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CFA" w:rsidRDefault="00F068B0" w:rsidP="00F068B0">
      <w:pPr>
        <w:tabs>
          <w:tab w:val="left" w:pos="990"/>
        </w:tabs>
        <w:ind w:left="5954"/>
        <w:rPr>
          <w:sz w:val="24"/>
          <w:szCs w:val="24"/>
        </w:rPr>
      </w:pPr>
      <w:r w:rsidRPr="00F068B0">
        <w:rPr>
          <w:sz w:val="24"/>
          <w:szCs w:val="24"/>
        </w:rPr>
        <w:t>Приложение к постановлению администрации Пушкинско</w:t>
      </w:r>
      <w:r w:rsidR="009E2CFA">
        <w:rPr>
          <w:sz w:val="24"/>
          <w:szCs w:val="24"/>
        </w:rPr>
        <w:t xml:space="preserve">го городского округа </w:t>
      </w:r>
      <w:r w:rsidRPr="00F068B0">
        <w:rPr>
          <w:sz w:val="24"/>
          <w:szCs w:val="24"/>
        </w:rPr>
        <w:t xml:space="preserve"> </w:t>
      </w:r>
    </w:p>
    <w:p w:rsidR="00F068B0" w:rsidRPr="00F068B0" w:rsidRDefault="00F068B0" w:rsidP="00F068B0">
      <w:pPr>
        <w:tabs>
          <w:tab w:val="left" w:pos="990"/>
        </w:tabs>
        <w:ind w:left="5954"/>
        <w:rPr>
          <w:sz w:val="24"/>
          <w:szCs w:val="24"/>
        </w:rPr>
      </w:pPr>
      <w:r w:rsidRPr="00F068B0">
        <w:rPr>
          <w:sz w:val="24"/>
          <w:szCs w:val="24"/>
        </w:rPr>
        <w:t>№</w:t>
      </w:r>
      <w:r w:rsidR="002A6755">
        <w:rPr>
          <w:sz w:val="24"/>
          <w:szCs w:val="24"/>
        </w:rPr>
        <w:t>799</w:t>
      </w:r>
      <w:r w:rsidRPr="00F068B0">
        <w:rPr>
          <w:sz w:val="24"/>
          <w:szCs w:val="24"/>
        </w:rPr>
        <w:t xml:space="preserve"> от «</w:t>
      </w:r>
      <w:r w:rsidR="002A6755">
        <w:rPr>
          <w:sz w:val="24"/>
          <w:szCs w:val="24"/>
        </w:rPr>
        <w:t>09</w:t>
      </w:r>
      <w:r w:rsidRPr="00F068B0">
        <w:rPr>
          <w:sz w:val="24"/>
          <w:szCs w:val="24"/>
        </w:rPr>
        <w:t xml:space="preserve">» </w:t>
      </w:r>
      <w:r w:rsidR="002A6755">
        <w:rPr>
          <w:sz w:val="24"/>
          <w:szCs w:val="24"/>
        </w:rPr>
        <w:t>июня</w:t>
      </w:r>
      <w:bookmarkStart w:id="0" w:name="_GoBack"/>
      <w:bookmarkEnd w:id="0"/>
      <w:r w:rsidRPr="00F068B0">
        <w:rPr>
          <w:sz w:val="24"/>
          <w:szCs w:val="24"/>
        </w:rPr>
        <w:t xml:space="preserve"> 2020 </w:t>
      </w:r>
    </w:p>
    <w:tbl>
      <w:tblPr>
        <w:tblStyle w:val="a8"/>
        <w:tblW w:w="6520" w:type="dxa"/>
        <w:tblInd w:w="32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520"/>
      </w:tblGrid>
      <w:tr w:rsidR="00F068B0" w:rsidRPr="00F068B0" w:rsidTr="00F068B0">
        <w:trPr>
          <w:trHeight w:val="1384"/>
        </w:trPr>
        <w:tc>
          <w:tcPr>
            <w:tcW w:w="6520" w:type="dxa"/>
            <w:tcBorders>
              <w:top w:val="single" w:sz="4" w:space="0" w:color="FFFFFF"/>
              <w:left w:val="single" w:sz="4" w:space="0" w:color="FFFFFF"/>
              <w:bottom w:val="single" w:sz="4" w:space="0" w:color="FFFFFF"/>
              <w:right w:val="single" w:sz="4" w:space="0" w:color="FFFFFF"/>
            </w:tcBorders>
          </w:tcPr>
          <w:p w:rsidR="00F068B0" w:rsidRPr="00F068B0" w:rsidRDefault="00F068B0" w:rsidP="00AE6691">
            <w:pPr>
              <w:widowControl w:val="0"/>
              <w:jc w:val="both"/>
              <w:rPr>
                <w:sz w:val="28"/>
                <w:lang w:bidi="hi-IN"/>
              </w:rPr>
            </w:pPr>
            <w:r w:rsidRPr="00F068B0">
              <w:rPr>
                <w:sz w:val="28"/>
              </w:rPr>
              <w:br w:type="page"/>
            </w:r>
          </w:p>
        </w:tc>
      </w:tr>
    </w:tbl>
    <w:p w:rsidR="00F068B0" w:rsidRDefault="00F068B0" w:rsidP="00F068B0">
      <w:pPr>
        <w:widowControl w:val="0"/>
        <w:jc w:val="center"/>
        <w:rPr>
          <w:b/>
          <w:caps/>
          <w:sz w:val="28"/>
        </w:rPr>
      </w:pPr>
      <w:bookmarkStart w:id="1" w:name="Par30"/>
      <w:bookmarkEnd w:id="1"/>
    </w:p>
    <w:p w:rsidR="00F068B0" w:rsidRDefault="00F068B0" w:rsidP="00F068B0">
      <w:pPr>
        <w:widowControl w:val="0"/>
        <w:jc w:val="center"/>
        <w:rPr>
          <w:b/>
          <w:caps/>
          <w:sz w:val="28"/>
        </w:rPr>
      </w:pPr>
    </w:p>
    <w:p w:rsidR="00F068B0" w:rsidRDefault="00F068B0" w:rsidP="00F068B0">
      <w:pPr>
        <w:widowControl w:val="0"/>
        <w:jc w:val="center"/>
        <w:rPr>
          <w:b/>
          <w:caps/>
          <w:sz w:val="28"/>
        </w:rPr>
      </w:pPr>
    </w:p>
    <w:p w:rsidR="00F068B0" w:rsidRDefault="00F068B0" w:rsidP="00F068B0">
      <w:pPr>
        <w:widowControl w:val="0"/>
        <w:jc w:val="center"/>
        <w:rPr>
          <w:b/>
          <w:caps/>
          <w:sz w:val="28"/>
        </w:rPr>
      </w:pPr>
    </w:p>
    <w:p w:rsidR="00F068B0" w:rsidRDefault="00F068B0" w:rsidP="00F068B0">
      <w:pPr>
        <w:widowControl w:val="0"/>
        <w:jc w:val="center"/>
        <w:rPr>
          <w:b/>
          <w:caps/>
          <w:sz w:val="28"/>
        </w:rPr>
      </w:pPr>
    </w:p>
    <w:p w:rsidR="00F068B0" w:rsidRDefault="00F068B0" w:rsidP="00F068B0">
      <w:pPr>
        <w:widowControl w:val="0"/>
        <w:jc w:val="center"/>
        <w:rPr>
          <w:b/>
          <w:caps/>
          <w:sz w:val="28"/>
        </w:rPr>
      </w:pPr>
    </w:p>
    <w:p w:rsidR="00F068B0" w:rsidRDefault="00F068B0" w:rsidP="00F068B0">
      <w:pPr>
        <w:widowControl w:val="0"/>
        <w:jc w:val="center"/>
        <w:rPr>
          <w:b/>
          <w:sz w:val="28"/>
        </w:rPr>
      </w:pPr>
      <w:r>
        <w:rPr>
          <w:b/>
          <w:sz w:val="28"/>
        </w:rPr>
        <w:t>Положение о закупке</w:t>
      </w:r>
    </w:p>
    <w:p w:rsidR="00F068B0" w:rsidRDefault="00F068B0" w:rsidP="00F068B0">
      <w:pPr>
        <w:widowControl w:val="0"/>
        <w:jc w:val="center"/>
        <w:rPr>
          <w:b/>
          <w:sz w:val="28"/>
        </w:rPr>
      </w:pPr>
    </w:p>
    <w:tbl>
      <w:tblPr>
        <w:tblStyle w:val="a8"/>
        <w:tblW w:w="0" w:type="auto"/>
        <w:tblInd w:w="9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620"/>
      </w:tblGrid>
      <w:tr w:rsidR="00F068B0" w:rsidTr="00F068B0">
        <w:trPr>
          <w:trHeight w:val="386"/>
        </w:trPr>
        <w:tc>
          <w:tcPr>
            <w:tcW w:w="7620" w:type="dxa"/>
            <w:tcBorders>
              <w:top w:val="single" w:sz="4" w:space="0" w:color="FFFFFF"/>
              <w:left w:val="single" w:sz="4" w:space="0" w:color="FFFFFF"/>
              <w:bottom w:val="single" w:sz="4" w:space="0" w:color="000000"/>
              <w:right w:val="single" w:sz="4" w:space="0" w:color="FFFFFF"/>
            </w:tcBorders>
            <w:hideMark/>
          </w:tcPr>
          <w:p w:rsidR="00F068B0" w:rsidRPr="00F068B0" w:rsidRDefault="00F068B0">
            <w:pPr>
              <w:widowControl w:val="0"/>
              <w:jc w:val="center"/>
              <w:rPr>
                <w:sz w:val="28"/>
                <w:lang w:bidi="hi-IN"/>
              </w:rPr>
            </w:pPr>
            <w:r w:rsidRPr="00F068B0">
              <w:rPr>
                <w:sz w:val="28"/>
                <w:lang w:bidi="hi-IN"/>
              </w:rPr>
              <w:t>Муниципальное бюджетное учреждение "Жилищно-эксплуатационное управление Пушкино"</w:t>
            </w:r>
          </w:p>
        </w:tc>
      </w:tr>
    </w:tbl>
    <w:p w:rsidR="00F068B0" w:rsidRDefault="00F068B0" w:rsidP="00F068B0">
      <w:pPr>
        <w:widowControl w:val="0"/>
        <w:jc w:val="both"/>
        <w:rPr>
          <w:sz w:val="28"/>
        </w:rPr>
      </w:pPr>
    </w:p>
    <w:p w:rsidR="00F068B0" w:rsidRDefault="00F068B0" w:rsidP="00F068B0">
      <w:pPr>
        <w:widowControl w:val="0"/>
        <w:jc w:val="both"/>
        <w:rPr>
          <w:sz w:val="28"/>
        </w:rPr>
      </w:pPr>
    </w:p>
    <w:p w:rsidR="00F068B0" w:rsidRDefault="00F068B0" w:rsidP="00F068B0">
      <w:pPr>
        <w:widowControl w:val="0"/>
        <w:jc w:val="both"/>
        <w:rPr>
          <w:sz w:val="28"/>
        </w:rPr>
      </w:pPr>
    </w:p>
    <w:p w:rsidR="00F068B0" w:rsidRDefault="00F068B0" w:rsidP="00F068B0">
      <w:pPr>
        <w:widowControl w:val="0"/>
        <w:jc w:val="both"/>
        <w:rPr>
          <w:sz w:val="28"/>
        </w:rPr>
      </w:pPr>
    </w:p>
    <w:p w:rsidR="00F068B0" w:rsidRDefault="00F068B0" w:rsidP="00F068B0">
      <w:pPr>
        <w:widowControl w:val="0"/>
        <w:jc w:val="both"/>
        <w:rPr>
          <w:sz w:val="28"/>
        </w:rPr>
      </w:pPr>
    </w:p>
    <w:p w:rsidR="00F068B0" w:rsidRDefault="00F068B0" w:rsidP="00F068B0">
      <w:pPr>
        <w:widowControl w:val="0"/>
        <w:jc w:val="both"/>
        <w:rPr>
          <w:sz w:val="28"/>
        </w:rPr>
      </w:pPr>
    </w:p>
    <w:p w:rsidR="00F068B0" w:rsidRDefault="00F068B0" w:rsidP="00F068B0">
      <w:pPr>
        <w:widowControl w:val="0"/>
        <w:jc w:val="both"/>
        <w:rPr>
          <w:sz w:val="28"/>
        </w:rPr>
      </w:pPr>
    </w:p>
    <w:p w:rsidR="00F068B0" w:rsidRDefault="00F068B0" w:rsidP="00F068B0">
      <w:pPr>
        <w:widowControl w:val="0"/>
        <w:jc w:val="both"/>
        <w:rPr>
          <w:sz w:val="28"/>
        </w:rPr>
      </w:pPr>
    </w:p>
    <w:p w:rsidR="00F068B0" w:rsidRDefault="00F068B0" w:rsidP="00F068B0">
      <w:pPr>
        <w:widowControl w:val="0"/>
        <w:jc w:val="both"/>
        <w:rPr>
          <w:sz w:val="28"/>
        </w:rPr>
      </w:pPr>
    </w:p>
    <w:p w:rsidR="00F068B0" w:rsidRDefault="00F068B0" w:rsidP="00F068B0">
      <w:pPr>
        <w:widowControl w:val="0"/>
        <w:jc w:val="both"/>
        <w:rPr>
          <w:sz w:val="28"/>
        </w:rPr>
      </w:pPr>
    </w:p>
    <w:p w:rsidR="00F068B0" w:rsidRDefault="00F068B0" w:rsidP="00F068B0">
      <w:pPr>
        <w:widowControl w:val="0"/>
        <w:jc w:val="both"/>
        <w:rPr>
          <w:sz w:val="28"/>
        </w:rPr>
      </w:pPr>
    </w:p>
    <w:p w:rsidR="00F068B0" w:rsidRDefault="00F068B0" w:rsidP="00F068B0">
      <w:pPr>
        <w:widowControl w:val="0"/>
        <w:jc w:val="both"/>
        <w:rPr>
          <w:sz w:val="28"/>
        </w:rPr>
      </w:pPr>
    </w:p>
    <w:p w:rsidR="00F068B0" w:rsidRDefault="00F068B0" w:rsidP="00F068B0">
      <w:pPr>
        <w:widowControl w:val="0"/>
        <w:jc w:val="both"/>
        <w:rPr>
          <w:sz w:val="28"/>
        </w:rPr>
      </w:pPr>
    </w:p>
    <w:p w:rsidR="003B42F7" w:rsidRDefault="003B42F7" w:rsidP="00F068B0">
      <w:pPr>
        <w:widowControl w:val="0"/>
        <w:jc w:val="both"/>
        <w:rPr>
          <w:sz w:val="28"/>
        </w:rPr>
      </w:pPr>
    </w:p>
    <w:p w:rsidR="003B42F7" w:rsidRDefault="003B42F7" w:rsidP="00F068B0">
      <w:pPr>
        <w:widowControl w:val="0"/>
        <w:jc w:val="both"/>
        <w:rPr>
          <w:sz w:val="28"/>
        </w:rPr>
      </w:pPr>
    </w:p>
    <w:p w:rsidR="003B42F7" w:rsidRDefault="003B42F7" w:rsidP="00F068B0">
      <w:pPr>
        <w:widowControl w:val="0"/>
        <w:jc w:val="both"/>
        <w:rPr>
          <w:sz w:val="28"/>
        </w:rPr>
      </w:pPr>
    </w:p>
    <w:p w:rsidR="00F068B0" w:rsidRDefault="00F068B0" w:rsidP="00F068B0">
      <w:pPr>
        <w:widowControl w:val="0"/>
        <w:jc w:val="both"/>
        <w:rPr>
          <w:sz w:val="28"/>
        </w:rPr>
      </w:pPr>
    </w:p>
    <w:p w:rsidR="00AE6691" w:rsidRDefault="00AE6691" w:rsidP="00F068B0">
      <w:pPr>
        <w:widowControl w:val="0"/>
        <w:jc w:val="both"/>
        <w:rPr>
          <w:sz w:val="28"/>
        </w:rPr>
      </w:pPr>
    </w:p>
    <w:p w:rsidR="00AE6691" w:rsidRDefault="00AE6691" w:rsidP="00F068B0">
      <w:pPr>
        <w:widowControl w:val="0"/>
        <w:jc w:val="both"/>
        <w:rPr>
          <w:sz w:val="28"/>
        </w:rPr>
      </w:pPr>
    </w:p>
    <w:p w:rsidR="00AE6691" w:rsidRDefault="00AE6691" w:rsidP="00F068B0">
      <w:pPr>
        <w:widowControl w:val="0"/>
        <w:jc w:val="both"/>
        <w:rPr>
          <w:sz w:val="28"/>
        </w:rPr>
      </w:pPr>
    </w:p>
    <w:p w:rsidR="00AE6691" w:rsidRDefault="00AE6691" w:rsidP="00F068B0">
      <w:pPr>
        <w:widowControl w:val="0"/>
        <w:jc w:val="both"/>
        <w:rPr>
          <w:sz w:val="28"/>
        </w:rPr>
      </w:pPr>
    </w:p>
    <w:p w:rsidR="00AE6691" w:rsidRDefault="00AE6691" w:rsidP="00F068B0">
      <w:pPr>
        <w:widowControl w:val="0"/>
        <w:jc w:val="both"/>
        <w:rPr>
          <w:sz w:val="28"/>
        </w:rPr>
      </w:pPr>
    </w:p>
    <w:p w:rsidR="00AE6691" w:rsidRDefault="00AE6691" w:rsidP="00F068B0">
      <w:pPr>
        <w:widowControl w:val="0"/>
        <w:jc w:val="both"/>
        <w:rPr>
          <w:sz w:val="28"/>
        </w:rPr>
      </w:pPr>
    </w:p>
    <w:p w:rsidR="00AE6691" w:rsidRDefault="00AE6691" w:rsidP="00F068B0">
      <w:pPr>
        <w:widowControl w:val="0"/>
        <w:jc w:val="both"/>
        <w:rPr>
          <w:sz w:val="28"/>
        </w:rPr>
      </w:pPr>
    </w:p>
    <w:p w:rsidR="00AE6691" w:rsidRDefault="00AE6691" w:rsidP="00F068B0">
      <w:pPr>
        <w:widowControl w:val="0"/>
        <w:jc w:val="both"/>
        <w:rPr>
          <w:sz w:val="28"/>
        </w:rPr>
      </w:pPr>
    </w:p>
    <w:p w:rsidR="00AE6691" w:rsidRDefault="00AE6691" w:rsidP="00F068B0">
      <w:pPr>
        <w:widowControl w:val="0"/>
        <w:jc w:val="both"/>
        <w:rPr>
          <w:sz w:val="28"/>
        </w:rPr>
      </w:pPr>
    </w:p>
    <w:tbl>
      <w:tblPr>
        <w:tblStyle w:val="a8"/>
        <w:tblpPr w:leftFromText="180" w:rightFromText="180" w:vertAnchor="text" w:horzAnchor="margin" w:tblpXSpec="center" w:tblpY="-87"/>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574"/>
      </w:tblGrid>
      <w:tr w:rsidR="00F068B0" w:rsidTr="00F068B0">
        <w:trPr>
          <w:trHeight w:val="300"/>
        </w:trPr>
        <w:tc>
          <w:tcPr>
            <w:tcW w:w="3574" w:type="dxa"/>
            <w:tcBorders>
              <w:top w:val="single" w:sz="4" w:space="0" w:color="FFFFFF"/>
              <w:left w:val="single" w:sz="4" w:space="0" w:color="FFFFFF"/>
              <w:bottom w:val="single" w:sz="4" w:space="0" w:color="000000"/>
              <w:right w:val="single" w:sz="4" w:space="0" w:color="FFFFFF"/>
            </w:tcBorders>
            <w:hideMark/>
          </w:tcPr>
          <w:p w:rsidR="00F068B0" w:rsidRDefault="00F068B0">
            <w:pPr>
              <w:widowControl w:val="0"/>
              <w:jc w:val="center"/>
              <w:rPr>
                <w:sz w:val="28"/>
                <w:lang w:val="en-US" w:bidi="hi-IN"/>
              </w:rPr>
            </w:pPr>
            <w:r>
              <w:rPr>
                <w:sz w:val="28"/>
                <w:lang w:val="en-US" w:bidi="hi-IN"/>
              </w:rPr>
              <w:t xml:space="preserve">Пушкино, 2020. </w:t>
            </w:r>
          </w:p>
        </w:tc>
      </w:tr>
    </w:tbl>
    <w:p w:rsidR="00F068B0" w:rsidRDefault="00F068B0" w:rsidP="00F068B0">
      <w:pPr>
        <w:rPr>
          <w:sz w:val="28"/>
          <w:szCs w:val="28"/>
        </w:rPr>
      </w:pPr>
    </w:p>
    <w:p w:rsidR="00532421" w:rsidRDefault="00532421">
      <w:pPr>
        <w:rPr>
          <w:sz w:val="28"/>
          <w:szCs w:val="28"/>
        </w:rPr>
      </w:pPr>
      <w:r>
        <w:rPr>
          <w:sz w:val="28"/>
          <w:szCs w:val="28"/>
        </w:rPr>
        <w:br w:type="page"/>
      </w:r>
    </w:p>
    <w:p w:rsidR="00532421" w:rsidRDefault="00532421" w:rsidP="00F068B0">
      <w:pPr>
        <w:rPr>
          <w:sz w:val="28"/>
          <w:szCs w:val="28"/>
        </w:rPr>
      </w:pPr>
    </w:p>
    <w:p w:rsidR="00A1473B" w:rsidRPr="005806A4" w:rsidRDefault="00A1473B" w:rsidP="00A1473B">
      <w:pPr>
        <w:jc w:val="center"/>
        <w:rPr>
          <w:sz w:val="28"/>
          <w:szCs w:val="28"/>
        </w:rPr>
      </w:pPr>
    </w:p>
    <w:p w:rsidR="00A1473B" w:rsidRPr="00343EAA" w:rsidRDefault="00A1473B" w:rsidP="00A1473B">
      <w:pPr>
        <w:pStyle w:val="a9"/>
        <w:numPr>
          <w:ilvl w:val="0"/>
          <w:numId w:val="15"/>
        </w:numPr>
        <w:ind w:left="641" w:hanging="357"/>
        <w:jc w:val="center"/>
        <w:outlineLvl w:val="1"/>
        <w:rPr>
          <w:sz w:val="28"/>
          <w:szCs w:val="28"/>
        </w:rPr>
      </w:pPr>
      <w:r w:rsidRPr="00343EAA">
        <w:rPr>
          <w:sz w:val="28"/>
          <w:szCs w:val="28"/>
        </w:rPr>
        <w:t>Термины и определения</w:t>
      </w:r>
    </w:p>
    <w:p w:rsidR="00A1473B" w:rsidRPr="00343EAA" w:rsidRDefault="00A1473B" w:rsidP="00A1473B">
      <w:pPr>
        <w:pStyle w:val="a9"/>
        <w:rPr>
          <w:sz w:val="28"/>
          <w:szCs w:val="28"/>
        </w:rPr>
      </w:pPr>
    </w:p>
    <w:p w:rsidR="00A1473B" w:rsidRPr="00564CFA" w:rsidRDefault="00A1473B" w:rsidP="00A1473B">
      <w:pPr>
        <w:pStyle w:val="ac"/>
        <w:ind w:firstLine="709"/>
        <w:jc w:val="both"/>
        <w:rPr>
          <w:rFonts w:ascii="Times New Roman" w:hAnsi="Times New Roman" w:cs="Times New Roman"/>
          <w:sz w:val="28"/>
          <w:szCs w:val="28"/>
        </w:rPr>
      </w:pPr>
      <w:r w:rsidRPr="00564CFA">
        <w:rPr>
          <w:rFonts w:ascii="Times New Roman" w:hAnsi="Times New Roman" w:cs="Times New Roman"/>
          <w:sz w:val="28"/>
          <w:szCs w:val="28"/>
        </w:rPr>
        <w:t xml:space="preserve">Единая автоматизированная система управления закупками Московской области (далее – ЕАСУЗ) – региональная информационная система в сфере закупок, созданная в соответствии с </w:t>
      </w:r>
      <w:hyperlink r:id="rId7" w:history="1">
        <w:r w:rsidRPr="00564CFA">
          <w:rPr>
            <w:rFonts w:ascii="Times New Roman" w:hAnsi="Times New Roman" w:cs="Times New Roman"/>
            <w:sz w:val="28"/>
            <w:szCs w:val="28"/>
          </w:rPr>
          <w:t>частью 7 статьи 4</w:t>
        </w:r>
      </w:hyperlink>
      <w:r w:rsidRPr="00564CFA">
        <w:rPr>
          <w:rFonts w:ascii="Times New Roman" w:hAnsi="Times New Roman" w:cs="Times New Roman"/>
          <w:sz w:val="28"/>
          <w:szCs w:val="28"/>
        </w:rPr>
        <w:t xml:space="preserve"> Федерального закона</w:t>
      </w:r>
      <w:r w:rsidR="00667076">
        <w:rPr>
          <w:rFonts w:ascii="Times New Roman" w:hAnsi="Times New Roman" w:cs="Times New Roman"/>
          <w:sz w:val="28"/>
          <w:szCs w:val="28"/>
        </w:rPr>
        <w:t xml:space="preserve">        </w:t>
      </w:r>
      <w:r w:rsidRPr="00564CFA">
        <w:rPr>
          <w:rFonts w:ascii="Times New Roman" w:hAnsi="Times New Roman" w:cs="Times New Roman"/>
          <w:sz w:val="28"/>
          <w:szCs w:val="28"/>
        </w:rPr>
        <w:t xml:space="preserve"> от </w:t>
      </w:r>
      <w:r>
        <w:rPr>
          <w:rFonts w:ascii="Times New Roman" w:hAnsi="Times New Roman" w:cs="Times New Roman"/>
          <w:sz w:val="28"/>
          <w:szCs w:val="28"/>
        </w:rPr>
        <w:t>0</w:t>
      </w:r>
      <w:r w:rsidRPr="00564CFA">
        <w:rPr>
          <w:rFonts w:ascii="Times New Roman" w:hAnsi="Times New Roman" w:cs="Times New Roman"/>
          <w:sz w:val="28"/>
          <w:szCs w:val="28"/>
        </w:rPr>
        <w:t>5</w:t>
      </w:r>
      <w:r>
        <w:rPr>
          <w:rFonts w:ascii="Times New Roman" w:hAnsi="Times New Roman" w:cs="Times New Roman"/>
          <w:sz w:val="28"/>
          <w:szCs w:val="28"/>
        </w:rPr>
        <w:t>.04.</w:t>
      </w:r>
      <w:r w:rsidRPr="00564CFA">
        <w:rPr>
          <w:rFonts w:ascii="Times New Roman" w:hAnsi="Times New Roman" w:cs="Times New Roman"/>
          <w:sz w:val="28"/>
          <w:szCs w:val="28"/>
        </w:rPr>
        <w:t xml:space="preserve">2013 </w:t>
      </w:r>
      <w:r>
        <w:rPr>
          <w:rFonts w:ascii="Times New Roman" w:hAnsi="Times New Roman" w:cs="Times New Roman"/>
          <w:sz w:val="28"/>
          <w:szCs w:val="28"/>
        </w:rPr>
        <w:t>№ 44-ФЗ «</w:t>
      </w:r>
      <w:r w:rsidRPr="00564CFA">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w:t>
      </w:r>
      <w:r>
        <w:rPr>
          <w:rFonts w:ascii="Times New Roman" w:hAnsi="Times New Roman" w:cs="Times New Roman"/>
          <w:sz w:val="28"/>
          <w:szCs w:val="28"/>
        </w:rPr>
        <w:t>ых нужд» (далее – Закон № 44-ФЗ),</w:t>
      </w:r>
      <w:r w:rsidRPr="00564CFA">
        <w:rPr>
          <w:rFonts w:ascii="Times New Roman" w:hAnsi="Times New Roman" w:cs="Times New Roman"/>
          <w:sz w:val="28"/>
          <w:szCs w:val="28"/>
        </w:rPr>
        <w:t xml:space="preserve"> взаимодействующая с Единой информационной системой</w:t>
      </w:r>
      <w:r>
        <w:rPr>
          <w:rFonts w:ascii="Times New Roman" w:hAnsi="Times New Roman" w:cs="Times New Roman"/>
          <w:sz w:val="28"/>
          <w:szCs w:val="28"/>
        </w:rPr>
        <w:t xml:space="preserve"> в сфере закупок (далее – Единая информационная система) и</w:t>
      </w:r>
      <w:r w:rsidRPr="00564CFA">
        <w:rPr>
          <w:rFonts w:ascii="Times New Roman" w:hAnsi="Times New Roman" w:cs="Times New Roman"/>
          <w:sz w:val="28"/>
          <w:szCs w:val="28"/>
        </w:rPr>
        <w:t xml:space="preserve"> обеспечивающая размещение</w:t>
      </w:r>
      <w:r>
        <w:rPr>
          <w:rFonts w:ascii="Times New Roman" w:hAnsi="Times New Roman" w:cs="Times New Roman"/>
          <w:sz w:val="28"/>
          <w:szCs w:val="28"/>
        </w:rPr>
        <w:t xml:space="preserve"> в ней</w:t>
      </w:r>
      <w:r w:rsidRPr="00564CFA">
        <w:rPr>
          <w:rFonts w:ascii="Times New Roman" w:hAnsi="Times New Roman" w:cs="Times New Roman"/>
          <w:sz w:val="28"/>
          <w:szCs w:val="28"/>
        </w:rPr>
        <w:t xml:space="preserve"> информации, которая подлежит размещению в соответствии с Федеральным </w:t>
      </w:r>
      <w:hyperlink r:id="rId8" w:history="1">
        <w:r w:rsidRPr="00564CFA">
          <w:rPr>
            <w:rFonts w:ascii="Times New Roman" w:hAnsi="Times New Roman" w:cs="Times New Roman"/>
            <w:sz w:val="28"/>
            <w:szCs w:val="28"/>
          </w:rPr>
          <w:t>законом</w:t>
        </w:r>
      </w:hyperlink>
      <w:r w:rsidRPr="00564CFA">
        <w:rPr>
          <w:rFonts w:ascii="Times New Roman" w:hAnsi="Times New Roman" w:cs="Times New Roman"/>
          <w:sz w:val="28"/>
          <w:szCs w:val="28"/>
        </w:rPr>
        <w:t xml:space="preserve"> от 18.07.2011 № 223-ФЗ «О закупках товаров, работ, услуг отдельными видами юридических лиц»</w:t>
      </w:r>
      <w:r>
        <w:rPr>
          <w:rFonts w:ascii="Times New Roman" w:hAnsi="Times New Roman" w:cs="Times New Roman"/>
          <w:sz w:val="28"/>
          <w:szCs w:val="28"/>
        </w:rPr>
        <w:t xml:space="preserve"> (далее – Федеральный закон)</w:t>
      </w:r>
      <w:r w:rsidRPr="00564CFA">
        <w:rPr>
          <w:rFonts w:ascii="Times New Roman" w:hAnsi="Times New Roman" w:cs="Times New Roman"/>
          <w:sz w:val="28"/>
          <w:szCs w:val="28"/>
        </w:rPr>
        <w:t xml:space="preserve"> и настоящим Положением.</w:t>
      </w:r>
    </w:p>
    <w:p w:rsidR="00A1473B" w:rsidRDefault="00A1473B" w:rsidP="00A1473B">
      <w:pPr>
        <w:pStyle w:val="ac"/>
        <w:ind w:firstLine="709"/>
        <w:jc w:val="both"/>
        <w:rPr>
          <w:rFonts w:ascii="Times New Roman" w:hAnsi="Times New Roman" w:cs="Times New Roman"/>
          <w:sz w:val="28"/>
          <w:szCs w:val="28"/>
        </w:rPr>
      </w:pPr>
    </w:p>
    <w:p w:rsidR="00A1473B" w:rsidRPr="000402A2" w:rsidRDefault="00A1473B" w:rsidP="00A1473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w:t>
      </w:r>
      <w:r w:rsidRPr="000402A2">
        <w:rPr>
          <w:rFonts w:ascii="Times New Roman" w:hAnsi="Times New Roman" w:cs="Times New Roman"/>
          <w:sz w:val="28"/>
          <w:szCs w:val="28"/>
        </w:rPr>
        <w:t>. Информационное обеспечение</w:t>
      </w:r>
    </w:p>
    <w:p w:rsidR="00A1473B" w:rsidRPr="000402A2" w:rsidRDefault="00A1473B" w:rsidP="00A1473B">
      <w:pPr>
        <w:pStyle w:val="ConsPlusNormal"/>
        <w:ind w:firstLine="709"/>
        <w:jc w:val="both"/>
        <w:rPr>
          <w:rFonts w:ascii="Times New Roman" w:hAnsi="Times New Roman" w:cs="Times New Roman"/>
          <w:sz w:val="28"/>
          <w:szCs w:val="28"/>
        </w:rPr>
      </w:pPr>
    </w:p>
    <w:p w:rsidR="00A1473B" w:rsidRDefault="00A1473B" w:rsidP="00A1473B">
      <w:pPr>
        <w:pStyle w:val="ConsPlusNormal"/>
        <w:ind w:firstLine="709"/>
        <w:jc w:val="both"/>
        <w:rPr>
          <w:rFonts w:ascii="Times New Roman" w:hAnsi="Times New Roman" w:cs="Times New Roman"/>
          <w:sz w:val="28"/>
          <w:szCs w:val="28"/>
        </w:rPr>
      </w:pPr>
      <w:bookmarkStart w:id="2" w:name="P87"/>
      <w:bookmarkEnd w:id="2"/>
      <w:r w:rsidRPr="00675BF5">
        <w:rPr>
          <w:rFonts w:ascii="Times New Roman" w:hAnsi="Times New Roman" w:cs="Times New Roman"/>
          <w:sz w:val="28"/>
          <w:szCs w:val="28"/>
        </w:rPr>
        <w:t xml:space="preserve">2.1. </w:t>
      </w:r>
      <w:r w:rsidRPr="00E840E3">
        <w:rPr>
          <w:rFonts w:ascii="Times New Roman" w:hAnsi="Times New Roman" w:cs="Times New Roman"/>
          <w:sz w:val="28"/>
          <w:szCs w:val="28"/>
        </w:rPr>
        <w:t xml:space="preserve">Государственные бюджетные учреждения Московской области, государственные автономные учреждения Московской области, государственные унитарные предприятия Московской области обязаны внести </w:t>
      </w:r>
      <w:r w:rsidRPr="009F6824">
        <w:rPr>
          <w:rFonts w:ascii="Times New Roman" w:hAnsi="Times New Roman" w:cs="Times New Roman"/>
          <w:sz w:val="28"/>
          <w:szCs w:val="28"/>
        </w:rPr>
        <w:t>изменения в Положение о закупке в соответствии с настоящим Положением до 3</w:t>
      </w:r>
      <w:r w:rsidR="00A50F4E">
        <w:rPr>
          <w:rFonts w:ascii="Times New Roman" w:hAnsi="Times New Roman" w:cs="Times New Roman"/>
          <w:sz w:val="28"/>
          <w:szCs w:val="28"/>
        </w:rPr>
        <w:t>0</w:t>
      </w:r>
      <w:r w:rsidRPr="009F6824">
        <w:rPr>
          <w:rFonts w:ascii="Times New Roman" w:hAnsi="Times New Roman" w:cs="Times New Roman"/>
          <w:sz w:val="28"/>
          <w:szCs w:val="28"/>
        </w:rPr>
        <w:t>.0</w:t>
      </w:r>
      <w:r w:rsidR="00A50F4E">
        <w:rPr>
          <w:rFonts w:ascii="Times New Roman" w:hAnsi="Times New Roman" w:cs="Times New Roman"/>
          <w:sz w:val="28"/>
          <w:szCs w:val="28"/>
        </w:rPr>
        <w:t>4</w:t>
      </w:r>
      <w:r w:rsidRPr="009F6824">
        <w:rPr>
          <w:rFonts w:ascii="Times New Roman" w:hAnsi="Times New Roman" w:cs="Times New Roman"/>
          <w:sz w:val="28"/>
          <w:szCs w:val="28"/>
        </w:rPr>
        <w:t>.2020, за исключением случая, указанного в абзаце 2 настоящего пункта.</w:t>
      </w:r>
    </w:p>
    <w:p w:rsidR="00A1473B" w:rsidRPr="00C52075" w:rsidRDefault="00A1473B" w:rsidP="00A1473B">
      <w:pPr>
        <w:pStyle w:val="ConsPlusNormal"/>
        <w:ind w:firstLine="709"/>
        <w:jc w:val="both"/>
        <w:rPr>
          <w:rFonts w:ascii="Times New Roman" w:hAnsi="Times New Roman" w:cs="Times New Roman"/>
          <w:sz w:val="28"/>
          <w:szCs w:val="28"/>
        </w:rPr>
      </w:pPr>
      <w:r w:rsidRPr="00C52075">
        <w:rPr>
          <w:rFonts w:ascii="Times New Roman" w:hAnsi="Times New Roman" w:cs="Times New Roman"/>
          <w:sz w:val="28"/>
          <w:szCs w:val="28"/>
        </w:rPr>
        <w:t xml:space="preserve">Государственные бюджетные учреждения Московской области, государственные автономные учреждения Московской области, государственные унитарные предприятия Московской области, созданные после </w:t>
      </w:r>
      <w:r>
        <w:rPr>
          <w:rFonts w:ascii="Times New Roman" w:hAnsi="Times New Roman" w:cs="Times New Roman"/>
          <w:sz w:val="28"/>
          <w:szCs w:val="28"/>
        </w:rPr>
        <w:t xml:space="preserve">размещения настоящего Положения в Единой информационной системе, </w:t>
      </w:r>
      <w:r w:rsidRPr="00C52075">
        <w:rPr>
          <w:rFonts w:ascii="Times New Roman" w:hAnsi="Times New Roman" w:cs="Times New Roman"/>
          <w:sz w:val="28"/>
          <w:szCs w:val="28"/>
        </w:rPr>
        <w:t>утверждают Положение о закупке в соответствии с настоящим Положением</w:t>
      </w:r>
      <w:r>
        <w:rPr>
          <w:rFonts w:ascii="Times New Roman" w:hAnsi="Times New Roman" w:cs="Times New Roman"/>
          <w:sz w:val="28"/>
          <w:szCs w:val="28"/>
        </w:rPr>
        <w:t xml:space="preserve"> </w:t>
      </w:r>
      <w:r w:rsidRPr="00C52075">
        <w:rPr>
          <w:rFonts w:ascii="Times New Roman" w:hAnsi="Times New Roman" w:cs="Times New Roman"/>
          <w:sz w:val="28"/>
          <w:szCs w:val="28"/>
        </w:rPr>
        <w:t xml:space="preserve">в течение 3 месяцев с даты их регистрации в </w:t>
      </w:r>
      <w:r>
        <w:rPr>
          <w:rFonts w:ascii="Times New Roman" w:hAnsi="Times New Roman" w:cs="Times New Roman"/>
          <w:sz w:val="28"/>
          <w:szCs w:val="28"/>
        </w:rPr>
        <w:t>Е</w:t>
      </w:r>
      <w:r w:rsidRPr="00C52075">
        <w:rPr>
          <w:rFonts w:ascii="Times New Roman" w:hAnsi="Times New Roman" w:cs="Times New Roman"/>
          <w:sz w:val="28"/>
          <w:szCs w:val="28"/>
        </w:rPr>
        <w:t>дином государственном реестре юридических лиц.</w:t>
      </w:r>
    </w:p>
    <w:p w:rsidR="00A1473B" w:rsidRPr="00675BF5" w:rsidRDefault="00A1473B" w:rsidP="00A1473B">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 xml:space="preserve">2.2. При осуществлении закупки, за исключением конкурентной закупки, осуществляемой закрытым способом, в Единой информационной системе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w:t>
      </w:r>
      <w:r w:rsidRPr="000D45EB">
        <w:rPr>
          <w:rFonts w:ascii="Times New Roman" w:hAnsi="Times New Roman" w:cs="Times New Roman"/>
          <w:sz w:val="28"/>
          <w:szCs w:val="28"/>
        </w:rPr>
        <w:t>разъяснения этих извещения и документации</w:t>
      </w:r>
      <w:r w:rsidRPr="00675BF5">
        <w:rPr>
          <w:rFonts w:ascii="Times New Roman" w:hAnsi="Times New Roman" w:cs="Times New Roman"/>
          <w:sz w:val="28"/>
          <w:szCs w:val="28"/>
        </w:rPr>
        <w:t xml:space="preserve">, протоколы, составляемые в ходе осуществления закупки, протокол, составленный по итогам конкурентной закупки (далее - итоговый протокол), а также иная информация, размещение которой в Единой информационной системе предусмотрено Федеральным законом и настоящим Положением, за исключением случаев, предусмотренных </w:t>
      </w:r>
      <w:hyperlink w:anchor="P551" w:history="1">
        <w:r w:rsidRPr="00675BF5">
          <w:rPr>
            <w:rFonts w:ascii="Times New Roman" w:hAnsi="Times New Roman" w:cs="Times New Roman"/>
            <w:sz w:val="28"/>
            <w:szCs w:val="28"/>
          </w:rPr>
          <w:t>частями 15</w:t>
        </w:r>
      </w:hyperlink>
      <w:r w:rsidRPr="00675BF5">
        <w:rPr>
          <w:rFonts w:ascii="Times New Roman" w:hAnsi="Times New Roman" w:cs="Times New Roman"/>
          <w:sz w:val="28"/>
          <w:szCs w:val="28"/>
        </w:rPr>
        <w:t xml:space="preserve"> и </w:t>
      </w:r>
      <w:hyperlink w:anchor="P556" w:history="1">
        <w:r w:rsidRPr="00675BF5">
          <w:rPr>
            <w:rFonts w:ascii="Times New Roman" w:hAnsi="Times New Roman" w:cs="Times New Roman"/>
            <w:sz w:val="28"/>
            <w:szCs w:val="28"/>
          </w:rPr>
          <w:t>16</w:t>
        </w:r>
      </w:hyperlink>
      <w:r w:rsidRPr="00675BF5">
        <w:rPr>
          <w:rFonts w:ascii="Times New Roman" w:hAnsi="Times New Roman" w:cs="Times New Roman"/>
          <w:sz w:val="28"/>
          <w:szCs w:val="28"/>
        </w:rPr>
        <w:t xml:space="preserve"> статьи 4 Федерального закона.</w:t>
      </w:r>
    </w:p>
    <w:p w:rsidR="00A1473B" w:rsidRPr="00675BF5" w:rsidRDefault="00A1473B" w:rsidP="00A1473B">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2.3. Информация, предусмотренная пунктом 2.2 настоящего Положения, подлежит размещению Заказчиком в Единой информационной системе средствами ЕАСУЗ.</w:t>
      </w:r>
    </w:p>
    <w:p w:rsidR="00A1473B" w:rsidRPr="00675BF5" w:rsidRDefault="00A1473B" w:rsidP="00A1473B">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 xml:space="preserve">2.4. Сведения о закупке товаров (работ, услуг), по которым принято решение Правительства Российской Федерации в соответствии с </w:t>
      </w:r>
      <w:hyperlink w:anchor="P556" w:history="1">
        <w:r w:rsidRPr="00675BF5">
          <w:rPr>
            <w:rFonts w:ascii="Times New Roman" w:hAnsi="Times New Roman" w:cs="Times New Roman"/>
            <w:sz w:val="28"/>
            <w:szCs w:val="28"/>
          </w:rPr>
          <w:t>частью 16</w:t>
        </w:r>
      </w:hyperlink>
      <w:r w:rsidRPr="00675BF5">
        <w:rPr>
          <w:rFonts w:ascii="Times New Roman" w:hAnsi="Times New Roman" w:cs="Times New Roman"/>
          <w:sz w:val="28"/>
          <w:szCs w:val="28"/>
        </w:rPr>
        <w:t xml:space="preserve"> </w:t>
      </w:r>
      <w:r w:rsidRPr="00675BF5">
        <w:rPr>
          <w:rFonts w:ascii="Times New Roman" w:hAnsi="Times New Roman" w:cs="Times New Roman"/>
          <w:sz w:val="28"/>
          <w:szCs w:val="28"/>
        </w:rPr>
        <w:lastRenderedPageBreak/>
        <w:t>статьи 4 Федерального закона подлежат размещению в ЕАСУЗ.</w:t>
      </w:r>
    </w:p>
    <w:p w:rsidR="00A1473B" w:rsidRPr="00675BF5" w:rsidRDefault="00A1473B" w:rsidP="00A1473B">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 xml:space="preserve">2.5.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1 рабочего дня, информация, подлежащая размещению в Единой информационной системе в соответствии с Федеральным </w:t>
      </w:r>
      <w:hyperlink r:id="rId9" w:history="1">
        <w:r w:rsidRPr="00675BF5">
          <w:rPr>
            <w:rFonts w:ascii="Times New Roman" w:hAnsi="Times New Roman" w:cs="Times New Roman"/>
            <w:sz w:val="28"/>
            <w:szCs w:val="28"/>
          </w:rPr>
          <w:t>законом</w:t>
        </w:r>
      </w:hyperlink>
      <w:r w:rsidRPr="00675BF5">
        <w:rPr>
          <w:rFonts w:ascii="Times New Roman" w:hAnsi="Times New Roman" w:cs="Times New Roman"/>
          <w:sz w:val="28"/>
          <w:szCs w:val="28"/>
        </w:rPr>
        <w:t xml:space="preserve"> и настоящим Положением, размещается Заказчиком на сайте Заказчика в информационно-телекоммуникационной сети «Интернет» с последующим размещением ее в Единой информационной системе в течение 1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A1473B" w:rsidRPr="00675BF5" w:rsidRDefault="00A1473B" w:rsidP="00A1473B">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 xml:space="preserve">2.6. Заказчик вправе дополнительно разместить указанную в </w:t>
      </w:r>
      <w:hyperlink w:anchor="P87" w:history="1">
        <w:r w:rsidRPr="00675BF5">
          <w:rPr>
            <w:rFonts w:ascii="Times New Roman" w:hAnsi="Times New Roman" w:cs="Times New Roman"/>
            <w:sz w:val="28"/>
            <w:szCs w:val="28"/>
          </w:rPr>
          <w:t>2.2</w:t>
        </w:r>
      </w:hyperlink>
      <w:r w:rsidRPr="00675BF5">
        <w:rPr>
          <w:rFonts w:ascii="Times New Roman" w:hAnsi="Times New Roman" w:cs="Times New Roman"/>
          <w:sz w:val="28"/>
          <w:szCs w:val="28"/>
        </w:rPr>
        <w:t xml:space="preserve"> настоящего Положения информацию на сайте Заказчика в информационно-телекоммуникационной сети «Интернет».</w:t>
      </w:r>
    </w:p>
    <w:p w:rsidR="00A1473B" w:rsidRPr="00675BF5" w:rsidRDefault="00A1473B" w:rsidP="00A1473B">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2.7. Заказчик вправе не размещать в Единой информационной системе следующие сведения:</w:t>
      </w:r>
    </w:p>
    <w:p w:rsidR="00A1473B" w:rsidRPr="00675BF5" w:rsidRDefault="00A1473B" w:rsidP="00A1473B">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о закупке товаров (работ, услуг), стоимость которой не превышает 100 тысяч рублей. В случае, если годовая выручка Заказчика за отчетный финансовый год составляет более чем 5 млрд. рублей, Заказчик вправе не размещать в Единой информационной системе сведения о закупке товаров (работ, услуг), стоимость которой не превышает 500 тыс. рублей;</w:t>
      </w:r>
    </w:p>
    <w:p w:rsidR="00A1473B" w:rsidRPr="00675BF5" w:rsidRDefault="00A1473B" w:rsidP="00A1473B">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A1473B" w:rsidRPr="00675BF5" w:rsidRDefault="00A1473B" w:rsidP="00A1473B">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A1473B" w:rsidRPr="00675BF5" w:rsidRDefault="00A1473B" w:rsidP="00A1473B">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При этом сведения о таких закупках в любом случае подлежат размещению в ЕАСУЗ.</w:t>
      </w:r>
    </w:p>
    <w:p w:rsidR="00A1473B" w:rsidRPr="00F2375A" w:rsidRDefault="00A1473B" w:rsidP="00A1473B">
      <w:pPr>
        <w:pStyle w:val="a9"/>
        <w:ind w:left="0" w:firstLine="709"/>
        <w:jc w:val="both"/>
        <w:rPr>
          <w:color w:val="000000" w:themeColor="text1"/>
          <w:sz w:val="28"/>
          <w:szCs w:val="28"/>
        </w:rPr>
      </w:pPr>
    </w:p>
    <w:p w:rsidR="00A1473B" w:rsidRPr="00CA518C" w:rsidRDefault="00A1473B" w:rsidP="00A1473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w:t>
      </w:r>
      <w:r w:rsidRPr="00CA518C">
        <w:rPr>
          <w:rFonts w:ascii="Times New Roman" w:hAnsi="Times New Roman" w:cs="Times New Roman"/>
          <w:sz w:val="28"/>
          <w:szCs w:val="28"/>
        </w:rPr>
        <w:t>. Способы закуп</w:t>
      </w:r>
      <w:r>
        <w:rPr>
          <w:rFonts w:ascii="Times New Roman" w:hAnsi="Times New Roman" w:cs="Times New Roman"/>
          <w:sz w:val="28"/>
          <w:szCs w:val="28"/>
        </w:rPr>
        <w:t>ок</w:t>
      </w:r>
    </w:p>
    <w:p w:rsidR="00A1473B" w:rsidRPr="0062097B" w:rsidRDefault="00A1473B" w:rsidP="00A1473B">
      <w:pPr>
        <w:pStyle w:val="ConsPlusNormal"/>
        <w:jc w:val="both"/>
        <w:rPr>
          <w:rFonts w:ascii="Times New Roman" w:hAnsi="Times New Roman" w:cs="Times New Roman"/>
          <w:sz w:val="28"/>
          <w:szCs w:val="28"/>
        </w:rPr>
      </w:pPr>
    </w:p>
    <w:p w:rsidR="00A1473B" w:rsidRPr="00CA518C"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CA518C">
        <w:rPr>
          <w:rFonts w:ascii="Times New Roman" w:hAnsi="Times New Roman" w:cs="Times New Roman"/>
          <w:sz w:val="28"/>
          <w:szCs w:val="28"/>
        </w:rPr>
        <w:t>.1. Положением предусмотрены конкурентные и неконкурентные закупки.</w:t>
      </w:r>
    </w:p>
    <w:p w:rsidR="00A1473B" w:rsidRPr="00174E02"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174E02">
        <w:rPr>
          <w:rFonts w:ascii="Times New Roman" w:hAnsi="Times New Roman" w:cs="Times New Roman"/>
          <w:sz w:val="28"/>
          <w:szCs w:val="28"/>
        </w:rPr>
        <w:t>.</w:t>
      </w:r>
      <w:r>
        <w:rPr>
          <w:rFonts w:ascii="Times New Roman" w:hAnsi="Times New Roman" w:cs="Times New Roman"/>
          <w:sz w:val="28"/>
          <w:szCs w:val="28"/>
        </w:rPr>
        <w:t>2</w:t>
      </w:r>
      <w:r w:rsidRPr="00174E02">
        <w:rPr>
          <w:rFonts w:ascii="Times New Roman" w:hAnsi="Times New Roman" w:cs="Times New Roman"/>
          <w:sz w:val="28"/>
          <w:szCs w:val="28"/>
        </w:rPr>
        <w:t>. Конкурентные закупки осуществляются следующими способами:</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 Конкурс (</w:t>
      </w:r>
      <w:r w:rsidRPr="00CA518C">
        <w:rPr>
          <w:rFonts w:ascii="Times New Roman" w:hAnsi="Times New Roman" w:cs="Times New Roman"/>
          <w:sz w:val="28"/>
          <w:szCs w:val="28"/>
        </w:rPr>
        <w:t>открытый конк</w:t>
      </w:r>
      <w:r>
        <w:rPr>
          <w:rFonts w:ascii="Times New Roman" w:hAnsi="Times New Roman" w:cs="Times New Roman"/>
          <w:sz w:val="28"/>
          <w:szCs w:val="28"/>
        </w:rPr>
        <w:t>урс, конкурс в электронной форме, закрытый конкурс).</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3.2.2. Аукцион (аукцион в электронной форме, закрытый аукцион).</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3.2.3. З</w:t>
      </w:r>
      <w:r w:rsidRPr="00CA518C">
        <w:rPr>
          <w:rFonts w:ascii="Times New Roman" w:hAnsi="Times New Roman" w:cs="Times New Roman"/>
          <w:sz w:val="28"/>
          <w:szCs w:val="28"/>
        </w:rPr>
        <w:t>апро</w:t>
      </w:r>
      <w:r>
        <w:rPr>
          <w:rFonts w:ascii="Times New Roman" w:hAnsi="Times New Roman" w:cs="Times New Roman"/>
          <w:sz w:val="28"/>
          <w:szCs w:val="28"/>
        </w:rPr>
        <w:t>с котировок (запрос котировок в электронной форме, закрытый запрос котировок).</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3.2.4. З</w:t>
      </w:r>
      <w:r w:rsidRPr="00CA518C">
        <w:rPr>
          <w:rFonts w:ascii="Times New Roman" w:hAnsi="Times New Roman" w:cs="Times New Roman"/>
          <w:sz w:val="28"/>
          <w:szCs w:val="28"/>
        </w:rPr>
        <w:t xml:space="preserve">апрос предложений </w:t>
      </w:r>
      <w:r>
        <w:rPr>
          <w:rFonts w:ascii="Times New Roman" w:hAnsi="Times New Roman" w:cs="Times New Roman"/>
          <w:sz w:val="28"/>
          <w:szCs w:val="28"/>
        </w:rPr>
        <w:t xml:space="preserve">(запрос предложений в электронной форме, </w:t>
      </w:r>
      <w:r>
        <w:rPr>
          <w:rFonts w:ascii="Times New Roman" w:hAnsi="Times New Roman" w:cs="Times New Roman"/>
          <w:sz w:val="28"/>
          <w:szCs w:val="28"/>
        </w:rPr>
        <w:lastRenderedPageBreak/>
        <w:t>закрытый запрос предложений).</w:t>
      </w:r>
    </w:p>
    <w:p w:rsidR="00A1473B" w:rsidRPr="00CA518C"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3.2.5. Конкурентный отбор поставщиков.</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Pr="00CA518C">
        <w:rPr>
          <w:rFonts w:ascii="Times New Roman" w:hAnsi="Times New Roman" w:cs="Times New Roman"/>
          <w:sz w:val="28"/>
          <w:szCs w:val="28"/>
        </w:rPr>
        <w:t>. Неконкурентным способом закупки является закупка у единственного поставщика (исполнителя, подрядчика).</w:t>
      </w:r>
    </w:p>
    <w:p w:rsidR="00A1473B" w:rsidRPr="0023030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3.4. Конкурентные закупки осуществляются путем проведения открытого конкурса в случае согласования осуществления такой закупки данным способом </w:t>
      </w:r>
      <w:r w:rsidRPr="0023030B">
        <w:rPr>
          <w:rFonts w:ascii="Times New Roman" w:hAnsi="Times New Roman" w:cs="Times New Roman"/>
          <w:sz w:val="28"/>
          <w:szCs w:val="28"/>
        </w:rPr>
        <w:t>центральным исполнительным органом государственной власти Московской области (государстве</w:t>
      </w:r>
      <w:r>
        <w:rPr>
          <w:rFonts w:ascii="Times New Roman" w:hAnsi="Times New Roman" w:cs="Times New Roman"/>
          <w:sz w:val="28"/>
          <w:szCs w:val="28"/>
        </w:rPr>
        <w:t>нным органом Московской области</w:t>
      </w:r>
      <w:r w:rsidRPr="0023030B">
        <w:rPr>
          <w:rFonts w:ascii="Times New Roman" w:hAnsi="Times New Roman" w:cs="Times New Roman"/>
          <w:sz w:val="28"/>
          <w:szCs w:val="28"/>
        </w:rPr>
        <w:t>), в ведомственном подчинении которого находится Заказчик, и Комитетом по конкурентной политике Московской области.</w:t>
      </w:r>
    </w:p>
    <w:p w:rsidR="00A1473B" w:rsidRPr="00B83BEC"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B83BEC">
        <w:rPr>
          <w:rFonts w:ascii="Times New Roman" w:hAnsi="Times New Roman" w:cs="Times New Roman"/>
          <w:sz w:val="28"/>
          <w:szCs w:val="28"/>
        </w:rPr>
        <w:t>.</w:t>
      </w:r>
      <w:r>
        <w:rPr>
          <w:rFonts w:ascii="Times New Roman" w:hAnsi="Times New Roman" w:cs="Times New Roman"/>
          <w:sz w:val="28"/>
          <w:szCs w:val="28"/>
        </w:rPr>
        <w:t>5</w:t>
      </w:r>
      <w:r w:rsidRPr="00B83BEC">
        <w:rPr>
          <w:rFonts w:ascii="Times New Roman" w:hAnsi="Times New Roman" w:cs="Times New Roman"/>
          <w:sz w:val="28"/>
          <w:szCs w:val="28"/>
        </w:rPr>
        <w:t xml:space="preserve">. Закупка товаров, работ, услуг, включенных в перечень товаров, работ и услуг, закупка которых осуществляется в электронной форме, утвержденный Правительством Российской Федерации, </w:t>
      </w:r>
      <w:r>
        <w:rPr>
          <w:rFonts w:ascii="Times New Roman" w:hAnsi="Times New Roman" w:cs="Times New Roman"/>
          <w:sz w:val="28"/>
          <w:szCs w:val="28"/>
        </w:rPr>
        <w:t xml:space="preserve">всегда </w:t>
      </w:r>
      <w:r w:rsidRPr="00B83BEC">
        <w:rPr>
          <w:rFonts w:ascii="Times New Roman" w:hAnsi="Times New Roman" w:cs="Times New Roman"/>
          <w:sz w:val="28"/>
          <w:szCs w:val="28"/>
        </w:rPr>
        <w:t>осуществляется в электронной форме.</w:t>
      </w:r>
    </w:p>
    <w:p w:rsidR="00A1473B" w:rsidRPr="0025787F" w:rsidRDefault="00A1473B" w:rsidP="00A1473B">
      <w:pPr>
        <w:pStyle w:val="ConsPlusNormal"/>
        <w:ind w:firstLine="709"/>
        <w:jc w:val="both"/>
        <w:rPr>
          <w:rFonts w:ascii="Times New Roman" w:hAnsi="Times New Roman" w:cs="Times New Roman"/>
          <w:sz w:val="28"/>
          <w:szCs w:val="28"/>
          <w:highlight w:val="green"/>
        </w:rPr>
      </w:pPr>
    </w:p>
    <w:p w:rsidR="00A1473B" w:rsidRPr="00522953" w:rsidRDefault="00A1473B" w:rsidP="00A1473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w:t>
      </w:r>
      <w:r w:rsidRPr="00522953">
        <w:rPr>
          <w:rFonts w:ascii="Times New Roman" w:hAnsi="Times New Roman" w:cs="Times New Roman"/>
          <w:sz w:val="28"/>
          <w:szCs w:val="28"/>
        </w:rPr>
        <w:t xml:space="preserve">. Порядок </w:t>
      </w:r>
      <w:r>
        <w:rPr>
          <w:rFonts w:ascii="Times New Roman" w:hAnsi="Times New Roman" w:cs="Times New Roman"/>
          <w:sz w:val="28"/>
          <w:szCs w:val="28"/>
        </w:rPr>
        <w:t>осуществления совместной</w:t>
      </w:r>
      <w:r w:rsidRPr="00522953">
        <w:rPr>
          <w:rFonts w:ascii="Times New Roman" w:hAnsi="Times New Roman" w:cs="Times New Roman"/>
          <w:sz w:val="28"/>
          <w:szCs w:val="28"/>
        </w:rPr>
        <w:t xml:space="preserve"> закуп</w:t>
      </w:r>
      <w:r>
        <w:rPr>
          <w:rFonts w:ascii="Times New Roman" w:hAnsi="Times New Roman" w:cs="Times New Roman"/>
          <w:sz w:val="28"/>
          <w:szCs w:val="28"/>
        </w:rPr>
        <w:t>ки</w:t>
      </w:r>
    </w:p>
    <w:p w:rsidR="00A1473B" w:rsidRPr="00522953" w:rsidRDefault="00A1473B" w:rsidP="00A1473B">
      <w:pPr>
        <w:pStyle w:val="ConsPlusNormal"/>
        <w:ind w:firstLine="709"/>
        <w:jc w:val="both"/>
        <w:rPr>
          <w:rFonts w:ascii="Times New Roman" w:hAnsi="Times New Roman" w:cs="Times New Roman"/>
          <w:sz w:val="28"/>
          <w:szCs w:val="28"/>
        </w:rPr>
      </w:pPr>
    </w:p>
    <w:p w:rsidR="00A1473B" w:rsidRPr="00522953"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 Закупки могут</w:t>
      </w:r>
      <w:r w:rsidRPr="00522953">
        <w:rPr>
          <w:rFonts w:ascii="Times New Roman" w:hAnsi="Times New Roman" w:cs="Times New Roman"/>
          <w:sz w:val="28"/>
          <w:szCs w:val="28"/>
        </w:rPr>
        <w:t xml:space="preserve"> осуществляться путем проведения совместн</w:t>
      </w:r>
      <w:r>
        <w:rPr>
          <w:rFonts w:ascii="Times New Roman" w:hAnsi="Times New Roman" w:cs="Times New Roman"/>
          <w:sz w:val="28"/>
          <w:szCs w:val="28"/>
        </w:rPr>
        <w:t>ого</w:t>
      </w:r>
      <w:r w:rsidRPr="00522953">
        <w:rPr>
          <w:rFonts w:ascii="Times New Roman" w:hAnsi="Times New Roman" w:cs="Times New Roman"/>
          <w:sz w:val="28"/>
          <w:szCs w:val="28"/>
        </w:rPr>
        <w:t xml:space="preserve"> </w:t>
      </w:r>
      <w:r>
        <w:rPr>
          <w:rFonts w:ascii="Times New Roman" w:hAnsi="Times New Roman" w:cs="Times New Roman"/>
          <w:sz w:val="28"/>
          <w:szCs w:val="28"/>
        </w:rPr>
        <w:t>конкурса или аукциона</w:t>
      </w:r>
      <w:r w:rsidRPr="00A91296">
        <w:rPr>
          <w:rFonts w:ascii="Times New Roman" w:hAnsi="Times New Roman" w:cs="Times New Roman"/>
          <w:sz w:val="28"/>
          <w:szCs w:val="28"/>
        </w:rPr>
        <w:t>.</w:t>
      </w:r>
      <w:r w:rsidRPr="00522953">
        <w:rPr>
          <w:rFonts w:ascii="Times New Roman" w:hAnsi="Times New Roman" w:cs="Times New Roman"/>
          <w:sz w:val="28"/>
          <w:szCs w:val="28"/>
        </w:rPr>
        <w:t xml:space="preserve"> Совместные конкурсы или аукционы проводятся п</w:t>
      </w:r>
      <w:r>
        <w:rPr>
          <w:rFonts w:ascii="Times New Roman" w:hAnsi="Times New Roman" w:cs="Times New Roman"/>
          <w:sz w:val="28"/>
          <w:szCs w:val="28"/>
        </w:rPr>
        <w:t>ри осуществлении двумя и более З</w:t>
      </w:r>
      <w:r w:rsidRPr="00522953">
        <w:rPr>
          <w:rFonts w:ascii="Times New Roman" w:hAnsi="Times New Roman" w:cs="Times New Roman"/>
          <w:sz w:val="28"/>
          <w:szCs w:val="28"/>
        </w:rPr>
        <w:t xml:space="preserve">аказчиками закупки одних и тех же </w:t>
      </w:r>
      <w:r>
        <w:rPr>
          <w:rFonts w:ascii="Times New Roman" w:hAnsi="Times New Roman" w:cs="Times New Roman"/>
          <w:sz w:val="28"/>
          <w:szCs w:val="28"/>
        </w:rPr>
        <w:t>товаров (работ, услуг)</w:t>
      </w:r>
      <w:r w:rsidRPr="00522953">
        <w:rPr>
          <w:rFonts w:ascii="Times New Roman" w:hAnsi="Times New Roman" w:cs="Times New Roman"/>
          <w:sz w:val="28"/>
          <w:szCs w:val="28"/>
        </w:rPr>
        <w:t>.</w:t>
      </w:r>
    </w:p>
    <w:p w:rsidR="00A1473B" w:rsidRPr="00522953"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22953">
        <w:rPr>
          <w:rFonts w:ascii="Times New Roman" w:hAnsi="Times New Roman" w:cs="Times New Roman"/>
          <w:sz w:val="28"/>
          <w:szCs w:val="28"/>
        </w:rPr>
        <w:t>.2. Права,</w:t>
      </w:r>
      <w:r>
        <w:rPr>
          <w:rFonts w:ascii="Times New Roman" w:hAnsi="Times New Roman" w:cs="Times New Roman"/>
          <w:sz w:val="28"/>
          <w:szCs w:val="28"/>
        </w:rPr>
        <w:t xml:space="preserve"> обязанности и ответственность З</w:t>
      </w:r>
      <w:r w:rsidRPr="00522953">
        <w:rPr>
          <w:rFonts w:ascii="Times New Roman" w:hAnsi="Times New Roman" w:cs="Times New Roman"/>
          <w:sz w:val="28"/>
          <w:szCs w:val="28"/>
        </w:rPr>
        <w:t xml:space="preserve">аказчиков при проведении совместных конкурсов или аукционов определяются соглашением сторон, заключенным в соответствии с Гражданским </w:t>
      </w:r>
      <w:hyperlink r:id="rId10" w:history="1">
        <w:r w:rsidRPr="00522953">
          <w:rPr>
            <w:rStyle w:val="af4"/>
            <w:rFonts w:ascii="Times New Roman" w:hAnsi="Times New Roman" w:cs="Times New Roman"/>
            <w:sz w:val="28"/>
            <w:szCs w:val="28"/>
          </w:rPr>
          <w:t>кодексом</w:t>
        </w:r>
      </w:hyperlink>
      <w:r w:rsidRPr="00522953">
        <w:rPr>
          <w:rFonts w:ascii="Times New Roman" w:hAnsi="Times New Roman" w:cs="Times New Roman"/>
          <w:sz w:val="28"/>
          <w:szCs w:val="28"/>
        </w:rPr>
        <w:t xml:space="preserve"> Российской Федерации.</w:t>
      </w:r>
    </w:p>
    <w:p w:rsidR="00A1473B" w:rsidRPr="00522953"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22953">
        <w:rPr>
          <w:rFonts w:ascii="Times New Roman" w:hAnsi="Times New Roman" w:cs="Times New Roman"/>
          <w:sz w:val="28"/>
          <w:szCs w:val="28"/>
        </w:rPr>
        <w:t>.3. Организатором совместного конкурса или аукциона выст</w:t>
      </w:r>
      <w:r>
        <w:rPr>
          <w:rFonts w:ascii="Times New Roman" w:hAnsi="Times New Roman" w:cs="Times New Roman"/>
          <w:sz w:val="28"/>
          <w:szCs w:val="28"/>
        </w:rPr>
        <w:t>упает один из З</w:t>
      </w:r>
      <w:r w:rsidRPr="00522953">
        <w:rPr>
          <w:rFonts w:ascii="Times New Roman" w:hAnsi="Times New Roman" w:cs="Times New Roman"/>
          <w:sz w:val="28"/>
          <w:szCs w:val="28"/>
        </w:rPr>
        <w:t>аказчиков в пределах полномочий на организацию и проведение совместного конкурса или аукциона, переданных сторонами на основании заключенного соглашения. Указанное соглашение должно содержать:</w:t>
      </w:r>
    </w:p>
    <w:p w:rsidR="00A1473B" w:rsidRPr="00522953" w:rsidRDefault="00A1473B" w:rsidP="00A1473B">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информацию о сторонах соглашения;</w:t>
      </w:r>
    </w:p>
    <w:p w:rsidR="00A1473B" w:rsidRPr="00522953" w:rsidRDefault="00A1473B" w:rsidP="00A1473B">
      <w:pPr>
        <w:pStyle w:val="ConsPlusNormal"/>
        <w:ind w:firstLine="709"/>
        <w:jc w:val="both"/>
        <w:rPr>
          <w:rFonts w:ascii="Times New Roman" w:hAnsi="Times New Roman" w:cs="Times New Roman"/>
          <w:sz w:val="28"/>
          <w:szCs w:val="28"/>
        </w:rPr>
      </w:pPr>
      <w:r w:rsidRPr="00C94F85">
        <w:rPr>
          <w:rFonts w:ascii="Times New Roman" w:hAnsi="Times New Roman" w:cs="Times New Roman"/>
          <w:sz w:val="28"/>
          <w:szCs w:val="28"/>
        </w:rPr>
        <w:t>информацию о предмете закупки и о предполагаемом объеме закупки, в отношении которой проводится совместный конкурс или аукцион, место, условия и сроки (периоды) поставок товаров, выполнения работ,</w:t>
      </w:r>
      <w:r w:rsidRPr="00522953">
        <w:rPr>
          <w:rFonts w:ascii="Times New Roman" w:hAnsi="Times New Roman" w:cs="Times New Roman"/>
          <w:sz w:val="28"/>
          <w:szCs w:val="28"/>
        </w:rPr>
        <w:t xml:space="preserve"> оказ</w:t>
      </w:r>
      <w:r>
        <w:rPr>
          <w:rFonts w:ascii="Times New Roman" w:hAnsi="Times New Roman" w:cs="Times New Roman"/>
          <w:sz w:val="28"/>
          <w:szCs w:val="28"/>
        </w:rPr>
        <w:t>ания услуг в отношении каждого З</w:t>
      </w:r>
      <w:r w:rsidRPr="00522953">
        <w:rPr>
          <w:rFonts w:ascii="Times New Roman" w:hAnsi="Times New Roman" w:cs="Times New Roman"/>
          <w:sz w:val="28"/>
          <w:szCs w:val="28"/>
        </w:rPr>
        <w:t>аказчика;</w:t>
      </w:r>
    </w:p>
    <w:p w:rsidR="00A1473B" w:rsidRPr="00522953" w:rsidRDefault="00A1473B" w:rsidP="00A1473B">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начальные (максимальные) це</w:t>
      </w:r>
      <w:r>
        <w:rPr>
          <w:rFonts w:ascii="Times New Roman" w:hAnsi="Times New Roman" w:cs="Times New Roman"/>
          <w:sz w:val="28"/>
          <w:szCs w:val="28"/>
        </w:rPr>
        <w:t>ны договоров каждого З</w:t>
      </w:r>
      <w:r w:rsidRPr="00522953">
        <w:rPr>
          <w:rFonts w:ascii="Times New Roman" w:hAnsi="Times New Roman" w:cs="Times New Roman"/>
          <w:sz w:val="28"/>
          <w:szCs w:val="28"/>
        </w:rPr>
        <w:t>аказчика и обоснов</w:t>
      </w:r>
      <w:r>
        <w:rPr>
          <w:rFonts w:ascii="Times New Roman" w:hAnsi="Times New Roman" w:cs="Times New Roman"/>
          <w:sz w:val="28"/>
          <w:szCs w:val="28"/>
        </w:rPr>
        <w:t>ание таких цен соответствующим З</w:t>
      </w:r>
      <w:r w:rsidRPr="00522953">
        <w:rPr>
          <w:rFonts w:ascii="Times New Roman" w:hAnsi="Times New Roman" w:cs="Times New Roman"/>
          <w:sz w:val="28"/>
          <w:szCs w:val="28"/>
        </w:rPr>
        <w:t>аказчиком;</w:t>
      </w:r>
    </w:p>
    <w:p w:rsidR="00A1473B" w:rsidRPr="00522953" w:rsidRDefault="00A1473B" w:rsidP="00A1473B">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права, обязанности и ответственность сторон соглашения;</w:t>
      </w:r>
    </w:p>
    <w:p w:rsidR="00A1473B" w:rsidRPr="00522953" w:rsidRDefault="00A1473B" w:rsidP="00A1473B">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информацию об организаторе совместного конкурса или аукциона, в том числе перечень полномочий, переданных указанному организатору сторонами соглашения;</w:t>
      </w:r>
    </w:p>
    <w:p w:rsidR="00A1473B" w:rsidRPr="00522953"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порядок и срок формирования Комиссии</w:t>
      </w:r>
      <w:r w:rsidRPr="001219B3">
        <w:rPr>
          <w:rFonts w:ascii="Times New Roman" w:hAnsi="Times New Roman" w:cs="Times New Roman"/>
          <w:sz w:val="28"/>
          <w:szCs w:val="28"/>
        </w:rPr>
        <w:t xml:space="preserve"> по осуществлению конкурентной закупки</w:t>
      </w:r>
      <w:r>
        <w:rPr>
          <w:rFonts w:ascii="Times New Roman" w:hAnsi="Times New Roman" w:cs="Times New Roman"/>
          <w:sz w:val="28"/>
          <w:szCs w:val="28"/>
        </w:rPr>
        <w:t>, регламент работы такой К</w:t>
      </w:r>
      <w:r w:rsidRPr="00522953">
        <w:rPr>
          <w:rFonts w:ascii="Times New Roman" w:hAnsi="Times New Roman" w:cs="Times New Roman"/>
          <w:sz w:val="28"/>
          <w:szCs w:val="28"/>
        </w:rPr>
        <w:t>омиссии;</w:t>
      </w:r>
    </w:p>
    <w:p w:rsidR="00A1473B" w:rsidRPr="00522953" w:rsidRDefault="00A1473B" w:rsidP="00A1473B">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 xml:space="preserve">порядок и сроки разработки извещения об осуществлении совместного конкурса или аукциона, документации о </w:t>
      </w:r>
      <w:r>
        <w:rPr>
          <w:rFonts w:ascii="Times New Roman" w:hAnsi="Times New Roman" w:cs="Times New Roman"/>
          <w:sz w:val="28"/>
          <w:szCs w:val="28"/>
        </w:rPr>
        <w:t>совместном конкурсе или аукционе</w:t>
      </w:r>
      <w:r w:rsidRPr="00522953">
        <w:rPr>
          <w:rFonts w:ascii="Times New Roman" w:hAnsi="Times New Roman" w:cs="Times New Roman"/>
          <w:sz w:val="28"/>
          <w:szCs w:val="28"/>
        </w:rPr>
        <w:t xml:space="preserve">, а также порядок и сроки утверждения документации о </w:t>
      </w:r>
      <w:r>
        <w:rPr>
          <w:rFonts w:ascii="Times New Roman" w:hAnsi="Times New Roman" w:cs="Times New Roman"/>
          <w:sz w:val="28"/>
          <w:szCs w:val="28"/>
        </w:rPr>
        <w:t>совместном конкурсе или аукционе</w:t>
      </w:r>
      <w:r w:rsidRPr="00522953">
        <w:rPr>
          <w:rFonts w:ascii="Times New Roman" w:hAnsi="Times New Roman" w:cs="Times New Roman"/>
          <w:sz w:val="28"/>
          <w:szCs w:val="28"/>
        </w:rPr>
        <w:t>;</w:t>
      </w:r>
    </w:p>
    <w:p w:rsidR="00A1473B" w:rsidRPr="00522953" w:rsidRDefault="00A1473B" w:rsidP="00A1473B">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примерные сроки проведения совместного конкурса или аукциона;</w:t>
      </w:r>
    </w:p>
    <w:p w:rsidR="00A1473B" w:rsidRPr="00522953" w:rsidRDefault="00A1473B" w:rsidP="00A1473B">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порядок оплаты расходов, связанных с организацией и проведением совместного конкурса или аукциона;</w:t>
      </w:r>
    </w:p>
    <w:p w:rsidR="00A1473B" w:rsidRPr="00522953" w:rsidRDefault="00A1473B" w:rsidP="00A1473B">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lastRenderedPageBreak/>
        <w:t>срок действия соглашения;</w:t>
      </w:r>
    </w:p>
    <w:p w:rsidR="00A1473B" w:rsidRPr="00522953" w:rsidRDefault="00A1473B" w:rsidP="00A1473B">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порядок урегулирования споров;</w:t>
      </w:r>
    </w:p>
    <w:p w:rsidR="00A1473B" w:rsidRPr="00522953" w:rsidRDefault="00A1473B" w:rsidP="00A1473B">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иную информацию, определяющую взаимоотношения сторон соглашения при проведении совместного конкурса или аукциона.</w:t>
      </w:r>
    </w:p>
    <w:p w:rsidR="00A1473B" w:rsidRPr="00522953"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22953">
        <w:rPr>
          <w:rFonts w:ascii="Times New Roman" w:hAnsi="Times New Roman" w:cs="Times New Roman"/>
          <w:sz w:val="28"/>
          <w:szCs w:val="28"/>
        </w:rPr>
        <w:t xml:space="preserve">.4. Организатор совместного конкурса или аукциона утверждает состав </w:t>
      </w:r>
      <w:r>
        <w:rPr>
          <w:rFonts w:ascii="Times New Roman" w:hAnsi="Times New Roman" w:cs="Times New Roman"/>
          <w:sz w:val="28"/>
          <w:szCs w:val="28"/>
        </w:rPr>
        <w:t>Комиссии</w:t>
      </w:r>
      <w:r w:rsidRPr="001219B3">
        <w:rPr>
          <w:rFonts w:ascii="Times New Roman" w:hAnsi="Times New Roman" w:cs="Times New Roman"/>
          <w:sz w:val="28"/>
          <w:szCs w:val="28"/>
        </w:rPr>
        <w:t xml:space="preserve"> по осуществлению конкурентной закупки</w:t>
      </w:r>
      <w:r w:rsidRPr="00A91296">
        <w:rPr>
          <w:rFonts w:ascii="Times New Roman" w:hAnsi="Times New Roman" w:cs="Times New Roman"/>
          <w:sz w:val="28"/>
          <w:szCs w:val="28"/>
        </w:rPr>
        <w:t>, в</w:t>
      </w:r>
      <w:r w:rsidRPr="00522953">
        <w:rPr>
          <w:rFonts w:ascii="Times New Roman" w:hAnsi="Times New Roman" w:cs="Times New Roman"/>
          <w:sz w:val="28"/>
          <w:szCs w:val="28"/>
        </w:rPr>
        <w:t xml:space="preserve"> которую включаются представители сторон соглашения пропорционально объему </w:t>
      </w:r>
      <w:r>
        <w:rPr>
          <w:rFonts w:ascii="Times New Roman" w:hAnsi="Times New Roman" w:cs="Times New Roman"/>
          <w:sz w:val="28"/>
          <w:szCs w:val="28"/>
        </w:rPr>
        <w:t>закупки, осуществляемой каждым З</w:t>
      </w:r>
      <w:r w:rsidRPr="00522953">
        <w:rPr>
          <w:rFonts w:ascii="Times New Roman" w:hAnsi="Times New Roman" w:cs="Times New Roman"/>
          <w:sz w:val="28"/>
          <w:szCs w:val="28"/>
        </w:rPr>
        <w:t>аказчиком, в общем объеме закуп</w:t>
      </w:r>
      <w:r>
        <w:rPr>
          <w:rFonts w:ascii="Times New Roman" w:hAnsi="Times New Roman" w:cs="Times New Roman"/>
          <w:sz w:val="28"/>
          <w:szCs w:val="28"/>
        </w:rPr>
        <w:t>ки</w:t>
      </w:r>
      <w:r w:rsidRPr="00522953">
        <w:rPr>
          <w:rFonts w:ascii="Times New Roman" w:hAnsi="Times New Roman" w:cs="Times New Roman"/>
          <w:sz w:val="28"/>
          <w:szCs w:val="28"/>
        </w:rPr>
        <w:t>, если иное не предусмотрено соглашением.</w:t>
      </w:r>
    </w:p>
    <w:p w:rsidR="00A1473B" w:rsidRPr="00522953"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22953">
        <w:rPr>
          <w:rFonts w:ascii="Times New Roman" w:hAnsi="Times New Roman" w:cs="Times New Roman"/>
          <w:sz w:val="28"/>
          <w:szCs w:val="28"/>
        </w:rPr>
        <w:t>.5. Договор с победителем совместного конкурса и</w:t>
      </w:r>
      <w:r>
        <w:rPr>
          <w:rFonts w:ascii="Times New Roman" w:hAnsi="Times New Roman" w:cs="Times New Roman"/>
          <w:sz w:val="28"/>
          <w:szCs w:val="28"/>
        </w:rPr>
        <w:t>ли аукциона заключается каждым З</w:t>
      </w:r>
      <w:r w:rsidRPr="00522953">
        <w:rPr>
          <w:rFonts w:ascii="Times New Roman" w:hAnsi="Times New Roman" w:cs="Times New Roman"/>
          <w:sz w:val="28"/>
          <w:szCs w:val="28"/>
        </w:rPr>
        <w:t>аказчиком в отдельности.</w:t>
      </w:r>
    </w:p>
    <w:p w:rsidR="00A1473B" w:rsidRPr="00522953"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22953">
        <w:rPr>
          <w:rFonts w:ascii="Times New Roman" w:hAnsi="Times New Roman" w:cs="Times New Roman"/>
          <w:sz w:val="28"/>
          <w:szCs w:val="28"/>
        </w:rPr>
        <w:t>.</w:t>
      </w:r>
      <w:r>
        <w:rPr>
          <w:rFonts w:ascii="Times New Roman" w:hAnsi="Times New Roman" w:cs="Times New Roman"/>
          <w:sz w:val="28"/>
          <w:szCs w:val="28"/>
        </w:rPr>
        <w:t>6</w:t>
      </w:r>
      <w:r w:rsidRPr="00522953">
        <w:rPr>
          <w:rFonts w:ascii="Times New Roman" w:hAnsi="Times New Roman" w:cs="Times New Roman"/>
          <w:sz w:val="28"/>
          <w:szCs w:val="28"/>
        </w:rPr>
        <w:t>. Стороны соглашения несут расходы на проведение совместного конкурса или аукциона пропорционально доле начальной (макси</w:t>
      </w:r>
      <w:r>
        <w:rPr>
          <w:rFonts w:ascii="Times New Roman" w:hAnsi="Times New Roman" w:cs="Times New Roman"/>
          <w:sz w:val="28"/>
          <w:szCs w:val="28"/>
        </w:rPr>
        <w:t>мальной) цены договора каждого З</w:t>
      </w:r>
      <w:r w:rsidRPr="00522953">
        <w:rPr>
          <w:rFonts w:ascii="Times New Roman" w:hAnsi="Times New Roman" w:cs="Times New Roman"/>
          <w:sz w:val="28"/>
          <w:szCs w:val="28"/>
        </w:rPr>
        <w:t>аказчика в общей сумме начальных (максимальных) цен договоров, в целях заключения которых проводится совместный конкурс или аукцион.</w:t>
      </w:r>
    </w:p>
    <w:p w:rsidR="00A1473B" w:rsidRDefault="00A1473B" w:rsidP="00A1473B">
      <w:pPr>
        <w:pStyle w:val="ConsPlusNormal"/>
        <w:ind w:firstLine="709"/>
        <w:jc w:val="both"/>
        <w:rPr>
          <w:rFonts w:ascii="Times New Roman" w:hAnsi="Times New Roman" w:cs="Times New Roman"/>
          <w:sz w:val="28"/>
          <w:szCs w:val="28"/>
        </w:rPr>
      </w:pPr>
    </w:p>
    <w:p w:rsidR="00A1473B" w:rsidRPr="0095483F" w:rsidRDefault="00A1473B" w:rsidP="00A1473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w:t>
      </w:r>
      <w:r w:rsidRPr="0095483F">
        <w:rPr>
          <w:rFonts w:ascii="Times New Roman" w:hAnsi="Times New Roman" w:cs="Times New Roman"/>
          <w:sz w:val="28"/>
          <w:szCs w:val="28"/>
        </w:rPr>
        <w:t>. Приоритет товаров российского происхождения, работ,</w:t>
      </w:r>
    </w:p>
    <w:p w:rsidR="00A1473B" w:rsidRPr="0095483F" w:rsidRDefault="00A1473B" w:rsidP="00A1473B">
      <w:pPr>
        <w:pStyle w:val="ConsPlusNormal"/>
        <w:jc w:val="center"/>
        <w:rPr>
          <w:rFonts w:ascii="Times New Roman" w:hAnsi="Times New Roman" w:cs="Times New Roman"/>
          <w:sz w:val="28"/>
          <w:szCs w:val="28"/>
        </w:rPr>
      </w:pPr>
      <w:r w:rsidRPr="0095483F">
        <w:rPr>
          <w:rFonts w:ascii="Times New Roman" w:hAnsi="Times New Roman" w:cs="Times New Roman"/>
          <w:sz w:val="28"/>
          <w:szCs w:val="28"/>
        </w:rPr>
        <w:t>услуг, выполняемых, оказываемых российскими лицами,</w:t>
      </w:r>
    </w:p>
    <w:p w:rsidR="00A1473B" w:rsidRPr="0095483F" w:rsidRDefault="00A1473B" w:rsidP="00A1473B">
      <w:pPr>
        <w:pStyle w:val="ConsPlusNormal"/>
        <w:jc w:val="center"/>
        <w:rPr>
          <w:rFonts w:ascii="Times New Roman" w:hAnsi="Times New Roman" w:cs="Times New Roman"/>
          <w:sz w:val="28"/>
          <w:szCs w:val="28"/>
        </w:rPr>
      </w:pPr>
      <w:r w:rsidRPr="0095483F">
        <w:rPr>
          <w:rFonts w:ascii="Times New Roman" w:hAnsi="Times New Roman" w:cs="Times New Roman"/>
          <w:sz w:val="28"/>
          <w:szCs w:val="28"/>
        </w:rPr>
        <w:t>по отношению к товарам, происходящим из иностранного</w:t>
      </w:r>
    </w:p>
    <w:p w:rsidR="00A1473B" w:rsidRPr="0095483F" w:rsidRDefault="00A1473B" w:rsidP="00A1473B">
      <w:pPr>
        <w:pStyle w:val="ConsPlusNormal"/>
        <w:jc w:val="center"/>
        <w:rPr>
          <w:rFonts w:ascii="Times New Roman" w:hAnsi="Times New Roman" w:cs="Times New Roman"/>
          <w:sz w:val="28"/>
          <w:szCs w:val="28"/>
        </w:rPr>
      </w:pPr>
      <w:r w:rsidRPr="0095483F">
        <w:rPr>
          <w:rFonts w:ascii="Times New Roman" w:hAnsi="Times New Roman" w:cs="Times New Roman"/>
          <w:sz w:val="28"/>
          <w:szCs w:val="28"/>
        </w:rPr>
        <w:t>государства, работам, услугам, выполняемым, оказываемым</w:t>
      </w:r>
    </w:p>
    <w:p w:rsidR="00A1473B" w:rsidRDefault="00A1473B" w:rsidP="00A1473B">
      <w:pPr>
        <w:pStyle w:val="ConsPlusNormal"/>
        <w:jc w:val="center"/>
        <w:rPr>
          <w:rFonts w:ascii="Times New Roman" w:hAnsi="Times New Roman" w:cs="Times New Roman"/>
          <w:sz w:val="28"/>
          <w:szCs w:val="28"/>
        </w:rPr>
      </w:pPr>
      <w:r w:rsidRPr="0095483F">
        <w:rPr>
          <w:rFonts w:ascii="Times New Roman" w:hAnsi="Times New Roman" w:cs="Times New Roman"/>
          <w:sz w:val="28"/>
          <w:szCs w:val="28"/>
        </w:rPr>
        <w:t>иностранными лицами</w:t>
      </w:r>
    </w:p>
    <w:p w:rsidR="00A1473B" w:rsidRDefault="00A1473B" w:rsidP="00A1473B">
      <w:pPr>
        <w:pStyle w:val="ConsPlusNormal"/>
        <w:jc w:val="center"/>
        <w:rPr>
          <w:rFonts w:ascii="Times New Roman" w:hAnsi="Times New Roman" w:cs="Times New Roman"/>
          <w:sz w:val="28"/>
          <w:szCs w:val="28"/>
        </w:rPr>
      </w:pPr>
    </w:p>
    <w:p w:rsidR="00A1473B" w:rsidRPr="0095483F"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Pr="00875519">
        <w:rPr>
          <w:rFonts w:ascii="Times New Roman" w:hAnsi="Times New Roman" w:cs="Times New Roman"/>
          <w:sz w:val="28"/>
          <w:szCs w:val="28"/>
        </w:rPr>
        <w:t xml:space="preserve">В случае установления Правительством Российской Федерации приоритета </w:t>
      </w:r>
      <w:r w:rsidRPr="00875519">
        <w:rPr>
          <w:rFonts w:ascii="Times New Roman" w:hAnsi="Times New Roman"/>
          <w:sz w:val="28"/>
          <w:szCs w:val="28"/>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Times New Roman" w:hAnsi="Times New Roman"/>
          <w:sz w:val="28"/>
          <w:szCs w:val="28"/>
        </w:rPr>
        <w:t xml:space="preserve"> (далее - приоритет)</w:t>
      </w:r>
      <w:r w:rsidRPr="00875519">
        <w:rPr>
          <w:rFonts w:ascii="Times New Roman" w:hAnsi="Times New Roman"/>
          <w:sz w:val="28"/>
          <w:szCs w:val="28"/>
        </w:rPr>
        <w:t xml:space="preserve">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A1473B" w:rsidRPr="00E530B2" w:rsidRDefault="00A1473B" w:rsidP="00A1473B">
      <w:pPr>
        <w:ind w:firstLine="709"/>
        <w:jc w:val="both"/>
        <w:rPr>
          <w:rFonts w:ascii="Verdana" w:hAnsi="Verdana"/>
          <w:sz w:val="28"/>
          <w:szCs w:val="28"/>
          <w:lang w:eastAsia="ru-RU"/>
        </w:rPr>
      </w:pPr>
      <w:r>
        <w:rPr>
          <w:sz w:val="28"/>
          <w:szCs w:val="28"/>
          <w:lang w:eastAsia="ru-RU"/>
        </w:rPr>
        <w:t>5</w:t>
      </w:r>
      <w:r w:rsidRPr="00E530B2">
        <w:rPr>
          <w:sz w:val="28"/>
          <w:szCs w:val="28"/>
          <w:lang w:eastAsia="ru-RU"/>
        </w:rPr>
        <w:t>.</w:t>
      </w:r>
      <w:r>
        <w:rPr>
          <w:sz w:val="28"/>
          <w:szCs w:val="28"/>
          <w:lang w:eastAsia="ru-RU"/>
        </w:rPr>
        <w:t>2</w:t>
      </w:r>
      <w:r w:rsidRPr="00E530B2">
        <w:rPr>
          <w:sz w:val="28"/>
          <w:szCs w:val="28"/>
          <w:lang w:eastAsia="ru-RU"/>
        </w:rPr>
        <w:t>. Для предоставления приоритета в документацию о закупке включаются следующие сведения:</w:t>
      </w:r>
    </w:p>
    <w:p w:rsidR="00A1473B" w:rsidRPr="00E530B2" w:rsidRDefault="00A1473B" w:rsidP="00A1473B">
      <w:pPr>
        <w:ind w:firstLine="709"/>
        <w:jc w:val="both"/>
        <w:rPr>
          <w:rFonts w:ascii="Verdana" w:hAnsi="Verdana"/>
          <w:sz w:val="28"/>
          <w:szCs w:val="28"/>
          <w:lang w:eastAsia="ru-RU"/>
        </w:rPr>
      </w:pPr>
      <w:r>
        <w:rPr>
          <w:sz w:val="28"/>
          <w:szCs w:val="28"/>
          <w:lang w:eastAsia="ru-RU"/>
        </w:rPr>
        <w:t>5.2.1.</w:t>
      </w:r>
      <w:r w:rsidRPr="00E530B2">
        <w:rPr>
          <w:sz w:val="28"/>
          <w:szCs w:val="28"/>
          <w:lang w:eastAsia="ru-RU"/>
        </w:rPr>
        <w:t xml:space="preserve"> </w:t>
      </w:r>
      <w:r>
        <w:rPr>
          <w:sz w:val="28"/>
          <w:szCs w:val="28"/>
          <w:lang w:eastAsia="ru-RU"/>
        </w:rPr>
        <w:t>Т</w:t>
      </w:r>
      <w:r w:rsidRPr="00E530B2">
        <w:rPr>
          <w:sz w:val="28"/>
          <w:szCs w:val="28"/>
          <w:lang w:eastAsia="ru-RU"/>
        </w:rPr>
        <w:t xml:space="preserve">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w:t>
      </w:r>
      <w:r>
        <w:rPr>
          <w:sz w:val="28"/>
          <w:szCs w:val="28"/>
          <w:lang w:eastAsia="ru-RU"/>
        </w:rPr>
        <w:t>товаров.</w:t>
      </w:r>
    </w:p>
    <w:p w:rsidR="00A1473B" w:rsidRPr="00E530B2" w:rsidRDefault="00A1473B" w:rsidP="00A1473B">
      <w:pPr>
        <w:ind w:firstLine="709"/>
        <w:jc w:val="both"/>
        <w:rPr>
          <w:rFonts w:ascii="Verdana" w:hAnsi="Verdana"/>
          <w:sz w:val="28"/>
          <w:szCs w:val="28"/>
          <w:lang w:eastAsia="ru-RU"/>
        </w:rPr>
      </w:pPr>
      <w:r>
        <w:rPr>
          <w:sz w:val="28"/>
          <w:szCs w:val="28"/>
          <w:lang w:eastAsia="ru-RU"/>
        </w:rPr>
        <w:t>5.2.2. П</w:t>
      </w:r>
      <w:r w:rsidRPr="00E530B2">
        <w:rPr>
          <w:sz w:val="28"/>
          <w:szCs w:val="28"/>
          <w:lang w:eastAsia="ru-RU"/>
        </w:rPr>
        <w:t>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r>
        <w:rPr>
          <w:sz w:val="28"/>
          <w:szCs w:val="28"/>
          <w:lang w:eastAsia="ru-RU"/>
        </w:rPr>
        <w:t>.</w:t>
      </w:r>
    </w:p>
    <w:p w:rsidR="00A1473B" w:rsidRPr="00E530B2" w:rsidRDefault="00A1473B" w:rsidP="00A1473B">
      <w:pPr>
        <w:ind w:firstLine="709"/>
        <w:jc w:val="both"/>
        <w:rPr>
          <w:rFonts w:ascii="Verdana" w:hAnsi="Verdana"/>
          <w:sz w:val="28"/>
          <w:szCs w:val="28"/>
          <w:lang w:eastAsia="ru-RU"/>
        </w:rPr>
      </w:pPr>
      <w:r>
        <w:rPr>
          <w:sz w:val="28"/>
          <w:szCs w:val="28"/>
          <w:lang w:eastAsia="ru-RU"/>
        </w:rPr>
        <w:t>5.2.3.</w:t>
      </w:r>
      <w:r w:rsidRPr="00E530B2">
        <w:rPr>
          <w:sz w:val="28"/>
          <w:szCs w:val="28"/>
          <w:lang w:eastAsia="ru-RU"/>
        </w:rPr>
        <w:t xml:space="preserve"> </w:t>
      </w:r>
      <w:r>
        <w:rPr>
          <w:sz w:val="28"/>
          <w:szCs w:val="28"/>
          <w:lang w:eastAsia="ru-RU"/>
        </w:rPr>
        <w:t>С</w:t>
      </w:r>
      <w:r w:rsidRPr="00E530B2">
        <w:rPr>
          <w:sz w:val="28"/>
          <w:szCs w:val="28"/>
          <w:lang w:eastAsia="ru-RU"/>
        </w:rPr>
        <w:t>ведения о начальной (максимальной) цене единицы каждого товара, работы, услуг</w:t>
      </w:r>
      <w:r>
        <w:rPr>
          <w:sz w:val="28"/>
          <w:szCs w:val="28"/>
          <w:lang w:eastAsia="ru-RU"/>
        </w:rPr>
        <w:t>и, являющихся предметом закупки.</w:t>
      </w:r>
    </w:p>
    <w:p w:rsidR="00A1473B" w:rsidRPr="00E530B2" w:rsidRDefault="00A1473B" w:rsidP="00A1473B">
      <w:pPr>
        <w:ind w:firstLine="709"/>
        <w:jc w:val="both"/>
        <w:rPr>
          <w:rFonts w:ascii="Verdana" w:hAnsi="Verdana"/>
          <w:sz w:val="28"/>
          <w:szCs w:val="28"/>
          <w:lang w:eastAsia="ru-RU"/>
        </w:rPr>
      </w:pPr>
      <w:r>
        <w:rPr>
          <w:sz w:val="28"/>
          <w:szCs w:val="28"/>
          <w:lang w:eastAsia="ru-RU"/>
        </w:rPr>
        <w:t>5.2.4.</w:t>
      </w:r>
      <w:r w:rsidRPr="00E530B2">
        <w:rPr>
          <w:sz w:val="28"/>
          <w:szCs w:val="28"/>
          <w:lang w:eastAsia="ru-RU"/>
        </w:rPr>
        <w:t xml:space="preserve"> </w:t>
      </w:r>
      <w:r>
        <w:rPr>
          <w:sz w:val="28"/>
          <w:szCs w:val="28"/>
          <w:lang w:eastAsia="ru-RU"/>
        </w:rPr>
        <w:t>У</w:t>
      </w:r>
      <w:r w:rsidRPr="00E530B2">
        <w:rPr>
          <w:sz w:val="28"/>
          <w:szCs w:val="28"/>
          <w:lang w:eastAsia="ru-RU"/>
        </w:rPr>
        <w:t>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w:t>
      </w:r>
      <w:r>
        <w:rPr>
          <w:sz w:val="28"/>
          <w:szCs w:val="28"/>
          <w:lang w:eastAsia="ru-RU"/>
        </w:rPr>
        <w:t xml:space="preserve"> о поставке иностранных товаров.</w:t>
      </w:r>
    </w:p>
    <w:p w:rsidR="00A1473B" w:rsidRPr="00E530B2" w:rsidRDefault="00A1473B" w:rsidP="00A1473B">
      <w:pPr>
        <w:ind w:firstLine="709"/>
        <w:jc w:val="both"/>
        <w:rPr>
          <w:rFonts w:ascii="Verdana" w:hAnsi="Verdana"/>
          <w:sz w:val="28"/>
          <w:szCs w:val="28"/>
          <w:lang w:eastAsia="ru-RU"/>
        </w:rPr>
      </w:pPr>
      <w:r>
        <w:rPr>
          <w:sz w:val="28"/>
          <w:szCs w:val="28"/>
          <w:lang w:eastAsia="ru-RU"/>
        </w:rPr>
        <w:t>5.2.5.</w:t>
      </w:r>
      <w:r w:rsidRPr="00E530B2">
        <w:rPr>
          <w:sz w:val="28"/>
          <w:szCs w:val="28"/>
          <w:lang w:eastAsia="ru-RU"/>
        </w:rPr>
        <w:t xml:space="preserve"> </w:t>
      </w:r>
      <w:r>
        <w:rPr>
          <w:sz w:val="28"/>
          <w:szCs w:val="28"/>
          <w:lang w:eastAsia="ru-RU"/>
        </w:rPr>
        <w:t>У</w:t>
      </w:r>
      <w:r w:rsidRPr="00E530B2">
        <w:rPr>
          <w:sz w:val="28"/>
          <w:szCs w:val="28"/>
          <w:lang w:eastAsia="ru-RU"/>
        </w:rPr>
        <w:t xml:space="preserve">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w:t>
      </w:r>
      <w:r w:rsidRPr="00E530B2">
        <w:rPr>
          <w:sz w:val="28"/>
          <w:szCs w:val="28"/>
          <w:lang w:eastAsia="ru-RU"/>
        </w:rPr>
        <w:lastRenderedPageBreak/>
        <w:t xml:space="preserve">случаях, предусмотренных подпунктами </w:t>
      </w:r>
      <w:r>
        <w:rPr>
          <w:sz w:val="28"/>
          <w:szCs w:val="28"/>
          <w:lang w:eastAsia="ru-RU"/>
        </w:rPr>
        <w:t>5.3.</w:t>
      </w:r>
      <w:r w:rsidRPr="00E530B2">
        <w:rPr>
          <w:sz w:val="28"/>
          <w:szCs w:val="28"/>
          <w:lang w:eastAsia="ru-RU"/>
        </w:rPr>
        <w:t xml:space="preserve">4 и </w:t>
      </w:r>
      <w:r>
        <w:rPr>
          <w:sz w:val="28"/>
          <w:szCs w:val="28"/>
          <w:lang w:eastAsia="ru-RU"/>
        </w:rPr>
        <w:t>5.3.</w:t>
      </w:r>
      <w:r w:rsidRPr="00E530B2">
        <w:rPr>
          <w:sz w:val="28"/>
          <w:szCs w:val="28"/>
          <w:lang w:eastAsia="ru-RU"/>
        </w:rPr>
        <w:t xml:space="preserve">5 пункта </w:t>
      </w:r>
      <w:r>
        <w:rPr>
          <w:sz w:val="28"/>
          <w:szCs w:val="28"/>
          <w:lang w:eastAsia="ru-RU"/>
        </w:rPr>
        <w:t>5</w:t>
      </w:r>
      <w:r w:rsidRPr="00E530B2">
        <w:rPr>
          <w:sz w:val="28"/>
          <w:szCs w:val="28"/>
          <w:lang w:eastAsia="ru-RU"/>
        </w:rPr>
        <w:t>.</w:t>
      </w:r>
      <w:r>
        <w:rPr>
          <w:sz w:val="28"/>
          <w:szCs w:val="28"/>
          <w:lang w:eastAsia="ru-RU"/>
        </w:rPr>
        <w:t>3</w:t>
      </w:r>
      <w:r w:rsidRPr="00E530B2">
        <w:rPr>
          <w:sz w:val="28"/>
          <w:szCs w:val="28"/>
          <w:lang w:eastAsia="ru-RU"/>
        </w:rPr>
        <w:t xml:space="preserve">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sz w:val="28"/>
          <w:szCs w:val="28"/>
          <w:lang w:eastAsia="ru-RU"/>
        </w:rPr>
        <w:t>5.2.</w:t>
      </w:r>
      <w:r w:rsidRPr="00E530B2">
        <w:rPr>
          <w:sz w:val="28"/>
          <w:szCs w:val="28"/>
          <w:lang w:eastAsia="ru-RU"/>
        </w:rPr>
        <w:t>3 пункта</w:t>
      </w:r>
      <w:r>
        <w:rPr>
          <w:sz w:val="28"/>
          <w:szCs w:val="28"/>
          <w:lang w:eastAsia="ru-RU"/>
        </w:rPr>
        <w:t xml:space="preserve"> 5.2 настоящего Положения</w:t>
      </w:r>
      <w:r w:rsidRPr="00E530B2">
        <w:rPr>
          <w:sz w:val="28"/>
          <w:szCs w:val="28"/>
          <w:lang w:eastAsia="ru-RU"/>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w:t>
      </w:r>
      <w:r>
        <w:rPr>
          <w:sz w:val="28"/>
          <w:szCs w:val="28"/>
          <w:lang w:eastAsia="ru-RU"/>
        </w:rPr>
        <w:t>ую (максимальную) цену договора.</w:t>
      </w:r>
    </w:p>
    <w:p w:rsidR="00A1473B" w:rsidRPr="00E530B2" w:rsidRDefault="00A1473B" w:rsidP="00A1473B">
      <w:pPr>
        <w:ind w:firstLine="709"/>
        <w:jc w:val="both"/>
        <w:rPr>
          <w:rFonts w:ascii="Verdana" w:hAnsi="Verdana"/>
          <w:sz w:val="28"/>
          <w:szCs w:val="28"/>
          <w:lang w:eastAsia="ru-RU"/>
        </w:rPr>
      </w:pPr>
      <w:r>
        <w:rPr>
          <w:sz w:val="28"/>
          <w:szCs w:val="28"/>
          <w:lang w:eastAsia="ru-RU"/>
        </w:rPr>
        <w:t>5.2.6. У</w:t>
      </w:r>
      <w:r w:rsidRPr="00E530B2">
        <w:rPr>
          <w:sz w:val="28"/>
          <w:szCs w:val="28"/>
          <w:lang w:eastAsia="ru-RU"/>
        </w:rPr>
        <w:t>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w:t>
      </w:r>
      <w:r>
        <w:rPr>
          <w:sz w:val="28"/>
          <w:szCs w:val="28"/>
          <w:lang w:eastAsia="ru-RU"/>
        </w:rPr>
        <w:t>х личность (для физических лиц).</w:t>
      </w:r>
    </w:p>
    <w:p w:rsidR="00A1473B" w:rsidRPr="00E530B2" w:rsidRDefault="00A1473B" w:rsidP="00A1473B">
      <w:pPr>
        <w:ind w:firstLine="709"/>
        <w:jc w:val="both"/>
        <w:rPr>
          <w:rFonts w:ascii="Verdana" w:hAnsi="Verdana"/>
          <w:sz w:val="28"/>
          <w:szCs w:val="28"/>
          <w:lang w:eastAsia="ru-RU"/>
        </w:rPr>
      </w:pPr>
      <w:r>
        <w:rPr>
          <w:sz w:val="28"/>
          <w:szCs w:val="28"/>
          <w:lang w:eastAsia="ru-RU"/>
        </w:rPr>
        <w:t>5.2.7.</w:t>
      </w:r>
      <w:r w:rsidRPr="00E530B2">
        <w:rPr>
          <w:sz w:val="28"/>
          <w:szCs w:val="28"/>
          <w:lang w:eastAsia="ru-RU"/>
        </w:rPr>
        <w:t xml:space="preserve"> </w:t>
      </w:r>
      <w:r>
        <w:rPr>
          <w:sz w:val="28"/>
          <w:szCs w:val="28"/>
          <w:lang w:eastAsia="ru-RU"/>
        </w:rPr>
        <w:t>У</w:t>
      </w:r>
      <w:r w:rsidRPr="00E530B2">
        <w:rPr>
          <w:sz w:val="28"/>
          <w:szCs w:val="28"/>
          <w:lang w:eastAsia="ru-RU"/>
        </w:rPr>
        <w:t>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r>
        <w:rPr>
          <w:sz w:val="28"/>
          <w:szCs w:val="28"/>
          <w:lang w:eastAsia="ru-RU"/>
        </w:rPr>
        <w:t>.</w:t>
      </w:r>
    </w:p>
    <w:p w:rsidR="00A1473B" w:rsidRPr="00E530B2" w:rsidRDefault="00A1473B" w:rsidP="00A1473B">
      <w:pPr>
        <w:ind w:firstLine="709"/>
        <w:jc w:val="both"/>
        <w:rPr>
          <w:rFonts w:ascii="Verdana" w:hAnsi="Verdana"/>
          <w:sz w:val="28"/>
          <w:szCs w:val="28"/>
          <w:lang w:eastAsia="ru-RU"/>
        </w:rPr>
      </w:pPr>
      <w:r w:rsidRPr="00F2375A">
        <w:rPr>
          <w:sz w:val="28"/>
          <w:szCs w:val="28"/>
          <w:lang w:eastAsia="ru-RU"/>
        </w:rPr>
        <w:t>5.</w:t>
      </w:r>
      <w:r>
        <w:rPr>
          <w:sz w:val="28"/>
          <w:szCs w:val="28"/>
          <w:lang w:eastAsia="ru-RU"/>
        </w:rPr>
        <w:t>2</w:t>
      </w:r>
      <w:r w:rsidRPr="00F2375A">
        <w:rPr>
          <w:sz w:val="28"/>
          <w:szCs w:val="28"/>
          <w:lang w:eastAsia="ru-RU"/>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A1473B" w:rsidRPr="00E530B2" w:rsidRDefault="00A1473B" w:rsidP="00A1473B">
      <w:pPr>
        <w:ind w:firstLine="709"/>
        <w:jc w:val="both"/>
        <w:rPr>
          <w:rFonts w:ascii="Verdana" w:hAnsi="Verdana"/>
          <w:sz w:val="28"/>
          <w:szCs w:val="28"/>
          <w:lang w:eastAsia="ru-RU"/>
        </w:rPr>
      </w:pPr>
      <w:r>
        <w:rPr>
          <w:sz w:val="28"/>
          <w:szCs w:val="28"/>
          <w:lang w:eastAsia="ru-RU"/>
        </w:rPr>
        <w:t>5.2.9. У</w:t>
      </w:r>
      <w:r w:rsidRPr="00E530B2">
        <w:rPr>
          <w:sz w:val="28"/>
          <w:szCs w:val="28"/>
          <w:lang w:eastAsia="ru-RU"/>
        </w:rPr>
        <w:t>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1473B" w:rsidRPr="00E530B2" w:rsidRDefault="00A1473B" w:rsidP="00A1473B">
      <w:pPr>
        <w:ind w:firstLine="709"/>
        <w:jc w:val="both"/>
        <w:rPr>
          <w:rFonts w:ascii="Verdana" w:hAnsi="Verdana"/>
          <w:sz w:val="28"/>
          <w:szCs w:val="28"/>
          <w:lang w:eastAsia="ru-RU"/>
        </w:rPr>
      </w:pPr>
      <w:r>
        <w:rPr>
          <w:sz w:val="28"/>
          <w:szCs w:val="28"/>
          <w:lang w:eastAsia="ru-RU"/>
        </w:rPr>
        <w:t>5</w:t>
      </w:r>
      <w:r w:rsidRPr="00E530B2">
        <w:rPr>
          <w:sz w:val="28"/>
          <w:szCs w:val="28"/>
          <w:lang w:eastAsia="ru-RU"/>
        </w:rPr>
        <w:t>.</w:t>
      </w:r>
      <w:r>
        <w:rPr>
          <w:sz w:val="28"/>
          <w:szCs w:val="28"/>
          <w:lang w:eastAsia="ru-RU"/>
        </w:rPr>
        <w:t>3</w:t>
      </w:r>
      <w:r w:rsidRPr="00E530B2">
        <w:rPr>
          <w:sz w:val="28"/>
          <w:szCs w:val="28"/>
          <w:lang w:eastAsia="ru-RU"/>
        </w:rPr>
        <w:t>. Приоритет не предоставляется в случаях, если:</w:t>
      </w:r>
    </w:p>
    <w:p w:rsidR="00A1473B" w:rsidRPr="00E530B2" w:rsidRDefault="00A1473B" w:rsidP="00A1473B">
      <w:pPr>
        <w:ind w:firstLine="709"/>
        <w:jc w:val="both"/>
        <w:rPr>
          <w:rFonts w:ascii="Verdana" w:hAnsi="Verdana"/>
          <w:sz w:val="28"/>
          <w:szCs w:val="28"/>
          <w:lang w:eastAsia="ru-RU"/>
        </w:rPr>
      </w:pPr>
      <w:r>
        <w:rPr>
          <w:sz w:val="28"/>
          <w:szCs w:val="28"/>
          <w:lang w:eastAsia="ru-RU"/>
        </w:rPr>
        <w:t>5.3.1.</w:t>
      </w:r>
      <w:r w:rsidRPr="00E530B2">
        <w:rPr>
          <w:sz w:val="28"/>
          <w:szCs w:val="28"/>
          <w:lang w:eastAsia="ru-RU"/>
        </w:rPr>
        <w:t xml:space="preserve"> </w:t>
      </w:r>
      <w:r>
        <w:rPr>
          <w:sz w:val="28"/>
          <w:szCs w:val="28"/>
          <w:lang w:eastAsia="ru-RU"/>
        </w:rPr>
        <w:t>З</w:t>
      </w:r>
      <w:r w:rsidRPr="00E530B2">
        <w:rPr>
          <w:sz w:val="28"/>
          <w:szCs w:val="28"/>
          <w:lang w:eastAsia="ru-RU"/>
        </w:rPr>
        <w:t xml:space="preserve">акупка признана несостоявшейся и договор заключается с </w:t>
      </w:r>
      <w:r>
        <w:rPr>
          <w:sz w:val="28"/>
          <w:szCs w:val="28"/>
          <w:lang w:eastAsia="ru-RU"/>
        </w:rPr>
        <w:t>единственным участником закупки.</w:t>
      </w:r>
    </w:p>
    <w:p w:rsidR="00A1473B" w:rsidRPr="00E530B2" w:rsidRDefault="00A1473B" w:rsidP="00A1473B">
      <w:pPr>
        <w:ind w:firstLine="709"/>
        <w:jc w:val="both"/>
        <w:rPr>
          <w:rFonts w:ascii="Verdana" w:hAnsi="Verdana"/>
          <w:sz w:val="28"/>
          <w:szCs w:val="28"/>
          <w:lang w:eastAsia="ru-RU"/>
        </w:rPr>
      </w:pPr>
      <w:r>
        <w:rPr>
          <w:sz w:val="28"/>
          <w:szCs w:val="28"/>
          <w:lang w:eastAsia="ru-RU"/>
        </w:rPr>
        <w:t>5.3.2.</w:t>
      </w:r>
      <w:r w:rsidRPr="00E530B2">
        <w:rPr>
          <w:sz w:val="28"/>
          <w:szCs w:val="28"/>
          <w:lang w:eastAsia="ru-RU"/>
        </w:rPr>
        <w:t xml:space="preserve"> </w:t>
      </w:r>
      <w:r>
        <w:rPr>
          <w:sz w:val="28"/>
          <w:szCs w:val="28"/>
          <w:lang w:eastAsia="ru-RU"/>
        </w:rPr>
        <w:t>В</w:t>
      </w:r>
      <w:r w:rsidRPr="00E530B2">
        <w:rPr>
          <w:sz w:val="28"/>
          <w:szCs w:val="28"/>
          <w:lang w:eastAsia="ru-RU"/>
        </w:rPr>
        <w:t xml:space="preserve"> заявке на участие в закупке не содержится предложений о поставке товаров российского происхождения, выполнении работ, ок</w:t>
      </w:r>
      <w:r>
        <w:rPr>
          <w:sz w:val="28"/>
          <w:szCs w:val="28"/>
          <w:lang w:eastAsia="ru-RU"/>
        </w:rPr>
        <w:t>азании услуг российскими лицами.</w:t>
      </w:r>
    </w:p>
    <w:p w:rsidR="00A1473B" w:rsidRPr="00E530B2" w:rsidRDefault="00A1473B" w:rsidP="00A1473B">
      <w:pPr>
        <w:ind w:firstLine="709"/>
        <w:jc w:val="both"/>
        <w:rPr>
          <w:rFonts w:ascii="Verdana" w:hAnsi="Verdana"/>
          <w:sz w:val="28"/>
          <w:szCs w:val="28"/>
          <w:lang w:eastAsia="ru-RU"/>
        </w:rPr>
      </w:pPr>
      <w:r>
        <w:rPr>
          <w:sz w:val="28"/>
          <w:szCs w:val="28"/>
          <w:lang w:eastAsia="ru-RU"/>
        </w:rPr>
        <w:t>5.3.3.</w:t>
      </w:r>
      <w:r w:rsidRPr="00E530B2">
        <w:rPr>
          <w:sz w:val="28"/>
          <w:szCs w:val="28"/>
          <w:lang w:eastAsia="ru-RU"/>
        </w:rPr>
        <w:t xml:space="preserve"> </w:t>
      </w:r>
      <w:r>
        <w:rPr>
          <w:sz w:val="28"/>
          <w:szCs w:val="28"/>
          <w:lang w:eastAsia="ru-RU"/>
        </w:rPr>
        <w:t>В</w:t>
      </w:r>
      <w:r w:rsidRPr="00E530B2">
        <w:rPr>
          <w:sz w:val="28"/>
          <w:szCs w:val="28"/>
          <w:lang w:eastAsia="ru-RU"/>
        </w:rPr>
        <w:t xml:space="preserve"> заявке на участие в закупке не содержится предложений о поставке товаров иностранного происхождения, выполнении работ, ока</w:t>
      </w:r>
      <w:r>
        <w:rPr>
          <w:sz w:val="28"/>
          <w:szCs w:val="28"/>
          <w:lang w:eastAsia="ru-RU"/>
        </w:rPr>
        <w:t>зании услуг иностранными лицами.</w:t>
      </w:r>
    </w:p>
    <w:p w:rsidR="00A1473B" w:rsidRPr="00E530B2" w:rsidRDefault="00A1473B" w:rsidP="00A1473B">
      <w:pPr>
        <w:ind w:firstLine="709"/>
        <w:jc w:val="both"/>
        <w:rPr>
          <w:rFonts w:ascii="Verdana" w:hAnsi="Verdana"/>
          <w:sz w:val="28"/>
          <w:szCs w:val="28"/>
          <w:lang w:eastAsia="ru-RU"/>
        </w:rPr>
      </w:pPr>
      <w:r>
        <w:rPr>
          <w:sz w:val="28"/>
          <w:szCs w:val="28"/>
          <w:lang w:eastAsia="ru-RU"/>
        </w:rPr>
        <w:t>5.3.4.</w:t>
      </w:r>
      <w:r w:rsidRPr="00E530B2">
        <w:rPr>
          <w:sz w:val="28"/>
          <w:szCs w:val="28"/>
          <w:lang w:eastAsia="ru-RU"/>
        </w:rPr>
        <w:t xml:space="preserve"> </w:t>
      </w:r>
      <w:r>
        <w:rPr>
          <w:sz w:val="28"/>
          <w:szCs w:val="28"/>
          <w:lang w:eastAsia="ru-RU"/>
        </w:rPr>
        <w:t>В</w:t>
      </w:r>
      <w:r w:rsidRPr="00E530B2">
        <w:rPr>
          <w:sz w:val="28"/>
          <w:szCs w:val="28"/>
          <w:lang w:eastAsia="ru-RU"/>
        </w:rPr>
        <w:t xml:space="preserve">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w:t>
      </w:r>
      <w:r>
        <w:rPr>
          <w:sz w:val="28"/>
          <w:szCs w:val="28"/>
          <w:lang w:eastAsia="ru-RU"/>
        </w:rPr>
        <w:t>,</w:t>
      </w:r>
      <w:r w:rsidRPr="00E530B2">
        <w:rPr>
          <w:sz w:val="28"/>
          <w:szCs w:val="28"/>
          <w:lang w:eastAsia="ru-RU"/>
        </w:rPr>
        <w:t xml:space="preserve"> закрытого конкурса</w:t>
      </w:r>
      <w:r>
        <w:rPr>
          <w:sz w:val="28"/>
          <w:szCs w:val="28"/>
          <w:lang w:eastAsia="ru-RU"/>
        </w:rPr>
        <w:t>, закрытого запроса котировок</w:t>
      </w:r>
      <w:r w:rsidRPr="00E530B2">
        <w:rPr>
          <w:sz w:val="28"/>
          <w:szCs w:val="28"/>
          <w:lang w:eastAsia="ru-RU"/>
        </w:rPr>
        <w:t xml:space="preserve">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Pr>
          <w:sz w:val="28"/>
          <w:szCs w:val="28"/>
          <w:lang w:eastAsia="ru-RU"/>
        </w:rPr>
        <w:t>частником товаров, работ, услуг.</w:t>
      </w:r>
    </w:p>
    <w:p w:rsidR="00A1473B" w:rsidRDefault="00A1473B" w:rsidP="00A1473B">
      <w:pPr>
        <w:ind w:firstLine="709"/>
        <w:jc w:val="both"/>
        <w:rPr>
          <w:sz w:val="28"/>
          <w:szCs w:val="28"/>
          <w:lang w:eastAsia="ru-RU"/>
        </w:rPr>
      </w:pPr>
      <w:r>
        <w:rPr>
          <w:sz w:val="28"/>
          <w:szCs w:val="28"/>
          <w:lang w:eastAsia="ru-RU"/>
        </w:rPr>
        <w:lastRenderedPageBreak/>
        <w:t>5.3.5.</w:t>
      </w:r>
      <w:r w:rsidRPr="00E530B2">
        <w:rPr>
          <w:sz w:val="28"/>
          <w:szCs w:val="28"/>
          <w:lang w:eastAsia="ru-RU"/>
        </w:rPr>
        <w:t xml:space="preserve"> </w:t>
      </w:r>
      <w:r>
        <w:rPr>
          <w:sz w:val="28"/>
          <w:szCs w:val="28"/>
          <w:lang w:eastAsia="ru-RU"/>
        </w:rPr>
        <w:t>В</w:t>
      </w:r>
      <w:r w:rsidRPr="00E530B2">
        <w:rPr>
          <w:sz w:val="28"/>
          <w:szCs w:val="28"/>
          <w:lang w:eastAsia="ru-RU"/>
        </w:rPr>
        <w:t xml:space="preserve"> заявке на участие в закупке, представленной участником</w:t>
      </w:r>
      <w:r>
        <w:rPr>
          <w:sz w:val="28"/>
          <w:szCs w:val="28"/>
          <w:lang w:eastAsia="ru-RU"/>
        </w:rPr>
        <w:t xml:space="preserve"> </w:t>
      </w:r>
      <w:r w:rsidRPr="00E530B2">
        <w:rPr>
          <w:sz w:val="28"/>
          <w:szCs w:val="28"/>
          <w:lang w:eastAsia="ru-RU"/>
        </w:rPr>
        <w:t>аукциона в электронной форме, закрытого аукциона</w:t>
      </w:r>
      <w:r w:rsidRPr="00F2375A">
        <w:rPr>
          <w:sz w:val="28"/>
          <w:szCs w:val="28"/>
          <w:lang w:eastAsia="ru-RU"/>
        </w:rPr>
        <w:t>,</w:t>
      </w:r>
      <w:r w:rsidRPr="00E530B2">
        <w:rPr>
          <w:sz w:val="28"/>
          <w:szCs w:val="28"/>
          <w:lang w:eastAsia="ru-RU"/>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A1473B" w:rsidRPr="00E530B2" w:rsidRDefault="00A1473B" w:rsidP="00A1473B">
      <w:pPr>
        <w:ind w:firstLine="709"/>
        <w:jc w:val="both"/>
        <w:rPr>
          <w:rFonts w:ascii="Verdana" w:hAnsi="Verdana"/>
          <w:sz w:val="28"/>
          <w:szCs w:val="28"/>
          <w:lang w:eastAsia="ru-RU"/>
        </w:rPr>
      </w:pPr>
      <w:r>
        <w:rPr>
          <w:sz w:val="28"/>
          <w:szCs w:val="28"/>
          <w:lang w:eastAsia="ru-RU"/>
        </w:rPr>
        <w:t>5</w:t>
      </w:r>
      <w:r w:rsidRPr="00E530B2">
        <w:rPr>
          <w:sz w:val="28"/>
          <w:szCs w:val="28"/>
          <w:lang w:eastAsia="ru-RU"/>
        </w:rPr>
        <w:t>.</w:t>
      </w:r>
      <w:r>
        <w:rPr>
          <w:sz w:val="28"/>
          <w:szCs w:val="28"/>
          <w:lang w:eastAsia="ru-RU"/>
        </w:rPr>
        <w:t>4</w:t>
      </w:r>
      <w:r w:rsidRPr="00E530B2">
        <w:rPr>
          <w:sz w:val="28"/>
          <w:szCs w:val="28"/>
          <w:lang w:eastAsia="ru-RU"/>
        </w:rPr>
        <w:t>.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A1473B" w:rsidRPr="0095483F" w:rsidRDefault="00A1473B" w:rsidP="00A1473B">
      <w:pPr>
        <w:pStyle w:val="ConsPlusNormal"/>
        <w:ind w:firstLine="709"/>
        <w:jc w:val="both"/>
        <w:rPr>
          <w:rFonts w:ascii="Times New Roman" w:hAnsi="Times New Roman" w:cs="Times New Roman"/>
          <w:sz w:val="28"/>
          <w:szCs w:val="28"/>
        </w:rPr>
      </w:pPr>
    </w:p>
    <w:p w:rsidR="00A1473B" w:rsidRPr="004E6E59" w:rsidRDefault="00A1473B" w:rsidP="00A1473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6</w:t>
      </w:r>
      <w:r w:rsidRPr="004E6E59">
        <w:rPr>
          <w:rFonts w:ascii="Times New Roman" w:hAnsi="Times New Roman" w:cs="Times New Roman"/>
          <w:sz w:val="28"/>
          <w:szCs w:val="28"/>
        </w:rPr>
        <w:t>. Планирование закупок</w:t>
      </w:r>
    </w:p>
    <w:p w:rsidR="00A1473B" w:rsidRPr="004E6E59" w:rsidRDefault="00A1473B" w:rsidP="00A1473B">
      <w:pPr>
        <w:pStyle w:val="ConsPlusNormal"/>
        <w:ind w:firstLine="709"/>
        <w:jc w:val="both"/>
        <w:rPr>
          <w:rFonts w:ascii="Times New Roman" w:hAnsi="Times New Roman" w:cs="Times New Roman"/>
          <w:sz w:val="28"/>
          <w:szCs w:val="28"/>
        </w:rPr>
      </w:pP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4E6E59">
        <w:rPr>
          <w:rFonts w:ascii="Times New Roman" w:hAnsi="Times New Roman" w:cs="Times New Roman"/>
          <w:sz w:val="28"/>
          <w:szCs w:val="28"/>
        </w:rPr>
        <w:t>.1. Формирование Плана закупки товаров, работ, услуг (далее - План закупки) осуществляется Заказчиком в соответствии с порядком и требованиями</w:t>
      </w:r>
      <w:r>
        <w:rPr>
          <w:rFonts w:ascii="Times New Roman" w:hAnsi="Times New Roman" w:cs="Times New Roman"/>
          <w:sz w:val="28"/>
          <w:szCs w:val="28"/>
        </w:rPr>
        <w:t>,</w:t>
      </w:r>
      <w:r w:rsidRPr="004E6E59">
        <w:rPr>
          <w:rFonts w:ascii="Times New Roman" w:hAnsi="Times New Roman" w:cs="Times New Roman"/>
          <w:sz w:val="28"/>
          <w:szCs w:val="28"/>
        </w:rPr>
        <w:t xml:space="preserve"> </w:t>
      </w:r>
      <w:r>
        <w:rPr>
          <w:rFonts w:ascii="Times New Roman" w:hAnsi="Times New Roman" w:cs="Times New Roman"/>
          <w:sz w:val="28"/>
          <w:szCs w:val="28"/>
        </w:rPr>
        <w:t xml:space="preserve">устанавливаемыми </w:t>
      </w:r>
      <w:r w:rsidRPr="004E6E59">
        <w:rPr>
          <w:rFonts w:ascii="Times New Roman" w:hAnsi="Times New Roman" w:cs="Times New Roman"/>
          <w:sz w:val="28"/>
          <w:szCs w:val="28"/>
        </w:rPr>
        <w:t>Правительств</w:t>
      </w:r>
      <w:r>
        <w:rPr>
          <w:rFonts w:ascii="Times New Roman" w:hAnsi="Times New Roman" w:cs="Times New Roman"/>
          <w:sz w:val="28"/>
          <w:szCs w:val="28"/>
        </w:rPr>
        <w:t>ом</w:t>
      </w:r>
      <w:r w:rsidRPr="004E6E59">
        <w:rPr>
          <w:rFonts w:ascii="Times New Roman" w:hAnsi="Times New Roman" w:cs="Times New Roman"/>
          <w:sz w:val="28"/>
          <w:szCs w:val="28"/>
        </w:rPr>
        <w:t xml:space="preserve"> Российской Федерации на основании </w:t>
      </w:r>
      <w:hyperlink r:id="rId11" w:history="1">
        <w:r w:rsidRPr="004E6E59">
          <w:rPr>
            <w:rFonts w:ascii="Times New Roman" w:hAnsi="Times New Roman" w:cs="Times New Roman"/>
            <w:sz w:val="28"/>
            <w:szCs w:val="28"/>
          </w:rPr>
          <w:t>части 2 статьи 4</w:t>
        </w:r>
      </w:hyperlink>
      <w:r w:rsidRPr="004E6E59">
        <w:rPr>
          <w:rFonts w:ascii="Times New Roman" w:hAnsi="Times New Roman" w:cs="Times New Roman"/>
          <w:sz w:val="28"/>
          <w:szCs w:val="28"/>
        </w:rPr>
        <w:t xml:space="preserve"> Федерального закона, с особенностями, предусмотренными настоящим Положением.</w:t>
      </w:r>
    </w:p>
    <w:p w:rsidR="00A1473B" w:rsidRPr="00BE0186"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BE0186">
        <w:rPr>
          <w:rFonts w:ascii="Times New Roman" w:hAnsi="Times New Roman" w:cs="Times New Roman"/>
          <w:sz w:val="28"/>
          <w:szCs w:val="28"/>
        </w:rPr>
        <w:t>.2. Проведение закупки осуществляется в соответствии с Планом закупки. Не допускается проведение закупки без включения соответствующей закупки в План закупки, за исключением:</w:t>
      </w:r>
    </w:p>
    <w:p w:rsidR="00A1473B" w:rsidRPr="00990455" w:rsidRDefault="00A1473B" w:rsidP="00A1473B">
      <w:pPr>
        <w:pStyle w:val="ConsPlusNormal"/>
        <w:ind w:firstLine="709"/>
        <w:jc w:val="both"/>
        <w:rPr>
          <w:rFonts w:ascii="Times New Roman" w:hAnsi="Times New Roman" w:cs="Times New Roman"/>
          <w:sz w:val="28"/>
          <w:szCs w:val="28"/>
        </w:rPr>
      </w:pPr>
      <w:r w:rsidRPr="00990455">
        <w:rPr>
          <w:rFonts w:ascii="Times New Roman" w:hAnsi="Times New Roman" w:cs="Times New Roman"/>
          <w:sz w:val="28"/>
          <w:szCs w:val="28"/>
        </w:rPr>
        <w:t xml:space="preserve">проведения закупки товаров (работ, услуг), составляющих </w:t>
      </w:r>
      <w:r w:rsidRPr="00724CBF">
        <w:rPr>
          <w:rFonts w:ascii="Times New Roman" w:hAnsi="Times New Roman" w:cs="Times New Roman"/>
          <w:sz w:val="28"/>
          <w:szCs w:val="28"/>
        </w:rPr>
        <w:t xml:space="preserve">государственную тайну, при условии, что такие сведения содержатся в извещении о закупке, документации о закупке или в проекте договора с учетом </w:t>
      </w:r>
      <w:hyperlink r:id="rId12" w:history="1">
        <w:r w:rsidRPr="00724CBF">
          <w:rPr>
            <w:rFonts w:ascii="Times New Roman" w:hAnsi="Times New Roman" w:cs="Times New Roman"/>
            <w:sz w:val="28"/>
            <w:szCs w:val="28"/>
          </w:rPr>
          <w:t>части 15 статьи 4</w:t>
        </w:r>
      </w:hyperlink>
      <w:r w:rsidRPr="00724CBF">
        <w:rPr>
          <w:rFonts w:ascii="Times New Roman" w:hAnsi="Times New Roman" w:cs="Times New Roman"/>
          <w:sz w:val="28"/>
          <w:szCs w:val="28"/>
        </w:rPr>
        <w:t xml:space="preserve"> Федерального закона;</w:t>
      </w:r>
    </w:p>
    <w:p w:rsidR="00A1473B" w:rsidRPr="00990455" w:rsidRDefault="00A1473B" w:rsidP="00A1473B">
      <w:pPr>
        <w:pStyle w:val="ConsPlusNormal"/>
        <w:ind w:firstLine="709"/>
        <w:jc w:val="both"/>
        <w:rPr>
          <w:rFonts w:ascii="Times New Roman" w:hAnsi="Times New Roman" w:cs="Times New Roman"/>
          <w:sz w:val="28"/>
          <w:szCs w:val="28"/>
        </w:rPr>
      </w:pPr>
      <w:r w:rsidRPr="00990455">
        <w:rPr>
          <w:rFonts w:ascii="Times New Roman" w:hAnsi="Times New Roman" w:cs="Times New Roman"/>
          <w:sz w:val="28"/>
          <w:szCs w:val="28"/>
        </w:rPr>
        <w:t xml:space="preserve">проведения неконкурентной закупки, решение об осуществлении которой принято на </w:t>
      </w:r>
      <w:r w:rsidRPr="00176787">
        <w:rPr>
          <w:rFonts w:ascii="Times New Roman" w:hAnsi="Times New Roman" w:cs="Times New Roman"/>
          <w:sz w:val="28"/>
          <w:szCs w:val="28"/>
        </w:rPr>
        <w:t xml:space="preserve">основании </w:t>
      </w:r>
      <w:hyperlink w:anchor="P1251" w:history="1">
        <w:r w:rsidRPr="00176787">
          <w:rPr>
            <w:rFonts w:ascii="Times New Roman" w:hAnsi="Times New Roman" w:cs="Times New Roman"/>
            <w:sz w:val="28"/>
            <w:szCs w:val="28"/>
          </w:rPr>
          <w:t>подпункта 6</w:t>
        </w:r>
        <w:r>
          <w:rPr>
            <w:rFonts w:ascii="Times New Roman" w:hAnsi="Times New Roman" w:cs="Times New Roman"/>
            <w:sz w:val="28"/>
            <w:szCs w:val="28"/>
          </w:rPr>
          <w:t>0</w:t>
        </w:r>
        <w:r w:rsidRPr="00176787">
          <w:rPr>
            <w:rFonts w:ascii="Times New Roman" w:hAnsi="Times New Roman" w:cs="Times New Roman"/>
            <w:sz w:val="28"/>
            <w:szCs w:val="28"/>
          </w:rPr>
          <w:t>.1.9 пункта 6</w:t>
        </w:r>
        <w:r>
          <w:rPr>
            <w:rFonts w:ascii="Times New Roman" w:hAnsi="Times New Roman" w:cs="Times New Roman"/>
            <w:sz w:val="28"/>
            <w:szCs w:val="28"/>
          </w:rPr>
          <w:t>0</w:t>
        </w:r>
        <w:r w:rsidRPr="00176787">
          <w:rPr>
            <w:rFonts w:ascii="Times New Roman" w:hAnsi="Times New Roman" w:cs="Times New Roman"/>
            <w:sz w:val="28"/>
            <w:szCs w:val="28"/>
          </w:rPr>
          <w:t>.1</w:t>
        </w:r>
      </w:hyperlink>
      <w:r w:rsidRPr="00176787">
        <w:rPr>
          <w:rFonts w:ascii="Times New Roman" w:hAnsi="Times New Roman" w:cs="Times New Roman"/>
          <w:sz w:val="28"/>
          <w:szCs w:val="28"/>
        </w:rPr>
        <w:t xml:space="preserve"> настоящего</w:t>
      </w:r>
      <w:r w:rsidRPr="00DD08E4">
        <w:rPr>
          <w:rFonts w:ascii="Times New Roman" w:hAnsi="Times New Roman" w:cs="Times New Roman"/>
          <w:sz w:val="28"/>
          <w:szCs w:val="28"/>
        </w:rPr>
        <w:t xml:space="preserve"> Положения (возникновения потребности </w:t>
      </w:r>
      <w:r w:rsidRPr="00990455">
        <w:rPr>
          <w:rFonts w:ascii="Times New Roman" w:hAnsi="Times New Roman" w:cs="Times New Roman"/>
          <w:sz w:val="28"/>
          <w:szCs w:val="28"/>
        </w:rPr>
        <w:t>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A1473B" w:rsidRPr="00990455" w:rsidRDefault="00A1473B" w:rsidP="00A1473B">
      <w:pPr>
        <w:pStyle w:val="ConsPlusNormal"/>
        <w:ind w:firstLine="709"/>
        <w:jc w:val="both"/>
        <w:rPr>
          <w:rFonts w:ascii="Times New Roman" w:hAnsi="Times New Roman" w:cs="Times New Roman"/>
          <w:sz w:val="28"/>
          <w:szCs w:val="28"/>
        </w:rPr>
      </w:pPr>
      <w:r w:rsidRPr="00990455">
        <w:rPr>
          <w:rFonts w:ascii="Times New Roman" w:hAnsi="Times New Roman" w:cs="Times New Roman"/>
          <w:sz w:val="28"/>
          <w:szCs w:val="28"/>
        </w:rPr>
        <w:t xml:space="preserve">проведения закупки, по которой принято решение Правительства Российской Федерации в соответствии с </w:t>
      </w:r>
      <w:hyperlink r:id="rId13" w:history="1">
        <w:r w:rsidRPr="00990455">
          <w:rPr>
            <w:rFonts w:ascii="Times New Roman" w:hAnsi="Times New Roman" w:cs="Times New Roman"/>
            <w:sz w:val="28"/>
            <w:szCs w:val="28"/>
          </w:rPr>
          <w:t>частью 16 статьи 4</w:t>
        </w:r>
      </w:hyperlink>
      <w:r w:rsidRPr="00990455">
        <w:rPr>
          <w:rFonts w:ascii="Times New Roman" w:hAnsi="Times New Roman" w:cs="Times New Roman"/>
          <w:sz w:val="28"/>
          <w:szCs w:val="28"/>
        </w:rPr>
        <w:t xml:space="preserve"> Федерального закона.</w:t>
      </w:r>
    </w:p>
    <w:p w:rsidR="00A1473B" w:rsidRPr="009F6824"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B06963">
        <w:rPr>
          <w:rFonts w:ascii="Times New Roman" w:hAnsi="Times New Roman" w:cs="Times New Roman"/>
          <w:sz w:val="28"/>
          <w:szCs w:val="28"/>
        </w:rPr>
        <w:t>.3. Периодом планирования установлен календарный год, следующий за текущим календарным годом (планируемый календарный год). В случае если период исполнения договора превышает срок, на ко</w:t>
      </w:r>
      <w:r>
        <w:rPr>
          <w:rFonts w:ascii="Times New Roman" w:hAnsi="Times New Roman" w:cs="Times New Roman"/>
          <w:sz w:val="28"/>
          <w:szCs w:val="28"/>
        </w:rPr>
        <w:t>торый утверждаются планы закупки</w:t>
      </w:r>
      <w:r w:rsidRPr="00B06963">
        <w:rPr>
          <w:rFonts w:ascii="Times New Roman" w:hAnsi="Times New Roman" w:cs="Times New Roman"/>
          <w:sz w:val="28"/>
          <w:szCs w:val="28"/>
        </w:rPr>
        <w:t xml:space="preserve"> (долгоср</w:t>
      </w:r>
      <w:r>
        <w:rPr>
          <w:rFonts w:ascii="Times New Roman" w:hAnsi="Times New Roman" w:cs="Times New Roman"/>
          <w:sz w:val="28"/>
          <w:szCs w:val="28"/>
        </w:rPr>
        <w:t>очные договоры), в планы закупки</w:t>
      </w:r>
      <w:r w:rsidRPr="00B06963">
        <w:rPr>
          <w:rFonts w:ascii="Times New Roman" w:hAnsi="Times New Roman" w:cs="Times New Roman"/>
          <w:sz w:val="28"/>
          <w:szCs w:val="28"/>
        </w:rPr>
        <w:t xml:space="preserve"> также включаются сведения на весь период осуществления закупки до момента исполнения </w:t>
      </w:r>
      <w:r w:rsidRPr="009F6824">
        <w:rPr>
          <w:rFonts w:ascii="Times New Roman" w:hAnsi="Times New Roman" w:cs="Times New Roman"/>
          <w:sz w:val="28"/>
          <w:szCs w:val="28"/>
        </w:rPr>
        <w:t>договора.</w:t>
      </w:r>
    </w:p>
    <w:p w:rsidR="00A1473B" w:rsidRPr="009F6824" w:rsidRDefault="00A1473B" w:rsidP="00A1473B">
      <w:pPr>
        <w:pStyle w:val="ConsPlusNormal"/>
        <w:ind w:firstLine="709"/>
        <w:jc w:val="both"/>
        <w:rPr>
          <w:rFonts w:ascii="Times New Roman" w:hAnsi="Times New Roman" w:cs="Times New Roman"/>
          <w:sz w:val="28"/>
          <w:szCs w:val="28"/>
        </w:rPr>
      </w:pPr>
      <w:r w:rsidRPr="009F6824">
        <w:rPr>
          <w:rFonts w:ascii="Times New Roman" w:hAnsi="Times New Roman" w:cs="Times New Roman"/>
          <w:sz w:val="28"/>
          <w:szCs w:val="28"/>
        </w:rPr>
        <w:t>В случае, если Заказчик зарегистрирован в Едином государственном реестре юридических лиц в текущем году, то периодом планирования устанавливается соответствующий период текущего года и следующий за ним календарный год</w:t>
      </w:r>
      <w:r w:rsidRPr="009F6824">
        <w:rPr>
          <w:rFonts w:ascii="Times New Roman" w:hAnsi="Times New Roman" w:cs="Times New Roman"/>
          <w:bCs/>
          <w:sz w:val="28"/>
          <w:szCs w:val="28"/>
        </w:rPr>
        <w:t>.</w:t>
      </w:r>
    </w:p>
    <w:p w:rsidR="00A1473B" w:rsidRPr="00B83BEC" w:rsidRDefault="00A1473B" w:rsidP="00A1473B">
      <w:pPr>
        <w:pStyle w:val="ConsPlusNormal"/>
        <w:ind w:firstLine="709"/>
        <w:jc w:val="both"/>
        <w:rPr>
          <w:rFonts w:ascii="Times New Roman" w:hAnsi="Times New Roman" w:cs="Times New Roman"/>
          <w:sz w:val="28"/>
          <w:szCs w:val="28"/>
        </w:rPr>
      </w:pPr>
      <w:r w:rsidRPr="009F6824">
        <w:rPr>
          <w:rFonts w:ascii="Times New Roman" w:hAnsi="Times New Roman" w:cs="Times New Roman"/>
          <w:sz w:val="28"/>
          <w:szCs w:val="28"/>
        </w:rPr>
        <w:t>6.4. В План закупки</w:t>
      </w:r>
      <w:r w:rsidRPr="00B83BEC">
        <w:rPr>
          <w:rFonts w:ascii="Times New Roman" w:hAnsi="Times New Roman" w:cs="Times New Roman"/>
          <w:sz w:val="28"/>
          <w:szCs w:val="28"/>
        </w:rPr>
        <w:t xml:space="preserve"> на планируемый календарный год включаются закупки </w:t>
      </w:r>
      <w:r>
        <w:rPr>
          <w:rFonts w:ascii="Times New Roman" w:hAnsi="Times New Roman" w:cs="Times New Roman"/>
          <w:sz w:val="28"/>
          <w:szCs w:val="28"/>
        </w:rPr>
        <w:t>товаров (работ, услуг)</w:t>
      </w:r>
      <w:r w:rsidRPr="00B83BEC">
        <w:rPr>
          <w:rFonts w:ascii="Times New Roman" w:hAnsi="Times New Roman" w:cs="Times New Roman"/>
          <w:sz w:val="28"/>
          <w:szCs w:val="28"/>
        </w:rPr>
        <w:t>, объявление о начале проведения которых предусмотрено в течение планируемого календар</w:t>
      </w:r>
      <w:r>
        <w:rPr>
          <w:rFonts w:ascii="Times New Roman" w:hAnsi="Times New Roman" w:cs="Times New Roman"/>
          <w:sz w:val="28"/>
          <w:szCs w:val="28"/>
        </w:rPr>
        <w:t>ного года (размещение извещения о закупке</w:t>
      </w:r>
      <w:r w:rsidRPr="00B83BEC">
        <w:rPr>
          <w:rFonts w:ascii="Times New Roman" w:hAnsi="Times New Roman" w:cs="Times New Roman"/>
          <w:sz w:val="28"/>
          <w:szCs w:val="28"/>
        </w:rPr>
        <w:t xml:space="preserve">; направление приглашений к участию в закрытых конкурентных способах закупки; дата подписания договора при </w:t>
      </w:r>
      <w:r w:rsidRPr="00DD08E4">
        <w:rPr>
          <w:rFonts w:ascii="Times New Roman" w:hAnsi="Times New Roman" w:cs="Times New Roman"/>
          <w:sz w:val="28"/>
          <w:szCs w:val="28"/>
        </w:rPr>
        <w:t xml:space="preserve">осуществлении закупки на основании </w:t>
      </w:r>
      <w:hyperlink w:anchor="P1253" w:history="1">
        <w:r w:rsidRPr="00DD08E4">
          <w:rPr>
            <w:rFonts w:ascii="Times New Roman" w:hAnsi="Times New Roman" w:cs="Times New Roman"/>
            <w:sz w:val="28"/>
            <w:szCs w:val="28"/>
          </w:rPr>
          <w:t>подпу</w:t>
        </w:r>
        <w:r w:rsidRPr="00176787">
          <w:rPr>
            <w:rFonts w:ascii="Times New Roman" w:hAnsi="Times New Roman" w:cs="Times New Roman"/>
            <w:sz w:val="28"/>
            <w:szCs w:val="28"/>
          </w:rPr>
          <w:t>нкта 6</w:t>
        </w:r>
        <w:r>
          <w:rPr>
            <w:rFonts w:ascii="Times New Roman" w:hAnsi="Times New Roman" w:cs="Times New Roman"/>
            <w:sz w:val="28"/>
            <w:szCs w:val="28"/>
          </w:rPr>
          <w:t>0.1.1</w:t>
        </w:r>
        <w:r w:rsidRPr="00176787">
          <w:rPr>
            <w:rFonts w:ascii="Times New Roman" w:hAnsi="Times New Roman" w:cs="Times New Roman"/>
            <w:sz w:val="28"/>
            <w:szCs w:val="28"/>
          </w:rPr>
          <w:t xml:space="preserve"> пу</w:t>
        </w:r>
        <w:r w:rsidRPr="00DD08E4">
          <w:rPr>
            <w:rFonts w:ascii="Times New Roman" w:hAnsi="Times New Roman" w:cs="Times New Roman"/>
            <w:sz w:val="28"/>
            <w:szCs w:val="28"/>
          </w:rPr>
          <w:t>нкта 6</w:t>
        </w:r>
        <w:r>
          <w:rPr>
            <w:rFonts w:ascii="Times New Roman" w:hAnsi="Times New Roman" w:cs="Times New Roman"/>
            <w:sz w:val="28"/>
            <w:szCs w:val="28"/>
          </w:rPr>
          <w:t>0</w:t>
        </w:r>
        <w:r w:rsidRPr="00DD08E4">
          <w:rPr>
            <w:rFonts w:ascii="Times New Roman" w:hAnsi="Times New Roman" w:cs="Times New Roman"/>
            <w:sz w:val="28"/>
            <w:szCs w:val="28"/>
          </w:rPr>
          <w:t>.1</w:t>
        </w:r>
      </w:hyperlink>
      <w:r w:rsidRPr="00DD08E4">
        <w:rPr>
          <w:rFonts w:ascii="Times New Roman" w:hAnsi="Times New Roman" w:cs="Times New Roman"/>
          <w:sz w:val="28"/>
          <w:szCs w:val="28"/>
        </w:rPr>
        <w:t xml:space="preserve"> настоящего Положения).</w:t>
      </w:r>
    </w:p>
    <w:p w:rsidR="00A1473B" w:rsidRPr="00B83BEC"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B83BEC">
        <w:rPr>
          <w:rFonts w:ascii="Times New Roman" w:hAnsi="Times New Roman" w:cs="Times New Roman"/>
          <w:sz w:val="28"/>
          <w:szCs w:val="28"/>
        </w:rPr>
        <w:t>.5. План закупки должен содержать следующие сведения:</w:t>
      </w:r>
    </w:p>
    <w:p w:rsidR="00A1473B" w:rsidRDefault="00A1473B" w:rsidP="00A1473B">
      <w:pPr>
        <w:pStyle w:val="ConsPlusNormal"/>
        <w:ind w:firstLine="709"/>
        <w:jc w:val="both"/>
        <w:rPr>
          <w:rFonts w:ascii="Times New Roman" w:hAnsi="Times New Roman" w:cs="Times New Roman"/>
          <w:sz w:val="28"/>
          <w:szCs w:val="28"/>
        </w:rPr>
      </w:pPr>
      <w:bookmarkStart w:id="3" w:name="P128"/>
      <w:bookmarkEnd w:id="3"/>
      <w:r w:rsidRPr="000F3116">
        <w:rPr>
          <w:rFonts w:ascii="Times New Roman" w:hAnsi="Times New Roman" w:cs="Times New Roman"/>
          <w:sz w:val="28"/>
          <w:szCs w:val="28"/>
        </w:rPr>
        <w:t>наименование, адрес местонахождения, тел</w:t>
      </w:r>
      <w:r>
        <w:rPr>
          <w:rFonts w:ascii="Times New Roman" w:hAnsi="Times New Roman" w:cs="Times New Roman"/>
          <w:sz w:val="28"/>
          <w:szCs w:val="28"/>
        </w:rPr>
        <w:t>ефон и адрес электронной почты З</w:t>
      </w:r>
      <w:r w:rsidRPr="000F3116">
        <w:rPr>
          <w:rFonts w:ascii="Times New Roman" w:hAnsi="Times New Roman" w:cs="Times New Roman"/>
          <w:sz w:val="28"/>
          <w:szCs w:val="28"/>
        </w:rPr>
        <w:t>аказчика;</w:t>
      </w:r>
    </w:p>
    <w:p w:rsidR="00A1473B" w:rsidRPr="00B83BEC" w:rsidRDefault="00A1473B" w:rsidP="00A1473B">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порядковый номер закупки, который формируется последовательно с начала года;</w:t>
      </w:r>
    </w:p>
    <w:p w:rsidR="00A1473B" w:rsidRPr="00B83BEC" w:rsidRDefault="00A1473B" w:rsidP="00A1473B">
      <w:pPr>
        <w:pStyle w:val="ConsPlusNormal"/>
        <w:ind w:firstLine="709"/>
        <w:jc w:val="both"/>
        <w:rPr>
          <w:rFonts w:ascii="Times New Roman" w:hAnsi="Times New Roman" w:cs="Times New Roman"/>
          <w:sz w:val="28"/>
          <w:szCs w:val="28"/>
        </w:rPr>
      </w:pPr>
      <w:bookmarkStart w:id="4" w:name="P130"/>
      <w:bookmarkEnd w:id="4"/>
      <w:r w:rsidRPr="00B83BEC">
        <w:rPr>
          <w:rFonts w:ascii="Times New Roman" w:hAnsi="Times New Roman" w:cs="Times New Roman"/>
          <w:sz w:val="28"/>
          <w:szCs w:val="28"/>
        </w:rPr>
        <w:t xml:space="preserve">предмет договора с указанием идентификационного кода закупки в соответствии с Общероссийским </w:t>
      </w:r>
      <w:hyperlink r:id="rId14" w:history="1">
        <w:r w:rsidRPr="00B83BEC">
          <w:rPr>
            <w:rFonts w:ascii="Times New Roman" w:hAnsi="Times New Roman" w:cs="Times New Roman"/>
            <w:sz w:val="28"/>
            <w:szCs w:val="28"/>
          </w:rPr>
          <w:t>классификатором</w:t>
        </w:r>
      </w:hyperlink>
      <w:r w:rsidRPr="00B83BEC">
        <w:rPr>
          <w:rFonts w:ascii="Times New Roman" w:hAnsi="Times New Roman" w:cs="Times New Roman"/>
          <w:sz w:val="28"/>
          <w:szCs w:val="28"/>
        </w:rPr>
        <w:t xml:space="preserve"> видов экономической деятельности (ОКВЭД 2) с обязательным заполнением разделов, подразделов и рекомендуемым заполнением классов, подклассов, групп, подгрупп и видов и Общероссийским </w:t>
      </w:r>
      <w:hyperlink r:id="rId15" w:history="1">
        <w:r w:rsidRPr="00B83BEC">
          <w:rPr>
            <w:rFonts w:ascii="Times New Roman" w:hAnsi="Times New Roman" w:cs="Times New Roman"/>
            <w:sz w:val="28"/>
            <w:szCs w:val="28"/>
          </w:rPr>
          <w:t>классификатором</w:t>
        </w:r>
      </w:hyperlink>
      <w:r w:rsidRPr="00B83BEC">
        <w:rPr>
          <w:rFonts w:ascii="Times New Roman" w:hAnsi="Times New Roman" w:cs="Times New Roman"/>
          <w:sz w:val="28"/>
          <w:szCs w:val="28"/>
        </w:rPr>
        <w:t xml:space="preserve"> продукции по видам экономической деятельности (ОКПД 2) с обязательным заполнением разделов, классов и рекомендуемым заполнением подклассов, групп и подгрупп, видов продукции (услуг, работ), а также категорий и подкатегорий продукции (услуг, работ);</w:t>
      </w:r>
    </w:p>
    <w:p w:rsidR="00A1473B" w:rsidRPr="00B83BEC" w:rsidRDefault="00A1473B" w:rsidP="00A1473B">
      <w:pPr>
        <w:pStyle w:val="ConsPlusNormal"/>
        <w:ind w:firstLine="709"/>
        <w:jc w:val="both"/>
        <w:rPr>
          <w:rFonts w:ascii="Times New Roman" w:hAnsi="Times New Roman" w:cs="Times New Roman"/>
          <w:sz w:val="28"/>
          <w:szCs w:val="28"/>
        </w:rPr>
      </w:pPr>
      <w:bookmarkStart w:id="5" w:name="P131"/>
      <w:bookmarkEnd w:id="5"/>
      <w:r w:rsidRPr="00B83BEC">
        <w:rPr>
          <w:rFonts w:ascii="Times New Roman" w:hAnsi="Times New Roman" w:cs="Times New Roman"/>
          <w:sz w:val="28"/>
          <w:szCs w:val="28"/>
        </w:rPr>
        <w:t>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характеристики предмета договора, позволяющие идентифицировать предмет договора</w:t>
      </w:r>
      <w:r>
        <w:rPr>
          <w:rFonts w:ascii="Times New Roman" w:hAnsi="Times New Roman" w:cs="Times New Roman"/>
          <w:sz w:val="28"/>
          <w:szCs w:val="28"/>
        </w:rPr>
        <w:t xml:space="preserve"> (при необходимости)</w:t>
      </w:r>
      <w:r w:rsidRPr="00B83BEC">
        <w:rPr>
          <w:rFonts w:ascii="Times New Roman" w:hAnsi="Times New Roman" w:cs="Times New Roman"/>
          <w:sz w:val="28"/>
          <w:szCs w:val="28"/>
        </w:rPr>
        <w:t>;</w:t>
      </w:r>
    </w:p>
    <w:p w:rsidR="00A1473B" w:rsidRPr="00B83BEC" w:rsidRDefault="00A1473B" w:rsidP="00A1473B">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 xml:space="preserve">единицы измерения закупаемых товаров (работ, услуг) и код по Общероссийскому </w:t>
      </w:r>
      <w:hyperlink r:id="rId16" w:history="1">
        <w:r w:rsidRPr="00B83BEC">
          <w:rPr>
            <w:rFonts w:ascii="Times New Roman" w:hAnsi="Times New Roman" w:cs="Times New Roman"/>
            <w:sz w:val="28"/>
            <w:szCs w:val="28"/>
          </w:rPr>
          <w:t>классификатору</w:t>
        </w:r>
      </w:hyperlink>
      <w:r w:rsidRPr="00B83BEC">
        <w:rPr>
          <w:rFonts w:ascii="Times New Roman" w:hAnsi="Times New Roman" w:cs="Times New Roman"/>
          <w:sz w:val="28"/>
          <w:szCs w:val="28"/>
        </w:rPr>
        <w:t xml:space="preserve"> единиц измерения (ОКЕИ);</w:t>
      </w:r>
    </w:p>
    <w:p w:rsidR="00A1473B" w:rsidRPr="00B83BEC" w:rsidRDefault="00A1473B" w:rsidP="00A1473B">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сведения о количестве (объеме) закупаемых товаров (работ, услуг) в натуральном выражении;</w:t>
      </w:r>
    </w:p>
    <w:p w:rsidR="00A1473B" w:rsidRPr="00B83BEC" w:rsidRDefault="00A1473B" w:rsidP="00A1473B">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 xml:space="preserve">регион поставки товаров, выполнения работ, оказания услуг и код по Общероссийскому </w:t>
      </w:r>
      <w:hyperlink r:id="rId17" w:history="1">
        <w:r w:rsidRPr="00B83BEC">
          <w:rPr>
            <w:rFonts w:ascii="Times New Roman" w:hAnsi="Times New Roman" w:cs="Times New Roman"/>
            <w:sz w:val="28"/>
            <w:szCs w:val="28"/>
          </w:rPr>
          <w:t>классификатору</w:t>
        </w:r>
      </w:hyperlink>
      <w:r w:rsidRPr="00B83BEC">
        <w:rPr>
          <w:rFonts w:ascii="Times New Roman" w:hAnsi="Times New Roman" w:cs="Times New Roman"/>
          <w:sz w:val="28"/>
          <w:szCs w:val="28"/>
        </w:rPr>
        <w:t xml:space="preserve"> объектов административно-территориального деления (ОКАТО);</w:t>
      </w:r>
    </w:p>
    <w:p w:rsidR="00A1473B" w:rsidRPr="00B83BEC" w:rsidRDefault="00A1473B" w:rsidP="00A1473B">
      <w:pPr>
        <w:pStyle w:val="ConsPlusNormal"/>
        <w:ind w:firstLine="709"/>
        <w:jc w:val="both"/>
        <w:rPr>
          <w:rFonts w:ascii="Times New Roman" w:hAnsi="Times New Roman" w:cs="Times New Roman"/>
          <w:sz w:val="28"/>
          <w:szCs w:val="28"/>
        </w:rPr>
      </w:pPr>
      <w:bookmarkStart w:id="6" w:name="P135"/>
      <w:bookmarkEnd w:id="6"/>
      <w:r w:rsidRPr="00B83BEC">
        <w:rPr>
          <w:rFonts w:ascii="Times New Roman" w:hAnsi="Times New Roman" w:cs="Times New Roman"/>
          <w:sz w:val="28"/>
          <w:szCs w:val="28"/>
        </w:rPr>
        <w:t>сведения о начальной (максимальной) цене договора (цене лота);</w:t>
      </w:r>
    </w:p>
    <w:p w:rsidR="00A1473B" w:rsidRPr="00B83BEC" w:rsidRDefault="00A1473B" w:rsidP="00A1473B">
      <w:pPr>
        <w:pStyle w:val="ConsPlusNormal"/>
        <w:ind w:firstLine="709"/>
        <w:jc w:val="both"/>
        <w:rPr>
          <w:rFonts w:ascii="Times New Roman" w:hAnsi="Times New Roman" w:cs="Times New Roman"/>
          <w:sz w:val="28"/>
          <w:szCs w:val="28"/>
        </w:rPr>
      </w:pPr>
      <w:bookmarkStart w:id="7" w:name="P136"/>
      <w:bookmarkEnd w:id="7"/>
      <w:r w:rsidRPr="00B83BEC">
        <w:rPr>
          <w:rFonts w:ascii="Times New Roman" w:hAnsi="Times New Roman" w:cs="Times New Roman"/>
          <w:sz w:val="28"/>
          <w:szCs w:val="28"/>
        </w:rPr>
        <w:t>планируемая дата размещения извещения о закупке (год, месяц);</w:t>
      </w:r>
    </w:p>
    <w:p w:rsidR="00A1473B" w:rsidRPr="00B83BEC" w:rsidRDefault="00A1473B" w:rsidP="00A1473B">
      <w:pPr>
        <w:pStyle w:val="ConsPlusNormal"/>
        <w:ind w:firstLine="709"/>
        <w:jc w:val="both"/>
        <w:rPr>
          <w:rFonts w:ascii="Times New Roman" w:hAnsi="Times New Roman" w:cs="Times New Roman"/>
          <w:sz w:val="28"/>
          <w:szCs w:val="28"/>
        </w:rPr>
      </w:pPr>
      <w:bookmarkStart w:id="8" w:name="P137"/>
      <w:bookmarkEnd w:id="8"/>
      <w:r w:rsidRPr="00B83BEC">
        <w:rPr>
          <w:rFonts w:ascii="Times New Roman" w:hAnsi="Times New Roman" w:cs="Times New Roman"/>
          <w:sz w:val="28"/>
          <w:szCs w:val="28"/>
        </w:rPr>
        <w:t>срок исполнения договора (год, месяц);</w:t>
      </w:r>
    </w:p>
    <w:p w:rsidR="00A1473B" w:rsidRPr="00B83BEC" w:rsidRDefault="00A1473B" w:rsidP="00A1473B">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способ закупки;</w:t>
      </w:r>
    </w:p>
    <w:p w:rsidR="00A1473B" w:rsidRPr="00B83BEC" w:rsidRDefault="00A1473B" w:rsidP="00A1473B">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закупка в электронной форме (да, нет);</w:t>
      </w:r>
    </w:p>
    <w:p w:rsidR="00A1473B" w:rsidRPr="00B83BEC" w:rsidRDefault="00A1473B" w:rsidP="00A1473B">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о закупке товаров (работ, услуг) путем проведения торгов, иных способов закупки, участниками которых являются только субъекты малого и среднего предпринимательства;</w:t>
      </w:r>
    </w:p>
    <w:p w:rsidR="00A1473B" w:rsidRPr="00B83BEC" w:rsidRDefault="00A1473B" w:rsidP="00A1473B">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о закупке товаров (работ, услуг), удовлетворяющих критериям отнесения к инновационной продукции, высокотехнологичной продукции, в том числе у субъектов малого и среднего предпринимательства;</w:t>
      </w:r>
    </w:p>
    <w:p w:rsidR="00A1473B" w:rsidRDefault="00A1473B" w:rsidP="00A1473B">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 xml:space="preserve">об отнесении (об отсутствии критериев отнесения) закупки к перечню закупок, </w:t>
      </w:r>
      <w:r w:rsidRPr="000208E3">
        <w:rPr>
          <w:rFonts w:ascii="Times New Roman" w:hAnsi="Times New Roman" w:cs="Times New Roman"/>
          <w:sz w:val="28"/>
          <w:szCs w:val="28"/>
        </w:rPr>
        <w:t xml:space="preserve">предусмотренных </w:t>
      </w:r>
      <w:hyperlink r:id="rId18" w:history="1">
        <w:r w:rsidRPr="000208E3">
          <w:rPr>
            <w:rFonts w:ascii="Times New Roman" w:hAnsi="Times New Roman" w:cs="Times New Roman"/>
            <w:sz w:val="28"/>
            <w:szCs w:val="28"/>
          </w:rPr>
          <w:t>пунктом 7</w:t>
        </w:r>
      </w:hyperlink>
      <w:r w:rsidRPr="000208E3">
        <w:rPr>
          <w:rFonts w:ascii="Times New Roman" w:hAnsi="Times New Roman" w:cs="Times New Roman"/>
          <w:sz w:val="28"/>
          <w:szCs w:val="28"/>
        </w:rPr>
        <w:t xml:space="preserve"> Положения об особенностях участия субъектов малого и среднего предпринимательства</w:t>
      </w:r>
      <w:r w:rsidRPr="00B83BEC">
        <w:rPr>
          <w:rFonts w:ascii="Times New Roman" w:hAnsi="Times New Roman" w:cs="Times New Roman"/>
          <w:sz w:val="28"/>
          <w:szCs w:val="28"/>
        </w:rPr>
        <w:t xml:space="preserve">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w:t>
      </w:r>
      <w:r>
        <w:rPr>
          <w:rFonts w:ascii="Times New Roman" w:hAnsi="Times New Roman" w:cs="Times New Roman"/>
          <w:sz w:val="28"/>
          <w:szCs w:val="28"/>
        </w:rPr>
        <w:t>1.12.2014 № 1352 «</w:t>
      </w:r>
      <w:r w:rsidRPr="00B83BEC">
        <w:rPr>
          <w:rFonts w:ascii="Times New Roman" w:hAnsi="Times New Roman" w:cs="Times New Roman"/>
          <w:sz w:val="28"/>
          <w:szCs w:val="28"/>
        </w:rPr>
        <w:t>Об особенностях участия субъектов малого и среднего предпринимательства в закупках товаров, работ, услуг от</w:t>
      </w:r>
      <w:r>
        <w:rPr>
          <w:rFonts w:ascii="Times New Roman" w:hAnsi="Times New Roman" w:cs="Times New Roman"/>
          <w:sz w:val="28"/>
          <w:szCs w:val="28"/>
        </w:rPr>
        <w:t>дельными видами юридических лиц»</w:t>
      </w:r>
      <w:r w:rsidRPr="00B83BEC">
        <w:rPr>
          <w:rFonts w:ascii="Times New Roman" w:hAnsi="Times New Roman" w:cs="Times New Roman"/>
          <w:sz w:val="28"/>
          <w:szCs w:val="28"/>
        </w:rPr>
        <w:t xml:space="preserve"> (при необходимости, по выбору Заказчика).</w:t>
      </w:r>
    </w:p>
    <w:p w:rsidR="00A1473B" w:rsidRPr="009F6824" w:rsidRDefault="00A1473B" w:rsidP="00A1473B">
      <w:pPr>
        <w:pStyle w:val="ConsPlusNormal"/>
        <w:ind w:firstLine="709"/>
        <w:jc w:val="both"/>
        <w:rPr>
          <w:rFonts w:ascii="Times New Roman" w:hAnsi="Times New Roman" w:cs="Times New Roman"/>
          <w:sz w:val="28"/>
          <w:szCs w:val="28"/>
        </w:rPr>
      </w:pPr>
      <w:r w:rsidRPr="009F6824">
        <w:rPr>
          <w:rFonts w:ascii="Times New Roman" w:hAnsi="Times New Roman" w:cs="Times New Roman"/>
          <w:sz w:val="28"/>
          <w:szCs w:val="28"/>
        </w:rPr>
        <w:t xml:space="preserve">План закупки товаров (работ, услуг) Заказчиков, определенных Правительством Российской Федерации в соответствии с </w:t>
      </w:r>
      <w:hyperlink r:id="rId19" w:history="1">
        <w:r w:rsidRPr="009F6824">
          <w:rPr>
            <w:rFonts w:ascii="Times New Roman" w:hAnsi="Times New Roman" w:cs="Times New Roman"/>
            <w:sz w:val="28"/>
            <w:szCs w:val="28"/>
          </w:rPr>
          <w:t xml:space="preserve">пунктом 2 части 8.2 </w:t>
        </w:r>
        <w:r w:rsidRPr="009F6824">
          <w:rPr>
            <w:rFonts w:ascii="Times New Roman" w:hAnsi="Times New Roman" w:cs="Times New Roman"/>
            <w:sz w:val="28"/>
            <w:szCs w:val="28"/>
          </w:rPr>
          <w:br/>
        </w:r>
        <w:r w:rsidRPr="009F6824">
          <w:rPr>
            <w:rFonts w:ascii="Times New Roman" w:hAnsi="Times New Roman" w:cs="Times New Roman"/>
            <w:sz w:val="28"/>
            <w:szCs w:val="28"/>
          </w:rPr>
          <w:lastRenderedPageBreak/>
          <w:t>статьи 3</w:t>
        </w:r>
      </w:hyperlink>
      <w:r w:rsidRPr="009F6824">
        <w:rPr>
          <w:rFonts w:ascii="Times New Roman" w:hAnsi="Times New Roman" w:cs="Times New Roman"/>
          <w:sz w:val="28"/>
          <w:szCs w:val="28"/>
        </w:rPr>
        <w:t xml:space="preserve"> Федерального закона,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A1473B" w:rsidRPr="00AA5727" w:rsidRDefault="00A1473B" w:rsidP="00A1473B">
      <w:pPr>
        <w:pStyle w:val="ConsPlusNormal"/>
        <w:ind w:firstLine="709"/>
        <w:jc w:val="both"/>
        <w:rPr>
          <w:rFonts w:ascii="Times New Roman" w:hAnsi="Times New Roman" w:cs="Times New Roman"/>
          <w:sz w:val="28"/>
          <w:szCs w:val="28"/>
        </w:rPr>
      </w:pPr>
      <w:r w:rsidRPr="009F6824">
        <w:rPr>
          <w:rFonts w:ascii="Times New Roman" w:hAnsi="Times New Roman" w:cs="Times New Roman"/>
          <w:sz w:val="28"/>
          <w:szCs w:val="28"/>
        </w:rPr>
        <w:t>6.6. План закупки на планируемый календарный год формируется Заказчиком в ЕАСУЗ</w:t>
      </w:r>
      <w:r w:rsidRPr="00AA5727">
        <w:rPr>
          <w:rFonts w:ascii="Times New Roman" w:hAnsi="Times New Roman" w:cs="Times New Roman"/>
          <w:sz w:val="28"/>
          <w:szCs w:val="28"/>
        </w:rPr>
        <w:t xml:space="preserve"> до 30 ноября текущего календарного года. План закупки рассматривается и согласовывается центральным исполнительным органом государственной власти Мо</w:t>
      </w:r>
      <w:r>
        <w:rPr>
          <w:rFonts w:ascii="Times New Roman" w:hAnsi="Times New Roman" w:cs="Times New Roman"/>
          <w:sz w:val="28"/>
          <w:szCs w:val="28"/>
        </w:rPr>
        <w:t>сковской области</w:t>
      </w:r>
      <w:r w:rsidRPr="00AA5727">
        <w:rPr>
          <w:rFonts w:ascii="Times New Roman" w:hAnsi="Times New Roman" w:cs="Times New Roman"/>
          <w:sz w:val="28"/>
          <w:szCs w:val="28"/>
        </w:rPr>
        <w:t xml:space="preserve"> </w:t>
      </w:r>
      <w:r>
        <w:rPr>
          <w:rFonts w:ascii="Times New Roman" w:hAnsi="Times New Roman" w:cs="Times New Roman"/>
          <w:sz w:val="28"/>
          <w:szCs w:val="28"/>
        </w:rPr>
        <w:t>(</w:t>
      </w:r>
      <w:r w:rsidRPr="00AA5727">
        <w:rPr>
          <w:rFonts w:ascii="Times New Roman" w:hAnsi="Times New Roman" w:cs="Times New Roman"/>
          <w:sz w:val="28"/>
          <w:szCs w:val="28"/>
        </w:rPr>
        <w:t>государственным органом Московской области</w:t>
      </w:r>
      <w:r>
        <w:rPr>
          <w:rFonts w:ascii="Times New Roman" w:hAnsi="Times New Roman" w:cs="Times New Roman"/>
          <w:sz w:val="28"/>
          <w:szCs w:val="28"/>
        </w:rPr>
        <w:t>)</w:t>
      </w:r>
      <w:r w:rsidRPr="00AA5727">
        <w:rPr>
          <w:rFonts w:ascii="Times New Roman" w:hAnsi="Times New Roman" w:cs="Times New Roman"/>
          <w:sz w:val="28"/>
          <w:szCs w:val="28"/>
        </w:rPr>
        <w:t>, в ведомственном подчинении которого находится Заказчик, и утверждается Заказчиком.</w:t>
      </w:r>
    </w:p>
    <w:p w:rsidR="00A1473B" w:rsidRPr="005D6192"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5D6192">
        <w:rPr>
          <w:rFonts w:ascii="Times New Roman" w:hAnsi="Times New Roman" w:cs="Times New Roman"/>
          <w:sz w:val="28"/>
          <w:szCs w:val="28"/>
        </w:rPr>
        <w:t>.7. Утвержденный План закупки на планируемый календарный год в течение 10 дней с даты его утверждения, но не позднее 31 декабря текущего календарного года подлежит размещению в Единой информационной системе</w:t>
      </w:r>
      <w:r>
        <w:rPr>
          <w:rFonts w:ascii="Times New Roman" w:hAnsi="Times New Roman" w:cs="Times New Roman"/>
          <w:sz w:val="28"/>
          <w:szCs w:val="28"/>
        </w:rPr>
        <w:t xml:space="preserve"> средствами ЕАСУЗ</w:t>
      </w:r>
      <w:r w:rsidRPr="005D6192">
        <w:rPr>
          <w:rFonts w:ascii="Times New Roman" w:hAnsi="Times New Roman" w:cs="Times New Roman"/>
          <w:sz w:val="28"/>
          <w:szCs w:val="28"/>
        </w:rPr>
        <w:t>.</w:t>
      </w:r>
    </w:p>
    <w:p w:rsidR="00A1473B" w:rsidRPr="005D6192" w:rsidRDefault="00A1473B" w:rsidP="00A1473B">
      <w:pPr>
        <w:pStyle w:val="ConsPlusNormal"/>
        <w:ind w:firstLine="709"/>
        <w:jc w:val="both"/>
        <w:rPr>
          <w:rFonts w:ascii="Times New Roman" w:hAnsi="Times New Roman" w:cs="Times New Roman"/>
          <w:sz w:val="28"/>
          <w:szCs w:val="28"/>
        </w:rPr>
      </w:pPr>
      <w:r w:rsidRPr="00A4440E">
        <w:rPr>
          <w:rFonts w:ascii="Times New Roman" w:hAnsi="Times New Roman" w:cs="Times New Roman"/>
          <w:sz w:val="28"/>
          <w:szCs w:val="28"/>
        </w:rPr>
        <w:t>6.8. Заказчик вправе вносить изменения в План закупки, которые должны размещаться в Единой информационной системе в срок не позднее размещения в Единой информационной системе извещения о закупке, документации о закупке</w:t>
      </w:r>
      <w:r>
        <w:rPr>
          <w:rFonts w:ascii="Times New Roman" w:hAnsi="Times New Roman" w:cs="Times New Roman"/>
          <w:sz w:val="28"/>
          <w:szCs w:val="28"/>
        </w:rPr>
        <w:t xml:space="preserve"> </w:t>
      </w:r>
      <w:r w:rsidRPr="00A4440E">
        <w:rPr>
          <w:rFonts w:ascii="Times New Roman" w:hAnsi="Times New Roman" w:cs="Times New Roman"/>
          <w:sz w:val="28"/>
          <w:szCs w:val="28"/>
        </w:rPr>
        <w:t>или вносимых в них изменений.</w:t>
      </w:r>
    </w:p>
    <w:p w:rsidR="00A1473B" w:rsidRPr="005D6192" w:rsidRDefault="00A1473B" w:rsidP="00A1473B">
      <w:pPr>
        <w:pStyle w:val="ConsPlusNormal"/>
        <w:ind w:firstLine="709"/>
        <w:jc w:val="both"/>
        <w:rPr>
          <w:rFonts w:ascii="Times New Roman" w:hAnsi="Times New Roman" w:cs="Times New Roman"/>
          <w:sz w:val="28"/>
          <w:szCs w:val="28"/>
        </w:rPr>
      </w:pPr>
      <w:r w:rsidRPr="005D6192">
        <w:rPr>
          <w:rFonts w:ascii="Times New Roman" w:hAnsi="Times New Roman" w:cs="Times New Roman"/>
          <w:sz w:val="28"/>
          <w:szCs w:val="28"/>
        </w:rPr>
        <w:t>Изменения в План закупки вносятся в случаях:</w:t>
      </w:r>
    </w:p>
    <w:p w:rsidR="00A1473B" w:rsidRPr="005D6192" w:rsidRDefault="00A1473B" w:rsidP="00A1473B">
      <w:pPr>
        <w:pStyle w:val="ConsPlusNormal"/>
        <w:ind w:firstLine="709"/>
        <w:jc w:val="both"/>
        <w:rPr>
          <w:rFonts w:ascii="Times New Roman" w:hAnsi="Times New Roman" w:cs="Times New Roman"/>
          <w:sz w:val="28"/>
          <w:szCs w:val="28"/>
        </w:rPr>
      </w:pPr>
      <w:r w:rsidRPr="005D6192">
        <w:rPr>
          <w:rFonts w:ascii="Times New Roman" w:hAnsi="Times New Roman" w:cs="Times New Roman"/>
          <w:sz w:val="28"/>
          <w:szCs w:val="28"/>
        </w:rPr>
        <w:t xml:space="preserve">изменения потребности в </w:t>
      </w:r>
      <w:r>
        <w:rPr>
          <w:rFonts w:ascii="Times New Roman" w:hAnsi="Times New Roman" w:cs="Times New Roman"/>
          <w:sz w:val="28"/>
          <w:szCs w:val="28"/>
        </w:rPr>
        <w:t>товарах (работах, услугах)</w:t>
      </w:r>
      <w:r w:rsidRPr="005D6192">
        <w:rPr>
          <w:rFonts w:ascii="Times New Roman" w:hAnsi="Times New Roman" w:cs="Times New Roman"/>
          <w:sz w:val="28"/>
          <w:szCs w:val="28"/>
        </w:rPr>
        <w:t>, в том числе сроков их приобретения, способа закупки и срока исполнения договора;</w:t>
      </w:r>
    </w:p>
    <w:p w:rsidR="00A1473B" w:rsidRPr="005D6192" w:rsidRDefault="00A1473B" w:rsidP="00A1473B">
      <w:pPr>
        <w:pStyle w:val="ConsPlusNormal"/>
        <w:ind w:firstLine="709"/>
        <w:jc w:val="both"/>
        <w:rPr>
          <w:rFonts w:ascii="Times New Roman" w:hAnsi="Times New Roman" w:cs="Times New Roman"/>
          <w:sz w:val="28"/>
          <w:szCs w:val="28"/>
        </w:rPr>
      </w:pPr>
      <w:r w:rsidRPr="00017726">
        <w:rPr>
          <w:rFonts w:ascii="Times New Roman" w:hAnsi="Times New Roman" w:cs="Times New Roman"/>
          <w:sz w:val="28"/>
          <w:szCs w:val="28"/>
        </w:rPr>
        <w:t xml:space="preserve">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предусмотренных </w:t>
      </w:r>
      <w:r>
        <w:rPr>
          <w:rFonts w:ascii="Times New Roman" w:hAnsi="Times New Roman" w:cs="Times New Roman"/>
          <w:sz w:val="28"/>
          <w:szCs w:val="28"/>
        </w:rPr>
        <w:t>П</w:t>
      </w:r>
      <w:r w:rsidRPr="00017726">
        <w:rPr>
          <w:rFonts w:ascii="Times New Roman" w:hAnsi="Times New Roman" w:cs="Times New Roman"/>
          <w:sz w:val="28"/>
          <w:szCs w:val="28"/>
        </w:rPr>
        <w:t>ланом закупки;</w:t>
      </w:r>
    </w:p>
    <w:p w:rsidR="00A1473B" w:rsidRPr="005D6192" w:rsidRDefault="00A1473B" w:rsidP="00A1473B">
      <w:pPr>
        <w:pStyle w:val="ConsPlusNormal"/>
        <w:ind w:firstLine="709"/>
        <w:jc w:val="both"/>
        <w:rPr>
          <w:rFonts w:ascii="Times New Roman" w:hAnsi="Times New Roman" w:cs="Times New Roman"/>
          <w:sz w:val="28"/>
          <w:szCs w:val="28"/>
        </w:rPr>
      </w:pPr>
      <w:r w:rsidRPr="005D6192">
        <w:rPr>
          <w:rFonts w:ascii="Times New Roman" w:hAnsi="Times New Roman" w:cs="Times New Roman"/>
          <w:sz w:val="28"/>
          <w:szCs w:val="28"/>
        </w:rPr>
        <w:t>устранение выявленных нарушений в соответствии с обязательным для исполнения предписанием антимонопольного органа;</w:t>
      </w:r>
    </w:p>
    <w:p w:rsidR="00A1473B" w:rsidRPr="005D6192" w:rsidRDefault="00A1473B" w:rsidP="00A1473B">
      <w:pPr>
        <w:pStyle w:val="ConsPlusNormal"/>
        <w:ind w:firstLine="709"/>
        <w:jc w:val="both"/>
        <w:rPr>
          <w:rFonts w:ascii="Times New Roman" w:hAnsi="Times New Roman" w:cs="Times New Roman"/>
          <w:sz w:val="28"/>
          <w:szCs w:val="28"/>
        </w:rPr>
      </w:pPr>
      <w:r w:rsidRPr="005D6192">
        <w:rPr>
          <w:rFonts w:ascii="Times New Roman" w:hAnsi="Times New Roman" w:cs="Times New Roman"/>
          <w:sz w:val="28"/>
          <w:szCs w:val="28"/>
        </w:rPr>
        <w:t>в иных случаях, установленных настоящим Положением и другими документами Заказчика.</w:t>
      </w:r>
    </w:p>
    <w:p w:rsidR="00A1473B" w:rsidRPr="005D6192" w:rsidRDefault="00A1473B" w:rsidP="00A1473B">
      <w:pPr>
        <w:pStyle w:val="ConsPlusNormal"/>
        <w:ind w:firstLine="709"/>
        <w:jc w:val="both"/>
        <w:rPr>
          <w:rFonts w:ascii="Times New Roman" w:hAnsi="Times New Roman" w:cs="Times New Roman"/>
          <w:sz w:val="28"/>
          <w:szCs w:val="28"/>
        </w:rPr>
      </w:pPr>
      <w:r w:rsidRPr="005D6192">
        <w:rPr>
          <w:rFonts w:ascii="Times New Roman" w:hAnsi="Times New Roman" w:cs="Times New Roman"/>
          <w:sz w:val="28"/>
          <w:szCs w:val="28"/>
        </w:rPr>
        <w:t>Изменения в План закупки согласовываются и утверждаются в таком же порядке, как План закупки.</w:t>
      </w:r>
    </w:p>
    <w:p w:rsidR="00A1473B" w:rsidRPr="0091578A"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91578A">
        <w:rPr>
          <w:rFonts w:ascii="Times New Roman" w:hAnsi="Times New Roman" w:cs="Times New Roman"/>
          <w:sz w:val="28"/>
          <w:szCs w:val="28"/>
        </w:rPr>
        <w:t xml:space="preserve">.9. </w:t>
      </w:r>
      <w:r>
        <w:rPr>
          <w:rFonts w:ascii="Times New Roman" w:hAnsi="Times New Roman" w:cs="Times New Roman"/>
          <w:sz w:val="28"/>
          <w:szCs w:val="28"/>
        </w:rPr>
        <w:t>План</w:t>
      </w:r>
      <w:r w:rsidRPr="0091578A">
        <w:rPr>
          <w:rFonts w:ascii="Times New Roman" w:hAnsi="Times New Roman" w:cs="Times New Roman"/>
          <w:sz w:val="28"/>
          <w:szCs w:val="28"/>
        </w:rPr>
        <w:t xml:space="preserve">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5 до 7 лет в соответствии с требованиями Правительства Российской Федерации, определяемыми на основании </w:t>
      </w:r>
      <w:hyperlink r:id="rId20" w:history="1">
        <w:r w:rsidRPr="0091578A">
          <w:rPr>
            <w:rFonts w:ascii="Times New Roman" w:hAnsi="Times New Roman" w:cs="Times New Roman"/>
            <w:sz w:val="28"/>
            <w:szCs w:val="28"/>
          </w:rPr>
          <w:t>части 3 статьи 4</w:t>
        </w:r>
      </w:hyperlink>
      <w:r w:rsidRPr="0091578A">
        <w:rPr>
          <w:rFonts w:ascii="Times New Roman" w:hAnsi="Times New Roman" w:cs="Times New Roman"/>
          <w:sz w:val="28"/>
          <w:szCs w:val="28"/>
        </w:rPr>
        <w:t xml:space="preserve"> Федерального закона, с особенностями, предусмотренными настоящим Положением.</w:t>
      </w:r>
    </w:p>
    <w:p w:rsidR="00A1473B" w:rsidRDefault="00A1473B" w:rsidP="00A1473B">
      <w:pPr>
        <w:pStyle w:val="ConsPlusNormal"/>
        <w:ind w:firstLine="709"/>
        <w:jc w:val="both"/>
        <w:rPr>
          <w:rFonts w:ascii="Times New Roman" w:hAnsi="Times New Roman" w:cs="Times New Roman"/>
          <w:sz w:val="28"/>
          <w:szCs w:val="28"/>
        </w:rPr>
      </w:pPr>
      <w:r w:rsidRPr="0091578A">
        <w:rPr>
          <w:rFonts w:ascii="Times New Roman" w:hAnsi="Times New Roman" w:cs="Times New Roman"/>
          <w:sz w:val="28"/>
          <w:szCs w:val="28"/>
        </w:rPr>
        <w:t>В случае если Заказчик не осуществляет закупки инновационной и высокотехнологичной продукции, Заказчик размещает в Единой информационной системе «нулевой» План закупки инновационной продукции, высокотехнологичной продукции и лекарственных средств.</w:t>
      </w:r>
    </w:p>
    <w:p w:rsidR="00A1473B" w:rsidRPr="0091578A"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91578A">
        <w:rPr>
          <w:rFonts w:ascii="Times New Roman" w:hAnsi="Times New Roman" w:cs="Times New Roman"/>
          <w:sz w:val="28"/>
          <w:szCs w:val="28"/>
        </w:rPr>
        <w:t>.10. В случаях, предусмотренных законодательством Российской Федерации:</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2F5251">
        <w:rPr>
          <w:rFonts w:ascii="Times New Roman" w:hAnsi="Times New Roman" w:cs="Times New Roman"/>
          <w:sz w:val="28"/>
          <w:szCs w:val="28"/>
        </w:rPr>
        <w:t>.10.</w:t>
      </w:r>
      <w:r>
        <w:rPr>
          <w:rFonts w:ascii="Times New Roman" w:hAnsi="Times New Roman" w:cs="Times New Roman"/>
          <w:sz w:val="28"/>
          <w:szCs w:val="28"/>
        </w:rPr>
        <w:t>1</w:t>
      </w:r>
      <w:r w:rsidRPr="002F5251">
        <w:rPr>
          <w:rFonts w:ascii="Times New Roman" w:hAnsi="Times New Roman" w:cs="Times New Roman"/>
          <w:sz w:val="28"/>
          <w:szCs w:val="28"/>
        </w:rPr>
        <w:t xml:space="preserve">. В целях проведения мониторинга соответствия утвержденных Планов закупки, Планов закупки инновационной продукции, высокотехнологичной продукции, лекарственных средств, изменений, </w:t>
      </w:r>
      <w:r w:rsidRPr="002F5251">
        <w:rPr>
          <w:rFonts w:ascii="Times New Roman" w:hAnsi="Times New Roman" w:cs="Times New Roman"/>
          <w:sz w:val="28"/>
          <w:szCs w:val="28"/>
        </w:rPr>
        <w:lastRenderedPageBreak/>
        <w:t>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(далее - мониторинг соответствия), Заказчик размещает в Единой информационной системе План закупки, План закупки инновационной продукции, высокотехнологичной продукции, лекарственных средств, изменения, внесенные в такие планы, годовые отчеты о закупке у субъектов малого и среднего предпринимательства, годовые отчеты о закупке инновационной продукции, высокотехнологичной продукции (в части закупки у субъектов малого и среднего предпринимательства).</w:t>
      </w:r>
    </w:p>
    <w:p w:rsidR="00A1473B" w:rsidRPr="00340E43"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340E43">
        <w:rPr>
          <w:rFonts w:ascii="Times New Roman" w:hAnsi="Times New Roman" w:cs="Times New Roman"/>
          <w:sz w:val="28"/>
          <w:szCs w:val="28"/>
        </w:rPr>
        <w:t>.10.</w:t>
      </w:r>
      <w:r>
        <w:rPr>
          <w:rFonts w:ascii="Times New Roman" w:hAnsi="Times New Roman" w:cs="Times New Roman"/>
          <w:sz w:val="28"/>
          <w:szCs w:val="28"/>
        </w:rPr>
        <w:t>2</w:t>
      </w:r>
      <w:r w:rsidRPr="00340E43">
        <w:rPr>
          <w:rFonts w:ascii="Times New Roman" w:hAnsi="Times New Roman" w:cs="Times New Roman"/>
          <w:sz w:val="28"/>
          <w:szCs w:val="28"/>
        </w:rPr>
        <w:t>. В целях проведения оценки соответствия проектов Планов закупки,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(далее - оценка соответствия), Заказчик размещает в Единой информационной системе проекты Плана закупки, Плана закупки инновационной продукции, высокотехнологичной продукции, лекарственных средств, проекты изменений, вносимых в такие планы.</w:t>
      </w:r>
    </w:p>
    <w:p w:rsidR="00A1473B" w:rsidRPr="002F5251" w:rsidRDefault="00A1473B" w:rsidP="00A1473B">
      <w:pPr>
        <w:pStyle w:val="ConsPlusNormal"/>
        <w:ind w:firstLine="709"/>
        <w:jc w:val="both"/>
        <w:rPr>
          <w:rFonts w:ascii="Times New Roman" w:hAnsi="Times New Roman" w:cs="Times New Roman"/>
          <w:sz w:val="28"/>
          <w:szCs w:val="28"/>
        </w:rPr>
      </w:pPr>
      <w:bookmarkStart w:id="9" w:name="P156"/>
      <w:bookmarkEnd w:id="9"/>
      <w:r>
        <w:rPr>
          <w:rFonts w:ascii="Times New Roman" w:hAnsi="Times New Roman" w:cs="Times New Roman"/>
          <w:sz w:val="28"/>
          <w:szCs w:val="28"/>
        </w:rPr>
        <w:t>6.11. Мониторинг соответствия и оценка соответствия проводятся в порядке, установленном Правительством Российской Федерации.</w:t>
      </w:r>
    </w:p>
    <w:p w:rsidR="00A1473B" w:rsidRPr="008A542E" w:rsidRDefault="00A1473B" w:rsidP="00A1473B">
      <w:pPr>
        <w:pStyle w:val="ConsPlusNormal"/>
        <w:ind w:left="709"/>
        <w:jc w:val="both"/>
        <w:rPr>
          <w:rFonts w:ascii="Times New Roman" w:hAnsi="Times New Roman" w:cs="Times New Roman"/>
          <w:sz w:val="28"/>
          <w:szCs w:val="28"/>
          <w:highlight w:val="yellow"/>
        </w:rPr>
      </w:pPr>
      <w:bookmarkStart w:id="10" w:name="P167"/>
      <w:bookmarkEnd w:id="10"/>
    </w:p>
    <w:p w:rsidR="00A1473B" w:rsidRPr="008A542E" w:rsidRDefault="00A1473B" w:rsidP="00A1473B">
      <w:pPr>
        <w:pStyle w:val="ConsPlusNormal"/>
        <w:jc w:val="center"/>
        <w:outlineLvl w:val="1"/>
        <w:rPr>
          <w:rFonts w:ascii="Times New Roman" w:hAnsi="Times New Roman" w:cs="Times New Roman"/>
          <w:sz w:val="28"/>
          <w:szCs w:val="28"/>
        </w:rPr>
      </w:pPr>
      <w:r w:rsidRPr="008A542E">
        <w:rPr>
          <w:rFonts w:ascii="Times New Roman" w:hAnsi="Times New Roman" w:cs="Times New Roman"/>
          <w:sz w:val="28"/>
          <w:szCs w:val="28"/>
        </w:rPr>
        <w:t>7. Запрет на дробление закупок</w:t>
      </w:r>
    </w:p>
    <w:p w:rsidR="00A1473B" w:rsidRPr="008A542E" w:rsidRDefault="00A1473B" w:rsidP="00A1473B">
      <w:pPr>
        <w:pStyle w:val="ConsPlusNormal"/>
        <w:jc w:val="both"/>
        <w:rPr>
          <w:rFonts w:ascii="Times New Roman" w:hAnsi="Times New Roman" w:cs="Times New Roman"/>
          <w:sz w:val="28"/>
          <w:szCs w:val="28"/>
        </w:rPr>
      </w:pPr>
    </w:p>
    <w:p w:rsidR="00A1473B" w:rsidRPr="008A542E" w:rsidRDefault="00A1473B" w:rsidP="00A1473B">
      <w:pPr>
        <w:pStyle w:val="ConsPlusNormal"/>
        <w:ind w:firstLine="709"/>
        <w:jc w:val="both"/>
        <w:rPr>
          <w:rFonts w:ascii="Times New Roman" w:hAnsi="Times New Roman" w:cs="Times New Roman"/>
          <w:sz w:val="28"/>
          <w:szCs w:val="28"/>
        </w:rPr>
      </w:pPr>
      <w:r w:rsidRPr="008A542E">
        <w:rPr>
          <w:rFonts w:ascii="Times New Roman" w:hAnsi="Times New Roman" w:cs="Times New Roman"/>
          <w:sz w:val="28"/>
          <w:szCs w:val="28"/>
        </w:rPr>
        <w:t>7.1. Под дроблением закупок понимается умышленное уменьшение объема отдельной закупки, начальной (максимальной) цены договора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требуемых товаров (работ, услуг).</w:t>
      </w:r>
    </w:p>
    <w:p w:rsidR="00A1473B" w:rsidRPr="008A542E" w:rsidRDefault="00A1473B" w:rsidP="00A1473B">
      <w:pPr>
        <w:pStyle w:val="ConsPlusNormal"/>
        <w:ind w:firstLine="709"/>
        <w:jc w:val="both"/>
        <w:rPr>
          <w:rFonts w:ascii="Times New Roman" w:hAnsi="Times New Roman" w:cs="Times New Roman"/>
          <w:sz w:val="28"/>
          <w:szCs w:val="28"/>
        </w:rPr>
      </w:pPr>
      <w:r w:rsidRPr="008A542E">
        <w:rPr>
          <w:rFonts w:ascii="Times New Roman" w:hAnsi="Times New Roman" w:cs="Times New Roman"/>
          <w:sz w:val="28"/>
          <w:szCs w:val="28"/>
        </w:rPr>
        <w:t>7.2. При подготовке проекта Плана закупки выбор способа закупки осуществляется согласно положениям разделов 3, 17, 26, 35, 44, 50, 59, 60 настоящего Положения.</w:t>
      </w:r>
    </w:p>
    <w:p w:rsidR="00A1473B" w:rsidRPr="008A542E" w:rsidRDefault="00A1473B" w:rsidP="00A1473B">
      <w:pPr>
        <w:pStyle w:val="ConsPlusNormal"/>
        <w:ind w:firstLine="709"/>
        <w:jc w:val="both"/>
        <w:rPr>
          <w:rFonts w:ascii="Times New Roman" w:hAnsi="Times New Roman" w:cs="Times New Roman"/>
          <w:sz w:val="28"/>
          <w:szCs w:val="28"/>
        </w:rPr>
      </w:pPr>
      <w:r w:rsidRPr="008A542E">
        <w:rPr>
          <w:rFonts w:ascii="Times New Roman" w:hAnsi="Times New Roman" w:cs="Times New Roman"/>
          <w:sz w:val="28"/>
          <w:szCs w:val="28"/>
        </w:rPr>
        <w:t>7.3. Запрещается дробить закупки с целью снижения начальной (максимальной) цены договора для получения возможности осуществления закупок путем проведения запроса предложений в электронной форме, запроса котировок в электронной форме, у единственного поставщика (исполнителя, подрядчика).</w:t>
      </w:r>
    </w:p>
    <w:p w:rsidR="00A1473B" w:rsidRPr="008A542E" w:rsidRDefault="00A1473B" w:rsidP="00A1473B">
      <w:pPr>
        <w:pStyle w:val="ConsPlusNormal"/>
        <w:ind w:firstLine="709"/>
        <w:jc w:val="both"/>
        <w:rPr>
          <w:rFonts w:ascii="Times New Roman" w:hAnsi="Times New Roman" w:cs="Times New Roman"/>
          <w:sz w:val="28"/>
          <w:szCs w:val="28"/>
        </w:rPr>
      </w:pPr>
    </w:p>
    <w:p w:rsidR="00A1473B" w:rsidRPr="00EC7876" w:rsidRDefault="00A1473B" w:rsidP="00A1473B">
      <w:pPr>
        <w:pStyle w:val="ConsPlusNormal"/>
        <w:jc w:val="center"/>
        <w:outlineLvl w:val="1"/>
        <w:rPr>
          <w:rFonts w:ascii="Times New Roman" w:hAnsi="Times New Roman" w:cs="Times New Roman"/>
          <w:sz w:val="28"/>
          <w:szCs w:val="28"/>
        </w:rPr>
      </w:pPr>
      <w:r w:rsidRPr="00EC7876">
        <w:rPr>
          <w:rFonts w:ascii="Times New Roman" w:hAnsi="Times New Roman" w:cs="Times New Roman"/>
          <w:sz w:val="28"/>
          <w:szCs w:val="28"/>
        </w:rPr>
        <w:t>8. Порядок формирования начальной (максимальной) цены</w:t>
      </w:r>
    </w:p>
    <w:p w:rsidR="00A1473B" w:rsidRPr="00EC7876" w:rsidRDefault="00A1473B" w:rsidP="00A1473B">
      <w:pPr>
        <w:pStyle w:val="ConsPlusNormal"/>
        <w:jc w:val="center"/>
        <w:rPr>
          <w:rFonts w:ascii="Times New Roman" w:hAnsi="Times New Roman" w:cs="Times New Roman"/>
          <w:sz w:val="28"/>
          <w:szCs w:val="28"/>
        </w:rPr>
      </w:pPr>
      <w:r w:rsidRPr="00EC7876">
        <w:rPr>
          <w:rFonts w:ascii="Times New Roman" w:hAnsi="Times New Roman" w:cs="Times New Roman"/>
          <w:sz w:val="28"/>
          <w:szCs w:val="28"/>
        </w:rPr>
        <w:t>договора, цены договора, заключаемого с единственным</w:t>
      </w:r>
    </w:p>
    <w:p w:rsidR="00A1473B" w:rsidRPr="00C22933" w:rsidRDefault="00A1473B" w:rsidP="00A1473B">
      <w:pPr>
        <w:pStyle w:val="ConsPlusNormal"/>
        <w:jc w:val="center"/>
        <w:rPr>
          <w:rFonts w:ascii="Times New Roman" w:hAnsi="Times New Roman" w:cs="Times New Roman"/>
          <w:sz w:val="28"/>
          <w:szCs w:val="28"/>
        </w:rPr>
      </w:pPr>
      <w:r w:rsidRPr="00EC7876">
        <w:rPr>
          <w:rFonts w:ascii="Times New Roman" w:hAnsi="Times New Roman" w:cs="Times New Roman"/>
          <w:sz w:val="28"/>
          <w:szCs w:val="28"/>
        </w:rPr>
        <w:t>поставщиком (исполнителем, подрядчиком)</w:t>
      </w:r>
    </w:p>
    <w:p w:rsidR="00A1473B" w:rsidRPr="00C22933" w:rsidRDefault="00A1473B" w:rsidP="00A1473B">
      <w:pPr>
        <w:pStyle w:val="ConsPlusNormal"/>
        <w:ind w:firstLine="709"/>
        <w:jc w:val="both"/>
        <w:rPr>
          <w:rFonts w:ascii="Times New Roman" w:hAnsi="Times New Roman" w:cs="Times New Roman"/>
          <w:sz w:val="28"/>
          <w:szCs w:val="28"/>
        </w:rPr>
      </w:pPr>
    </w:p>
    <w:p w:rsidR="00A1473B" w:rsidRPr="00C22933"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C22933">
        <w:rPr>
          <w:rFonts w:ascii="Times New Roman" w:hAnsi="Times New Roman" w:cs="Times New Roman"/>
          <w:sz w:val="28"/>
          <w:szCs w:val="28"/>
        </w:rPr>
        <w:t>.1. Начальная (максимальная) цена договора</w:t>
      </w:r>
      <w:r>
        <w:rPr>
          <w:rFonts w:ascii="Times New Roman" w:hAnsi="Times New Roman" w:cs="Times New Roman"/>
          <w:sz w:val="28"/>
          <w:szCs w:val="28"/>
        </w:rPr>
        <w:t xml:space="preserve"> (цена лота)</w:t>
      </w:r>
      <w:r w:rsidRPr="00C22933">
        <w:rPr>
          <w:rFonts w:ascii="Times New Roman" w:hAnsi="Times New Roman" w:cs="Times New Roman"/>
          <w:sz w:val="28"/>
          <w:szCs w:val="28"/>
        </w:rPr>
        <w:t>, цена договора, заключаемого с единственным поставщиком (исполнителем, подрядчиком</w:t>
      </w:r>
      <w:r>
        <w:rPr>
          <w:rFonts w:ascii="Times New Roman" w:hAnsi="Times New Roman" w:cs="Times New Roman"/>
          <w:sz w:val="28"/>
          <w:szCs w:val="28"/>
        </w:rPr>
        <w:t>), формируется</w:t>
      </w:r>
      <w:r w:rsidRPr="00C22933">
        <w:rPr>
          <w:rFonts w:ascii="Times New Roman" w:hAnsi="Times New Roman" w:cs="Times New Roman"/>
          <w:sz w:val="28"/>
          <w:szCs w:val="28"/>
        </w:rPr>
        <w:t xml:space="preserve"> Заказчиком в соответствии с </w:t>
      </w:r>
      <w:hyperlink r:id="rId21" w:anchor="P1410" w:history="1">
        <w:r>
          <w:rPr>
            <w:rStyle w:val="af4"/>
            <w:rFonts w:ascii="Times New Roman" w:hAnsi="Times New Roman" w:cs="Times New Roman"/>
            <w:sz w:val="28"/>
            <w:szCs w:val="28"/>
          </w:rPr>
          <w:t>П</w:t>
        </w:r>
        <w:r w:rsidRPr="00033BDE">
          <w:rPr>
            <w:rStyle w:val="af4"/>
            <w:rFonts w:ascii="Times New Roman" w:hAnsi="Times New Roman" w:cs="Times New Roman"/>
            <w:sz w:val="28"/>
            <w:szCs w:val="28"/>
          </w:rPr>
          <w:t>ринципами</w:t>
        </w:r>
      </w:hyperlink>
      <w:r w:rsidRPr="00033BDE">
        <w:rPr>
          <w:rFonts w:ascii="Times New Roman" w:hAnsi="Times New Roman" w:cs="Times New Roman"/>
          <w:sz w:val="28"/>
          <w:szCs w:val="28"/>
        </w:rPr>
        <w:t xml:space="preserve"> формирования </w:t>
      </w:r>
      <w:r w:rsidRPr="00033BDE">
        <w:rPr>
          <w:rFonts w:ascii="Times New Roman" w:hAnsi="Times New Roman" w:cs="Times New Roman"/>
          <w:sz w:val="28"/>
          <w:szCs w:val="28"/>
        </w:rPr>
        <w:lastRenderedPageBreak/>
        <w:t>начальных (максимальных) цен договоров, цен договоров, заключаемых с единственным поставщиком (исполнителем, подрядчиком), установленными в приложении к настоящему Положению.</w:t>
      </w:r>
    </w:p>
    <w:p w:rsidR="00A1473B" w:rsidRPr="00C22933"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C22933">
        <w:rPr>
          <w:rFonts w:ascii="Times New Roman" w:hAnsi="Times New Roman" w:cs="Times New Roman"/>
          <w:sz w:val="28"/>
          <w:szCs w:val="28"/>
        </w:rPr>
        <w:t>.2. Материалы обоснования начальной (максимальной) цены договора, цены договора, заключенного с единственным поставщиком (исполнителем, подрядчиком), в том числе полученные от поставщиков (исполнителей, подрядчиков) ответы в рамках запросов ценовых предложений, должны храниться Заказчиком не менее 3 лет.</w:t>
      </w:r>
    </w:p>
    <w:p w:rsidR="00A1473B" w:rsidRPr="00C22933"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C22933">
        <w:rPr>
          <w:rFonts w:ascii="Times New Roman" w:hAnsi="Times New Roman" w:cs="Times New Roman"/>
          <w:sz w:val="28"/>
          <w:szCs w:val="28"/>
        </w:rPr>
        <w:t xml:space="preserve">.3. Обоснование начальной (максимальной) цены договора должно быть размещено одновременно с документацией о </w:t>
      </w:r>
      <w:r>
        <w:rPr>
          <w:rFonts w:ascii="Times New Roman" w:hAnsi="Times New Roman" w:cs="Times New Roman"/>
          <w:sz w:val="28"/>
          <w:szCs w:val="28"/>
        </w:rPr>
        <w:t xml:space="preserve">конкурентной </w:t>
      </w:r>
      <w:r w:rsidRPr="00C22933">
        <w:rPr>
          <w:rFonts w:ascii="Times New Roman" w:hAnsi="Times New Roman" w:cs="Times New Roman"/>
          <w:sz w:val="28"/>
          <w:szCs w:val="28"/>
        </w:rPr>
        <w:t>закупке</w:t>
      </w:r>
      <w:r>
        <w:rPr>
          <w:rFonts w:ascii="Times New Roman" w:hAnsi="Times New Roman" w:cs="Times New Roman"/>
          <w:sz w:val="28"/>
          <w:szCs w:val="28"/>
        </w:rPr>
        <w:t>, извещением о проведении запроса котировок в электронной форм,</w:t>
      </w:r>
      <w:r w:rsidRPr="00045369">
        <w:rPr>
          <w:rFonts w:ascii="Times New Roman" w:hAnsi="Times New Roman" w:cs="Times New Roman"/>
          <w:sz w:val="28"/>
          <w:szCs w:val="28"/>
        </w:rPr>
        <w:t xml:space="preserve"> документаци</w:t>
      </w:r>
      <w:r>
        <w:rPr>
          <w:rFonts w:ascii="Times New Roman" w:hAnsi="Times New Roman" w:cs="Times New Roman"/>
          <w:sz w:val="28"/>
          <w:szCs w:val="28"/>
        </w:rPr>
        <w:t>ей</w:t>
      </w:r>
      <w:r w:rsidRPr="00045369">
        <w:rPr>
          <w:rFonts w:ascii="Times New Roman" w:hAnsi="Times New Roman" w:cs="Times New Roman"/>
          <w:sz w:val="28"/>
          <w:szCs w:val="28"/>
        </w:rPr>
        <w:t xml:space="preserve"> об осуществлении закупки у единственного поставщика (исполнителя, подрядчика)</w:t>
      </w:r>
      <w:r>
        <w:rPr>
          <w:rFonts w:ascii="Times New Roman" w:hAnsi="Times New Roman" w:cs="Times New Roman"/>
          <w:sz w:val="28"/>
          <w:szCs w:val="28"/>
        </w:rPr>
        <w:t xml:space="preserve"> </w:t>
      </w:r>
      <w:r w:rsidRPr="00C22933">
        <w:rPr>
          <w:rFonts w:ascii="Times New Roman" w:hAnsi="Times New Roman" w:cs="Times New Roman"/>
          <w:sz w:val="28"/>
          <w:szCs w:val="28"/>
        </w:rPr>
        <w:t>в порядке, установленном настоящим Положением.</w:t>
      </w:r>
    </w:p>
    <w:p w:rsidR="00A1473B" w:rsidRPr="00B95D75" w:rsidRDefault="00A1473B" w:rsidP="00A1473B">
      <w:pPr>
        <w:pStyle w:val="a9"/>
        <w:ind w:left="0" w:firstLine="709"/>
        <w:jc w:val="both"/>
        <w:rPr>
          <w:sz w:val="28"/>
          <w:szCs w:val="28"/>
        </w:rPr>
      </w:pPr>
    </w:p>
    <w:p w:rsidR="00A1473B" w:rsidRPr="00B95D75" w:rsidRDefault="00A1473B" w:rsidP="00A1473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9</w:t>
      </w:r>
      <w:r w:rsidRPr="00B95D75">
        <w:rPr>
          <w:rFonts w:ascii="Times New Roman" w:hAnsi="Times New Roman" w:cs="Times New Roman"/>
          <w:sz w:val="28"/>
          <w:szCs w:val="28"/>
        </w:rPr>
        <w:t>. Требования к участникам закупки</w:t>
      </w:r>
    </w:p>
    <w:p w:rsidR="00A1473B" w:rsidRPr="00B95D75" w:rsidRDefault="00A1473B" w:rsidP="00A1473B">
      <w:pPr>
        <w:pStyle w:val="ConsPlusNormal"/>
        <w:ind w:firstLine="709"/>
        <w:jc w:val="both"/>
        <w:rPr>
          <w:rFonts w:ascii="Times New Roman" w:hAnsi="Times New Roman" w:cs="Times New Roman"/>
          <w:sz w:val="28"/>
          <w:szCs w:val="28"/>
        </w:rPr>
      </w:pPr>
    </w:p>
    <w:p w:rsidR="00A1473B" w:rsidRPr="00B95D75" w:rsidRDefault="00A1473B" w:rsidP="00A1473B">
      <w:pPr>
        <w:pStyle w:val="ConsPlusNormal"/>
        <w:ind w:firstLine="709"/>
        <w:jc w:val="both"/>
        <w:rPr>
          <w:rFonts w:ascii="Times New Roman" w:hAnsi="Times New Roman" w:cs="Times New Roman"/>
          <w:sz w:val="28"/>
          <w:szCs w:val="28"/>
        </w:rPr>
      </w:pPr>
      <w:bookmarkStart w:id="11" w:name="P228"/>
      <w:bookmarkEnd w:id="11"/>
      <w:r>
        <w:rPr>
          <w:rFonts w:ascii="Times New Roman" w:hAnsi="Times New Roman" w:cs="Times New Roman"/>
          <w:sz w:val="28"/>
          <w:szCs w:val="28"/>
        </w:rPr>
        <w:t>9</w:t>
      </w:r>
      <w:r w:rsidRPr="00B95D75">
        <w:rPr>
          <w:rFonts w:ascii="Times New Roman" w:hAnsi="Times New Roman" w:cs="Times New Roman"/>
          <w:sz w:val="28"/>
          <w:szCs w:val="28"/>
        </w:rPr>
        <w:t>.1. Обязательные требования к участникам закупок:</w:t>
      </w:r>
    </w:p>
    <w:p w:rsidR="00A1473B" w:rsidRPr="00B95D75" w:rsidRDefault="00A1473B" w:rsidP="00A1473B">
      <w:pPr>
        <w:pStyle w:val="ConsPlusNormal"/>
        <w:ind w:firstLine="709"/>
        <w:jc w:val="both"/>
        <w:rPr>
          <w:rFonts w:ascii="Times New Roman" w:hAnsi="Times New Roman" w:cs="Times New Roman"/>
          <w:sz w:val="28"/>
          <w:szCs w:val="28"/>
        </w:rPr>
      </w:pPr>
      <w:r w:rsidRPr="00B95D75">
        <w:rPr>
          <w:rFonts w:ascii="Times New Roman" w:hAnsi="Times New Roman" w:cs="Times New Roman"/>
          <w:sz w:val="28"/>
          <w:szCs w:val="28"/>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A1473B" w:rsidRPr="00B95D75" w:rsidRDefault="00A1473B" w:rsidP="00A1473B">
      <w:pPr>
        <w:pStyle w:val="ConsPlusNormal"/>
        <w:ind w:firstLine="709"/>
        <w:jc w:val="both"/>
        <w:rPr>
          <w:rFonts w:ascii="Times New Roman" w:hAnsi="Times New Roman" w:cs="Times New Roman"/>
          <w:sz w:val="28"/>
          <w:szCs w:val="28"/>
        </w:rPr>
      </w:pPr>
      <w:r w:rsidRPr="00B95D75">
        <w:rPr>
          <w:rFonts w:ascii="Times New Roman" w:hAnsi="Times New Roman" w:cs="Times New Roman"/>
          <w:sz w:val="28"/>
          <w:szCs w:val="2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A1473B" w:rsidRPr="00B95D75" w:rsidRDefault="00A1473B" w:rsidP="00A1473B">
      <w:pPr>
        <w:pStyle w:val="ConsPlusNormal"/>
        <w:ind w:firstLine="709"/>
        <w:jc w:val="both"/>
        <w:rPr>
          <w:rFonts w:ascii="Times New Roman" w:hAnsi="Times New Roman" w:cs="Times New Roman"/>
          <w:sz w:val="28"/>
          <w:szCs w:val="28"/>
        </w:rPr>
      </w:pPr>
      <w:r w:rsidRPr="00B95D75">
        <w:rPr>
          <w:rFonts w:ascii="Times New Roman" w:hAnsi="Times New Roman" w:cs="Times New Roman"/>
          <w:sz w:val="28"/>
          <w:szCs w:val="28"/>
        </w:rPr>
        <w:t xml:space="preserve">неприостановление деятельности участника закупки в порядке, предусмотренном </w:t>
      </w:r>
      <w:hyperlink r:id="rId22" w:history="1">
        <w:r w:rsidRPr="00B95D75">
          <w:rPr>
            <w:rStyle w:val="af4"/>
            <w:rFonts w:ascii="Times New Roman" w:hAnsi="Times New Roman" w:cs="Times New Roman"/>
            <w:sz w:val="28"/>
            <w:szCs w:val="28"/>
          </w:rPr>
          <w:t>Кодексом</w:t>
        </w:r>
      </w:hyperlink>
      <w:r w:rsidRPr="00B95D75">
        <w:rPr>
          <w:rFonts w:ascii="Times New Roman" w:hAnsi="Times New Roman" w:cs="Times New Roman"/>
          <w:sz w:val="28"/>
          <w:szCs w:val="28"/>
        </w:rPr>
        <w:t xml:space="preserve"> Российской Федерации об административных правонарушениях, на день подачи заявки на участие в </w:t>
      </w:r>
      <w:r>
        <w:rPr>
          <w:rFonts w:ascii="Times New Roman" w:hAnsi="Times New Roman" w:cs="Times New Roman"/>
          <w:sz w:val="28"/>
          <w:szCs w:val="28"/>
        </w:rPr>
        <w:t xml:space="preserve">конкурентной </w:t>
      </w:r>
      <w:r w:rsidRPr="00B95D75">
        <w:rPr>
          <w:rFonts w:ascii="Times New Roman" w:hAnsi="Times New Roman" w:cs="Times New Roman"/>
          <w:sz w:val="28"/>
          <w:szCs w:val="28"/>
        </w:rPr>
        <w:t>закупке;</w:t>
      </w:r>
    </w:p>
    <w:p w:rsidR="00A1473B" w:rsidRPr="00B95D75" w:rsidRDefault="00A1473B" w:rsidP="00A1473B">
      <w:pPr>
        <w:pStyle w:val="ConsPlusNormal"/>
        <w:ind w:firstLine="709"/>
        <w:jc w:val="both"/>
        <w:rPr>
          <w:rFonts w:ascii="Times New Roman" w:hAnsi="Times New Roman" w:cs="Times New Roman"/>
          <w:sz w:val="28"/>
          <w:szCs w:val="28"/>
        </w:rPr>
      </w:pPr>
      <w:r w:rsidRPr="00B95D75">
        <w:rPr>
          <w:rFonts w:ascii="Times New Roman" w:hAnsi="Times New Roman" w:cs="Times New Roman"/>
          <w:sz w:val="28"/>
          <w:szCs w:val="28"/>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A1473B" w:rsidRPr="00B95D75" w:rsidRDefault="00A1473B" w:rsidP="00A1473B">
      <w:pPr>
        <w:pStyle w:val="ConsPlusNormal"/>
        <w:ind w:firstLine="709"/>
        <w:jc w:val="both"/>
        <w:rPr>
          <w:rFonts w:ascii="Times New Roman" w:hAnsi="Times New Roman" w:cs="Times New Roman"/>
          <w:sz w:val="28"/>
          <w:szCs w:val="28"/>
        </w:rPr>
      </w:pPr>
      <w:r w:rsidRPr="00B95D75">
        <w:rPr>
          <w:rFonts w:ascii="Times New Roman" w:hAnsi="Times New Roman" w:cs="Times New Roman"/>
          <w:sz w:val="28"/>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w:t>
      </w:r>
      <w:r w:rsidRPr="00B95D75">
        <w:rPr>
          <w:rFonts w:ascii="Times New Roman" w:hAnsi="Times New Roman" w:cs="Times New Roman"/>
          <w:sz w:val="28"/>
          <w:szCs w:val="28"/>
        </w:rPr>
        <w:lastRenderedPageBreak/>
        <w:t xml:space="preserve">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hAnsi="Times New Roman" w:cs="Times New Roman"/>
          <w:sz w:val="28"/>
          <w:szCs w:val="28"/>
        </w:rPr>
        <w:t xml:space="preserve">конкурентной </w:t>
      </w:r>
      <w:r w:rsidRPr="00B95D75">
        <w:rPr>
          <w:rFonts w:ascii="Times New Roman" w:hAnsi="Times New Roman" w:cs="Times New Roman"/>
          <w:sz w:val="28"/>
          <w:szCs w:val="28"/>
        </w:rPr>
        <w:t>закупке не принято;</w:t>
      </w:r>
    </w:p>
    <w:p w:rsidR="00A1473B" w:rsidRPr="00B95D75" w:rsidRDefault="00A1473B" w:rsidP="00A1473B">
      <w:pPr>
        <w:pStyle w:val="ConsPlusNormal"/>
        <w:ind w:firstLine="709"/>
        <w:jc w:val="both"/>
        <w:rPr>
          <w:rFonts w:ascii="Times New Roman" w:hAnsi="Times New Roman" w:cs="Times New Roman"/>
          <w:sz w:val="28"/>
          <w:szCs w:val="28"/>
        </w:rPr>
      </w:pPr>
      <w:r w:rsidRPr="00B95D75">
        <w:rPr>
          <w:rFonts w:ascii="Times New Roman" w:hAnsi="Times New Roman" w:cs="Times New Roman"/>
          <w:sz w:val="28"/>
          <w:szCs w:val="28"/>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1473B" w:rsidRPr="00B95D75" w:rsidRDefault="00A1473B" w:rsidP="00A1473B">
      <w:pPr>
        <w:pStyle w:val="ConsPlusNormal"/>
        <w:ind w:firstLine="709"/>
        <w:jc w:val="both"/>
        <w:rPr>
          <w:rFonts w:ascii="Times New Roman" w:hAnsi="Times New Roman" w:cs="Times New Roman"/>
          <w:sz w:val="28"/>
          <w:szCs w:val="28"/>
        </w:rPr>
      </w:pPr>
      <w:r w:rsidRPr="00B95D75">
        <w:rPr>
          <w:rFonts w:ascii="Times New Roman" w:hAnsi="Times New Roman" w:cs="Times New Roman"/>
          <w:sz w:val="28"/>
          <w:szCs w:val="2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w:t>
      </w:r>
      <w:r>
        <w:rPr>
          <w:rFonts w:ascii="Times New Roman" w:hAnsi="Times New Roman" w:cs="Times New Roman"/>
          <w:sz w:val="28"/>
          <w:szCs w:val="28"/>
        </w:rPr>
        <w:t>Комиссии</w:t>
      </w:r>
      <w:r w:rsidRPr="001219B3">
        <w:rPr>
          <w:rFonts w:ascii="Times New Roman" w:hAnsi="Times New Roman" w:cs="Times New Roman"/>
          <w:sz w:val="28"/>
          <w:szCs w:val="28"/>
        </w:rPr>
        <w:t xml:space="preserve"> по осуществлению конкурентной закупки</w:t>
      </w:r>
      <w:r w:rsidRPr="00B95D75">
        <w:rPr>
          <w:rFonts w:ascii="Times New Roman" w:hAnsi="Times New Roman" w:cs="Times New Roman"/>
          <w:sz w:val="28"/>
          <w:szCs w:val="28"/>
        </w:rPr>
        <w:t xml:space="preserve">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r>
        <w:rPr>
          <w:rFonts w:ascii="Times New Roman" w:hAnsi="Times New Roman" w:cs="Times New Roman"/>
          <w:sz w:val="28"/>
          <w:szCs w:val="28"/>
        </w:rPr>
        <w:t> </w:t>
      </w:r>
      <w:r w:rsidRPr="00B95D75">
        <w:rPr>
          <w:rFonts w:ascii="Times New Roman" w:hAnsi="Times New Roman" w:cs="Times New Roman"/>
          <w:sz w:val="28"/>
          <w:szCs w:val="28"/>
        </w:rPr>
        <w:t>-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A1473B" w:rsidRDefault="00A1473B" w:rsidP="00A1473B">
      <w:pPr>
        <w:pStyle w:val="ConsPlusNormal"/>
        <w:ind w:firstLine="709"/>
        <w:jc w:val="both"/>
        <w:rPr>
          <w:rFonts w:ascii="Times New Roman" w:hAnsi="Times New Roman" w:cs="Times New Roman"/>
          <w:sz w:val="28"/>
          <w:szCs w:val="28"/>
        </w:rPr>
      </w:pPr>
      <w:r w:rsidRPr="00B95D75">
        <w:rPr>
          <w:rFonts w:ascii="Times New Roman" w:hAnsi="Times New Roman" w:cs="Times New Roman"/>
          <w:sz w:val="28"/>
          <w:szCs w:val="28"/>
        </w:rPr>
        <w:t>участник закупки не является офшорной компанией</w:t>
      </w:r>
      <w:r>
        <w:rPr>
          <w:rFonts w:ascii="Times New Roman" w:hAnsi="Times New Roman" w:cs="Times New Roman"/>
          <w:sz w:val="28"/>
          <w:szCs w:val="28"/>
        </w:rPr>
        <w:t>;</w:t>
      </w:r>
    </w:p>
    <w:p w:rsidR="00A1473B" w:rsidRPr="00B95D75" w:rsidRDefault="00A1473B" w:rsidP="00A1473B">
      <w:pPr>
        <w:pStyle w:val="ConsPlusNormal"/>
        <w:ind w:firstLine="709"/>
        <w:jc w:val="both"/>
        <w:rPr>
          <w:rFonts w:ascii="Times New Roman" w:hAnsi="Times New Roman" w:cs="Times New Roman"/>
          <w:sz w:val="28"/>
          <w:szCs w:val="28"/>
        </w:rPr>
      </w:pPr>
      <w:r w:rsidRPr="00724CBF">
        <w:rPr>
          <w:rFonts w:ascii="Times New Roman" w:hAnsi="Times New Roman" w:cs="Times New Roman"/>
          <w:sz w:val="28"/>
          <w:szCs w:val="28"/>
        </w:rPr>
        <w:t>отсутствие у участника</w:t>
      </w:r>
      <w:r>
        <w:rPr>
          <w:rFonts w:ascii="Times New Roman" w:hAnsi="Times New Roman" w:cs="Times New Roman"/>
          <w:sz w:val="28"/>
          <w:szCs w:val="28"/>
        </w:rPr>
        <w:t xml:space="preserve"> </w:t>
      </w:r>
      <w:r w:rsidRPr="00724CBF">
        <w:rPr>
          <w:rFonts w:ascii="Times New Roman" w:hAnsi="Times New Roman" w:cs="Times New Roman"/>
          <w:sz w:val="28"/>
          <w:szCs w:val="28"/>
        </w:rPr>
        <w:t>закупки ограничений для участия в закупках, установленных законодательством Российской Федерации.</w:t>
      </w:r>
    </w:p>
    <w:p w:rsidR="00A1473B" w:rsidRDefault="00A1473B" w:rsidP="00A1473B">
      <w:pPr>
        <w:pStyle w:val="ConsPlusNormal"/>
        <w:ind w:firstLine="709"/>
        <w:jc w:val="both"/>
        <w:rPr>
          <w:rFonts w:ascii="Times New Roman" w:hAnsi="Times New Roman" w:cs="Times New Roman"/>
          <w:sz w:val="28"/>
          <w:szCs w:val="28"/>
        </w:rPr>
      </w:pPr>
      <w:bookmarkStart w:id="12" w:name="P237"/>
      <w:bookmarkEnd w:id="12"/>
      <w:r>
        <w:rPr>
          <w:rFonts w:ascii="Times New Roman" w:hAnsi="Times New Roman" w:cs="Times New Roman"/>
          <w:sz w:val="28"/>
          <w:szCs w:val="28"/>
        </w:rPr>
        <w:t>9</w:t>
      </w:r>
      <w:r w:rsidRPr="00B95D75">
        <w:rPr>
          <w:rFonts w:ascii="Times New Roman" w:hAnsi="Times New Roman" w:cs="Times New Roman"/>
          <w:sz w:val="28"/>
          <w:szCs w:val="28"/>
        </w:rPr>
        <w:t xml:space="preserve">.2.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23" w:history="1">
        <w:r w:rsidRPr="00B95D75">
          <w:rPr>
            <w:rStyle w:val="af4"/>
            <w:rFonts w:ascii="Times New Roman" w:hAnsi="Times New Roman" w:cs="Times New Roman"/>
            <w:sz w:val="28"/>
            <w:szCs w:val="28"/>
          </w:rPr>
          <w:t>статьей 5</w:t>
        </w:r>
      </w:hyperlink>
      <w:r w:rsidRPr="00B95D75">
        <w:rPr>
          <w:rFonts w:ascii="Times New Roman" w:hAnsi="Times New Roman" w:cs="Times New Roman"/>
          <w:sz w:val="28"/>
          <w:szCs w:val="28"/>
        </w:rPr>
        <w:t xml:space="preserve"> Федерального закона, и (или) в реестре недобросовестных поставщиков (подрядчиков, исполнителей), предусмотренном </w:t>
      </w:r>
      <w:r>
        <w:rPr>
          <w:rFonts w:ascii="Times New Roman" w:hAnsi="Times New Roman" w:cs="Times New Roman"/>
          <w:sz w:val="28"/>
          <w:szCs w:val="28"/>
        </w:rPr>
        <w:t>Законом № 44-ФЗ</w:t>
      </w:r>
      <w:r w:rsidRPr="00B95D75">
        <w:rPr>
          <w:rFonts w:ascii="Times New Roman" w:hAnsi="Times New Roman" w:cs="Times New Roman"/>
          <w:sz w:val="28"/>
          <w:szCs w:val="28"/>
        </w:rPr>
        <w:t>.</w:t>
      </w:r>
    </w:p>
    <w:p w:rsidR="00A1473B" w:rsidRPr="00B95D75"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B95D75">
        <w:rPr>
          <w:rFonts w:ascii="Times New Roman" w:hAnsi="Times New Roman" w:cs="Times New Roman"/>
          <w:sz w:val="28"/>
          <w:szCs w:val="28"/>
        </w:rPr>
        <w:t>.3. Заказчик определяет требования к участникам закупки в документации о конкурентной закупке</w:t>
      </w:r>
      <w:r>
        <w:rPr>
          <w:rFonts w:ascii="Times New Roman" w:hAnsi="Times New Roman" w:cs="Times New Roman"/>
          <w:sz w:val="28"/>
          <w:szCs w:val="28"/>
        </w:rPr>
        <w:t>, извещении о проведении запроса котировок в электронной форме</w:t>
      </w:r>
      <w:r w:rsidRPr="00B95D75">
        <w:rPr>
          <w:rFonts w:ascii="Times New Roman" w:hAnsi="Times New Roman" w:cs="Times New Roman"/>
          <w:sz w:val="28"/>
          <w:szCs w:val="28"/>
        </w:rPr>
        <w:t xml:space="preserve"> в соответствии с настоящим Положением. Не допускается </w:t>
      </w:r>
      <w:r w:rsidRPr="00B95D75">
        <w:rPr>
          <w:rFonts w:ascii="Times New Roman" w:hAnsi="Times New Roman" w:cs="Times New Roman"/>
          <w:sz w:val="28"/>
          <w:szCs w:val="28"/>
        </w:rPr>
        <w:lastRenderedPageBreak/>
        <w:t>предъявлять к участникам закупки, требования, которые не указаны в документации о конкурентной закупке</w:t>
      </w:r>
      <w:r>
        <w:rPr>
          <w:rFonts w:ascii="Times New Roman" w:hAnsi="Times New Roman" w:cs="Times New Roman"/>
          <w:sz w:val="28"/>
          <w:szCs w:val="28"/>
        </w:rPr>
        <w:t>,</w:t>
      </w:r>
      <w:r w:rsidRPr="007C25DA">
        <w:rPr>
          <w:rFonts w:ascii="Times New Roman" w:hAnsi="Times New Roman" w:cs="Times New Roman"/>
          <w:sz w:val="28"/>
          <w:szCs w:val="28"/>
        </w:rPr>
        <w:t xml:space="preserve"> </w:t>
      </w:r>
      <w:r>
        <w:rPr>
          <w:rFonts w:ascii="Times New Roman" w:hAnsi="Times New Roman" w:cs="Times New Roman"/>
          <w:sz w:val="28"/>
          <w:szCs w:val="28"/>
        </w:rPr>
        <w:t>извещении о проведении запроса котировок в электронной форме</w:t>
      </w:r>
      <w:r w:rsidRPr="00B95D75">
        <w:rPr>
          <w:rFonts w:ascii="Times New Roman" w:hAnsi="Times New Roman" w:cs="Times New Roman"/>
          <w:sz w:val="28"/>
          <w:szCs w:val="28"/>
        </w:rPr>
        <w:t>. Требования, предъявляемые к уча</w:t>
      </w:r>
      <w:r>
        <w:rPr>
          <w:rFonts w:ascii="Times New Roman" w:hAnsi="Times New Roman" w:cs="Times New Roman"/>
          <w:sz w:val="28"/>
          <w:szCs w:val="28"/>
        </w:rPr>
        <w:t>стникам закупки, установленные З</w:t>
      </w:r>
      <w:r w:rsidRPr="00B95D75">
        <w:rPr>
          <w:rFonts w:ascii="Times New Roman" w:hAnsi="Times New Roman" w:cs="Times New Roman"/>
          <w:sz w:val="28"/>
          <w:szCs w:val="28"/>
        </w:rPr>
        <w:t>аказчиком, применяются в равной степени ко всем участникам закупки.</w:t>
      </w:r>
    </w:p>
    <w:p w:rsidR="00A1473B" w:rsidRPr="00B95D75" w:rsidRDefault="00A1473B" w:rsidP="00A1473B">
      <w:pPr>
        <w:pStyle w:val="ConsPlusNormal"/>
        <w:ind w:firstLine="709"/>
        <w:jc w:val="both"/>
        <w:rPr>
          <w:rFonts w:ascii="Times New Roman" w:hAnsi="Times New Roman" w:cs="Times New Roman"/>
          <w:sz w:val="28"/>
          <w:szCs w:val="28"/>
        </w:rPr>
      </w:pPr>
      <w:bookmarkStart w:id="13" w:name="P238"/>
      <w:bookmarkEnd w:id="13"/>
      <w:r>
        <w:rPr>
          <w:rFonts w:ascii="Times New Roman" w:hAnsi="Times New Roman" w:cs="Times New Roman"/>
          <w:sz w:val="28"/>
          <w:szCs w:val="28"/>
        </w:rPr>
        <w:t>9.4</w:t>
      </w:r>
      <w:r w:rsidRPr="00B95D75">
        <w:rPr>
          <w:rFonts w:ascii="Times New Roman" w:hAnsi="Times New Roman" w:cs="Times New Roman"/>
          <w:sz w:val="28"/>
          <w:szCs w:val="28"/>
        </w:rPr>
        <w:t xml:space="preserve">. При осуществлении закупки Заказчик вправе также установить в </w:t>
      </w:r>
      <w:r>
        <w:rPr>
          <w:rFonts w:ascii="Times New Roman" w:hAnsi="Times New Roman" w:cs="Times New Roman"/>
          <w:sz w:val="28"/>
          <w:szCs w:val="28"/>
        </w:rPr>
        <w:t>документации</w:t>
      </w:r>
      <w:r w:rsidRPr="00B95D75">
        <w:rPr>
          <w:rFonts w:ascii="Times New Roman" w:hAnsi="Times New Roman" w:cs="Times New Roman"/>
          <w:sz w:val="28"/>
          <w:szCs w:val="28"/>
        </w:rPr>
        <w:t xml:space="preserve"> о конкурентной закупк</w:t>
      </w:r>
      <w:r>
        <w:rPr>
          <w:rFonts w:ascii="Times New Roman" w:hAnsi="Times New Roman" w:cs="Times New Roman"/>
          <w:sz w:val="28"/>
          <w:szCs w:val="28"/>
        </w:rPr>
        <w:t>е, извещении о проведении запроса котировок в электронной форме</w:t>
      </w:r>
      <w:r w:rsidRPr="00B95D75">
        <w:rPr>
          <w:rFonts w:ascii="Times New Roman" w:hAnsi="Times New Roman" w:cs="Times New Roman"/>
          <w:sz w:val="28"/>
          <w:szCs w:val="28"/>
        </w:rPr>
        <w:t xml:space="preserve">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Pr>
          <w:rStyle w:val="af8"/>
          <w:rFonts w:ascii="Times New Roman" w:hAnsi="Times New Roman" w:cs="Times New Roman"/>
          <w:sz w:val="28"/>
          <w:szCs w:val="28"/>
        </w:rPr>
        <w:footnoteReference w:id="1"/>
      </w:r>
      <w:r w:rsidRPr="00B95D75">
        <w:rPr>
          <w:rFonts w:ascii="Times New Roman" w:hAnsi="Times New Roman" w:cs="Times New Roman"/>
          <w:sz w:val="28"/>
          <w:szCs w:val="28"/>
        </w:rPr>
        <w:t>.</w:t>
      </w:r>
    </w:p>
    <w:p w:rsidR="00A1473B" w:rsidRDefault="00A1473B" w:rsidP="00A1473B">
      <w:pPr>
        <w:pStyle w:val="ConsPlusNormal"/>
        <w:jc w:val="both"/>
      </w:pPr>
    </w:p>
    <w:p w:rsidR="00A1473B" w:rsidRPr="00681A98" w:rsidRDefault="00A1473B" w:rsidP="00A1473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10</w:t>
      </w:r>
      <w:r w:rsidRPr="00681A98">
        <w:rPr>
          <w:rFonts w:ascii="Times New Roman" w:hAnsi="Times New Roman" w:cs="Times New Roman"/>
          <w:sz w:val="28"/>
          <w:szCs w:val="28"/>
        </w:rPr>
        <w:t xml:space="preserve">. Правила описания предмета </w:t>
      </w:r>
      <w:r>
        <w:rPr>
          <w:rFonts w:ascii="Times New Roman" w:hAnsi="Times New Roman" w:cs="Times New Roman"/>
          <w:sz w:val="28"/>
          <w:szCs w:val="28"/>
        </w:rPr>
        <w:t xml:space="preserve">конкурентной </w:t>
      </w:r>
      <w:r w:rsidRPr="00681A98">
        <w:rPr>
          <w:rFonts w:ascii="Times New Roman" w:hAnsi="Times New Roman" w:cs="Times New Roman"/>
          <w:sz w:val="28"/>
          <w:szCs w:val="28"/>
        </w:rPr>
        <w:t>закупки</w:t>
      </w:r>
    </w:p>
    <w:p w:rsidR="00A1473B" w:rsidRDefault="00A1473B" w:rsidP="00A1473B">
      <w:pPr>
        <w:pStyle w:val="ConsPlusNormal"/>
        <w:jc w:val="both"/>
      </w:pPr>
    </w:p>
    <w:p w:rsidR="00A1473B" w:rsidRPr="00ED7624"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ED7624">
        <w:rPr>
          <w:rFonts w:ascii="Times New Roman" w:hAnsi="Times New Roman" w:cs="Times New Roman"/>
          <w:sz w:val="28"/>
          <w:szCs w:val="28"/>
        </w:rPr>
        <w:t xml:space="preserve">.1. При </w:t>
      </w:r>
      <w:r w:rsidRPr="00FE42B5">
        <w:rPr>
          <w:rFonts w:ascii="Times New Roman" w:hAnsi="Times New Roman" w:cs="Times New Roman"/>
          <w:sz w:val="28"/>
          <w:szCs w:val="28"/>
        </w:rPr>
        <w:t>описании в извещении об осуществлении конкурентной закупки, документации о конкурентной закупке предмета</w:t>
      </w:r>
      <w:r>
        <w:rPr>
          <w:rFonts w:ascii="Times New Roman" w:hAnsi="Times New Roman" w:cs="Times New Roman"/>
          <w:sz w:val="28"/>
          <w:szCs w:val="28"/>
        </w:rPr>
        <w:t xml:space="preserve"> закупки З</w:t>
      </w:r>
      <w:r w:rsidRPr="00ED7624">
        <w:rPr>
          <w:rFonts w:ascii="Times New Roman" w:hAnsi="Times New Roman" w:cs="Times New Roman"/>
          <w:sz w:val="28"/>
          <w:szCs w:val="28"/>
        </w:rPr>
        <w:t>аказчик должен руководствоваться следующими правилами:</w:t>
      </w:r>
    </w:p>
    <w:p w:rsidR="00A1473B" w:rsidRPr="00017726"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ED7624">
        <w:rPr>
          <w:rFonts w:ascii="Times New Roman" w:hAnsi="Times New Roman" w:cs="Times New Roman"/>
          <w:sz w:val="28"/>
          <w:szCs w:val="28"/>
        </w:rPr>
        <w:t xml:space="preserve">.1.1. В описании предмета закупки указываются функциональные характеристики (потребительские свойства), технические и качественные </w:t>
      </w:r>
      <w:r w:rsidRPr="00017726">
        <w:rPr>
          <w:rFonts w:ascii="Times New Roman" w:hAnsi="Times New Roman" w:cs="Times New Roman"/>
          <w:sz w:val="28"/>
          <w:szCs w:val="28"/>
        </w:rPr>
        <w:t>характеристики, а также эксплуатационные характеристики (при необходимости) предмета закупки.</w:t>
      </w:r>
    </w:p>
    <w:p w:rsidR="00A1473B" w:rsidRPr="00017726" w:rsidRDefault="00A1473B" w:rsidP="00A1473B">
      <w:pPr>
        <w:pStyle w:val="ConsPlusNormal"/>
        <w:ind w:firstLine="709"/>
        <w:jc w:val="both"/>
        <w:rPr>
          <w:rFonts w:ascii="Times New Roman" w:hAnsi="Times New Roman" w:cs="Times New Roman"/>
          <w:sz w:val="28"/>
          <w:szCs w:val="28"/>
        </w:rPr>
      </w:pPr>
      <w:r w:rsidRPr="00017726">
        <w:rPr>
          <w:rFonts w:ascii="Times New Roman" w:hAnsi="Times New Roman" w:cs="Times New Roman"/>
          <w:sz w:val="28"/>
          <w:szCs w:val="28"/>
        </w:rPr>
        <w:t>10.1.2.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A1473B" w:rsidRPr="00ED7624" w:rsidRDefault="00A1473B" w:rsidP="00A1473B">
      <w:pPr>
        <w:pStyle w:val="ConsPlusNormal"/>
        <w:ind w:firstLine="709"/>
        <w:jc w:val="both"/>
        <w:rPr>
          <w:rFonts w:ascii="Times New Roman" w:hAnsi="Times New Roman" w:cs="Times New Roman"/>
          <w:sz w:val="28"/>
          <w:szCs w:val="28"/>
        </w:rPr>
      </w:pPr>
      <w:bookmarkStart w:id="14" w:name="P166"/>
      <w:bookmarkEnd w:id="14"/>
      <w:r w:rsidRPr="00017726">
        <w:rPr>
          <w:rFonts w:ascii="Times New Roman" w:hAnsi="Times New Roman" w:cs="Times New Roman"/>
          <w:sz w:val="28"/>
          <w:szCs w:val="28"/>
        </w:rPr>
        <w:t>10.1.3. В случае использования в описании</w:t>
      </w:r>
      <w:r w:rsidRPr="00ED7624">
        <w:rPr>
          <w:rFonts w:ascii="Times New Roman" w:hAnsi="Times New Roman" w:cs="Times New Roman"/>
          <w:sz w:val="28"/>
          <w:szCs w:val="28"/>
        </w:rPr>
        <w:t xml:space="preserve"> предмета закупки указания на товарный знак</w:t>
      </w:r>
      <w:r>
        <w:rPr>
          <w:rFonts w:ascii="Times New Roman" w:hAnsi="Times New Roman" w:cs="Times New Roman"/>
          <w:sz w:val="28"/>
          <w:szCs w:val="28"/>
        </w:rPr>
        <w:t xml:space="preserve"> необходимо использовать слова «(или эквивалент)»</w:t>
      </w:r>
      <w:r w:rsidRPr="00ED7624">
        <w:rPr>
          <w:rFonts w:ascii="Times New Roman" w:hAnsi="Times New Roman" w:cs="Times New Roman"/>
          <w:sz w:val="28"/>
          <w:szCs w:val="28"/>
        </w:rPr>
        <w:t>, за исключением случаев:</w:t>
      </w:r>
    </w:p>
    <w:p w:rsidR="00A1473B" w:rsidRPr="00ED7624" w:rsidRDefault="00A1473B" w:rsidP="00A1473B">
      <w:pPr>
        <w:pStyle w:val="ConsPlusNormal"/>
        <w:ind w:firstLine="709"/>
        <w:jc w:val="both"/>
        <w:rPr>
          <w:rFonts w:ascii="Times New Roman" w:hAnsi="Times New Roman" w:cs="Times New Roman"/>
          <w:sz w:val="28"/>
          <w:szCs w:val="28"/>
        </w:rPr>
      </w:pPr>
      <w:r w:rsidRPr="00ED7624">
        <w:rPr>
          <w:rFonts w:ascii="Times New Roman" w:hAnsi="Times New Roman" w:cs="Times New Roman"/>
          <w:sz w:val="28"/>
          <w:szCs w:val="28"/>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A1473B" w:rsidRPr="00ED7624" w:rsidRDefault="00A1473B" w:rsidP="00A1473B">
      <w:pPr>
        <w:pStyle w:val="ConsPlusNormal"/>
        <w:ind w:firstLine="709"/>
        <w:jc w:val="both"/>
        <w:rPr>
          <w:rFonts w:ascii="Times New Roman" w:hAnsi="Times New Roman" w:cs="Times New Roman"/>
          <w:sz w:val="28"/>
          <w:szCs w:val="28"/>
        </w:rPr>
      </w:pPr>
      <w:r w:rsidRPr="00ED7624">
        <w:rPr>
          <w:rFonts w:ascii="Times New Roman" w:hAnsi="Times New Roman" w:cs="Times New Roman"/>
          <w:sz w:val="28"/>
          <w:szCs w:val="28"/>
        </w:rPr>
        <w:t>закупок запасных частей и расходных материалов к машина</w:t>
      </w:r>
      <w:r>
        <w:rPr>
          <w:rFonts w:ascii="Times New Roman" w:hAnsi="Times New Roman" w:cs="Times New Roman"/>
          <w:sz w:val="28"/>
          <w:szCs w:val="28"/>
        </w:rPr>
        <w:t>м и оборудованию, используемым З</w:t>
      </w:r>
      <w:r w:rsidRPr="00ED7624">
        <w:rPr>
          <w:rFonts w:ascii="Times New Roman" w:hAnsi="Times New Roman" w:cs="Times New Roman"/>
          <w:sz w:val="28"/>
          <w:szCs w:val="28"/>
        </w:rPr>
        <w:t>аказчиком, в соответствии с технической документацией на указанные машины и оборудование;</w:t>
      </w:r>
    </w:p>
    <w:p w:rsidR="00A1473B" w:rsidRPr="00ED7624" w:rsidRDefault="00A1473B" w:rsidP="00A1473B">
      <w:pPr>
        <w:pStyle w:val="ConsPlusNormal"/>
        <w:ind w:firstLine="709"/>
        <w:jc w:val="both"/>
        <w:rPr>
          <w:rFonts w:ascii="Times New Roman" w:hAnsi="Times New Roman" w:cs="Times New Roman"/>
          <w:sz w:val="28"/>
          <w:szCs w:val="28"/>
        </w:rPr>
      </w:pPr>
      <w:r w:rsidRPr="00ED7624">
        <w:rPr>
          <w:rFonts w:ascii="Times New Roman" w:hAnsi="Times New Roman" w:cs="Times New Roman"/>
          <w:sz w:val="28"/>
          <w:szCs w:val="28"/>
        </w:rPr>
        <w:t xml:space="preserve">закупок товаров, необходимых для исполнения государственного или муниципального </w:t>
      </w:r>
      <w:r>
        <w:rPr>
          <w:rFonts w:ascii="Times New Roman" w:hAnsi="Times New Roman" w:cs="Times New Roman"/>
          <w:sz w:val="28"/>
          <w:szCs w:val="28"/>
        </w:rPr>
        <w:t>контракта</w:t>
      </w:r>
      <w:r w:rsidRPr="00ED7624">
        <w:rPr>
          <w:rFonts w:ascii="Times New Roman" w:hAnsi="Times New Roman" w:cs="Times New Roman"/>
          <w:sz w:val="28"/>
          <w:szCs w:val="28"/>
        </w:rPr>
        <w:t>;</w:t>
      </w:r>
    </w:p>
    <w:p w:rsidR="00A1473B" w:rsidRDefault="00A1473B" w:rsidP="00A1473B">
      <w:pPr>
        <w:pStyle w:val="ConsPlusNormal"/>
        <w:ind w:firstLine="709"/>
        <w:jc w:val="both"/>
        <w:rPr>
          <w:rFonts w:ascii="Times New Roman" w:hAnsi="Times New Roman" w:cs="Times New Roman"/>
          <w:sz w:val="28"/>
          <w:szCs w:val="28"/>
        </w:rPr>
      </w:pPr>
      <w:r w:rsidRPr="00ED7624">
        <w:rPr>
          <w:rFonts w:ascii="Times New Roman" w:hAnsi="Times New Roman" w:cs="Times New Roman"/>
          <w:sz w:val="28"/>
          <w:szCs w:val="28"/>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4" w:anchor="P32" w:history="1">
        <w:r w:rsidRPr="00ED7624">
          <w:rPr>
            <w:rStyle w:val="af4"/>
            <w:rFonts w:ascii="Times New Roman" w:hAnsi="Times New Roman" w:cs="Times New Roman"/>
            <w:sz w:val="28"/>
            <w:szCs w:val="28"/>
          </w:rPr>
          <w:t>части 2 статьи 1</w:t>
        </w:r>
      </w:hyperlink>
      <w:r w:rsidRPr="00ED7624">
        <w:rPr>
          <w:rFonts w:ascii="Times New Roman" w:hAnsi="Times New Roman" w:cs="Times New Roman"/>
          <w:sz w:val="28"/>
          <w:szCs w:val="28"/>
        </w:rPr>
        <w:t xml:space="preserve"> Федерального закона, в целях исполнения этими юридическими лицами обязательств по заключенным договорам с </w:t>
      </w:r>
      <w:r w:rsidRPr="00ED7624">
        <w:rPr>
          <w:rFonts w:ascii="Times New Roman" w:hAnsi="Times New Roman" w:cs="Times New Roman"/>
          <w:sz w:val="28"/>
          <w:szCs w:val="28"/>
        </w:rPr>
        <w:lastRenderedPageBreak/>
        <w:t>юридическими лицами, в том числе иностранными юридическими лицами.</w:t>
      </w:r>
    </w:p>
    <w:p w:rsidR="00A1473B" w:rsidRDefault="00A1473B" w:rsidP="00A147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Pr="00041840">
        <w:rPr>
          <w:rFonts w:ascii="Times New Roman" w:hAnsi="Times New Roman" w:cs="Times New Roman"/>
          <w:sz w:val="28"/>
          <w:szCs w:val="28"/>
        </w:rPr>
        <w:t>.2. Не допускается п</w:t>
      </w:r>
      <w:r>
        <w:rPr>
          <w:rFonts w:ascii="Times New Roman" w:hAnsi="Times New Roman" w:cs="Times New Roman"/>
          <w:sz w:val="28"/>
          <w:szCs w:val="28"/>
        </w:rPr>
        <w:t>редъявлять к закупаемым товарам</w:t>
      </w:r>
      <w:r w:rsidRPr="00041840">
        <w:rPr>
          <w:rFonts w:ascii="Times New Roman" w:hAnsi="Times New Roman" w:cs="Times New Roman"/>
          <w:sz w:val="28"/>
          <w:szCs w:val="28"/>
        </w:rPr>
        <w:t xml:space="preserve"> </w:t>
      </w:r>
      <w:r>
        <w:rPr>
          <w:rFonts w:ascii="Times New Roman" w:hAnsi="Times New Roman" w:cs="Times New Roman"/>
          <w:sz w:val="28"/>
          <w:szCs w:val="28"/>
        </w:rPr>
        <w:t>(</w:t>
      </w:r>
      <w:r w:rsidRPr="00041840">
        <w:rPr>
          <w:rFonts w:ascii="Times New Roman" w:hAnsi="Times New Roman" w:cs="Times New Roman"/>
          <w:sz w:val="28"/>
          <w:szCs w:val="28"/>
        </w:rPr>
        <w:t>работам, услугам</w:t>
      </w:r>
      <w:r>
        <w:rPr>
          <w:rFonts w:ascii="Times New Roman" w:hAnsi="Times New Roman" w:cs="Times New Roman"/>
          <w:sz w:val="28"/>
          <w:szCs w:val="28"/>
        </w:rPr>
        <w:t>)</w:t>
      </w:r>
      <w:r w:rsidRPr="00041840">
        <w:rPr>
          <w:rFonts w:ascii="Times New Roman" w:hAnsi="Times New Roman" w:cs="Times New Roman"/>
          <w:sz w:val="28"/>
          <w:szCs w:val="28"/>
        </w:rPr>
        <w:t xml:space="preserve"> требования, которые не указаны в</w:t>
      </w:r>
      <w:r>
        <w:rPr>
          <w:rFonts w:ascii="Times New Roman" w:hAnsi="Times New Roman" w:cs="Times New Roman"/>
          <w:sz w:val="28"/>
          <w:szCs w:val="28"/>
        </w:rPr>
        <w:t xml:space="preserve"> извещении об осуществлении конкурентной закупки, </w:t>
      </w:r>
      <w:r w:rsidRPr="00041840">
        <w:rPr>
          <w:rFonts w:ascii="Times New Roman" w:hAnsi="Times New Roman" w:cs="Times New Roman"/>
          <w:sz w:val="28"/>
          <w:szCs w:val="28"/>
        </w:rPr>
        <w:t xml:space="preserve">документации о </w:t>
      </w:r>
      <w:r>
        <w:rPr>
          <w:rFonts w:ascii="Times New Roman" w:hAnsi="Times New Roman" w:cs="Times New Roman"/>
          <w:sz w:val="28"/>
          <w:szCs w:val="28"/>
        </w:rPr>
        <w:t xml:space="preserve">конкурентной </w:t>
      </w:r>
      <w:r w:rsidRPr="00041840">
        <w:rPr>
          <w:rFonts w:ascii="Times New Roman" w:hAnsi="Times New Roman" w:cs="Times New Roman"/>
          <w:sz w:val="28"/>
          <w:szCs w:val="28"/>
        </w:rPr>
        <w:t>закупке. Требов</w:t>
      </w:r>
      <w:r>
        <w:rPr>
          <w:rFonts w:ascii="Times New Roman" w:hAnsi="Times New Roman" w:cs="Times New Roman"/>
          <w:sz w:val="28"/>
          <w:szCs w:val="28"/>
        </w:rPr>
        <w:t>ания, предъявляемые к закупаемым товарам (работам, услугам), установленные З</w:t>
      </w:r>
      <w:r w:rsidRPr="00041840">
        <w:rPr>
          <w:rFonts w:ascii="Times New Roman" w:hAnsi="Times New Roman" w:cs="Times New Roman"/>
          <w:sz w:val="28"/>
          <w:szCs w:val="28"/>
        </w:rPr>
        <w:t>аказчиком, прим</w:t>
      </w:r>
      <w:r>
        <w:rPr>
          <w:rFonts w:ascii="Times New Roman" w:hAnsi="Times New Roman" w:cs="Times New Roman"/>
          <w:sz w:val="28"/>
          <w:szCs w:val="28"/>
        </w:rPr>
        <w:t>еняются в равной степени ко всем</w:t>
      </w:r>
      <w:r w:rsidRPr="00041840">
        <w:rPr>
          <w:rFonts w:ascii="Times New Roman" w:hAnsi="Times New Roman" w:cs="Times New Roman"/>
          <w:sz w:val="28"/>
          <w:szCs w:val="28"/>
        </w:rPr>
        <w:t xml:space="preserve"> </w:t>
      </w:r>
      <w:r>
        <w:rPr>
          <w:rFonts w:ascii="Times New Roman" w:hAnsi="Times New Roman" w:cs="Times New Roman"/>
          <w:sz w:val="28"/>
          <w:szCs w:val="28"/>
        </w:rPr>
        <w:t xml:space="preserve">предлагаемым </w:t>
      </w:r>
      <w:r w:rsidRPr="00041840">
        <w:rPr>
          <w:rFonts w:ascii="Times New Roman" w:hAnsi="Times New Roman" w:cs="Times New Roman"/>
          <w:sz w:val="28"/>
          <w:szCs w:val="28"/>
        </w:rPr>
        <w:t>участникам</w:t>
      </w:r>
      <w:r>
        <w:rPr>
          <w:rFonts w:ascii="Times New Roman" w:hAnsi="Times New Roman" w:cs="Times New Roman"/>
          <w:sz w:val="28"/>
          <w:szCs w:val="28"/>
        </w:rPr>
        <w:t>и</w:t>
      </w:r>
      <w:r w:rsidRPr="00041840">
        <w:rPr>
          <w:rFonts w:ascii="Times New Roman" w:hAnsi="Times New Roman" w:cs="Times New Roman"/>
          <w:sz w:val="28"/>
          <w:szCs w:val="28"/>
        </w:rPr>
        <w:t xml:space="preserve"> закупки </w:t>
      </w:r>
      <w:r>
        <w:rPr>
          <w:rFonts w:ascii="Times New Roman" w:hAnsi="Times New Roman" w:cs="Times New Roman"/>
          <w:sz w:val="28"/>
          <w:szCs w:val="28"/>
        </w:rPr>
        <w:t>товарам (работам, услугам)</w:t>
      </w:r>
      <w:r w:rsidRPr="00041840">
        <w:rPr>
          <w:rFonts w:ascii="Times New Roman" w:hAnsi="Times New Roman" w:cs="Times New Roman"/>
          <w:sz w:val="28"/>
          <w:szCs w:val="28"/>
        </w:rPr>
        <w:t>.</w:t>
      </w:r>
    </w:p>
    <w:p w:rsidR="00A1473B" w:rsidRDefault="00A1473B" w:rsidP="00A1473B">
      <w:pPr>
        <w:pStyle w:val="ConsPlusNormal"/>
        <w:ind w:firstLine="540"/>
        <w:jc w:val="both"/>
        <w:rPr>
          <w:rFonts w:ascii="Times New Roman" w:hAnsi="Times New Roman" w:cs="Times New Roman"/>
          <w:sz w:val="28"/>
          <w:szCs w:val="28"/>
        </w:rPr>
      </w:pPr>
    </w:p>
    <w:p w:rsidR="00A1473B" w:rsidRPr="001219B3" w:rsidRDefault="00A1473B" w:rsidP="00A1473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 xml:space="preserve">. Комиссия по осуществлению </w:t>
      </w:r>
      <w:r>
        <w:rPr>
          <w:rFonts w:ascii="Times New Roman" w:hAnsi="Times New Roman" w:cs="Times New Roman"/>
          <w:sz w:val="28"/>
          <w:szCs w:val="28"/>
        </w:rPr>
        <w:t xml:space="preserve">конкурентной </w:t>
      </w:r>
      <w:r w:rsidRPr="001219B3">
        <w:rPr>
          <w:rFonts w:ascii="Times New Roman" w:hAnsi="Times New Roman" w:cs="Times New Roman"/>
          <w:sz w:val="28"/>
          <w:szCs w:val="28"/>
        </w:rPr>
        <w:t>закупки</w:t>
      </w:r>
    </w:p>
    <w:p w:rsidR="00A1473B" w:rsidRDefault="00A1473B" w:rsidP="00A1473B">
      <w:pPr>
        <w:pStyle w:val="ConsPlusNormal"/>
        <w:jc w:val="both"/>
      </w:pPr>
    </w:p>
    <w:p w:rsidR="00A1473B" w:rsidRPr="001219B3"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.1.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rsidR="00A1473B" w:rsidRPr="001219B3"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.2. Решение о создании Комиссии принимается Заказчиком до начала проведения закупки. При этом опред</w:t>
      </w:r>
      <w:r>
        <w:rPr>
          <w:rFonts w:ascii="Times New Roman" w:hAnsi="Times New Roman" w:cs="Times New Roman"/>
          <w:sz w:val="28"/>
          <w:szCs w:val="28"/>
        </w:rPr>
        <w:t>еляются состав К</w:t>
      </w:r>
      <w:r w:rsidRPr="001219B3">
        <w:rPr>
          <w:rFonts w:ascii="Times New Roman" w:hAnsi="Times New Roman" w:cs="Times New Roman"/>
          <w:sz w:val="28"/>
          <w:szCs w:val="28"/>
        </w:rPr>
        <w:t>омиссии и порядок ее работы, назначается председатель Комиссии.</w:t>
      </w:r>
    </w:p>
    <w:p w:rsidR="00A1473B" w:rsidRPr="001219B3"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.3. В состав Комиссии могут входить как работники Заказчика, так и иные лица, не являющиеся работниками Заказчика, в том числе представители центрального исполнительного органа государственной власти Московской области, осуществляющего на территории Московской области исполнительно-распорядительную деятельность в соответствующих отраслях и сферах управления.</w:t>
      </w:r>
    </w:p>
    <w:p w:rsidR="00A1473B" w:rsidRPr="001219B3"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.4. Замена члена Комиссии допускается только по решению Заказчика, принявшего решение о создании Комиссии.</w:t>
      </w:r>
    </w:p>
    <w:p w:rsidR="00A1473B" w:rsidRPr="001219B3"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9C605B">
        <w:rPr>
          <w:rFonts w:ascii="Times New Roman" w:hAnsi="Times New Roman" w:cs="Times New Roman"/>
          <w:sz w:val="28"/>
          <w:szCs w:val="28"/>
        </w:rPr>
        <w:t>.5. Заказчиком могут создаваться конкурсные, аукционные, котировочные комиссии, комиссии по рассмотрению заявок на участие в запросе предложений и единые комиссии по осуществлению конкурентных закупок. Число членов конкурсной, аукционной или единой комиссии по осуществлению конкурентных закупок должно быть не менее 5 человек, число членов котировочной комиссии, комиссии по рассмотрению заявок на участие в запросе предложений должно быть не менее 3 человек.</w:t>
      </w:r>
    </w:p>
    <w:p w:rsidR="00A1473B" w:rsidRPr="001219B3"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 xml:space="preserve">.6. Членами Комиссии не могут быть лица, которые лично заинтересованы в результатах закупки, в том числе лица, подавшие заявки на участие в такой закупке или состоящие в штате организаций, подавших заявки на участие в </w:t>
      </w:r>
      <w:r>
        <w:rPr>
          <w:rFonts w:ascii="Times New Roman" w:hAnsi="Times New Roman" w:cs="Times New Roman"/>
          <w:sz w:val="28"/>
          <w:szCs w:val="28"/>
        </w:rPr>
        <w:t xml:space="preserve">конкурентной </w:t>
      </w:r>
      <w:r w:rsidRPr="001219B3">
        <w:rPr>
          <w:rFonts w:ascii="Times New Roman" w:hAnsi="Times New Roman" w:cs="Times New Roman"/>
          <w:sz w:val="28"/>
          <w:szCs w:val="28"/>
        </w:rPr>
        <w:t>закупке, либо лица, на которых способны оказать влияние участники закупки (в том числе лица, являющиеся участниками (акционерами) этих организаций, членами их органов управления, кредиторами указанных участников закупки), либо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w:t>
      </w:r>
    </w:p>
    <w:p w:rsidR="00A1473B" w:rsidRPr="001219B3" w:rsidRDefault="00A1473B" w:rsidP="00A1473B">
      <w:pPr>
        <w:pStyle w:val="ConsPlusNormal"/>
        <w:ind w:firstLine="709"/>
        <w:jc w:val="both"/>
        <w:rPr>
          <w:rFonts w:ascii="Times New Roman" w:hAnsi="Times New Roman" w:cs="Times New Roman"/>
          <w:sz w:val="28"/>
          <w:szCs w:val="28"/>
        </w:rPr>
      </w:pPr>
      <w:r w:rsidRPr="001219B3">
        <w:rPr>
          <w:rFonts w:ascii="Times New Roman" w:hAnsi="Times New Roman" w:cs="Times New Roman"/>
          <w:sz w:val="28"/>
          <w:szCs w:val="28"/>
        </w:rPr>
        <w:t>В случае выявления в составе Комиссии указанных лиц такие лица подлежат замене.</w:t>
      </w:r>
    </w:p>
    <w:p w:rsidR="00A1473B" w:rsidRPr="001219B3"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.7. Заседание Комиссии считается правомочным, если на нем присутствуют не менее 50 процентов от общего числа ее членов.</w:t>
      </w:r>
    </w:p>
    <w:p w:rsidR="00A1473B" w:rsidRPr="001219B3"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 xml:space="preserve">.8. Комиссия принимает решение путем голосования простым большинством голосов от числа присутствующих, при равенстве голосов голос </w:t>
      </w:r>
      <w:r w:rsidRPr="001219B3">
        <w:rPr>
          <w:rFonts w:ascii="Times New Roman" w:hAnsi="Times New Roman" w:cs="Times New Roman"/>
          <w:sz w:val="28"/>
          <w:szCs w:val="28"/>
        </w:rPr>
        <w:lastRenderedPageBreak/>
        <w:t>председателя Комиссии является решающим.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A1473B" w:rsidRDefault="00A1473B" w:rsidP="00A1473B">
      <w:pPr>
        <w:pStyle w:val="ConsPlusNormal"/>
        <w:jc w:val="both"/>
      </w:pPr>
    </w:p>
    <w:p w:rsidR="00A1473B" w:rsidRPr="00C043D8" w:rsidRDefault="00A1473B" w:rsidP="00A1473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12</w:t>
      </w:r>
      <w:r w:rsidRPr="00C043D8">
        <w:rPr>
          <w:rFonts w:ascii="Times New Roman" w:hAnsi="Times New Roman" w:cs="Times New Roman"/>
          <w:sz w:val="28"/>
          <w:szCs w:val="28"/>
        </w:rPr>
        <w:t>. Специализированная организация</w:t>
      </w:r>
    </w:p>
    <w:p w:rsidR="00A1473B" w:rsidRPr="00C043D8" w:rsidRDefault="00A1473B" w:rsidP="00A1473B">
      <w:pPr>
        <w:pStyle w:val="ConsPlusNormal"/>
        <w:ind w:firstLine="709"/>
        <w:jc w:val="both"/>
        <w:rPr>
          <w:rFonts w:ascii="Times New Roman" w:hAnsi="Times New Roman" w:cs="Times New Roman"/>
          <w:sz w:val="28"/>
          <w:szCs w:val="28"/>
        </w:rPr>
      </w:pPr>
    </w:p>
    <w:p w:rsidR="00A1473B" w:rsidRPr="00C043D8" w:rsidRDefault="00A1473B" w:rsidP="00A1473B">
      <w:pPr>
        <w:pStyle w:val="ConsPlusNormal"/>
        <w:ind w:firstLine="709"/>
        <w:jc w:val="both"/>
        <w:rPr>
          <w:rFonts w:ascii="Times New Roman" w:hAnsi="Times New Roman" w:cs="Times New Roman"/>
          <w:sz w:val="28"/>
          <w:szCs w:val="28"/>
        </w:rPr>
      </w:pPr>
      <w:bookmarkStart w:id="15" w:name="P206"/>
      <w:bookmarkEnd w:id="15"/>
      <w:r>
        <w:rPr>
          <w:rFonts w:ascii="Times New Roman" w:hAnsi="Times New Roman" w:cs="Times New Roman"/>
          <w:sz w:val="28"/>
          <w:szCs w:val="28"/>
        </w:rPr>
        <w:t>12</w:t>
      </w:r>
      <w:r w:rsidRPr="00C043D8">
        <w:rPr>
          <w:rFonts w:ascii="Times New Roman" w:hAnsi="Times New Roman" w:cs="Times New Roman"/>
          <w:sz w:val="28"/>
          <w:szCs w:val="28"/>
        </w:rPr>
        <w:t xml:space="preserve">.1. Заказчик вправе привлечь на основе договора специализированную организацию для выполнения отдельных функций по организации и (или) проведению </w:t>
      </w:r>
      <w:r>
        <w:rPr>
          <w:rFonts w:ascii="Times New Roman" w:hAnsi="Times New Roman" w:cs="Times New Roman"/>
          <w:sz w:val="28"/>
          <w:szCs w:val="28"/>
        </w:rPr>
        <w:t xml:space="preserve">конкурентной </w:t>
      </w:r>
      <w:r w:rsidRPr="00C043D8">
        <w:rPr>
          <w:rFonts w:ascii="Times New Roman" w:hAnsi="Times New Roman" w:cs="Times New Roman"/>
          <w:sz w:val="28"/>
          <w:szCs w:val="28"/>
        </w:rPr>
        <w:t>закупки, в том числе для разработки документации о</w:t>
      </w:r>
      <w:r>
        <w:rPr>
          <w:rFonts w:ascii="Times New Roman" w:hAnsi="Times New Roman" w:cs="Times New Roman"/>
          <w:sz w:val="28"/>
          <w:szCs w:val="28"/>
        </w:rPr>
        <w:t xml:space="preserve"> конкурентной</w:t>
      </w:r>
      <w:r w:rsidRPr="00C043D8">
        <w:rPr>
          <w:rFonts w:ascii="Times New Roman" w:hAnsi="Times New Roman" w:cs="Times New Roman"/>
          <w:sz w:val="28"/>
          <w:szCs w:val="28"/>
        </w:rPr>
        <w:t xml:space="preserve"> закупке, размещения в Единой информационной системе и на электронной площадке извещения о</w:t>
      </w:r>
      <w:r>
        <w:rPr>
          <w:rFonts w:ascii="Times New Roman" w:hAnsi="Times New Roman" w:cs="Times New Roman"/>
          <w:sz w:val="28"/>
          <w:szCs w:val="28"/>
        </w:rPr>
        <w:t>б осуществлении конкурентной закупки</w:t>
      </w:r>
      <w:r w:rsidRPr="00C043D8">
        <w:rPr>
          <w:rFonts w:ascii="Times New Roman" w:hAnsi="Times New Roman" w:cs="Times New Roman"/>
          <w:sz w:val="28"/>
          <w:szCs w:val="28"/>
        </w:rPr>
        <w:t xml:space="preserve">, документации о </w:t>
      </w:r>
      <w:r>
        <w:rPr>
          <w:rFonts w:ascii="Times New Roman" w:hAnsi="Times New Roman" w:cs="Times New Roman"/>
          <w:sz w:val="28"/>
          <w:szCs w:val="28"/>
        </w:rPr>
        <w:t xml:space="preserve">конкурентной </w:t>
      </w:r>
      <w:r w:rsidRPr="00C043D8">
        <w:rPr>
          <w:rFonts w:ascii="Times New Roman" w:hAnsi="Times New Roman" w:cs="Times New Roman"/>
          <w:sz w:val="28"/>
          <w:szCs w:val="28"/>
        </w:rPr>
        <w:t>закупк</w:t>
      </w:r>
      <w:r>
        <w:rPr>
          <w:rFonts w:ascii="Times New Roman" w:hAnsi="Times New Roman" w:cs="Times New Roman"/>
          <w:sz w:val="28"/>
          <w:szCs w:val="28"/>
        </w:rPr>
        <w:t>е</w:t>
      </w:r>
      <w:r w:rsidRPr="00C043D8">
        <w:rPr>
          <w:rFonts w:ascii="Times New Roman" w:hAnsi="Times New Roman" w:cs="Times New Roman"/>
          <w:sz w:val="28"/>
          <w:szCs w:val="28"/>
        </w:rPr>
        <w:t xml:space="preserve">, выполнения иных функций, связанных с обеспечением осуществления </w:t>
      </w:r>
      <w:r>
        <w:rPr>
          <w:rFonts w:ascii="Times New Roman" w:hAnsi="Times New Roman" w:cs="Times New Roman"/>
          <w:sz w:val="28"/>
          <w:szCs w:val="28"/>
        </w:rPr>
        <w:t xml:space="preserve">конкурентной </w:t>
      </w:r>
      <w:r w:rsidRPr="00C043D8">
        <w:rPr>
          <w:rFonts w:ascii="Times New Roman" w:hAnsi="Times New Roman" w:cs="Times New Roman"/>
          <w:sz w:val="28"/>
          <w:szCs w:val="28"/>
        </w:rPr>
        <w:t xml:space="preserve">закупки. </w:t>
      </w:r>
    </w:p>
    <w:p w:rsidR="00A1473B" w:rsidRPr="00C043D8" w:rsidRDefault="00A1473B" w:rsidP="00A1473B">
      <w:pPr>
        <w:pStyle w:val="ConsPlusNormal"/>
        <w:ind w:firstLine="709"/>
        <w:jc w:val="both"/>
        <w:rPr>
          <w:rFonts w:ascii="Times New Roman" w:hAnsi="Times New Roman" w:cs="Times New Roman"/>
          <w:sz w:val="28"/>
          <w:szCs w:val="28"/>
        </w:rPr>
      </w:pPr>
      <w:r w:rsidRPr="00C043D8">
        <w:rPr>
          <w:rFonts w:ascii="Times New Roman" w:hAnsi="Times New Roman" w:cs="Times New Roman"/>
          <w:sz w:val="28"/>
          <w:szCs w:val="28"/>
        </w:rPr>
        <w:t>Заказчик не вправе передавать специализированной организации следующие функции:</w:t>
      </w:r>
    </w:p>
    <w:p w:rsidR="00A1473B" w:rsidRPr="00C043D8" w:rsidRDefault="00A1473B" w:rsidP="00A1473B">
      <w:pPr>
        <w:pStyle w:val="ConsPlusNormal"/>
        <w:ind w:firstLine="709"/>
        <w:jc w:val="both"/>
        <w:rPr>
          <w:rFonts w:ascii="Times New Roman" w:hAnsi="Times New Roman" w:cs="Times New Roman"/>
          <w:sz w:val="28"/>
          <w:szCs w:val="28"/>
        </w:rPr>
      </w:pPr>
      <w:r w:rsidRPr="00C043D8">
        <w:rPr>
          <w:rFonts w:ascii="Times New Roman" w:hAnsi="Times New Roman" w:cs="Times New Roman"/>
          <w:sz w:val="28"/>
          <w:szCs w:val="28"/>
        </w:rPr>
        <w:t>планирование закупок;</w:t>
      </w:r>
    </w:p>
    <w:p w:rsidR="00A1473B" w:rsidRPr="00C043D8" w:rsidRDefault="00A1473B" w:rsidP="00A1473B">
      <w:pPr>
        <w:pStyle w:val="ConsPlusNormal"/>
        <w:ind w:firstLine="709"/>
        <w:jc w:val="both"/>
        <w:rPr>
          <w:rFonts w:ascii="Times New Roman" w:hAnsi="Times New Roman" w:cs="Times New Roman"/>
          <w:sz w:val="28"/>
          <w:szCs w:val="28"/>
        </w:rPr>
      </w:pPr>
      <w:r w:rsidRPr="00C043D8">
        <w:rPr>
          <w:rFonts w:ascii="Times New Roman" w:hAnsi="Times New Roman" w:cs="Times New Roman"/>
          <w:sz w:val="28"/>
          <w:szCs w:val="28"/>
        </w:rPr>
        <w:t>создание Комиссии;</w:t>
      </w:r>
    </w:p>
    <w:p w:rsidR="00A1473B" w:rsidRPr="00C043D8" w:rsidRDefault="00A1473B" w:rsidP="00A1473B">
      <w:pPr>
        <w:pStyle w:val="ConsPlusNormal"/>
        <w:ind w:firstLine="709"/>
        <w:jc w:val="both"/>
        <w:rPr>
          <w:rFonts w:ascii="Times New Roman" w:hAnsi="Times New Roman" w:cs="Times New Roman"/>
          <w:sz w:val="28"/>
          <w:szCs w:val="28"/>
        </w:rPr>
      </w:pPr>
      <w:r w:rsidRPr="00C043D8">
        <w:rPr>
          <w:rFonts w:ascii="Times New Roman" w:hAnsi="Times New Roman" w:cs="Times New Roman"/>
          <w:sz w:val="28"/>
          <w:szCs w:val="28"/>
        </w:rPr>
        <w:t>определение начальной (максимальной) цены договора;</w:t>
      </w:r>
    </w:p>
    <w:p w:rsidR="00A1473B" w:rsidRPr="00C043D8" w:rsidRDefault="00A1473B" w:rsidP="00A1473B">
      <w:pPr>
        <w:pStyle w:val="ConsPlusNormal"/>
        <w:ind w:firstLine="709"/>
        <w:jc w:val="both"/>
        <w:rPr>
          <w:rFonts w:ascii="Times New Roman" w:hAnsi="Times New Roman" w:cs="Times New Roman"/>
          <w:sz w:val="28"/>
          <w:szCs w:val="28"/>
        </w:rPr>
      </w:pPr>
      <w:r w:rsidRPr="00C043D8">
        <w:rPr>
          <w:rFonts w:ascii="Times New Roman" w:hAnsi="Times New Roman" w:cs="Times New Roman"/>
          <w:sz w:val="28"/>
          <w:szCs w:val="28"/>
        </w:rPr>
        <w:t>определение предмета и существенных условий договора;</w:t>
      </w:r>
    </w:p>
    <w:p w:rsidR="00A1473B" w:rsidRPr="00C043D8" w:rsidRDefault="00A1473B" w:rsidP="00A1473B">
      <w:pPr>
        <w:pStyle w:val="ConsPlusNormal"/>
        <w:ind w:firstLine="709"/>
        <w:jc w:val="both"/>
        <w:rPr>
          <w:rFonts w:ascii="Times New Roman" w:hAnsi="Times New Roman" w:cs="Times New Roman"/>
          <w:sz w:val="28"/>
          <w:szCs w:val="28"/>
        </w:rPr>
      </w:pPr>
      <w:r w:rsidRPr="00C043D8">
        <w:rPr>
          <w:rFonts w:ascii="Times New Roman" w:hAnsi="Times New Roman" w:cs="Times New Roman"/>
          <w:sz w:val="28"/>
          <w:szCs w:val="28"/>
        </w:rPr>
        <w:t xml:space="preserve">утверждение документации о </w:t>
      </w:r>
      <w:r>
        <w:rPr>
          <w:rFonts w:ascii="Times New Roman" w:hAnsi="Times New Roman" w:cs="Times New Roman"/>
          <w:sz w:val="28"/>
          <w:szCs w:val="28"/>
        </w:rPr>
        <w:t xml:space="preserve">конкурентной </w:t>
      </w:r>
      <w:r w:rsidRPr="00C043D8">
        <w:rPr>
          <w:rFonts w:ascii="Times New Roman" w:hAnsi="Times New Roman" w:cs="Times New Roman"/>
          <w:sz w:val="28"/>
          <w:szCs w:val="28"/>
        </w:rPr>
        <w:t>закупке и проекта договора;</w:t>
      </w:r>
    </w:p>
    <w:p w:rsidR="00A1473B" w:rsidRPr="00C043D8" w:rsidRDefault="00A1473B" w:rsidP="00A1473B">
      <w:pPr>
        <w:pStyle w:val="ConsPlusNormal"/>
        <w:ind w:firstLine="709"/>
        <w:jc w:val="both"/>
        <w:rPr>
          <w:rFonts w:ascii="Times New Roman" w:hAnsi="Times New Roman" w:cs="Times New Roman"/>
          <w:sz w:val="28"/>
          <w:szCs w:val="28"/>
        </w:rPr>
      </w:pPr>
      <w:r w:rsidRPr="00C043D8">
        <w:rPr>
          <w:rFonts w:ascii="Times New Roman" w:hAnsi="Times New Roman" w:cs="Times New Roman"/>
          <w:sz w:val="28"/>
          <w:szCs w:val="28"/>
        </w:rPr>
        <w:t>подписание договора.</w:t>
      </w:r>
    </w:p>
    <w:p w:rsidR="00A1473B" w:rsidRPr="00C043D8"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C043D8">
        <w:rPr>
          <w:rFonts w:ascii="Times New Roman" w:hAnsi="Times New Roman" w:cs="Times New Roman"/>
          <w:sz w:val="28"/>
          <w:szCs w:val="28"/>
        </w:rPr>
        <w:t>.2. Выбор специализированной организации Заказчиком осуществляется способами, предусмотренными настоящим Положением.</w:t>
      </w:r>
    </w:p>
    <w:p w:rsidR="00A1473B" w:rsidRPr="00C043D8"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C043D8">
        <w:rPr>
          <w:rFonts w:ascii="Times New Roman" w:hAnsi="Times New Roman" w:cs="Times New Roman"/>
          <w:sz w:val="28"/>
          <w:szCs w:val="28"/>
        </w:rPr>
        <w:t>.3. Специализированная организация осуществляет переданные в рамках заключенного договора функции от имени Заказчика. При этом права и обязанности в результате осуществления таких функций возникают у Заказчика.</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C043D8">
        <w:rPr>
          <w:rFonts w:ascii="Times New Roman" w:hAnsi="Times New Roman" w:cs="Times New Roman"/>
          <w:sz w:val="28"/>
          <w:szCs w:val="28"/>
        </w:rPr>
        <w:t xml:space="preserve">.4. Специализированная организация не может быть участником </w:t>
      </w:r>
      <w:r>
        <w:rPr>
          <w:rFonts w:ascii="Times New Roman" w:hAnsi="Times New Roman" w:cs="Times New Roman"/>
          <w:sz w:val="28"/>
          <w:szCs w:val="28"/>
        </w:rPr>
        <w:t xml:space="preserve">конкурентной </w:t>
      </w:r>
      <w:r w:rsidRPr="00C043D8">
        <w:rPr>
          <w:rFonts w:ascii="Times New Roman" w:hAnsi="Times New Roman" w:cs="Times New Roman"/>
          <w:sz w:val="28"/>
          <w:szCs w:val="28"/>
        </w:rPr>
        <w:t xml:space="preserve">закупки, в рамках которой выполняет функции, указанные в </w:t>
      </w:r>
      <w:hyperlink w:anchor="P206" w:history="1">
        <w:r>
          <w:rPr>
            <w:rFonts w:ascii="Times New Roman" w:hAnsi="Times New Roman" w:cs="Times New Roman"/>
            <w:sz w:val="28"/>
            <w:szCs w:val="28"/>
          </w:rPr>
          <w:t>пункте 12</w:t>
        </w:r>
        <w:r w:rsidRPr="00C043D8">
          <w:rPr>
            <w:rFonts w:ascii="Times New Roman" w:hAnsi="Times New Roman" w:cs="Times New Roman"/>
            <w:sz w:val="28"/>
            <w:szCs w:val="28"/>
          </w:rPr>
          <w:t>.1</w:t>
        </w:r>
      </w:hyperlink>
      <w:r w:rsidRPr="00C043D8">
        <w:rPr>
          <w:rFonts w:ascii="Times New Roman" w:hAnsi="Times New Roman" w:cs="Times New Roman"/>
          <w:sz w:val="28"/>
          <w:szCs w:val="28"/>
        </w:rPr>
        <w:t xml:space="preserve"> настоящего Положения.</w:t>
      </w:r>
    </w:p>
    <w:p w:rsidR="00A1473B" w:rsidRDefault="00A1473B" w:rsidP="00A1473B">
      <w:pPr>
        <w:pStyle w:val="ConsPlusNormal"/>
        <w:ind w:firstLine="709"/>
        <w:jc w:val="both"/>
        <w:rPr>
          <w:rFonts w:ascii="Times New Roman" w:hAnsi="Times New Roman" w:cs="Times New Roman"/>
          <w:sz w:val="28"/>
          <w:szCs w:val="28"/>
        </w:rPr>
      </w:pPr>
    </w:p>
    <w:p w:rsidR="00A1473B" w:rsidRDefault="00A1473B" w:rsidP="00A1473B">
      <w:pPr>
        <w:pStyle w:val="a9"/>
        <w:spacing w:after="120"/>
        <w:ind w:left="0"/>
        <w:jc w:val="center"/>
        <w:outlineLvl w:val="1"/>
        <w:rPr>
          <w:sz w:val="28"/>
          <w:szCs w:val="28"/>
        </w:rPr>
      </w:pPr>
      <w:r>
        <w:rPr>
          <w:sz w:val="28"/>
          <w:szCs w:val="28"/>
        </w:rPr>
        <w:t>13. Извещение об осуществлении конкурентной закупки</w:t>
      </w:r>
    </w:p>
    <w:p w:rsidR="00A1473B" w:rsidRDefault="00A1473B" w:rsidP="00A1473B">
      <w:pPr>
        <w:pStyle w:val="a9"/>
        <w:spacing w:after="120"/>
        <w:ind w:left="0" w:firstLine="709"/>
        <w:jc w:val="both"/>
        <w:rPr>
          <w:sz w:val="28"/>
          <w:szCs w:val="28"/>
        </w:rPr>
      </w:pPr>
    </w:p>
    <w:p w:rsidR="00A1473B" w:rsidRPr="00EC501A" w:rsidRDefault="00A1473B" w:rsidP="00A1473B">
      <w:pPr>
        <w:pStyle w:val="ConsPlusNormal"/>
        <w:ind w:firstLine="709"/>
        <w:jc w:val="both"/>
        <w:rPr>
          <w:rFonts w:ascii="Times New Roman" w:hAnsi="Times New Roman" w:cs="Times New Roman"/>
          <w:sz w:val="28"/>
          <w:szCs w:val="28"/>
        </w:rPr>
      </w:pPr>
      <w:r w:rsidRPr="00EC501A">
        <w:rPr>
          <w:rFonts w:ascii="Times New Roman" w:hAnsi="Times New Roman" w:cs="Times New Roman"/>
          <w:sz w:val="28"/>
          <w:szCs w:val="28"/>
        </w:rPr>
        <w:t>В извещении об осуществлении конкурентной закупки должны быть указаны следующие сведения:</w:t>
      </w:r>
    </w:p>
    <w:p w:rsidR="00A1473B" w:rsidRPr="00EC501A" w:rsidRDefault="00A1473B" w:rsidP="00A1473B">
      <w:pPr>
        <w:pStyle w:val="ConsPlusNormal"/>
        <w:ind w:firstLine="709"/>
        <w:jc w:val="both"/>
        <w:rPr>
          <w:rFonts w:ascii="Times New Roman" w:hAnsi="Times New Roman" w:cs="Times New Roman"/>
          <w:sz w:val="28"/>
          <w:szCs w:val="28"/>
        </w:rPr>
      </w:pPr>
      <w:r w:rsidRPr="00EC501A">
        <w:rPr>
          <w:rFonts w:ascii="Times New Roman" w:hAnsi="Times New Roman" w:cs="Times New Roman"/>
          <w:sz w:val="28"/>
          <w:szCs w:val="28"/>
        </w:rPr>
        <w:t>способ закупки;</w:t>
      </w:r>
    </w:p>
    <w:p w:rsidR="00A1473B" w:rsidRPr="00EC501A" w:rsidRDefault="00A1473B" w:rsidP="00A1473B">
      <w:pPr>
        <w:pStyle w:val="ConsPlusNormal"/>
        <w:ind w:firstLine="709"/>
        <w:jc w:val="both"/>
        <w:rPr>
          <w:rFonts w:ascii="Times New Roman" w:hAnsi="Times New Roman" w:cs="Times New Roman"/>
          <w:sz w:val="28"/>
          <w:szCs w:val="28"/>
        </w:rPr>
      </w:pPr>
      <w:r w:rsidRPr="00EC501A">
        <w:rPr>
          <w:rFonts w:ascii="Times New Roman" w:hAnsi="Times New Roman" w:cs="Times New Roman"/>
          <w:sz w:val="28"/>
          <w:szCs w:val="28"/>
        </w:rPr>
        <w:t>наименование, место нахождения, почтовый адрес, адрес электронной поч</w:t>
      </w:r>
      <w:r>
        <w:rPr>
          <w:rFonts w:ascii="Times New Roman" w:hAnsi="Times New Roman" w:cs="Times New Roman"/>
          <w:sz w:val="28"/>
          <w:szCs w:val="28"/>
        </w:rPr>
        <w:t>ты, номер контактного телефона З</w:t>
      </w:r>
      <w:r w:rsidRPr="00EC501A">
        <w:rPr>
          <w:rFonts w:ascii="Times New Roman" w:hAnsi="Times New Roman" w:cs="Times New Roman"/>
          <w:sz w:val="28"/>
          <w:szCs w:val="28"/>
        </w:rPr>
        <w:t>аказчика</w:t>
      </w:r>
      <w:r>
        <w:rPr>
          <w:rFonts w:ascii="Times New Roman" w:hAnsi="Times New Roman" w:cs="Times New Roman"/>
          <w:sz w:val="28"/>
          <w:szCs w:val="28"/>
        </w:rPr>
        <w:t>, Специализированной организации</w:t>
      </w:r>
      <w:r w:rsidRPr="00EC501A">
        <w:rPr>
          <w:rFonts w:ascii="Times New Roman" w:hAnsi="Times New Roman" w:cs="Times New Roman"/>
          <w:sz w:val="28"/>
          <w:szCs w:val="28"/>
        </w:rPr>
        <w:t>;</w:t>
      </w:r>
    </w:p>
    <w:p w:rsidR="00A1473B" w:rsidRPr="00EC501A" w:rsidRDefault="00A1473B" w:rsidP="00A1473B">
      <w:pPr>
        <w:pStyle w:val="ConsPlusNormal"/>
        <w:ind w:firstLine="709"/>
        <w:jc w:val="both"/>
        <w:rPr>
          <w:rFonts w:ascii="Times New Roman" w:hAnsi="Times New Roman" w:cs="Times New Roman"/>
          <w:sz w:val="28"/>
          <w:szCs w:val="28"/>
        </w:rPr>
      </w:pPr>
      <w:r w:rsidRPr="00EC501A">
        <w:rPr>
          <w:rFonts w:ascii="Times New Roman" w:hAnsi="Times New Roman" w:cs="Times New Roman"/>
          <w:sz w:val="28"/>
          <w:szCs w:val="28"/>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w:t>
      </w:r>
      <w:r w:rsidRPr="00791D1C">
        <w:rPr>
          <w:rFonts w:ascii="Times New Roman" w:hAnsi="Times New Roman" w:cs="Times New Roman"/>
          <w:sz w:val="28"/>
          <w:szCs w:val="28"/>
        </w:rPr>
        <w:t>закупки в соответствии с разделом 10 настоящего Положения</w:t>
      </w:r>
      <w:r>
        <w:rPr>
          <w:rFonts w:ascii="Times New Roman" w:hAnsi="Times New Roman" w:cs="Times New Roman"/>
          <w:sz w:val="28"/>
          <w:szCs w:val="28"/>
        </w:rPr>
        <w:t xml:space="preserve"> (при необходимости)</w:t>
      </w:r>
      <w:r w:rsidRPr="00791D1C">
        <w:rPr>
          <w:rFonts w:ascii="Times New Roman" w:hAnsi="Times New Roman" w:cs="Times New Roman"/>
          <w:sz w:val="28"/>
          <w:szCs w:val="28"/>
        </w:rPr>
        <w:t>;</w:t>
      </w:r>
    </w:p>
    <w:p w:rsidR="00A1473B" w:rsidRPr="00791D1C" w:rsidRDefault="00A1473B" w:rsidP="00A1473B">
      <w:pPr>
        <w:pStyle w:val="ConsPlusNormal"/>
        <w:ind w:firstLine="709"/>
        <w:jc w:val="both"/>
        <w:rPr>
          <w:rFonts w:ascii="Times New Roman" w:hAnsi="Times New Roman" w:cs="Times New Roman"/>
          <w:sz w:val="28"/>
          <w:szCs w:val="28"/>
        </w:rPr>
      </w:pPr>
      <w:r w:rsidRPr="00791D1C">
        <w:rPr>
          <w:rFonts w:ascii="Times New Roman" w:hAnsi="Times New Roman" w:cs="Times New Roman"/>
          <w:sz w:val="28"/>
          <w:szCs w:val="28"/>
        </w:rPr>
        <w:t>место поставки товара, выполнения работы, оказания услуги;</w:t>
      </w:r>
    </w:p>
    <w:p w:rsidR="00A1473B" w:rsidRDefault="00A1473B" w:rsidP="00A1473B">
      <w:pPr>
        <w:pStyle w:val="ConsPlusNormal"/>
        <w:ind w:firstLine="709"/>
        <w:jc w:val="both"/>
        <w:rPr>
          <w:rFonts w:ascii="Times New Roman" w:hAnsi="Times New Roman" w:cs="Times New Roman"/>
          <w:sz w:val="28"/>
          <w:szCs w:val="28"/>
        </w:rPr>
      </w:pPr>
      <w:r w:rsidRPr="00791D1C">
        <w:rPr>
          <w:rFonts w:ascii="Times New Roman" w:hAnsi="Times New Roman" w:cs="Times New Roman"/>
          <w:sz w:val="28"/>
          <w:szCs w:val="28"/>
        </w:rPr>
        <w:t>сведения о начальной (максимальной) цене договора (цена лота), либо формула цены, устанавливающая правила р</w:t>
      </w:r>
      <w:r>
        <w:rPr>
          <w:rFonts w:ascii="Times New Roman" w:hAnsi="Times New Roman" w:cs="Times New Roman"/>
          <w:sz w:val="28"/>
          <w:szCs w:val="28"/>
        </w:rPr>
        <w:t>асчета сумм, подлежащих уплате З</w:t>
      </w:r>
      <w:r w:rsidRPr="00791D1C">
        <w:rPr>
          <w:rFonts w:ascii="Times New Roman" w:hAnsi="Times New Roman" w:cs="Times New Roman"/>
          <w:sz w:val="28"/>
          <w:szCs w:val="28"/>
        </w:rPr>
        <w:t>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A1473B" w:rsidRPr="004B1643" w:rsidRDefault="00A1473B" w:rsidP="00A1473B">
      <w:pPr>
        <w:pStyle w:val="ConsPlusNormal"/>
        <w:ind w:firstLine="709"/>
        <w:jc w:val="both"/>
        <w:rPr>
          <w:rFonts w:ascii="Times New Roman" w:hAnsi="Times New Roman" w:cs="Times New Roman"/>
          <w:sz w:val="28"/>
          <w:szCs w:val="28"/>
        </w:rPr>
      </w:pPr>
      <w:r w:rsidRPr="004B1643">
        <w:rPr>
          <w:rFonts w:ascii="Times New Roman" w:hAnsi="Times New Roman" w:cs="Times New Roman"/>
          <w:sz w:val="28"/>
          <w:szCs w:val="28"/>
        </w:rPr>
        <w:lastRenderedPageBreak/>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p w:rsidR="00A1473B" w:rsidRPr="00EC501A" w:rsidRDefault="00A1473B" w:rsidP="00A1473B">
      <w:pPr>
        <w:pStyle w:val="ConsPlusNormal"/>
        <w:ind w:firstLine="709"/>
        <w:jc w:val="both"/>
        <w:rPr>
          <w:rFonts w:ascii="Times New Roman" w:hAnsi="Times New Roman" w:cs="Times New Roman"/>
          <w:sz w:val="28"/>
          <w:szCs w:val="28"/>
        </w:rPr>
      </w:pPr>
      <w:r w:rsidRPr="00EC501A">
        <w:rPr>
          <w:rFonts w:ascii="Times New Roman" w:hAnsi="Times New Roman" w:cs="Times New Roman"/>
          <w:sz w:val="28"/>
          <w:szCs w:val="28"/>
        </w:rPr>
        <w:t xml:space="preserve">срок, место и порядок предоставления документации о </w:t>
      </w:r>
      <w:r>
        <w:rPr>
          <w:rFonts w:ascii="Times New Roman" w:hAnsi="Times New Roman" w:cs="Times New Roman"/>
          <w:sz w:val="28"/>
          <w:szCs w:val="28"/>
        </w:rPr>
        <w:t xml:space="preserve">конкурентной </w:t>
      </w:r>
      <w:r w:rsidRPr="00EC501A">
        <w:rPr>
          <w:rFonts w:ascii="Times New Roman" w:hAnsi="Times New Roman" w:cs="Times New Roman"/>
          <w:sz w:val="28"/>
          <w:szCs w:val="28"/>
        </w:rPr>
        <w:t>закупке, размер, порядок и с</w:t>
      </w:r>
      <w:r>
        <w:rPr>
          <w:rFonts w:ascii="Times New Roman" w:hAnsi="Times New Roman" w:cs="Times New Roman"/>
          <w:sz w:val="28"/>
          <w:szCs w:val="28"/>
        </w:rPr>
        <w:t>роки внесения платы, взимаемой З</w:t>
      </w:r>
      <w:r w:rsidRPr="00EC501A">
        <w:rPr>
          <w:rFonts w:ascii="Times New Roman" w:hAnsi="Times New Roman" w:cs="Times New Roman"/>
          <w:sz w:val="28"/>
          <w:szCs w:val="28"/>
        </w:rPr>
        <w:t>аказчиком за предоставление данной документации</w:t>
      </w:r>
      <w:r>
        <w:rPr>
          <w:rFonts w:ascii="Times New Roman" w:hAnsi="Times New Roman" w:cs="Times New Roman"/>
          <w:sz w:val="28"/>
          <w:szCs w:val="28"/>
        </w:rPr>
        <w:t>, если такая плата установлена З</w:t>
      </w:r>
      <w:r w:rsidRPr="00EC501A">
        <w:rPr>
          <w:rFonts w:ascii="Times New Roman" w:hAnsi="Times New Roman" w:cs="Times New Roman"/>
          <w:sz w:val="28"/>
          <w:szCs w:val="28"/>
        </w:rPr>
        <w:t xml:space="preserve">аказчиком, за исключением случаев предоставления документации о </w:t>
      </w:r>
      <w:r>
        <w:rPr>
          <w:rFonts w:ascii="Times New Roman" w:hAnsi="Times New Roman" w:cs="Times New Roman"/>
          <w:sz w:val="28"/>
          <w:szCs w:val="28"/>
        </w:rPr>
        <w:t xml:space="preserve">конкурентной </w:t>
      </w:r>
      <w:r w:rsidRPr="00EC501A">
        <w:rPr>
          <w:rFonts w:ascii="Times New Roman" w:hAnsi="Times New Roman" w:cs="Times New Roman"/>
          <w:sz w:val="28"/>
          <w:szCs w:val="28"/>
        </w:rPr>
        <w:t xml:space="preserve">закупке в форме электронного </w:t>
      </w:r>
      <w:r w:rsidRPr="004B1643">
        <w:rPr>
          <w:rFonts w:ascii="Times New Roman" w:hAnsi="Times New Roman" w:cs="Times New Roman"/>
          <w:sz w:val="28"/>
          <w:szCs w:val="28"/>
        </w:rPr>
        <w:t>документа;</w:t>
      </w:r>
    </w:p>
    <w:p w:rsidR="00A1473B" w:rsidRDefault="00A1473B" w:rsidP="00A1473B">
      <w:pPr>
        <w:pStyle w:val="ConsPlusNormal"/>
        <w:ind w:firstLine="709"/>
        <w:jc w:val="both"/>
        <w:rPr>
          <w:rFonts w:ascii="Times New Roman" w:hAnsi="Times New Roman" w:cs="Times New Roman"/>
          <w:sz w:val="28"/>
          <w:szCs w:val="28"/>
        </w:rPr>
      </w:pPr>
      <w:r w:rsidRPr="00EC501A">
        <w:rPr>
          <w:rFonts w:ascii="Times New Roman" w:hAnsi="Times New Roman" w:cs="Times New Roman"/>
          <w:sz w:val="28"/>
          <w:szCs w:val="28"/>
        </w:rPr>
        <w:t xml:space="preserve">порядок, дата </w:t>
      </w:r>
      <w:r w:rsidRPr="004B1643">
        <w:rPr>
          <w:rFonts w:ascii="Times New Roman" w:hAnsi="Times New Roman" w:cs="Times New Roman"/>
          <w:sz w:val="28"/>
          <w:szCs w:val="28"/>
        </w:rPr>
        <w:t>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A1473B" w:rsidRDefault="00A1473B" w:rsidP="00A1473B">
      <w:pPr>
        <w:pStyle w:val="ConsPlusNormal"/>
        <w:ind w:firstLine="709"/>
        <w:jc w:val="both"/>
        <w:rPr>
          <w:rFonts w:ascii="Times New Roman" w:hAnsi="Times New Roman" w:cs="Times New Roman"/>
          <w:sz w:val="28"/>
          <w:szCs w:val="28"/>
        </w:rPr>
      </w:pPr>
      <w:r w:rsidRPr="004B1643">
        <w:rPr>
          <w:rFonts w:ascii="Times New Roman" w:hAnsi="Times New Roman" w:cs="Times New Roman"/>
          <w:sz w:val="28"/>
          <w:szCs w:val="28"/>
        </w:rPr>
        <w:t>адрес электронной площадки в информационно-телекоммуникационной сети «Интернет»</w:t>
      </w:r>
      <w:r>
        <w:rPr>
          <w:rFonts w:ascii="Times New Roman" w:hAnsi="Times New Roman" w:cs="Times New Roman"/>
          <w:sz w:val="28"/>
          <w:szCs w:val="28"/>
        </w:rPr>
        <w:t>;</w:t>
      </w:r>
    </w:p>
    <w:p w:rsidR="00A1473B" w:rsidRPr="004B1643" w:rsidRDefault="00A1473B" w:rsidP="00A1473B">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формы, порядок, дата и время окончания срока предоставления участникам такой закупки разъяснений положений извещения об осуществлении конкурентной закупки</w:t>
      </w:r>
      <w:r>
        <w:rPr>
          <w:rFonts w:ascii="Times New Roman" w:hAnsi="Times New Roman" w:cs="Times New Roman"/>
          <w:sz w:val="28"/>
          <w:szCs w:val="28"/>
        </w:rPr>
        <w:t>.</w:t>
      </w:r>
    </w:p>
    <w:p w:rsidR="00A1473B" w:rsidRPr="00EC501A" w:rsidRDefault="00A1473B" w:rsidP="00A1473B">
      <w:pPr>
        <w:pStyle w:val="ConsPlusNormal"/>
        <w:ind w:firstLine="709"/>
        <w:jc w:val="both"/>
        <w:rPr>
          <w:rFonts w:ascii="Times New Roman" w:hAnsi="Times New Roman" w:cs="Times New Roman"/>
          <w:sz w:val="28"/>
          <w:szCs w:val="28"/>
        </w:rPr>
      </w:pPr>
    </w:p>
    <w:p w:rsidR="00A1473B" w:rsidRDefault="00A1473B" w:rsidP="00A1473B">
      <w:pPr>
        <w:pStyle w:val="a9"/>
        <w:spacing w:after="120"/>
        <w:ind w:left="0"/>
        <w:jc w:val="center"/>
        <w:outlineLvl w:val="1"/>
        <w:rPr>
          <w:sz w:val="28"/>
          <w:szCs w:val="28"/>
        </w:rPr>
      </w:pPr>
      <w:r>
        <w:rPr>
          <w:sz w:val="28"/>
          <w:szCs w:val="28"/>
        </w:rPr>
        <w:t>14. Документация о конкурентной закупке</w:t>
      </w:r>
    </w:p>
    <w:p w:rsidR="00A1473B" w:rsidRDefault="00A1473B" w:rsidP="00A1473B">
      <w:pPr>
        <w:pStyle w:val="a9"/>
        <w:ind w:left="0" w:firstLine="709"/>
        <w:jc w:val="both"/>
        <w:rPr>
          <w:sz w:val="28"/>
          <w:szCs w:val="28"/>
        </w:rPr>
      </w:pPr>
    </w:p>
    <w:p w:rsidR="00A1473B" w:rsidRPr="00B14CA7" w:rsidRDefault="00A1473B" w:rsidP="00A1473B">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14.1. В документации о конкурентной закупке должны быть указаны:</w:t>
      </w:r>
    </w:p>
    <w:p w:rsidR="00A1473B" w:rsidRPr="00B14CA7" w:rsidRDefault="00A1473B" w:rsidP="00A1473B">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требования к безопасности, качеству, техническим характеристикам, функциональным характеристикам (потребительским свойствам)</w:t>
      </w:r>
      <w:r>
        <w:rPr>
          <w:rFonts w:ascii="Times New Roman" w:hAnsi="Times New Roman" w:cs="Times New Roman"/>
          <w:sz w:val="28"/>
          <w:szCs w:val="28"/>
        </w:rPr>
        <w:t>, а также эксплуатационным</w:t>
      </w:r>
      <w:r w:rsidRPr="00017726">
        <w:rPr>
          <w:rFonts w:ascii="Times New Roman" w:hAnsi="Times New Roman" w:cs="Times New Roman"/>
          <w:sz w:val="28"/>
          <w:szCs w:val="28"/>
        </w:rPr>
        <w:t xml:space="preserve"> характеристики (при необходимости)</w:t>
      </w:r>
      <w:r>
        <w:rPr>
          <w:rFonts w:ascii="Times New Roman" w:hAnsi="Times New Roman" w:cs="Times New Roman"/>
          <w:sz w:val="28"/>
          <w:szCs w:val="28"/>
        </w:rPr>
        <w:t xml:space="preserve"> </w:t>
      </w:r>
      <w:r w:rsidRPr="00B14CA7">
        <w:rPr>
          <w:rFonts w:ascii="Times New Roman" w:hAnsi="Times New Roman" w:cs="Times New Roman"/>
          <w:sz w:val="28"/>
          <w:szCs w:val="28"/>
        </w:rPr>
        <w:t xml:space="preserve">товара </w:t>
      </w:r>
      <w:r>
        <w:rPr>
          <w:rFonts w:ascii="Times New Roman" w:hAnsi="Times New Roman" w:cs="Times New Roman"/>
          <w:sz w:val="28"/>
          <w:szCs w:val="28"/>
        </w:rPr>
        <w:t>(</w:t>
      </w:r>
      <w:r w:rsidRPr="00B14CA7">
        <w:rPr>
          <w:rFonts w:ascii="Times New Roman" w:hAnsi="Times New Roman" w:cs="Times New Roman"/>
          <w:sz w:val="28"/>
          <w:szCs w:val="28"/>
        </w:rPr>
        <w:t>работы, услуги</w:t>
      </w:r>
      <w:r>
        <w:rPr>
          <w:rFonts w:ascii="Times New Roman" w:hAnsi="Times New Roman" w:cs="Times New Roman"/>
          <w:sz w:val="28"/>
          <w:szCs w:val="28"/>
        </w:rPr>
        <w:t>)</w:t>
      </w:r>
      <w:r w:rsidRPr="00B14CA7">
        <w:rPr>
          <w:rFonts w:ascii="Times New Roman" w:hAnsi="Times New Roman" w:cs="Times New Roman"/>
          <w:sz w:val="28"/>
          <w:szCs w:val="28"/>
        </w:rPr>
        <w:t xml:space="preserve">, к размерам, упаковке, отгрузке товара, к результатам работы, установленные </w:t>
      </w:r>
      <w:r>
        <w:rPr>
          <w:rFonts w:ascii="Times New Roman" w:hAnsi="Times New Roman" w:cs="Times New Roman"/>
          <w:sz w:val="28"/>
          <w:szCs w:val="28"/>
        </w:rPr>
        <w:t>З</w:t>
      </w:r>
      <w:r w:rsidRPr="00B14CA7">
        <w:rPr>
          <w:rFonts w:ascii="Times New Roman" w:hAnsi="Times New Roman" w:cs="Times New Roman"/>
          <w:sz w:val="28"/>
          <w:szCs w:val="28"/>
        </w:rPr>
        <w:t xml:space="preserve">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r>
        <w:rPr>
          <w:rFonts w:ascii="Times New Roman" w:hAnsi="Times New Roman" w:cs="Times New Roman"/>
          <w:sz w:val="28"/>
          <w:szCs w:val="28"/>
        </w:rPr>
        <w:t>З</w:t>
      </w:r>
      <w:r w:rsidRPr="00B14CA7">
        <w:rPr>
          <w:rFonts w:ascii="Times New Roman" w:hAnsi="Times New Roman" w:cs="Times New Roman"/>
          <w:sz w:val="28"/>
          <w:szCs w:val="28"/>
        </w:rPr>
        <w:t xml:space="preserve">аказчика. Если </w:t>
      </w:r>
      <w:r>
        <w:rPr>
          <w:rFonts w:ascii="Times New Roman" w:hAnsi="Times New Roman" w:cs="Times New Roman"/>
          <w:sz w:val="28"/>
          <w:szCs w:val="28"/>
        </w:rPr>
        <w:t>З</w:t>
      </w:r>
      <w:r w:rsidRPr="00B14CA7">
        <w:rPr>
          <w:rFonts w:ascii="Times New Roman" w:hAnsi="Times New Roman" w:cs="Times New Roman"/>
          <w:sz w:val="28"/>
          <w:szCs w:val="28"/>
        </w:rPr>
        <w:t xml:space="preserve">аказчиком в документации о </w:t>
      </w:r>
      <w:r>
        <w:rPr>
          <w:rFonts w:ascii="Times New Roman" w:hAnsi="Times New Roman" w:cs="Times New Roman"/>
          <w:sz w:val="28"/>
          <w:szCs w:val="28"/>
        </w:rPr>
        <w:t xml:space="preserve">конкурентной </w:t>
      </w:r>
      <w:r w:rsidRPr="00B14CA7">
        <w:rPr>
          <w:rFonts w:ascii="Times New Roman" w:hAnsi="Times New Roman" w:cs="Times New Roman"/>
          <w:sz w:val="28"/>
          <w:szCs w:val="28"/>
        </w:rPr>
        <w:t>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w:t>
      </w:r>
      <w:r>
        <w:rPr>
          <w:rFonts w:ascii="Times New Roman" w:hAnsi="Times New Roman" w:cs="Times New Roman"/>
          <w:sz w:val="28"/>
          <w:szCs w:val="28"/>
        </w:rPr>
        <w:t>, а также эксплуатационным</w:t>
      </w:r>
      <w:r w:rsidRPr="00017726">
        <w:rPr>
          <w:rFonts w:ascii="Times New Roman" w:hAnsi="Times New Roman" w:cs="Times New Roman"/>
          <w:sz w:val="28"/>
          <w:szCs w:val="28"/>
        </w:rPr>
        <w:t xml:space="preserve"> характеристики (при необходимости)</w:t>
      </w:r>
      <w:r>
        <w:rPr>
          <w:rFonts w:ascii="Times New Roman" w:hAnsi="Times New Roman" w:cs="Times New Roman"/>
          <w:sz w:val="28"/>
          <w:szCs w:val="28"/>
        </w:rPr>
        <w:t xml:space="preserve"> </w:t>
      </w:r>
      <w:r w:rsidRPr="00B14CA7">
        <w:rPr>
          <w:rFonts w:ascii="Times New Roman" w:hAnsi="Times New Roman" w:cs="Times New Roman"/>
          <w:sz w:val="28"/>
          <w:szCs w:val="28"/>
        </w:rPr>
        <w:t xml:space="preserve">товара </w:t>
      </w:r>
      <w:r>
        <w:rPr>
          <w:rFonts w:ascii="Times New Roman" w:hAnsi="Times New Roman" w:cs="Times New Roman"/>
          <w:sz w:val="28"/>
          <w:szCs w:val="28"/>
        </w:rPr>
        <w:t>(</w:t>
      </w:r>
      <w:r w:rsidRPr="00B14CA7">
        <w:rPr>
          <w:rFonts w:ascii="Times New Roman" w:hAnsi="Times New Roman" w:cs="Times New Roman"/>
          <w:sz w:val="28"/>
          <w:szCs w:val="28"/>
        </w:rPr>
        <w:t>работы, услуги</w:t>
      </w:r>
      <w:r>
        <w:rPr>
          <w:rFonts w:ascii="Times New Roman" w:hAnsi="Times New Roman" w:cs="Times New Roman"/>
          <w:sz w:val="28"/>
          <w:szCs w:val="28"/>
        </w:rPr>
        <w:t>)</w:t>
      </w:r>
      <w:r w:rsidRPr="00B14CA7">
        <w:rPr>
          <w:rFonts w:ascii="Times New Roman" w:hAnsi="Times New Roman" w:cs="Times New Roman"/>
          <w:sz w:val="28"/>
          <w:szCs w:val="28"/>
        </w:rPr>
        <w:t xml:space="preserve">, к размерам, упаковке, отгрузке товара, к результатам работы, в документации о </w:t>
      </w:r>
      <w:r>
        <w:rPr>
          <w:rFonts w:ascii="Times New Roman" w:hAnsi="Times New Roman" w:cs="Times New Roman"/>
          <w:sz w:val="28"/>
          <w:szCs w:val="28"/>
        </w:rPr>
        <w:t xml:space="preserve">конкурентной </w:t>
      </w:r>
      <w:r w:rsidRPr="00B14CA7">
        <w:rPr>
          <w:rFonts w:ascii="Times New Roman" w:hAnsi="Times New Roman" w:cs="Times New Roman"/>
          <w:sz w:val="28"/>
          <w:szCs w:val="28"/>
        </w:rPr>
        <w:t xml:space="preserve">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Pr>
          <w:rFonts w:ascii="Times New Roman" w:hAnsi="Times New Roman" w:cs="Times New Roman"/>
          <w:sz w:val="28"/>
          <w:szCs w:val="28"/>
        </w:rPr>
        <w:t>З</w:t>
      </w:r>
      <w:r w:rsidRPr="00B14CA7">
        <w:rPr>
          <w:rFonts w:ascii="Times New Roman" w:hAnsi="Times New Roman" w:cs="Times New Roman"/>
          <w:sz w:val="28"/>
          <w:szCs w:val="28"/>
        </w:rPr>
        <w:t>аказчика;</w:t>
      </w:r>
    </w:p>
    <w:p w:rsidR="00A1473B" w:rsidRPr="00B14CA7" w:rsidRDefault="00A1473B" w:rsidP="00A1473B">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требования к содержанию, форме, оформлению и составу заявки на участие в </w:t>
      </w:r>
      <w:r>
        <w:rPr>
          <w:rFonts w:ascii="Times New Roman" w:hAnsi="Times New Roman" w:cs="Times New Roman"/>
          <w:sz w:val="28"/>
          <w:szCs w:val="28"/>
        </w:rPr>
        <w:t xml:space="preserve">конкурентной </w:t>
      </w:r>
      <w:r w:rsidRPr="00B14CA7">
        <w:rPr>
          <w:rFonts w:ascii="Times New Roman" w:hAnsi="Times New Roman" w:cs="Times New Roman"/>
          <w:sz w:val="28"/>
          <w:szCs w:val="28"/>
        </w:rPr>
        <w:t>закупке;</w:t>
      </w:r>
    </w:p>
    <w:p w:rsidR="00A1473B" w:rsidRPr="00B14CA7" w:rsidRDefault="00A1473B" w:rsidP="00A1473B">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w:t>
      </w:r>
      <w:r w:rsidRPr="00B14CA7">
        <w:rPr>
          <w:rFonts w:ascii="Times New Roman" w:hAnsi="Times New Roman" w:cs="Times New Roman"/>
          <w:sz w:val="28"/>
          <w:szCs w:val="28"/>
        </w:rPr>
        <w:lastRenderedPageBreak/>
        <w:t>работы, оказываемой услуги, которые являются предметом конкурентной закупки, их количественных и качественных характеристик;</w:t>
      </w:r>
    </w:p>
    <w:p w:rsidR="00A1473B" w:rsidRPr="00B14CA7" w:rsidRDefault="00A1473B" w:rsidP="00A1473B">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место, условия и сроки (периоды) поставки товара, выполнения работы, оказания услуги;</w:t>
      </w:r>
    </w:p>
    <w:p w:rsidR="00A1473B" w:rsidRPr="00B14CA7" w:rsidRDefault="00A1473B" w:rsidP="00A1473B">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сведения о начальной (максимальной) цене договора (цена лота), либо формула цены, устанавливающая правила р</w:t>
      </w:r>
      <w:r>
        <w:rPr>
          <w:rFonts w:ascii="Times New Roman" w:hAnsi="Times New Roman" w:cs="Times New Roman"/>
          <w:sz w:val="28"/>
          <w:szCs w:val="28"/>
        </w:rPr>
        <w:t>асчета сумм, подлежащих уплате З</w:t>
      </w:r>
      <w:r w:rsidRPr="00B14CA7">
        <w:rPr>
          <w:rFonts w:ascii="Times New Roman" w:hAnsi="Times New Roman" w:cs="Times New Roman"/>
          <w:sz w:val="28"/>
          <w:szCs w:val="28"/>
        </w:rPr>
        <w:t>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A1473B" w:rsidRPr="00B14CA7" w:rsidRDefault="00A1473B" w:rsidP="00A1473B">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форма, сроки и порядок оплаты </w:t>
      </w:r>
      <w:r>
        <w:rPr>
          <w:rFonts w:ascii="Times New Roman" w:hAnsi="Times New Roman" w:cs="Times New Roman"/>
          <w:sz w:val="28"/>
          <w:szCs w:val="28"/>
        </w:rPr>
        <w:t>товара (работы, услуги)</w:t>
      </w:r>
      <w:r w:rsidRPr="00B14CA7">
        <w:rPr>
          <w:rFonts w:ascii="Times New Roman" w:hAnsi="Times New Roman" w:cs="Times New Roman"/>
          <w:sz w:val="28"/>
          <w:szCs w:val="28"/>
        </w:rPr>
        <w:t>;</w:t>
      </w:r>
    </w:p>
    <w:p w:rsidR="00A1473B" w:rsidRPr="00B14CA7" w:rsidRDefault="00A1473B" w:rsidP="00A1473B">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A1473B" w:rsidRPr="00B14CA7" w:rsidRDefault="00A1473B" w:rsidP="00A1473B">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порядок, дата начала, дата и время окончания срока подачи заявок на участие в </w:t>
      </w:r>
      <w:r>
        <w:rPr>
          <w:rFonts w:ascii="Times New Roman" w:hAnsi="Times New Roman" w:cs="Times New Roman"/>
          <w:sz w:val="28"/>
          <w:szCs w:val="28"/>
        </w:rPr>
        <w:t xml:space="preserve">конкурентной </w:t>
      </w:r>
      <w:r w:rsidRPr="00B14CA7">
        <w:rPr>
          <w:rFonts w:ascii="Times New Roman" w:hAnsi="Times New Roman" w:cs="Times New Roman"/>
          <w:sz w:val="28"/>
          <w:szCs w:val="28"/>
        </w:rPr>
        <w:t>закупке (этапах конкурентной закупки) и порядок подведения итогов такой закупки (этапов такой закупки);</w:t>
      </w:r>
    </w:p>
    <w:p w:rsidR="00A1473B" w:rsidRPr="00B14CA7" w:rsidRDefault="00A1473B" w:rsidP="00A1473B">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требования к участникам </w:t>
      </w:r>
      <w:r>
        <w:rPr>
          <w:rFonts w:ascii="Times New Roman" w:hAnsi="Times New Roman" w:cs="Times New Roman"/>
          <w:sz w:val="28"/>
          <w:szCs w:val="28"/>
        </w:rPr>
        <w:t>такой</w:t>
      </w:r>
      <w:r w:rsidRPr="00B14CA7">
        <w:rPr>
          <w:rFonts w:ascii="Times New Roman" w:hAnsi="Times New Roman" w:cs="Times New Roman"/>
          <w:sz w:val="28"/>
          <w:szCs w:val="28"/>
        </w:rPr>
        <w:t xml:space="preserve"> закупки и исчерпывающий перечень документов, представляемых участниками </w:t>
      </w:r>
      <w:r>
        <w:rPr>
          <w:rFonts w:ascii="Times New Roman" w:hAnsi="Times New Roman" w:cs="Times New Roman"/>
          <w:sz w:val="28"/>
          <w:szCs w:val="28"/>
        </w:rPr>
        <w:t>такой</w:t>
      </w:r>
      <w:r w:rsidRPr="00B14CA7">
        <w:rPr>
          <w:rFonts w:ascii="Times New Roman" w:hAnsi="Times New Roman" w:cs="Times New Roman"/>
          <w:sz w:val="28"/>
          <w:szCs w:val="28"/>
        </w:rPr>
        <w:t xml:space="preserve"> закупки для подтверждения их соответствия </w:t>
      </w:r>
      <w:r>
        <w:rPr>
          <w:rFonts w:ascii="Times New Roman" w:hAnsi="Times New Roman" w:cs="Times New Roman"/>
          <w:sz w:val="28"/>
          <w:szCs w:val="28"/>
        </w:rPr>
        <w:t>данным</w:t>
      </w:r>
      <w:r w:rsidRPr="00B14CA7">
        <w:rPr>
          <w:rFonts w:ascii="Times New Roman" w:hAnsi="Times New Roman" w:cs="Times New Roman"/>
          <w:sz w:val="28"/>
          <w:szCs w:val="28"/>
        </w:rPr>
        <w:t xml:space="preserve"> требованиям;</w:t>
      </w:r>
    </w:p>
    <w:p w:rsidR="00A1473B" w:rsidRPr="00B14CA7" w:rsidRDefault="00A1473B" w:rsidP="00A1473B">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A1473B" w:rsidRPr="00B14CA7" w:rsidRDefault="00A1473B" w:rsidP="00A1473B">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формы, порядок, дата и время окончания срока предоставления участникам такой закупки разъяснений положений документации о </w:t>
      </w:r>
      <w:r>
        <w:rPr>
          <w:rFonts w:ascii="Times New Roman" w:hAnsi="Times New Roman" w:cs="Times New Roman"/>
          <w:sz w:val="28"/>
          <w:szCs w:val="28"/>
        </w:rPr>
        <w:t xml:space="preserve">конкурентной </w:t>
      </w:r>
      <w:r w:rsidRPr="00B14CA7">
        <w:rPr>
          <w:rFonts w:ascii="Times New Roman" w:hAnsi="Times New Roman" w:cs="Times New Roman"/>
          <w:sz w:val="28"/>
          <w:szCs w:val="28"/>
        </w:rPr>
        <w:t>закупке;</w:t>
      </w:r>
    </w:p>
    <w:p w:rsidR="00A1473B" w:rsidRPr="00B14CA7" w:rsidRDefault="00A1473B" w:rsidP="00A1473B">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дата рассмотрения предложений участников такой закупки и подведения итогов такой закупки;</w:t>
      </w:r>
    </w:p>
    <w:p w:rsidR="00A1473B" w:rsidRPr="00B14CA7" w:rsidRDefault="00A1473B" w:rsidP="00A1473B">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критерии оценки и сопоставления заявок на участие в такой закупке, величины значимости этих критериев;</w:t>
      </w:r>
    </w:p>
    <w:p w:rsidR="00A1473B" w:rsidRPr="00B14CA7" w:rsidRDefault="00A1473B" w:rsidP="00A1473B">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порядок оценки и сопоставления заявок на участие в такой закупке;</w:t>
      </w:r>
    </w:p>
    <w:p w:rsidR="00A1473B" w:rsidRPr="00B14CA7" w:rsidRDefault="00A1473B" w:rsidP="00A1473B">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описание предмета такой закупки в соответствии </w:t>
      </w:r>
      <w:r>
        <w:rPr>
          <w:rFonts w:ascii="Times New Roman" w:hAnsi="Times New Roman" w:cs="Times New Roman"/>
          <w:sz w:val="28"/>
          <w:szCs w:val="28"/>
        </w:rPr>
        <w:t>с</w:t>
      </w:r>
      <w:r w:rsidRPr="00B14CA7">
        <w:rPr>
          <w:rFonts w:ascii="Times New Roman" w:hAnsi="Times New Roman" w:cs="Times New Roman"/>
          <w:sz w:val="28"/>
          <w:szCs w:val="28"/>
        </w:rPr>
        <w:t xml:space="preserve"> раз</w:t>
      </w:r>
      <w:r>
        <w:rPr>
          <w:rFonts w:ascii="Times New Roman" w:hAnsi="Times New Roman" w:cs="Times New Roman"/>
          <w:sz w:val="28"/>
          <w:szCs w:val="28"/>
        </w:rPr>
        <w:t>делом 10 настоящего Положения</w:t>
      </w:r>
      <w:r w:rsidRPr="00B14CA7">
        <w:rPr>
          <w:rFonts w:ascii="Times New Roman" w:hAnsi="Times New Roman" w:cs="Times New Roman"/>
          <w:sz w:val="28"/>
          <w:szCs w:val="28"/>
        </w:rPr>
        <w:t>;</w:t>
      </w:r>
    </w:p>
    <w:p w:rsidR="00A1473B" w:rsidRPr="00B14CA7" w:rsidRDefault="00A1473B" w:rsidP="00A1473B">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p w:rsidR="00A1473B" w:rsidRDefault="00A1473B" w:rsidP="00A1473B">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w:t>
      </w:r>
      <w:r w:rsidRPr="00C80495">
        <w:rPr>
          <w:rFonts w:ascii="Times New Roman" w:hAnsi="Times New Roman" w:cs="Times New Roman"/>
          <w:sz w:val="28"/>
          <w:szCs w:val="28"/>
        </w:rPr>
        <w:t xml:space="preserve">исполнения договора, обеспечения исполнения гарантийных обязательств определяется в соответствии с </w:t>
      </w:r>
      <w:r>
        <w:rPr>
          <w:rFonts w:ascii="Times New Roman" w:hAnsi="Times New Roman" w:cs="Times New Roman"/>
          <w:sz w:val="28"/>
          <w:szCs w:val="28"/>
        </w:rPr>
        <w:t xml:space="preserve">положениями </w:t>
      </w:r>
      <w:r w:rsidRPr="00C04396">
        <w:rPr>
          <w:rFonts w:ascii="Times New Roman" w:hAnsi="Times New Roman" w:cs="Times New Roman"/>
          <w:sz w:val="28"/>
          <w:szCs w:val="28"/>
        </w:rPr>
        <w:t>раздела</w:t>
      </w:r>
      <w:r>
        <w:t xml:space="preserve"> </w:t>
      </w:r>
      <w:r w:rsidRPr="00C80495">
        <w:rPr>
          <w:rStyle w:val="af4"/>
          <w:rFonts w:ascii="Times New Roman" w:hAnsi="Times New Roman" w:cs="Times New Roman"/>
          <w:sz w:val="28"/>
          <w:szCs w:val="28"/>
        </w:rPr>
        <w:t>6</w:t>
      </w:r>
      <w:r>
        <w:rPr>
          <w:rStyle w:val="af4"/>
          <w:rFonts w:ascii="Times New Roman" w:hAnsi="Times New Roman" w:cs="Times New Roman"/>
          <w:sz w:val="28"/>
          <w:szCs w:val="28"/>
        </w:rPr>
        <w:t>1</w:t>
      </w:r>
      <w:r w:rsidRPr="00C80495">
        <w:rPr>
          <w:rFonts w:ascii="Times New Roman" w:hAnsi="Times New Roman" w:cs="Times New Roman"/>
          <w:sz w:val="28"/>
          <w:szCs w:val="28"/>
        </w:rPr>
        <w:t xml:space="preserve"> настоящего Положения</w:t>
      </w:r>
      <w:r>
        <w:rPr>
          <w:rFonts w:ascii="Times New Roman" w:hAnsi="Times New Roman" w:cs="Times New Roman"/>
          <w:sz w:val="28"/>
          <w:szCs w:val="28"/>
        </w:rPr>
        <w:t>;</w:t>
      </w:r>
    </w:p>
    <w:p w:rsidR="00A1473B" w:rsidRPr="00DB45BF" w:rsidRDefault="00A1473B" w:rsidP="00A1473B">
      <w:pPr>
        <w:ind w:firstLine="709"/>
        <w:jc w:val="both"/>
        <w:rPr>
          <w:sz w:val="28"/>
          <w:szCs w:val="28"/>
        </w:rPr>
      </w:pPr>
      <w:r>
        <w:rPr>
          <w:sz w:val="28"/>
          <w:szCs w:val="28"/>
        </w:rPr>
        <w:t>информация</w:t>
      </w:r>
      <w:r w:rsidRPr="00C80495">
        <w:rPr>
          <w:sz w:val="28"/>
          <w:szCs w:val="28"/>
        </w:rPr>
        <w:t xml:space="preserve"> о возможности </w:t>
      </w:r>
      <w:r>
        <w:rPr>
          <w:sz w:val="28"/>
          <w:szCs w:val="28"/>
        </w:rPr>
        <w:t>З</w:t>
      </w:r>
      <w:r w:rsidRPr="00C80495">
        <w:rPr>
          <w:sz w:val="28"/>
          <w:szCs w:val="28"/>
        </w:rPr>
        <w:t xml:space="preserve">аказчика изменить условия </w:t>
      </w:r>
      <w:r>
        <w:rPr>
          <w:sz w:val="28"/>
          <w:szCs w:val="28"/>
        </w:rPr>
        <w:t>договора</w:t>
      </w:r>
      <w:r w:rsidRPr="00C80495">
        <w:rPr>
          <w:sz w:val="28"/>
          <w:szCs w:val="28"/>
        </w:rPr>
        <w:t xml:space="preserve"> в </w:t>
      </w:r>
      <w:r w:rsidRPr="00993BFC">
        <w:rPr>
          <w:sz w:val="28"/>
          <w:szCs w:val="28"/>
        </w:rPr>
        <w:t>соответствии с положениями настоящего Положения;</w:t>
      </w:r>
    </w:p>
    <w:p w:rsidR="00A1473B" w:rsidRPr="00DB45BF" w:rsidRDefault="00A1473B" w:rsidP="00A1473B">
      <w:pPr>
        <w:ind w:firstLine="709"/>
        <w:jc w:val="both"/>
        <w:rPr>
          <w:sz w:val="28"/>
          <w:szCs w:val="28"/>
        </w:rPr>
      </w:pPr>
      <w:r w:rsidRPr="00DB45BF">
        <w:rPr>
          <w:sz w:val="28"/>
          <w:szCs w:val="28"/>
        </w:rPr>
        <w:lastRenderedPageBreak/>
        <w:t>информация о возможности одностороннег</w:t>
      </w:r>
      <w:r>
        <w:rPr>
          <w:sz w:val="28"/>
          <w:szCs w:val="28"/>
        </w:rPr>
        <w:t>о отказа от исполнения договора.</w:t>
      </w:r>
    </w:p>
    <w:p w:rsidR="00A1473B" w:rsidRPr="00B14CA7" w:rsidRDefault="00A1473B" w:rsidP="00A1473B">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14.2. Сведения, содержащиеся в документации о конкурентной закупке, должны соответствовать сведениям, указанным в извещении об осуществлении конкурентной закупки.</w:t>
      </w:r>
    </w:p>
    <w:p w:rsidR="00A1473B" w:rsidRDefault="00A1473B" w:rsidP="00A1473B">
      <w:pPr>
        <w:pStyle w:val="ConsPlusNormal"/>
        <w:ind w:firstLine="540"/>
        <w:jc w:val="both"/>
        <w:rPr>
          <w:rFonts w:ascii="Times New Roman" w:hAnsi="Times New Roman" w:cs="Times New Roman"/>
          <w:sz w:val="28"/>
          <w:szCs w:val="28"/>
        </w:rPr>
      </w:pPr>
    </w:p>
    <w:p w:rsidR="00A1473B" w:rsidRDefault="00A1473B" w:rsidP="00A1473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15</w:t>
      </w:r>
      <w:r w:rsidRPr="00AE34C3">
        <w:rPr>
          <w:rFonts w:ascii="Times New Roman" w:hAnsi="Times New Roman" w:cs="Times New Roman"/>
          <w:sz w:val="28"/>
          <w:szCs w:val="28"/>
        </w:rPr>
        <w:t xml:space="preserve">. Обеспечение заявки на участие в конкурентной закупке </w:t>
      </w:r>
    </w:p>
    <w:p w:rsidR="00A1473B" w:rsidRDefault="00A1473B" w:rsidP="00A1473B">
      <w:pPr>
        <w:pStyle w:val="ConsPlusNormal"/>
        <w:jc w:val="center"/>
      </w:pPr>
    </w:p>
    <w:p w:rsidR="00A1473B" w:rsidRPr="003A3A18" w:rsidRDefault="00A1473B" w:rsidP="00A1473B">
      <w:pPr>
        <w:pStyle w:val="ConsPlusNormal"/>
        <w:ind w:firstLine="709"/>
        <w:jc w:val="both"/>
        <w:rPr>
          <w:rFonts w:ascii="Times New Roman" w:hAnsi="Times New Roman" w:cs="Times New Roman"/>
          <w:sz w:val="28"/>
          <w:szCs w:val="28"/>
        </w:rPr>
      </w:pPr>
      <w:bookmarkStart w:id="16" w:name="P273"/>
      <w:bookmarkEnd w:id="16"/>
      <w:r w:rsidRPr="003A3A18">
        <w:rPr>
          <w:rFonts w:ascii="Times New Roman" w:hAnsi="Times New Roman" w:cs="Times New Roman"/>
          <w:sz w:val="28"/>
          <w:szCs w:val="28"/>
        </w:rPr>
        <w:t>15.1. 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w:t>
      </w:r>
    </w:p>
    <w:p w:rsidR="00A1473B" w:rsidRPr="003A3A18" w:rsidRDefault="00A1473B" w:rsidP="00A1473B">
      <w:pPr>
        <w:pStyle w:val="ConsPlusNormal"/>
        <w:ind w:firstLine="709"/>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 </w:t>
      </w:r>
    </w:p>
    <w:p w:rsidR="00A1473B" w:rsidRPr="003A3A18" w:rsidRDefault="00A1473B" w:rsidP="00A1473B">
      <w:pPr>
        <w:pStyle w:val="ConsPlusNormal"/>
        <w:ind w:firstLine="709"/>
        <w:jc w:val="both"/>
        <w:rPr>
          <w:rFonts w:ascii="Times New Roman" w:hAnsi="Times New Roman" w:cs="Times New Roman"/>
          <w:sz w:val="28"/>
          <w:szCs w:val="28"/>
        </w:rPr>
      </w:pPr>
      <w:r w:rsidRPr="003A3A18">
        <w:rPr>
          <w:rFonts w:ascii="Times New Roman" w:hAnsi="Times New Roman" w:cs="Times New Roman"/>
          <w:sz w:val="28"/>
          <w:szCs w:val="28"/>
        </w:rPr>
        <w:t>Размер такого обеспечения может составлять от 0,5 процента до 5 процентов начальной (максимальной) цены договора.</w:t>
      </w:r>
    </w:p>
    <w:p w:rsidR="00A1473B" w:rsidRPr="003A3A18" w:rsidRDefault="00A1473B" w:rsidP="00A1473B">
      <w:pPr>
        <w:pStyle w:val="ConsPlusNormal"/>
        <w:ind w:firstLine="709"/>
        <w:jc w:val="both"/>
        <w:rPr>
          <w:rFonts w:ascii="Times New Roman" w:hAnsi="Times New Roman" w:cs="Times New Roman"/>
          <w:sz w:val="28"/>
          <w:szCs w:val="28"/>
        </w:rPr>
      </w:pPr>
      <w:r w:rsidRPr="003A3A18">
        <w:rPr>
          <w:rFonts w:ascii="Times New Roman" w:hAnsi="Times New Roman" w:cs="Times New Roman"/>
          <w:sz w:val="28"/>
          <w:szCs w:val="28"/>
        </w:rPr>
        <w:t>15.2. В случае если закупка осуществляется среди субъектов малого и среднего предпринимательства, размер обеспечения заявки на участие в конкурентной закупке не может превышать 2 процента начальной (максимальной) цены договора</w:t>
      </w:r>
      <w:r w:rsidRPr="003A3A18">
        <w:rPr>
          <w:rStyle w:val="af8"/>
          <w:rFonts w:ascii="Times New Roman" w:hAnsi="Times New Roman" w:cs="Times New Roman"/>
          <w:sz w:val="28"/>
          <w:szCs w:val="28"/>
        </w:rPr>
        <w:footnoteReference w:id="2"/>
      </w:r>
      <w:r w:rsidRPr="003A3A18">
        <w:rPr>
          <w:rFonts w:ascii="Times New Roman" w:hAnsi="Times New Roman" w:cs="Times New Roman"/>
          <w:sz w:val="28"/>
          <w:szCs w:val="28"/>
        </w:rPr>
        <w:t>.</w:t>
      </w:r>
    </w:p>
    <w:p w:rsidR="00A1473B" w:rsidRPr="003A3A18" w:rsidRDefault="00A1473B" w:rsidP="00A1473B">
      <w:pPr>
        <w:ind w:firstLine="709"/>
        <w:jc w:val="both"/>
        <w:rPr>
          <w:rFonts w:ascii="Verdana" w:hAnsi="Verdana"/>
          <w:sz w:val="28"/>
          <w:szCs w:val="28"/>
          <w:lang w:eastAsia="ru-RU"/>
        </w:rPr>
      </w:pPr>
      <w:r w:rsidRPr="003A3A18">
        <w:rPr>
          <w:sz w:val="28"/>
          <w:szCs w:val="28"/>
        </w:rPr>
        <w:t xml:space="preserve">15.3. Обеспечение заявки на участие в конкурентной закупке может предоставляться участником закупки путем внесения денежных средств, путем предоставления безотзывной банковской гарантии </w:t>
      </w:r>
      <w:r w:rsidRPr="003A3A18">
        <w:rPr>
          <w:sz w:val="28"/>
          <w:szCs w:val="28"/>
          <w:lang w:eastAsia="ru-RU"/>
        </w:rPr>
        <w:t xml:space="preserve">или иным способом, предусмотренным Гражданским кодексом Российской Федерации, за исключением проведения </w:t>
      </w:r>
      <w:r w:rsidRPr="003A3A18">
        <w:rPr>
          <w:sz w:val="28"/>
          <w:szCs w:val="28"/>
        </w:rPr>
        <w:t>конкурентной закупки, участниками которой могут быть только субъекты малого и среднего предпринимательства.</w:t>
      </w:r>
    </w:p>
    <w:p w:rsidR="00A1473B" w:rsidRPr="003A3A18" w:rsidRDefault="00A1473B" w:rsidP="00A1473B">
      <w:pPr>
        <w:pStyle w:val="ConsPlusNormal"/>
        <w:ind w:firstLine="709"/>
        <w:jc w:val="both"/>
        <w:rPr>
          <w:rFonts w:ascii="Times New Roman" w:hAnsi="Times New Roman" w:cs="Times New Roman"/>
          <w:sz w:val="28"/>
          <w:szCs w:val="28"/>
        </w:rPr>
      </w:pPr>
      <w:r w:rsidRPr="003A3A18">
        <w:rPr>
          <w:rFonts w:ascii="Times New Roman" w:hAnsi="Times New Roman" w:cs="Times New Roman"/>
          <w:sz w:val="28"/>
          <w:szCs w:val="28"/>
        </w:rPr>
        <w:t>Срок действия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w:t>
      </w:r>
    </w:p>
    <w:p w:rsidR="00A1473B" w:rsidRPr="003A3A18" w:rsidRDefault="00A1473B" w:rsidP="00A1473B">
      <w:pPr>
        <w:pStyle w:val="ConsPlusNormal"/>
        <w:ind w:firstLine="709"/>
        <w:jc w:val="both"/>
        <w:rPr>
          <w:rFonts w:ascii="Times New Roman" w:hAnsi="Times New Roman" w:cs="Times New Roman"/>
          <w:sz w:val="28"/>
          <w:szCs w:val="28"/>
        </w:rPr>
      </w:pPr>
      <w:r w:rsidRPr="003A3A18">
        <w:rPr>
          <w:rFonts w:ascii="Times New Roman" w:hAnsi="Times New Roman" w:cs="Times New Roman"/>
          <w:sz w:val="28"/>
          <w:szCs w:val="28"/>
        </w:rPr>
        <w:t>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p>
    <w:p w:rsidR="00A1473B" w:rsidRPr="003A3A18" w:rsidRDefault="00A1473B" w:rsidP="00A1473B">
      <w:pPr>
        <w:ind w:firstLine="709"/>
        <w:jc w:val="both"/>
        <w:rPr>
          <w:sz w:val="28"/>
          <w:szCs w:val="28"/>
        </w:rPr>
      </w:pPr>
      <w:r w:rsidRPr="003A3A18">
        <w:rPr>
          <w:sz w:val="28"/>
          <w:szCs w:val="28"/>
        </w:rPr>
        <w:t xml:space="preserve">15.4. В случае, если участником открытого конкурса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и оценки заявок денежные средства не поступили на счет, указанный Заказчиком в извещении об осуществлении конкурентной закупки, документации о конкурентной закупке, такой участник признается не предоставившим обеспечение заявки. </w:t>
      </w:r>
    </w:p>
    <w:p w:rsidR="00A1473B" w:rsidRDefault="00A1473B" w:rsidP="00A1473B">
      <w:pPr>
        <w:ind w:firstLine="709"/>
        <w:jc w:val="both"/>
        <w:rPr>
          <w:sz w:val="28"/>
          <w:szCs w:val="28"/>
          <w:lang w:eastAsia="ru-RU"/>
        </w:rPr>
      </w:pPr>
      <w:r w:rsidRPr="003A3A18">
        <w:rPr>
          <w:sz w:val="28"/>
          <w:szCs w:val="28"/>
        </w:rPr>
        <w:lastRenderedPageBreak/>
        <w:t xml:space="preserve">15.5. При осуществлении конкурса в электронной форме, аукциона в электронной форме, запроса котировок в электронной форме, запроса предложений в электронной форме,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w:t>
      </w:r>
      <w:r w:rsidRPr="00517BBA">
        <w:rPr>
          <w:sz w:val="28"/>
          <w:szCs w:val="28"/>
          <w:lang w:eastAsia="ru-RU"/>
        </w:rPr>
        <w:t>перечисляются на счет оператора электронной площадки в банке</w:t>
      </w:r>
      <w:r w:rsidRPr="003A3A18">
        <w:rPr>
          <w:sz w:val="28"/>
          <w:szCs w:val="28"/>
          <w:lang w:eastAsia="ru-RU"/>
        </w:rPr>
        <w:t xml:space="preserve"> (осуществляется блокирование денежных средств)</w:t>
      </w:r>
      <w:r w:rsidRPr="00517BBA">
        <w:rPr>
          <w:sz w:val="28"/>
          <w:szCs w:val="28"/>
          <w:lang w:eastAsia="ru-RU"/>
        </w:rPr>
        <w:t xml:space="preserve">. </w:t>
      </w:r>
    </w:p>
    <w:p w:rsidR="00A1473B" w:rsidRPr="00C97AA6" w:rsidRDefault="00A1473B" w:rsidP="00A1473B">
      <w:pPr>
        <w:ind w:firstLine="709"/>
        <w:jc w:val="both"/>
        <w:rPr>
          <w:sz w:val="28"/>
          <w:szCs w:val="28"/>
          <w:lang w:eastAsia="ru-RU"/>
        </w:rPr>
      </w:pPr>
      <w:r w:rsidRPr="00F27F8B">
        <w:rPr>
          <w:sz w:val="28"/>
          <w:szCs w:val="28"/>
          <w:lang w:eastAsia="ru-RU"/>
        </w:rPr>
        <w:t>В случае, если блокирование денежных средств участника такой закупки</w:t>
      </w:r>
      <w:r w:rsidRPr="00401B1C">
        <w:rPr>
          <w:sz w:val="28"/>
          <w:szCs w:val="28"/>
          <w:lang w:eastAsia="ru-RU"/>
        </w:rPr>
        <w:t xml:space="preserve"> не может быть осуществлено и отсутствует </w:t>
      </w:r>
      <w:r w:rsidRPr="00D12CDA">
        <w:rPr>
          <w:sz w:val="28"/>
          <w:szCs w:val="28"/>
          <w:lang w:eastAsia="ru-RU"/>
        </w:rPr>
        <w:t xml:space="preserve">информация о предоставлении таким участником банковской гарантии, выданной участнику закупки для обеспечения такой заявки </w:t>
      </w:r>
      <w:r w:rsidRPr="00F27F8B">
        <w:rPr>
          <w:sz w:val="28"/>
          <w:szCs w:val="28"/>
          <w:lang w:eastAsia="ru-RU"/>
        </w:rPr>
        <w:t>оператор электронной площадки обязан вернуть указанную заявку подавшему её участнику.</w:t>
      </w:r>
    </w:p>
    <w:p w:rsidR="00A1473B" w:rsidRPr="003A3A18" w:rsidRDefault="00A1473B" w:rsidP="00A1473B">
      <w:pPr>
        <w:ind w:firstLine="709"/>
        <w:jc w:val="both"/>
        <w:rPr>
          <w:sz w:val="28"/>
          <w:szCs w:val="28"/>
        </w:rPr>
      </w:pPr>
      <w:r w:rsidRPr="003A3A18">
        <w:rPr>
          <w:sz w:val="28"/>
          <w:szCs w:val="28"/>
        </w:rPr>
        <w:t>15.</w:t>
      </w:r>
      <w:r>
        <w:rPr>
          <w:sz w:val="28"/>
          <w:szCs w:val="28"/>
        </w:rPr>
        <w:t>6</w:t>
      </w:r>
      <w:r w:rsidRPr="003A3A18">
        <w:rPr>
          <w:sz w:val="28"/>
          <w:szCs w:val="28"/>
        </w:rPr>
        <w:t>. При осуществлении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r w:rsidRPr="003A3A18">
        <w:rPr>
          <w:rStyle w:val="af8"/>
          <w:sz w:val="28"/>
          <w:szCs w:val="28"/>
        </w:rPr>
        <w:footnoteReference w:id="3"/>
      </w:r>
      <w:r w:rsidRPr="003A3A18">
        <w:rPr>
          <w:sz w:val="28"/>
          <w:szCs w:val="28"/>
        </w:rPr>
        <w:t>.</w:t>
      </w:r>
    </w:p>
    <w:p w:rsidR="00A1473B" w:rsidRDefault="00A1473B" w:rsidP="00A1473B">
      <w:pPr>
        <w:ind w:firstLine="709"/>
        <w:jc w:val="both"/>
        <w:rPr>
          <w:sz w:val="28"/>
          <w:szCs w:val="28"/>
        </w:rPr>
      </w:pPr>
      <w:r w:rsidRPr="003A3A18">
        <w:rPr>
          <w:sz w:val="28"/>
          <w:szCs w:val="28"/>
        </w:rPr>
        <w:t>15.</w:t>
      </w:r>
      <w:r>
        <w:rPr>
          <w:sz w:val="28"/>
          <w:szCs w:val="28"/>
        </w:rPr>
        <w:t>7</w:t>
      </w:r>
      <w:r w:rsidRPr="003A3A18">
        <w:rPr>
          <w:sz w:val="28"/>
          <w:szCs w:val="28"/>
        </w:rPr>
        <w:t>. Обеспечение заявки на участие в конкурентной закупке,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об осуществлении конкурентной закупки, документацией о конкурентной закупке, либо путем предоставления банковской гарантии в порядке, установленном законодательством Российской Федерации.</w:t>
      </w:r>
    </w:p>
    <w:p w:rsidR="00A1473B" w:rsidRPr="008E6185" w:rsidRDefault="00A1473B" w:rsidP="00A1473B">
      <w:pPr>
        <w:ind w:firstLine="709"/>
        <w:jc w:val="both"/>
        <w:rPr>
          <w:sz w:val="28"/>
          <w:szCs w:val="28"/>
          <w:lang w:eastAsia="ru-RU"/>
        </w:rPr>
      </w:pPr>
      <w:r w:rsidRPr="00F27F8B">
        <w:rPr>
          <w:sz w:val="28"/>
          <w:szCs w:val="28"/>
          <w:lang w:eastAsia="ru-RU"/>
        </w:rPr>
        <w:t xml:space="preserve">В случае, если блокирование </w:t>
      </w:r>
      <w:r w:rsidRPr="008E6185">
        <w:rPr>
          <w:sz w:val="28"/>
          <w:szCs w:val="28"/>
          <w:lang w:eastAsia="ru-RU"/>
        </w:rPr>
        <w:t xml:space="preserve">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w:t>
      </w:r>
      <w:r w:rsidRPr="00F27F8B">
        <w:rPr>
          <w:sz w:val="28"/>
          <w:szCs w:val="28"/>
          <w:lang w:eastAsia="ru-RU"/>
        </w:rPr>
        <w:t>оператор</w:t>
      </w:r>
      <w:r w:rsidRPr="008E6185">
        <w:rPr>
          <w:sz w:val="28"/>
          <w:szCs w:val="28"/>
          <w:lang w:eastAsia="ru-RU"/>
        </w:rPr>
        <w:t xml:space="preserve"> электронной площадки обязан вернуть указанную заявку подавшему её участнику.</w:t>
      </w:r>
    </w:p>
    <w:p w:rsidR="00A1473B" w:rsidRPr="003A3A18" w:rsidRDefault="00A1473B" w:rsidP="00A1473B">
      <w:pPr>
        <w:ind w:firstLine="709"/>
        <w:jc w:val="both"/>
        <w:rPr>
          <w:sz w:val="28"/>
          <w:szCs w:val="28"/>
        </w:rPr>
      </w:pPr>
      <w:r>
        <w:rPr>
          <w:sz w:val="28"/>
          <w:szCs w:val="28"/>
        </w:rPr>
        <w:t>15.8</w:t>
      </w:r>
      <w:r w:rsidRPr="003A3A18">
        <w:rPr>
          <w:sz w:val="28"/>
          <w:szCs w:val="28"/>
        </w:rPr>
        <w:t>. Денежные средства, внесенные в качестве обеспечения заявки на участие в открытом конкурсе, возвращаются на счет участника такой закупки в течение не более чем 5 рабочих дней, а при проведении конкурентной закупки в электронной форме прекращается блокирование денежных средств участника такой закупки в течение не более чем 1 рабочего дня с даты наступления одного из следующих случаев:</w:t>
      </w:r>
    </w:p>
    <w:p w:rsidR="00A1473B" w:rsidRPr="003A3A18" w:rsidRDefault="00A1473B" w:rsidP="00A1473B">
      <w:pPr>
        <w:ind w:firstLine="709"/>
        <w:jc w:val="both"/>
        <w:rPr>
          <w:sz w:val="28"/>
          <w:szCs w:val="28"/>
        </w:rPr>
      </w:pPr>
      <w:r w:rsidRPr="003A3A18">
        <w:rPr>
          <w:sz w:val="28"/>
          <w:szCs w:val="28"/>
        </w:rPr>
        <w:t>подписание итогового протокола.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A1473B" w:rsidRPr="003A3A18" w:rsidRDefault="00A1473B" w:rsidP="00A1473B">
      <w:pPr>
        <w:ind w:firstLine="709"/>
        <w:jc w:val="both"/>
        <w:rPr>
          <w:sz w:val="28"/>
          <w:szCs w:val="28"/>
        </w:rPr>
      </w:pPr>
      <w:r w:rsidRPr="003A3A18">
        <w:rPr>
          <w:sz w:val="28"/>
          <w:szCs w:val="28"/>
        </w:rPr>
        <w:t>отмена конкурентной закупки;</w:t>
      </w:r>
    </w:p>
    <w:p w:rsidR="00A1473B" w:rsidRPr="003A3A18" w:rsidRDefault="00A1473B" w:rsidP="00A1473B">
      <w:pPr>
        <w:ind w:firstLine="709"/>
        <w:jc w:val="both"/>
        <w:rPr>
          <w:sz w:val="28"/>
          <w:szCs w:val="28"/>
        </w:rPr>
      </w:pPr>
      <w:r w:rsidRPr="003A3A18">
        <w:rPr>
          <w:sz w:val="28"/>
          <w:szCs w:val="28"/>
        </w:rPr>
        <w:t>отклонение заявки участника закупки;</w:t>
      </w:r>
    </w:p>
    <w:p w:rsidR="00A1473B" w:rsidRPr="003A3A18" w:rsidRDefault="00A1473B" w:rsidP="00A1473B">
      <w:pPr>
        <w:ind w:firstLine="709"/>
        <w:jc w:val="both"/>
        <w:rPr>
          <w:sz w:val="28"/>
          <w:szCs w:val="28"/>
        </w:rPr>
      </w:pPr>
      <w:r w:rsidRPr="003A3A18">
        <w:rPr>
          <w:sz w:val="28"/>
          <w:szCs w:val="28"/>
        </w:rPr>
        <w:t>отзыв заявки участником закупки до окончания срока подачи заявок;</w:t>
      </w:r>
    </w:p>
    <w:p w:rsidR="00A1473B" w:rsidRPr="003A3A18" w:rsidRDefault="00A1473B" w:rsidP="00A1473B">
      <w:pPr>
        <w:ind w:firstLine="709"/>
        <w:jc w:val="both"/>
        <w:rPr>
          <w:sz w:val="28"/>
          <w:szCs w:val="28"/>
        </w:rPr>
      </w:pPr>
      <w:r w:rsidRPr="003A3A18">
        <w:rPr>
          <w:sz w:val="28"/>
          <w:szCs w:val="28"/>
        </w:rPr>
        <w:t>получение заявки на участие в конкурентной закупке после окончания срока подачи заявок;</w:t>
      </w:r>
    </w:p>
    <w:p w:rsidR="00A1473B" w:rsidRPr="003A3A18" w:rsidRDefault="00A1473B" w:rsidP="00A1473B">
      <w:pPr>
        <w:pStyle w:val="ConsPlusNormal"/>
        <w:ind w:firstLine="709"/>
        <w:jc w:val="both"/>
        <w:rPr>
          <w:rFonts w:ascii="Times New Roman" w:hAnsi="Times New Roman" w:cs="Times New Roman"/>
          <w:sz w:val="28"/>
          <w:szCs w:val="28"/>
        </w:rPr>
      </w:pPr>
      <w:r w:rsidRPr="003A3A18">
        <w:rPr>
          <w:rFonts w:ascii="Times New Roman" w:hAnsi="Times New Roman" w:cs="Times New Roman"/>
          <w:sz w:val="28"/>
          <w:szCs w:val="28"/>
        </w:rPr>
        <w:lastRenderedPageBreak/>
        <w:t>отказ в допуске участника закупки к участию в закупке или отказ Заказчика от заключения договора с победителем.</w:t>
      </w:r>
    </w:p>
    <w:p w:rsidR="00A1473B" w:rsidRPr="003A3A18" w:rsidRDefault="00A1473B" w:rsidP="00A1473B">
      <w:pPr>
        <w:ind w:firstLine="709"/>
        <w:jc w:val="both"/>
        <w:rPr>
          <w:sz w:val="28"/>
          <w:szCs w:val="28"/>
        </w:rPr>
      </w:pPr>
      <w:r w:rsidRPr="003A3A18">
        <w:rPr>
          <w:sz w:val="28"/>
          <w:szCs w:val="28"/>
        </w:rPr>
        <w:t>15.</w:t>
      </w:r>
      <w:r>
        <w:rPr>
          <w:sz w:val="28"/>
          <w:szCs w:val="28"/>
        </w:rPr>
        <w:t>9</w:t>
      </w:r>
      <w:r w:rsidRPr="003A3A18">
        <w:rPr>
          <w:sz w:val="28"/>
          <w:szCs w:val="28"/>
        </w:rPr>
        <w:t>. Возврат банковской гарантии в случаях, указанных в пункте 15.</w:t>
      </w:r>
      <w:r>
        <w:rPr>
          <w:sz w:val="28"/>
          <w:szCs w:val="28"/>
        </w:rPr>
        <w:t>8</w:t>
      </w:r>
      <w:r w:rsidRPr="003A3A18">
        <w:rPr>
          <w:sz w:val="28"/>
          <w:szCs w:val="28"/>
        </w:rPr>
        <w:t xml:space="preserve"> настоящего Положения, Заказчиком лицу или гаранту, предоставившим банковскую гарантию, не осуществляется, взыскание по ней не производится.</w:t>
      </w:r>
    </w:p>
    <w:p w:rsidR="00A1473B" w:rsidRPr="006F2272" w:rsidRDefault="00A1473B" w:rsidP="00A1473B">
      <w:pPr>
        <w:ind w:firstLine="709"/>
        <w:jc w:val="both"/>
        <w:rPr>
          <w:rFonts w:ascii="Verdana" w:hAnsi="Verdana"/>
          <w:sz w:val="28"/>
          <w:szCs w:val="28"/>
          <w:lang w:eastAsia="ru-RU"/>
        </w:rPr>
      </w:pPr>
      <w:r>
        <w:rPr>
          <w:sz w:val="28"/>
          <w:szCs w:val="28"/>
          <w:lang w:eastAsia="ru-RU"/>
        </w:rPr>
        <w:t>15.10</w:t>
      </w:r>
      <w:r w:rsidRPr="006F2272">
        <w:rPr>
          <w:sz w:val="28"/>
          <w:szCs w:val="28"/>
          <w:lang w:eastAsia="ru-RU"/>
        </w:rPr>
        <w:t>. Возврат участнику конкурентной закупки обеспечения заявки на участие в закупке не производится в следующих случаях:</w:t>
      </w:r>
    </w:p>
    <w:p w:rsidR="00A1473B" w:rsidRPr="006F2272" w:rsidRDefault="00A1473B" w:rsidP="00A1473B">
      <w:pPr>
        <w:ind w:firstLine="709"/>
        <w:jc w:val="both"/>
        <w:rPr>
          <w:rFonts w:ascii="Verdana" w:hAnsi="Verdana"/>
          <w:sz w:val="28"/>
          <w:szCs w:val="28"/>
          <w:lang w:eastAsia="ru-RU"/>
        </w:rPr>
      </w:pPr>
      <w:r>
        <w:rPr>
          <w:sz w:val="28"/>
          <w:szCs w:val="28"/>
          <w:lang w:eastAsia="ru-RU"/>
        </w:rPr>
        <w:t>у</w:t>
      </w:r>
      <w:r w:rsidRPr="006F2272">
        <w:rPr>
          <w:sz w:val="28"/>
          <w:szCs w:val="28"/>
          <w:lang w:eastAsia="ru-RU"/>
        </w:rPr>
        <w:t>клонение или отказ участника</w:t>
      </w:r>
      <w:r>
        <w:rPr>
          <w:sz w:val="28"/>
          <w:szCs w:val="28"/>
          <w:lang w:eastAsia="ru-RU"/>
        </w:rPr>
        <w:t xml:space="preserve"> закупки от заключения договора;</w:t>
      </w:r>
    </w:p>
    <w:p w:rsidR="00A1473B" w:rsidRPr="006F2272" w:rsidRDefault="00A1473B" w:rsidP="00A1473B">
      <w:pPr>
        <w:ind w:firstLine="709"/>
        <w:jc w:val="both"/>
        <w:rPr>
          <w:rFonts w:ascii="Verdana" w:hAnsi="Verdana"/>
          <w:sz w:val="28"/>
          <w:szCs w:val="28"/>
          <w:lang w:eastAsia="ru-RU"/>
        </w:rPr>
      </w:pPr>
      <w:r>
        <w:rPr>
          <w:sz w:val="28"/>
          <w:szCs w:val="28"/>
          <w:lang w:eastAsia="ru-RU"/>
        </w:rPr>
        <w:t>н</w:t>
      </w:r>
      <w:r w:rsidRPr="006F2272">
        <w:rPr>
          <w:sz w:val="28"/>
          <w:szCs w:val="28"/>
          <w:lang w:eastAsia="ru-RU"/>
        </w:rPr>
        <w:t>епредоставление или предоставление с нарушением условий, установленных Федеральным законом</w:t>
      </w:r>
      <w:r w:rsidRPr="003A3A18">
        <w:rPr>
          <w:sz w:val="28"/>
          <w:szCs w:val="28"/>
          <w:lang w:eastAsia="ru-RU"/>
        </w:rPr>
        <w:t xml:space="preserve"> и настоящим Положением</w:t>
      </w:r>
      <w:r w:rsidRPr="006F2272">
        <w:rPr>
          <w:sz w:val="28"/>
          <w:szCs w:val="28"/>
          <w:lang w:eastAsia="ru-RU"/>
        </w:rPr>
        <w:t>,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A1473B" w:rsidRDefault="00A1473B" w:rsidP="00A1473B">
      <w:pPr>
        <w:ind w:firstLine="709"/>
        <w:jc w:val="both"/>
        <w:rPr>
          <w:sz w:val="28"/>
          <w:szCs w:val="28"/>
        </w:rPr>
      </w:pPr>
    </w:p>
    <w:p w:rsidR="00A1473B" w:rsidRPr="00D92899" w:rsidRDefault="00A1473B" w:rsidP="00A1473B">
      <w:pPr>
        <w:pStyle w:val="ConsPlusNormal"/>
        <w:jc w:val="center"/>
        <w:outlineLvl w:val="1"/>
        <w:rPr>
          <w:rFonts w:ascii="Times New Roman" w:hAnsi="Times New Roman" w:cs="Times New Roman"/>
          <w:sz w:val="28"/>
          <w:szCs w:val="28"/>
        </w:rPr>
      </w:pPr>
      <w:r w:rsidRPr="00D92899">
        <w:rPr>
          <w:rFonts w:ascii="Times New Roman" w:hAnsi="Times New Roman" w:cs="Times New Roman"/>
          <w:sz w:val="28"/>
          <w:szCs w:val="28"/>
        </w:rPr>
        <w:t>16. Отмена конкурентной закупки</w:t>
      </w:r>
    </w:p>
    <w:p w:rsidR="00A1473B" w:rsidRPr="00D92899" w:rsidRDefault="00A1473B" w:rsidP="00A1473B">
      <w:pPr>
        <w:pStyle w:val="ConsPlusNormal"/>
        <w:ind w:firstLine="709"/>
        <w:jc w:val="center"/>
        <w:rPr>
          <w:rFonts w:ascii="Times New Roman" w:hAnsi="Times New Roman" w:cs="Times New Roman"/>
          <w:sz w:val="28"/>
          <w:szCs w:val="28"/>
        </w:rPr>
      </w:pPr>
    </w:p>
    <w:p w:rsidR="00A1473B" w:rsidRPr="00D92899" w:rsidRDefault="00A1473B" w:rsidP="00A1473B">
      <w:pPr>
        <w:pStyle w:val="ConsPlusNormal"/>
        <w:ind w:firstLine="709"/>
        <w:jc w:val="both"/>
        <w:rPr>
          <w:rFonts w:ascii="Times New Roman" w:hAnsi="Times New Roman" w:cs="Times New Roman"/>
          <w:sz w:val="28"/>
          <w:szCs w:val="28"/>
        </w:rPr>
      </w:pPr>
      <w:r w:rsidRPr="00D92899">
        <w:rPr>
          <w:rFonts w:ascii="Times New Roman" w:hAnsi="Times New Roman" w:cs="Times New Roman"/>
          <w:sz w:val="28"/>
          <w:szCs w:val="28"/>
        </w:rPr>
        <w:t>16.1.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A1473B" w:rsidRPr="00D92899" w:rsidRDefault="00A1473B" w:rsidP="00A1473B">
      <w:pPr>
        <w:pStyle w:val="ConsPlusNormal"/>
        <w:ind w:firstLine="709"/>
        <w:jc w:val="both"/>
        <w:rPr>
          <w:rFonts w:ascii="Times New Roman" w:hAnsi="Times New Roman" w:cs="Times New Roman"/>
          <w:sz w:val="28"/>
          <w:szCs w:val="28"/>
        </w:rPr>
      </w:pPr>
      <w:r w:rsidRPr="00D92899">
        <w:rPr>
          <w:rFonts w:ascii="Times New Roman" w:hAnsi="Times New Roman" w:cs="Times New Roman"/>
          <w:sz w:val="28"/>
          <w:szCs w:val="28"/>
        </w:rPr>
        <w:t xml:space="preserve">16.2. 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w:t>
      </w:r>
      <w:r>
        <w:rPr>
          <w:rFonts w:ascii="Times New Roman" w:hAnsi="Times New Roman" w:cs="Times New Roman"/>
          <w:sz w:val="28"/>
          <w:szCs w:val="28"/>
        </w:rPr>
        <w:t>16</w:t>
      </w:r>
      <w:r w:rsidRPr="00D92899">
        <w:rPr>
          <w:rFonts w:ascii="Times New Roman" w:hAnsi="Times New Roman" w:cs="Times New Roman"/>
          <w:sz w:val="28"/>
          <w:szCs w:val="28"/>
        </w:rPr>
        <w:t>.3 настоящего Положения.</w:t>
      </w:r>
    </w:p>
    <w:p w:rsidR="00A1473B" w:rsidRPr="00D92899" w:rsidRDefault="00A1473B" w:rsidP="00A1473B">
      <w:pPr>
        <w:pStyle w:val="ConsPlusNormal"/>
        <w:ind w:firstLine="709"/>
        <w:jc w:val="both"/>
        <w:rPr>
          <w:rFonts w:ascii="Times New Roman" w:hAnsi="Times New Roman" w:cs="Times New Roman"/>
          <w:sz w:val="28"/>
          <w:szCs w:val="28"/>
        </w:rPr>
      </w:pPr>
      <w:r w:rsidRPr="00D92899">
        <w:rPr>
          <w:rFonts w:ascii="Times New Roman" w:hAnsi="Times New Roman" w:cs="Times New Roman"/>
          <w:sz w:val="28"/>
          <w:szCs w:val="28"/>
        </w:rPr>
        <w:t xml:space="preserve">16.3.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rsidR="00A1473B" w:rsidRPr="00D92899" w:rsidRDefault="00A1473B" w:rsidP="00A1473B">
      <w:pPr>
        <w:pStyle w:val="ConsPlusNormal"/>
        <w:ind w:firstLine="709"/>
        <w:jc w:val="both"/>
        <w:rPr>
          <w:rFonts w:ascii="Times New Roman" w:hAnsi="Times New Roman" w:cs="Times New Roman"/>
          <w:sz w:val="28"/>
          <w:szCs w:val="28"/>
        </w:rPr>
      </w:pPr>
      <w:r w:rsidRPr="00D92899">
        <w:rPr>
          <w:rFonts w:ascii="Times New Roman" w:hAnsi="Times New Roman" w:cs="Times New Roman"/>
          <w:sz w:val="28"/>
          <w:szCs w:val="28"/>
        </w:rPr>
        <w:t>После отмены конкурентной закупки, осуществляемой закрытым способом</w:t>
      </w:r>
      <w:r>
        <w:rPr>
          <w:rFonts w:ascii="Times New Roman" w:hAnsi="Times New Roman" w:cs="Times New Roman"/>
          <w:sz w:val="28"/>
          <w:szCs w:val="28"/>
        </w:rPr>
        <w:t>,</w:t>
      </w:r>
      <w:r w:rsidRPr="00D92899">
        <w:rPr>
          <w:rFonts w:ascii="Times New Roman" w:hAnsi="Times New Roman" w:cs="Times New Roman"/>
          <w:sz w:val="28"/>
          <w:szCs w:val="28"/>
        </w:rPr>
        <w:t xml:space="preserve"> Заказчик не вправе вскрывать конверты с заявками участников такой закупки.</w:t>
      </w:r>
    </w:p>
    <w:p w:rsidR="00A1473B" w:rsidRPr="00D92899" w:rsidRDefault="00A1473B" w:rsidP="00A1473B">
      <w:pPr>
        <w:pStyle w:val="ConsPlusNormal"/>
        <w:ind w:firstLine="709"/>
        <w:jc w:val="both"/>
        <w:rPr>
          <w:rFonts w:ascii="Times New Roman" w:hAnsi="Times New Roman" w:cs="Times New Roman"/>
          <w:sz w:val="28"/>
          <w:szCs w:val="28"/>
        </w:rPr>
      </w:pPr>
      <w:r w:rsidRPr="00D92899">
        <w:rPr>
          <w:rFonts w:ascii="Times New Roman" w:hAnsi="Times New Roman" w:cs="Times New Roman"/>
          <w:sz w:val="28"/>
          <w:szCs w:val="28"/>
        </w:rPr>
        <w:t xml:space="preserve">16.4.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w:t>
      </w:r>
      <w:r>
        <w:rPr>
          <w:rFonts w:ascii="Times New Roman" w:hAnsi="Times New Roman" w:cs="Times New Roman"/>
          <w:sz w:val="28"/>
          <w:szCs w:val="28"/>
        </w:rPr>
        <w:t xml:space="preserve">в электронной форме </w:t>
      </w:r>
      <w:r w:rsidRPr="00D92899">
        <w:rPr>
          <w:rFonts w:ascii="Times New Roman" w:hAnsi="Times New Roman" w:cs="Times New Roman"/>
          <w:sz w:val="28"/>
          <w:szCs w:val="28"/>
        </w:rPr>
        <w:t>всем участникам конкурентной закупки в электронной форме, подавшим заявки на участие в ней.</w:t>
      </w:r>
    </w:p>
    <w:p w:rsidR="00A1473B" w:rsidRPr="00D92899" w:rsidRDefault="00A1473B" w:rsidP="00A1473B">
      <w:pPr>
        <w:pStyle w:val="ConsPlusNormal"/>
        <w:ind w:firstLine="709"/>
        <w:jc w:val="both"/>
        <w:rPr>
          <w:rFonts w:ascii="Times New Roman" w:hAnsi="Times New Roman" w:cs="Times New Roman"/>
          <w:sz w:val="28"/>
          <w:szCs w:val="28"/>
        </w:rPr>
      </w:pPr>
      <w:r w:rsidRPr="00D92899">
        <w:rPr>
          <w:rFonts w:ascii="Times New Roman" w:hAnsi="Times New Roman" w:cs="Times New Roman"/>
          <w:sz w:val="28"/>
          <w:szCs w:val="28"/>
        </w:rPr>
        <w:t xml:space="preserve">16.5. В случае, если Заказчиком принято решение об отмене конкурентной закупки в соответствии с </w:t>
      </w:r>
      <w:hyperlink r:id="rId25" w:anchor="P311" w:history="1">
        <w:r w:rsidRPr="00D92899">
          <w:rPr>
            <w:rStyle w:val="af4"/>
            <w:rFonts w:ascii="Times New Roman" w:hAnsi="Times New Roman" w:cs="Times New Roman"/>
            <w:sz w:val="28"/>
            <w:szCs w:val="28"/>
          </w:rPr>
          <w:t>пунктом</w:t>
        </w:r>
      </w:hyperlink>
      <w:r w:rsidRPr="00D92899">
        <w:rPr>
          <w:rFonts w:ascii="Times New Roman" w:hAnsi="Times New Roman" w:cs="Times New Roman"/>
          <w:sz w:val="28"/>
          <w:szCs w:val="28"/>
        </w:rPr>
        <w:t xml:space="preserve"> </w:t>
      </w:r>
      <w:r>
        <w:rPr>
          <w:rFonts w:ascii="Times New Roman" w:hAnsi="Times New Roman" w:cs="Times New Roman"/>
          <w:sz w:val="28"/>
          <w:szCs w:val="28"/>
        </w:rPr>
        <w:t>16</w:t>
      </w:r>
      <w:r w:rsidRPr="00D92899">
        <w:rPr>
          <w:rFonts w:ascii="Times New Roman" w:hAnsi="Times New Roman" w:cs="Times New Roman"/>
          <w:sz w:val="28"/>
          <w:szCs w:val="28"/>
        </w:rPr>
        <w:t>.1 настоящего Положения, оператор электронной</w:t>
      </w:r>
      <w:r>
        <w:rPr>
          <w:rFonts w:ascii="Times New Roman" w:hAnsi="Times New Roman" w:cs="Times New Roman"/>
          <w:sz w:val="28"/>
          <w:szCs w:val="28"/>
        </w:rPr>
        <w:t xml:space="preserve"> площадки не вправе направлять З</w:t>
      </w:r>
      <w:r w:rsidRPr="00D92899">
        <w:rPr>
          <w:rFonts w:ascii="Times New Roman" w:hAnsi="Times New Roman" w:cs="Times New Roman"/>
          <w:sz w:val="28"/>
          <w:szCs w:val="28"/>
        </w:rPr>
        <w:t>аказчику заявки участников такой конкурентной закупки</w:t>
      </w:r>
      <w:r>
        <w:rPr>
          <w:rFonts w:ascii="Times New Roman" w:hAnsi="Times New Roman" w:cs="Times New Roman"/>
          <w:sz w:val="28"/>
          <w:szCs w:val="28"/>
        </w:rPr>
        <w:t>.</w:t>
      </w:r>
    </w:p>
    <w:p w:rsidR="00A1473B" w:rsidRDefault="00A1473B" w:rsidP="00A1473B">
      <w:pPr>
        <w:pStyle w:val="ConsPlusNormal"/>
        <w:ind w:firstLine="709"/>
        <w:jc w:val="both"/>
        <w:rPr>
          <w:rFonts w:ascii="Times New Roman" w:hAnsi="Times New Roman" w:cs="Times New Roman"/>
          <w:sz w:val="28"/>
          <w:szCs w:val="28"/>
        </w:rPr>
      </w:pPr>
      <w:r w:rsidRPr="00D92899">
        <w:rPr>
          <w:rFonts w:ascii="Times New Roman" w:hAnsi="Times New Roman" w:cs="Times New Roman"/>
          <w:sz w:val="28"/>
          <w:szCs w:val="28"/>
        </w:rPr>
        <w:t xml:space="preserve">16.6.  По истечении срока отмены конкурентной закупки в соответствии с пунктом </w:t>
      </w:r>
      <w:r>
        <w:rPr>
          <w:rFonts w:ascii="Times New Roman" w:hAnsi="Times New Roman" w:cs="Times New Roman"/>
          <w:sz w:val="28"/>
          <w:szCs w:val="28"/>
        </w:rPr>
        <w:t>16</w:t>
      </w:r>
      <w:r w:rsidRPr="00D92899">
        <w:rPr>
          <w:rFonts w:ascii="Times New Roman" w:hAnsi="Times New Roman" w:cs="Times New Roman"/>
          <w:sz w:val="28"/>
          <w:szCs w:val="28"/>
        </w:rPr>
        <w:t xml:space="preserve">.1 настоящего Положения и до заключения договора Заказчик вправе отменить конкурентную закупку только в случае возникновения обстоятельств </w:t>
      </w:r>
      <w:hyperlink r:id="rId26" w:history="1">
        <w:r w:rsidRPr="00D92899">
          <w:rPr>
            <w:rStyle w:val="af4"/>
            <w:rFonts w:ascii="Times New Roman" w:hAnsi="Times New Roman" w:cs="Times New Roman"/>
            <w:sz w:val="28"/>
            <w:szCs w:val="28"/>
          </w:rPr>
          <w:t>непреодолимой силы</w:t>
        </w:r>
      </w:hyperlink>
      <w:r w:rsidRPr="00D92899">
        <w:rPr>
          <w:rFonts w:ascii="Times New Roman" w:hAnsi="Times New Roman" w:cs="Times New Roman"/>
          <w:sz w:val="28"/>
          <w:szCs w:val="28"/>
        </w:rPr>
        <w:t xml:space="preserve"> в соответствии с гражданским законодательством.</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16.7. </w:t>
      </w:r>
      <w:r w:rsidRPr="007134E9">
        <w:rPr>
          <w:rFonts w:ascii="Times New Roman" w:hAnsi="Times New Roman" w:cs="Times New Roman"/>
          <w:sz w:val="28"/>
          <w:szCs w:val="28"/>
        </w:rPr>
        <w:t xml:space="preserve">При отмене </w:t>
      </w:r>
      <w:r w:rsidRPr="00D92899">
        <w:rPr>
          <w:rFonts w:ascii="Times New Roman" w:hAnsi="Times New Roman" w:cs="Times New Roman"/>
          <w:sz w:val="28"/>
          <w:szCs w:val="28"/>
        </w:rPr>
        <w:t>конкурентной закупки</w:t>
      </w:r>
      <w:r w:rsidRPr="007134E9">
        <w:rPr>
          <w:rFonts w:ascii="Times New Roman" w:hAnsi="Times New Roman" w:cs="Times New Roman"/>
          <w:sz w:val="28"/>
          <w:szCs w:val="28"/>
        </w:rPr>
        <w:t xml:space="preserve"> </w:t>
      </w:r>
      <w:r>
        <w:rPr>
          <w:rFonts w:ascii="Times New Roman" w:hAnsi="Times New Roman" w:cs="Times New Roman"/>
          <w:sz w:val="28"/>
          <w:szCs w:val="28"/>
        </w:rPr>
        <w:t>З</w:t>
      </w:r>
      <w:r w:rsidRPr="007134E9">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Pr="00D92899">
        <w:rPr>
          <w:rFonts w:ascii="Times New Roman" w:hAnsi="Times New Roman" w:cs="Times New Roman"/>
          <w:sz w:val="28"/>
          <w:szCs w:val="28"/>
        </w:rPr>
        <w:t xml:space="preserve">конкурентной закупки </w:t>
      </w:r>
      <w:r w:rsidRPr="007134E9">
        <w:rPr>
          <w:rFonts w:ascii="Times New Roman" w:hAnsi="Times New Roman" w:cs="Times New Roman"/>
          <w:sz w:val="28"/>
          <w:szCs w:val="28"/>
        </w:rPr>
        <w:t>участникам закупки причинены убытки в резуль</w:t>
      </w:r>
      <w:r>
        <w:rPr>
          <w:rFonts w:ascii="Times New Roman" w:hAnsi="Times New Roman" w:cs="Times New Roman"/>
          <w:sz w:val="28"/>
          <w:szCs w:val="28"/>
        </w:rPr>
        <w:t>тате недобросовестных действий З</w:t>
      </w:r>
      <w:r w:rsidRPr="007134E9">
        <w:rPr>
          <w:rFonts w:ascii="Times New Roman" w:hAnsi="Times New Roman" w:cs="Times New Roman"/>
          <w:sz w:val="28"/>
          <w:szCs w:val="28"/>
        </w:rPr>
        <w:t>аказчика.</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16.8. </w:t>
      </w:r>
      <w:r w:rsidRPr="007134E9">
        <w:rPr>
          <w:rFonts w:ascii="Times New Roman" w:hAnsi="Times New Roman" w:cs="Times New Roman"/>
          <w:sz w:val="28"/>
          <w:szCs w:val="28"/>
        </w:rPr>
        <w:t xml:space="preserve">Участник закупки несет все расходы, связанные с подготовкой, подачей заявки на участие и участием в </w:t>
      </w:r>
      <w:r>
        <w:rPr>
          <w:rFonts w:ascii="Times New Roman" w:hAnsi="Times New Roman" w:cs="Times New Roman"/>
          <w:sz w:val="28"/>
          <w:szCs w:val="28"/>
        </w:rPr>
        <w:t>конкурентной закупке</w:t>
      </w:r>
      <w:r w:rsidRPr="007134E9">
        <w:rPr>
          <w:rFonts w:ascii="Times New Roman" w:hAnsi="Times New Roman" w:cs="Times New Roman"/>
          <w:sz w:val="28"/>
          <w:szCs w:val="28"/>
        </w:rPr>
        <w:t xml:space="preserve">, а также заключением </w:t>
      </w:r>
      <w:r>
        <w:rPr>
          <w:rFonts w:ascii="Times New Roman" w:hAnsi="Times New Roman" w:cs="Times New Roman"/>
          <w:sz w:val="28"/>
          <w:szCs w:val="28"/>
        </w:rPr>
        <w:t>договора</w:t>
      </w:r>
      <w:r w:rsidRPr="007134E9">
        <w:rPr>
          <w:rFonts w:ascii="Times New Roman" w:hAnsi="Times New Roman" w:cs="Times New Roman"/>
          <w:sz w:val="28"/>
          <w:szCs w:val="28"/>
        </w:rPr>
        <w:t>.</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16.9. З</w:t>
      </w:r>
      <w:r w:rsidRPr="007134E9">
        <w:rPr>
          <w:rFonts w:ascii="Times New Roman" w:hAnsi="Times New Roman" w:cs="Times New Roman"/>
          <w:sz w:val="28"/>
          <w:szCs w:val="28"/>
        </w:rPr>
        <w:t>аказчик не име</w:t>
      </w:r>
      <w:r>
        <w:rPr>
          <w:rFonts w:ascii="Times New Roman" w:hAnsi="Times New Roman" w:cs="Times New Roman"/>
          <w:sz w:val="28"/>
          <w:szCs w:val="28"/>
        </w:rPr>
        <w:t>е</w:t>
      </w:r>
      <w:r w:rsidRPr="007134E9">
        <w:rPr>
          <w:rFonts w:ascii="Times New Roman" w:hAnsi="Times New Roman" w:cs="Times New Roman"/>
          <w:sz w:val="28"/>
          <w:szCs w:val="28"/>
        </w:rPr>
        <w:t>т обязательств в связи с такими расходами, за исключением случаев, прямо предусмотренных законодательством Российской Федерации.</w:t>
      </w:r>
    </w:p>
    <w:p w:rsidR="00A1473B" w:rsidRDefault="00A1473B" w:rsidP="00A1473B">
      <w:pPr>
        <w:pStyle w:val="ConsPlusNormal"/>
        <w:ind w:firstLine="709"/>
        <w:jc w:val="both"/>
        <w:rPr>
          <w:rFonts w:ascii="Times New Roman" w:hAnsi="Times New Roman" w:cs="Times New Roman"/>
          <w:sz w:val="28"/>
          <w:szCs w:val="28"/>
        </w:rPr>
      </w:pPr>
    </w:p>
    <w:p w:rsidR="00A1473B" w:rsidRPr="00F53594" w:rsidRDefault="00A1473B" w:rsidP="00A1473B">
      <w:pPr>
        <w:pStyle w:val="ConsPlusNormal"/>
        <w:jc w:val="center"/>
        <w:outlineLvl w:val="0"/>
        <w:rPr>
          <w:rFonts w:ascii="Times New Roman" w:hAnsi="Times New Roman" w:cs="Times New Roman"/>
          <w:sz w:val="28"/>
          <w:szCs w:val="28"/>
        </w:rPr>
      </w:pPr>
      <w:r w:rsidRPr="00F53594">
        <w:rPr>
          <w:rFonts w:ascii="Times New Roman" w:hAnsi="Times New Roman" w:cs="Times New Roman"/>
          <w:sz w:val="28"/>
          <w:szCs w:val="28"/>
        </w:rPr>
        <w:t>17. Открытый конкурс</w:t>
      </w:r>
    </w:p>
    <w:p w:rsidR="00A1473B" w:rsidRDefault="00A1473B" w:rsidP="00A1473B">
      <w:pPr>
        <w:pStyle w:val="ConsPlusNormal"/>
        <w:jc w:val="both"/>
      </w:pPr>
    </w:p>
    <w:p w:rsidR="00A1473B" w:rsidRDefault="00A1473B" w:rsidP="00A1473B">
      <w:pPr>
        <w:pStyle w:val="ConsPlusNormal"/>
        <w:ind w:firstLine="709"/>
        <w:jc w:val="both"/>
        <w:rPr>
          <w:rFonts w:ascii="Times New Roman" w:hAnsi="Times New Roman" w:cs="Times New Roman"/>
          <w:sz w:val="28"/>
          <w:szCs w:val="28"/>
        </w:rPr>
      </w:pPr>
      <w:r w:rsidRPr="00F53594">
        <w:rPr>
          <w:rFonts w:ascii="Times New Roman" w:hAnsi="Times New Roman" w:cs="Times New Roman"/>
          <w:sz w:val="28"/>
          <w:szCs w:val="28"/>
        </w:rPr>
        <w:t xml:space="preserve">17.1. Под открытым конкурсом понимается форма торгов, при которой победителем открытого конкурса признается участник открытого конкурса, заявка на участие в открытом конкурсе, которого соответствует требованиям, установленным </w:t>
      </w:r>
      <w:r w:rsidRPr="0033619E">
        <w:rPr>
          <w:rFonts w:ascii="Times New Roman" w:hAnsi="Times New Roman" w:cs="Times New Roman"/>
          <w:sz w:val="28"/>
          <w:szCs w:val="28"/>
        </w:rPr>
        <w:t xml:space="preserve">конкурсной документацией, и заявка, которого по результатам сопоставления заявок, на основании указанных в конкурсной документации критериев оценки </w:t>
      </w:r>
      <w:r>
        <w:rPr>
          <w:rFonts w:ascii="Times New Roman" w:hAnsi="Times New Roman" w:cs="Times New Roman"/>
          <w:sz w:val="28"/>
          <w:szCs w:val="28"/>
        </w:rPr>
        <w:t xml:space="preserve">и сопоставления </w:t>
      </w:r>
      <w:r w:rsidRPr="0033619E">
        <w:rPr>
          <w:rFonts w:ascii="Times New Roman" w:hAnsi="Times New Roman" w:cs="Times New Roman"/>
          <w:sz w:val="28"/>
          <w:szCs w:val="28"/>
        </w:rPr>
        <w:t>содержит</w:t>
      </w:r>
      <w:r w:rsidRPr="00F53594">
        <w:rPr>
          <w:rFonts w:ascii="Times New Roman" w:hAnsi="Times New Roman" w:cs="Times New Roman"/>
          <w:sz w:val="28"/>
          <w:szCs w:val="28"/>
        </w:rPr>
        <w:t xml:space="preserve"> лучшие условия исполнения договора.</w:t>
      </w:r>
    </w:p>
    <w:p w:rsidR="00A1473B" w:rsidRPr="00192E68" w:rsidRDefault="00A1473B" w:rsidP="00A1473B">
      <w:pPr>
        <w:pStyle w:val="ConsPlusNormal"/>
        <w:ind w:firstLine="709"/>
        <w:jc w:val="both"/>
        <w:rPr>
          <w:rFonts w:ascii="Times New Roman" w:hAnsi="Times New Roman" w:cs="Times New Roman"/>
          <w:sz w:val="28"/>
          <w:szCs w:val="28"/>
        </w:rPr>
      </w:pPr>
      <w:r w:rsidRPr="00192E68">
        <w:rPr>
          <w:rFonts w:ascii="Times New Roman" w:hAnsi="Times New Roman" w:cs="Times New Roman"/>
          <w:sz w:val="28"/>
          <w:szCs w:val="28"/>
        </w:rPr>
        <w:t xml:space="preserve">При этом годовой объем закупок, </w:t>
      </w:r>
      <w:r w:rsidRPr="00E9265D">
        <w:rPr>
          <w:rFonts w:ascii="Times New Roman" w:hAnsi="Times New Roman" w:cs="Times New Roman"/>
          <w:sz w:val="28"/>
          <w:szCs w:val="28"/>
        </w:rPr>
        <w:t xml:space="preserve">осуществляемых путем проведения </w:t>
      </w:r>
      <w:r>
        <w:rPr>
          <w:rFonts w:ascii="Times New Roman" w:hAnsi="Times New Roman" w:cs="Times New Roman"/>
          <w:sz w:val="28"/>
          <w:szCs w:val="28"/>
        </w:rPr>
        <w:t>открытого конкурса</w:t>
      </w:r>
      <w:r w:rsidRPr="00192E68">
        <w:rPr>
          <w:rFonts w:ascii="Times New Roman" w:hAnsi="Times New Roman" w:cs="Times New Roman"/>
          <w:sz w:val="28"/>
          <w:szCs w:val="28"/>
        </w:rPr>
        <w:t xml:space="preserve">, не должен превышать </w:t>
      </w:r>
      <w:r>
        <w:rPr>
          <w:rFonts w:ascii="Times New Roman" w:hAnsi="Times New Roman" w:cs="Times New Roman"/>
          <w:sz w:val="28"/>
          <w:szCs w:val="28"/>
        </w:rPr>
        <w:t>15</w:t>
      </w:r>
      <w:r w:rsidRPr="00192E68">
        <w:rPr>
          <w:rFonts w:ascii="Times New Roman" w:hAnsi="Times New Roman" w:cs="Times New Roman"/>
          <w:sz w:val="28"/>
          <w:szCs w:val="28"/>
        </w:rPr>
        <w:t xml:space="preserve"> процентов от общего годового объема закупок в текущем году.</w:t>
      </w:r>
    </w:p>
    <w:p w:rsidR="00A1473B" w:rsidRPr="00F53594" w:rsidRDefault="00A1473B" w:rsidP="00A1473B">
      <w:pPr>
        <w:pStyle w:val="ConsPlusNormal"/>
        <w:ind w:firstLine="709"/>
        <w:jc w:val="both"/>
        <w:rPr>
          <w:rFonts w:ascii="Times New Roman" w:hAnsi="Times New Roman" w:cs="Times New Roman"/>
          <w:sz w:val="28"/>
          <w:szCs w:val="28"/>
        </w:rPr>
      </w:pPr>
      <w:r w:rsidRPr="00F53594">
        <w:rPr>
          <w:rFonts w:ascii="Times New Roman" w:hAnsi="Times New Roman" w:cs="Times New Roman"/>
          <w:sz w:val="28"/>
          <w:szCs w:val="28"/>
        </w:rPr>
        <w:t xml:space="preserve">17.2 Заказчик размещает в Единой информационной системе извещение о проведении открытого конкурса и </w:t>
      </w:r>
      <w:r>
        <w:rPr>
          <w:rFonts w:ascii="Times New Roman" w:hAnsi="Times New Roman" w:cs="Times New Roman"/>
          <w:sz w:val="28"/>
          <w:szCs w:val="28"/>
        </w:rPr>
        <w:t xml:space="preserve">конкурсную </w:t>
      </w:r>
      <w:r w:rsidRPr="00F53594">
        <w:rPr>
          <w:rFonts w:ascii="Times New Roman" w:hAnsi="Times New Roman" w:cs="Times New Roman"/>
          <w:sz w:val="28"/>
          <w:szCs w:val="28"/>
        </w:rPr>
        <w:t>документацию не менее чем за 15 дней до даты окончания срока подачи заявок на участие в таком конкурсе.</w:t>
      </w:r>
    </w:p>
    <w:p w:rsidR="00A1473B" w:rsidRPr="00F53594" w:rsidRDefault="00A1473B" w:rsidP="00A1473B">
      <w:pPr>
        <w:pStyle w:val="ConsPlusNormal"/>
        <w:ind w:firstLine="709"/>
        <w:jc w:val="both"/>
        <w:rPr>
          <w:rFonts w:ascii="Times New Roman" w:hAnsi="Times New Roman" w:cs="Times New Roman"/>
          <w:sz w:val="28"/>
          <w:szCs w:val="28"/>
        </w:rPr>
      </w:pPr>
      <w:r w:rsidRPr="00F53594">
        <w:rPr>
          <w:rFonts w:ascii="Times New Roman" w:hAnsi="Times New Roman" w:cs="Times New Roman"/>
          <w:sz w:val="28"/>
          <w:szCs w:val="28"/>
        </w:rPr>
        <w:t>17.3. Не допускается взимание с участников открытого конкурса платы за участие в открытом конкурсе.</w:t>
      </w:r>
    </w:p>
    <w:p w:rsidR="00A1473B" w:rsidRPr="00F53594" w:rsidRDefault="00A1473B" w:rsidP="00A1473B">
      <w:pPr>
        <w:pStyle w:val="ConsPlusNormal"/>
        <w:ind w:firstLine="709"/>
        <w:jc w:val="both"/>
        <w:rPr>
          <w:rFonts w:ascii="Times New Roman" w:hAnsi="Times New Roman" w:cs="Times New Roman"/>
          <w:sz w:val="28"/>
          <w:szCs w:val="28"/>
        </w:rPr>
      </w:pPr>
      <w:r w:rsidRPr="00F53594">
        <w:rPr>
          <w:rFonts w:ascii="Times New Roman" w:hAnsi="Times New Roman" w:cs="Times New Roman"/>
          <w:sz w:val="28"/>
          <w:szCs w:val="28"/>
        </w:rPr>
        <w:t>17.4. При проведении открытого конкурса переговоры Заказчика или Комиссии с участниками такого конкурса не допускаются.</w:t>
      </w:r>
    </w:p>
    <w:p w:rsidR="00A1473B" w:rsidRPr="00F53594" w:rsidRDefault="00A1473B" w:rsidP="00A1473B">
      <w:pPr>
        <w:pStyle w:val="ConsPlusNormal"/>
        <w:ind w:firstLine="709"/>
        <w:jc w:val="both"/>
        <w:rPr>
          <w:rFonts w:ascii="Times New Roman" w:hAnsi="Times New Roman" w:cs="Times New Roman"/>
          <w:sz w:val="28"/>
          <w:szCs w:val="28"/>
        </w:rPr>
      </w:pPr>
    </w:p>
    <w:p w:rsidR="00A1473B" w:rsidRPr="009B2889" w:rsidRDefault="00A1473B" w:rsidP="00A1473B">
      <w:pPr>
        <w:pStyle w:val="ConsPlusNormal"/>
        <w:jc w:val="center"/>
        <w:outlineLvl w:val="1"/>
        <w:rPr>
          <w:rFonts w:ascii="Times New Roman" w:hAnsi="Times New Roman" w:cs="Times New Roman"/>
          <w:sz w:val="28"/>
          <w:szCs w:val="28"/>
        </w:rPr>
      </w:pPr>
      <w:r w:rsidRPr="009B2889">
        <w:rPr>
          <w:rFonts w:ascii="Times New Roman" w:hAnsi="Times New Roman" w:cs="Times New Roman"/>
          <w:sz w:val="28"/>
          <w:szCs w:val="28"/>
        </w:rPr>
        <w:t>18. Извещение о проведении открытого конкурса</w:t>
      </w:r>
    </w:p>
    <w:p w:rsidR="00A1473B" w:rsidRPr="009B2889" w:rsidRDefault="00A1473B" w:rsidP="00A1473B">
      <w:pPr>
        <w:pStyle w:val="ConsPlusNormal"/>
        <w:jc w:val="both"/>
        <w:rPr>
          <w:rFonts w:ascii="Times New Roman" w:hAnsi="Times New Roman" w:cs="Times New Roman"/>
          <w:sz w:val="28"/>
          <w:szCs w:val="28"/>
        </w:rPr>
      </w:pPr>
    </w:p>
    <w:p w:rsidR="00A1473B" w:rsidRPr="00E840E3" w:rsidRDefault="00A1473B" w:rsidP="00A1473B">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18.1. В извещении о проведении открытого конкурса должны быть указаны следующие сведения:</w:t>
      </w:r>
    </w:p>
    <w:p w:rsidR="00A1473B" w:rsidRPr="00E840E3" w:rsidRDefault="00A1473B" w:rsidP="00A1473B">
      <w:pPr>
        <w:ind w:firstLine="709"/>
        <w:jc w:val="both"/>
        <w:rPr>
          <w:sz w:val="28"/>
          <w:szCs w:val="28"/>
        </w:rPr>
      </w:pPr>
      <w:r w:rsidRPr="00E840E3">
        <w:rPr>
          <w:sz w:val="28"/>
          <w:szCs w:val="28"/>
        </w:rPr>
        <w:t>информация, предусмотренная абзацами 2-9 и 11 раздела 13 настоящего Положения;</w:t>
      </w:r>
    </w:p>
    <w:p w:rsidR="00A1473B" w:rsidRPr="00E840E3" w:rsidRDefault="00A1473B" w:rsidP="00A1473B">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место, дата и время вскрытия конвертов с заявками на участие в открытом конкурсе;</w:t>
      </w:r>
    </w:p>
    <w:p w:rsidR="00A1473B" w:rsidRPr="00E840E3" w:rsidRDefault="00A1473B" w:rsidP="00A1473B">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место, дата начала и окончания срока рассмотрения и оценки таких заявок.</w:t>
      </w:r>
    </w:p>
    <w:p w:rsidR="00A1473B" w:rsidRPr="00E840E3" w:rsidRDefault="00A1473B" w:rsidP="00A1473B">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18.2. Любой участник открытого конкурса вправе направить в письменной форме Заказчику запрос о разъяснении положений извещения о проведении открытого конкурса.</w:t>
      </w:r>
    </w:p>
    <w:p w:rsidR="00A1473B" w:rsidRPr="00E840E3" w:rsidRDefault="00A1473B" w:rsidP="00A1473B">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В течение 3 рабочих дней с даты поступления запроса Заказчик осуществляет разъяснение положений извещения о проведении открытого конкурса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A1473B" w:rsidRPr="00E840E3" w:rsidRDefault="00A1473B" w:rsidP="00A1473B">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открытом конкурсе.</w:t>
      </w:r>
    </w:p>
    <w:p w:rsidR="00A1473B" w:rsidRPr="00E840E3" w:rsidRDefault="00A1473B" w:rsidP="00A1473B">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Разъяснения положений извещения о проведении открытого конкурса не должны изменять предмет закупки и существенные условия проекта договора.</w:t>
      </w:r>
    </w:p>
    <w:p w:rsidR="00A1473B" w:rsidRDefault="00A1473B" w:rsidP="00A1473B">
      <w:pPr>
        <w:pStyle w:val="ConsPlusNormal"/>
        <w:ind w:firstLine="709"/>
        <w:jc w:val="both"/>
        <w:rPr>
          <w:rFonts w:ascii="Times New Roman" w:hAnsi="Times New Roman" w:cs="Times New Roman"/>
          <w:sz w:val="28"/>
          <w:szCs w:val="28"/>
        </w:rPr>
      </w:pPr>
      <w:r w:rsidRPr="00F74989">
        <w:rPr>
          <w:rFonts w:ascii="Times New Roman" w:hAnsi="Times New Roman" w:cs="Times New Roman"/>
          <w:sz w:val="28"/>
          <w:szCs w:val="28"/>
        </w:rPr>
        <w:lastRenderedPageBreak/>
        <w:t>18.</w:t>
      </w:r>
      <w:r>
        <w:rPr>
          <w:rFonts w:ascii="Times New Roman" w:hAnsi="Times New Roman" w:cs="Times New Roman"/>
          <w:sz w:val="28"/>
          <w:szCs w:val="28"/>
        </w:rPr>
        <w:t>3</w:t>
      </w:r>
      <w:r w:rsidRPr="00F74989">
        <w:rPr>
          <w:rFonts w:ascii="Times New Roman" w:hAnsi="Times New Roman" w:cs="Times New Roman"/>
          <w:sz w:val="28"/>
          <w:szCs w:val="28"/>
        </w:rPr>
        <w:t>. Заказчик вправе принять решение о внесении изменений в извещение о проведении открытого конкурса</w:t>
      </w:r>
      <w:r>
        <w:rPr>
          <w:rFonts w:ascii="Times New Roman" w:hAnsi="Times New Roman" w:cs="Times New Roman"/>
          <w:sz w:val="28"/>
          <w:szCs w:val="28"/>
        </w:rPr>
        <w:t xml:space="preserve"> не позднее чем за 5 дней до даты окончания срока подачи заявок на участие в открытом конкурсе.</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Изменения, вносимые в извещение о проведении открытого конкурса,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внесения изменений в извещение о проведении открытого конкурса срок подачи заявок на участие в открытом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открытом конкурсе этот срок составлял не менее 8 дней. </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Изменение предмета открытого конкурса, увеличение размера обеспечения заявок на участие в открытом конкурсе не допускаются.</w:t>
      </w:r>
    </w:p>
    <w:p w:rsidR="00A1473B" w:rsidRPr="00B66987" w:rsidRDefault="00A1473B" w:rsidP="00A1473B">
      <w:pPr>
        <w:ind w:firstLine="709"/>
        <w:jc w:val="both"/>
        <w:rPr>
          <w:rFonts w:ascii="Verdana" w:hAnsi="Verdana"/>
          <w:sz w:val="28"/>
          <w:szCs w:val="28"/>
          <w:lang w:eastAsia="ru-RU"/>
        </w:rPr>
      </w:pPr>
      <w:r>
        <w:rPr>
          <w:sz w:val="28"/>
          <w:szCs w:val="28"/>
          <w:lang w:eastAsia="ru-RU"/>
        </w:rPr>
        <w:t>18.4</w:t>
      </w:r>
      <w:r w:rsidRPr="00B66987">
        <w:rPr>
          <w:sz w:val="28"/>
          <w:szCs w:val="28"/>
          <w:lang w:eastAsia="ru-RU"/>
        </w:rPr>
        <w:t xml:space="preserve">. 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w:t>
      </w:r>
      <w:r>
        <w:rPr>
          <w:sz w:val="28"/>
          <w:szCs w:val="28"/>
          <w:lang w:eastAsia="ru-RU"/>
        </w:rPr>
        <w:t xml:space="preserve">открытого </w:t>
      </w:r>
      <w:r w:rsidRPr="00B66987">
        <w:rPr>
          <w:sz w:val="28"/>
          <w:szCs w:val="28"/>
          <w:lang w:eastAsia="ru-RU"/>
        </w:rPr>
        <w:t xml:space="preserve">конкурса и конкурсной документации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w:t>
      </w:r>
      <w:r>
        <w:rPr>
          <w:sz w:val="28"/>
          <w:szCs w:val="28"/>
          <w:lang w:eastAsia="ru-RU"/>
        </w:rPr>
        <w:t xml:space="preserve">открытого </w:t>
      </w:r>
      <w:r w:rsidRPr="00B66987">
        <w:rPr>
          <w:sz w:val="28"/>
          <w:szCs w:val="28"/>
          <w:lang w:eastAsia="ru-RU"/>
        </w:rPr>
        <w:t xml:space="preserve">конкурса и конкурсной документации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w:t>
      </w:r>
      <w:r>
        <w:rPr>
          <w:sz w:val="28"/>
          <w:szCs w:val="28"/>
          <w:lang w:eastAsia="ru-RU"/>
        </w:rPr>
        <w:t xml:space="preserve">открытого </w:t>
      </w:r>
      <w:r w:rsidRPr="00B66987">
        <w:rPr>
          <w:sz w:val="28"/>
          <w:szCs w:val="28"/>
          <w:lang w:eastAsia="ru-RU"/>
        </w:rPr>
        <w:t>конкурса и конкурсной документации.</w:t>
      </w:r>
    </w:p>
    <w:p w:rsidR="00A1473B" w:rsidRDefault="00A1473B" w:rsidP="00A1473B">
      <w:pPr>
        <w:pStyle w:val="ConsPlusNormal"/>
        <w:ind w:firstLine="709"/>
        <w:jc w:val="both"/>
        <w:rPr>
          <w:rFonts w:ascii="Times New Roman" w:hAnsi="Times New Roman" w:cs="Times New Roman"/>
          <w:sz w:val="28"/>
          <w:szCs w:val="28"/>
        </w:rPr>
      </w:pPr>
    </w:p>
    <w:p w:rsidR="00A1473B" w:rsidRPr="00A332AF" w:rsidRDefault="00A1473B" w:rsidP="00A1473B">
      <w:pPr>
        <w:pStyle w:val="ConsPlusNormal"/>
        <w:jc w:val="center"/>
        <w:outlineLvl w:val="1"/>
        <w:rPr>
          <w:rFonts w:ascii="Times New Roman" w:hAnsi="Times New Roman" w:cs="Times New Roman"/>
          <w:sz w:val="28"/>
          <w:szCs w:val="28"/>
        </w:rPr>
      </w:pPr>
      <w:r w:rsidRPr="00A332AF">
        <w:rPr>
          <w:rFonts w:ascii="Times New Roman" w:hAnsi="Times New Roman" w:cs="Times New Roman"/>
          <w:sz w:val="28"/>
          <w:szCs w:val="28"/>
        </w:rPr>
        <w:t>19. Конкурсная документация</w:t>
      </w:r>
    </w:p>
    <w:p w:rsidR="00A1473B" w:rsidRDefault="00A1473B" w:rsidP="00A1473B">
      <w:pPr>
        <w:pStyle w:val="ConsPlusNormal"/>
        <w:jc w:val="both"/>
      </w:pPr>
    </w:p>
    <w:p w:rsidR="00A1473B" w:rsidRPr="00DB45BF" w:rsidRDefault="00A1473B" w:rsidP="00A1473B">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19.1. Конкурсная документация разрабатывается и утверждается Заказчиком.</w:t>
      </w:r>
    </w:p>
    <w:p w:rsidR="00A1473B" w:rsidRPr="00DB45BF" w:rsidRDefault="00A1473B" w:rsidP="00A1473B">
      <w:pPr>
        <w:ind w:firstLine="709"/>
        <w:jc w:val="both"/>
        <w:rPr>
          <w:sz w:val="28"/>
          <w:szCs w:val="28"/>
        </w:rPr>
      </w:pPr>
      <w:r>
        <w:rPr>
          <w:sz w:val="28"/>
          <w:szCs w:val="28"/>
        </w:rPr>
        <w:t xml:space="preserve">19.2. </w:t>
      </w:r>
      <w:r w:rsidRPr="00DB45BF">
        <w:rPr>
          <w:sz w:val="28"/>
          <w:szCs w:val="28"/>
        </w:rPr>
        <w:t>В конкурсной документации должны быть указаны следующие сведения:</w:t>
      </w:r>
    </w:p>
    <w:p w:rsidR="00A1473B" w:rsidRDefault="00A1473B" w:rsidP="00A1473B">
      <w:pPr>
        <w:ind w:firstLine="709"/>
        <w:jc w:val="both"/>
        <w:rPr>
          <w:sz w:val="28"/>
          <w:szCs w:val="28"/>
        </w:rPr>
      </w:pPr>
      <w:r w:rsidRPr="00DB45BF">
        <w:rPr>
          <w:sz w:val="28"/>
          <w:szCs w:val="28"/>
        </w:rPr>
        <w:t>информация, предусмотренная пунктом 14.1 настоящего Положения;</w:t>
      </w:r>
    </w:p>
    <w:p w:rsidR="00A1473B" w:rsidRPr="00F74989" w:rsidRDefault="00A1473B" w:rsidP="00A1473B">
      <w:pPr>
        <w:pStyle w:val="ConsPlusNormal"/>
        <w:ind w:firstLine="709"/>
        <w:jc w:val="both"/>
        <w:rPr>
          <w:rFonts w:ascii="Times New Roman" w:hAnsi="Times New Roman" w:cs="Times New Roman"/>
          <w:sz w:val="28"/>
          <w:szCs w:val="28"/>
        </w:rPr>
      </w:pPr>
      <w:r w:rsidRPr="00A779E2">
        <w:rPr>
          <w:rFonts w:ascii="Times New Roman" w:hAnsi="Times New Roman" w:cs="Times New Roman"/>
          <w:sz w:val="28"/>
          <w:szCs w:val="28"/>
        </w:rPr>
        <w:t xml:space="preserve">место, дата и время вскрытия конвертов с заявками на участие в </w:t>
      </w:r>
      <w:r w:rsidRPr="00F74989">
        <w:rPr>
          <w:rFonts w:ascii="Times New Roman" w:hAnsi="Times New Roman" w:cs="Times New Roman"/>
          <w:sz w:val="28"/>
          <w:szCs w:val="28"/>
        </w:rPr>
        <w:t>открытом конкурсе;</w:t>
      </w:r>
    </w:p>
    <w:p w:rsidR="00A1473B" w:rsidRPr="00F74989" w:rsidRDefault="00A1473B" w:rsidP="00A1473B">
      <w:pPr>
        <w:pStyle w:val="ConsPlusNormal"/>
        <w:ind w:firstLine="709"/>
        <w:jc w:val="both"/>
        <w:rPr>
          <w:rFonts w:ascii="Times New Roman" w:hAnsi="Times New Roman" w:cs="Times New Roman"/>
          <w:sz w:val="28"/>
          <w:szCs w:val="28"/>
        </w:rPr>
      </w:pPr>
      <w:r w:rsidRPr="00F74989">
        <w:rPr>
          <w:rFonts w:ascii="Times New Roman" w:hAnsi="Times New Roman" w:cs="Times New Roman"/>
          <w:sz w:val="28"/>
          <w:szCs w:val="28"/>
        </w:rPr>
        <w:t>место, дата начала и окончания срока рассмотрения и оценки таких заявок;</w:t>
      </w:r>
    </w:p>
    <w:p w:rsidR="00A1473B" w:rsidRPr="00DB45BF" w:rsidRDefault="00A1473B" w:rsidP="00A1473B">
      <w:pPr>
        <w:ind w:firstLine="709"/>
        <w:jc w:val="both"/>
        <w:rPr>
          <w:sz w:val="28"/>
          <w:szCs w:val="28"/>
        </w:rPr>
      </w:pPr>
      <w:r w:rsidRPr="00F74989">
        <w:rPr>
          <w:sz w:val="28"/>
          <w:szCs w:val="28"/>
        </w:rPr>
        <w:t>порядок</w:t>
      </w:r>
      <w:r w:rsidRPr="00DB45BF">
        <w:rPr>
          <w:sz w:val="28"/>
          <w:szCs w:val="28"/>
        </w:rPr>
        <w:t xml:space="preserve"> проведения открытого конкурса;</w:t>
      </w:r>
    </w:p>
    <w:p w:rsidR="00A1473B" w:rsidRPr="00031206" w:rsidRDefault="00A1473B" w:rsidP="00A1473B">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порядок и срок отзыва заявок на участие в открытом конкурсе, порядок возврата </w:t>
      </w:r>
      <w:r w:rsidRPr="00031206">
        <w:rPr>
          <w:rFonts w:ascii="Times New Roman" w:hAnsi="Times New Roman" w:cs="Times New Roman"/>
          <w:sz w:val="28"/>
          <w:szCs w:val="28"/>
        </w:rPr>
        <w:t xml:space="preserve">заявок на участие в открытом конкурсе (в том числе поступивших после </w:t>
      </w:r>
      <w:r w:rsidRPr="00031206">
        <w:rPr>
          <w:rFonts w:ascii="Times New Roman" w:hAnsi="Times New Roman" w:cs="Times New Roman"/>
          <w:sz w:val="28"/>
          <w:szCs w:val="28"/>
        </w:rPr>
        <w:lastRenderedPageBreak/>
        <w:t>окончания срока подачи заявок);</w:t>
      </w:r>
    </w:p>
    <w:p w:rsidR="00A1473B" w:rsidRPr="00031206" w:rsidRDefault="00A1473B" w:rsidP="00A1473B">
      <w:pPr>
        <w:pStyle w:val="ConsPlusNormal"/>
        <w:ind w:firstLine="709"/>
        <w:jc w:val="both"/>
        <w:rPr>
          <w:rFonts w:ascii="Times New Roman" w:hAnsi="Times New Roman" w:cs="Times New Roman"/>
          <w:sz w:val="28"/>
          <w:szCs w:val="28"/>
        </w:rPr>
      </w:pPr>
      <w:r w:rsidRPr="00031206">
        <w:rPr>
          <w:rFonts w:ascii="Times New Roman" w:hAnsi="Times New Roman" w:cs="Times New Roman"/>
          <w:sz w:val="28"/>
          <w:szCs w:val="28"/>
        </w:rPr>
        <w:t>порядок внесения изменений в заявки на участие в открытом конкурсе;</w:t>
      </w:r>
    </w:p>
    <w:p w:rsidR="00A1473B" w:rsidRPr="00031206" w:rsidRDefault="00A1473B" w:rsidP="00A1473B">
      <w:pPr>
        <w:pStyle w:val="ConsPlusNormal"/>
        <w:ind w:firstLine="709"/>
        <w:jc w:val="both"/>
        <w:rPr>
          <w:rFonts w:ascii="Times New Roman" w:hAnsi="Times New Roman" w:cs="Times New Roman"/>
          <w:sz w:val="28"/>
          <w:szCs w:val="28"/>
        </w:rPr>
      </w:pPr>
      <w:r w:rsidRPr="00031206">
        <w:rPr>
          <w:rFonts w:ascii="Times New Roman" w:hAnsi="Times New Roman" w:cs="Times New Roman"/>
          <w:sz w:val="28"/>
          <w:szCs w:val="28"/>
        </w:rPr>
        <w:t>срок со дня размещения в Единой информационной системе протокола рассмотрения и оценки заявок на участие в открытом конкурсе, в течение которого победитель открытого конкурса должен подписать проект договора.</w:t>
      </w:r>
    </w:p>
    <w:p w:rsidR="00A1473B" w:rsidRPr="00DB45BF" w:rsidRDefault="00A1473B" w:rsidP="00A1473B">
      <w:pPr>
        <w:pStyle w:val="ConsPlusNormal"/>
        <w:ind w:firstLine="709"/>
        <w:jc w:val="both"/>
        <w:rPr>
          <w:rFonts w:ascii="Times New Roman" w:hAnsi="Times New Roman" w:cs="Times New Roman"/>
          <w:sz w:val="28"/>
          <w:szCs w:val="28"/>
        </w:rPr>
      </w:pPr>
      <w:r w:rsidRPr="00031206">
        <w:rPr>
          <w:rFonts w:ascii="Times New Roman" w:hAnsi="Times New Roman" w:cs="Times New Roman"/>
          <w:sz w:val="28"/>
          <w:szCs w:val="28"/>
        </w:rPr>
        <w:t>19.3. Конкурсная документация может содержать требование о соответствии поставляемого товара образцу</w:t>
      </w:r>
      <w:r w:rsidRPr="00DB45BF">
        <w:rPr>
          <w:rFonts w:ascii="Times New Roman" w:hAnsi="Times New Roman" w:cs="Times New Roman"/>
          <w:sz w:val="28"/>
          <w:szCs w:val="28"/>
        </w:rPr>
        <w:t xml:space="preserve"> или макету товара. В этом случае конкурсная документация должна содержать информацию о месте, датах начала и окончания, порядке и графике осмотра участниками </w:t>
      </w:r>
      <w:r>
        <w:rPr>
          <w:rFonts w:ascii="Times New Roman" w:hAnsi="Times New Roman" w:cs="Times New Roman"/>
          <w:sz w:val="28"/>
          <w:szCs w:val="28"/>
        </w:rPr>
        <w:t>открытого конкурса</w:t>
      </w:r>
      <w:r w:rsidRPr="00DB45BF">
        <w:rPr>
          <w:rFonts w:ascii="Times New Roman" w:hAnsi="Times New Roman" w:cs="Times New Roman"/>
          <w:sz w:val="28"/>
          <w:szCs w:val="28"/>
        </w:rPr>
        <w:t xml:space="preserve"> образца или макета товара, на поставку которого заключается договор.</w:t>
      </w:r>
    </w:p>
    <w:p w:rsidR="00A1473B" w:rsidRPr="00DB45BF"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Pr="00DB45BF">
        <w:rPr>
          <w:rFonts w:ascii="Times New Roman" w:hAnsi="Times New Roman" w:cs="Times New Roman"/>
          <w:sz w:val="28"/>
          <w:szCs w:val="28"/>
        </w:rPr>
        <w:t>.4. К конкурсной документации должен быть приложен проект договора, который является неотъемлемой частью конкурсной документации (в случае проведения открытого конкурса по нескольким лотам - проект договора в отношении каждого лота).</w:t>
      </w:r>
    </w:p>
    <w:p w:rsidR="00A1473B" w:rsidRPr="00DB45BF"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19.5</w:t>
      </w:r>
      <w:r w:rsidRPr="00DB45BF">
        <w:rPr>
          <w:rFonts w:ascii="Times New Roman" w:hAnsi="Times New Roman" w:cs="Times New Roman"/>
          <w:sz w:val="28"/>
          <w:szCs w:val="28"/>
        </w:rPr>
        <w:t>. Конкурсная документация подлежит обязательному размещению в Единой информационной системе одновременно с извещением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A1473B" w:rsidRPr="00DB45BF"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19.6</w:t>
      </w:r>
      <w:r w:rsidRPr="00DB45BF">
        <w:rPr>
          <w:rFonts w:ascii="Times New Roman" w:hAnsi="Times New Roman" w:cs="Times New Roman"/>
          <w:sz w:val="28"/>
          <w:szCs w:val="28"/>
        </w:rPr>
        <w:t>. Сведения, содержащиеся в конкурсной документации, должны соответствовать сведениям, указанным в извещении о проведении открытого конкурса.</w:t>
      </w:r>
    </w:p>
    <w:p w:rsidR="00A1473B" w:rsidRPr="00DB45BF"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19.7</w:t>
      </w:r>
      <w:r w:rsidRPr="00DB45BF">
        <w:rPr>
          <w:rFonts w:ascii="Times New Roman" w:hAnsi="Times New Roman" w:cs="Times New Roman"/>
          <w:sz w:val="28"/>
          <w:szCs w:val="28"/>
        </w:rPr>
        <w:t>.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2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r>
        <w:rPr>
          <w:rFonts w:ascii="Times New Roman" w:hAnsi="Times New Roman" w:cs="Times New Roman"/>
          <w:sz w:val="28"/>
          <w:szCs w:val="28"/>
        </w:rPr>
        <w:t xml:space="preserve"> (размер платы в данном случае не должен превышать </w:t>
      </w:r>
      <w:r w:rsidRPr="00DB45BF">
        <w:rPr>
          <w:rFonts w:ascii="Times New Roman" w:hAnsi="Times New Roman" w:cs="Times New Roman"/>
          <w:sz w:val="28"/>
          <w:szCs w:val="28"/>
        </w:rPr>
        <w:t>расходы Заказчика на</w:t>
      </w:r>
      <w:r>
        <w:rPr>
          <w:rFonts w:ascii="Times New Roman" w:hAnsi="Times New Roman" w:cs="Times New Roman"/>
          <w:sz w:val="28"/>
          <w:szCs w:val="28"/>
        </w:rPr>
        <w:t xml:space="preserve"> приобретение данного электронного носителя)</w:t>
      </w:r>
      <w:r w:rsidRPr="00DB45BF">
        <w:rPr>
          <w:rFonts w:ascii="Times New Roman" w:hAnsi="Times New Roman" w:cs="Times New Roman"/>
          <w:sz w:val="28"/>
          <w:szCs w:val="28"/>
        </w:rPr>
        <w:t>.</w:t>
      </w:r>
    </w:p>
    <w:p w:rsidR="00A1473B" w:rsidRPr="00DB45BF"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19.8</w:t>
      </w:r>
      <w:r w:rsidRPr="00DB45BF">
        <w:rPr>
          <w:rFonts w:ascii="Times New Roman" w:hAnsi="Times New Roman" w:cs="Times New Roman"/>
          <w:sz w:val="28"/>
          <w:szCs w:val="28"/>
        </w:rPr>
        <w:t>. Любой участник открытого конкурса вправе направить в письменной форме Заказчику запрос о разъяснении положений конкурсной документации.</w:t>
      </w:r>
    </w:p>
    <w:p w:rsidR="00A1473B" w:rsidRPr="00DB45BF" w:rsidRDefault="00A1473B" w:rsidP="00A1473B">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В течение 3 рабочих дней с даты поступления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A1473B" w:rsidRPr="00DB45BF" w:rsidRDefault="00A1473B" w:rsidP="00A1473B">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lastRenderedPageBreak/>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открытом конкурсе.</w:t>
      </w:r>
    </w:p>
    <w:p w:rsidR="00A1473B" w:rsidRPr="00DB45BF" w:rsidRDefault="00A1473B" w:rsidP="00A1473B">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Разъяснения положений конкурсной документации не должны изменять предмет закупки и существенные условия проекта договора.</w:t>
      </w:r>
    </w:p>
    <w:p w:rsidR="00A1473B" w:rsidRPr="00DB45BF"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Pr="00DB45BF">
        <w:rPr>
          <w:rFonts w:ascii="Times New Roman" w:hAnsi="Times New Roman" w:cs="Times New Roman"/>
          <w:sz w:val="28"/>
          <w:szCs w:val="28"/>
        </w:rPr>
        <w:t>.9. 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открытом конкурсе.</w:t>
      </w:r>
    </w:p>
    <w:p w:rsidR="00A1473B" w:rsidRPr="00DB45BF" w:rsidRDefault="00A1473B" w:rsidP="00A1473B">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Изменения, вносимые в конкурсную документацию, размещаются Заказчиком в Единой информационной системе и направляются заказными письмами или в форме электронных документов всем участникам, которым была предоставлена конкурсная документация, не позднее чем в течение 3 дней со дня принятия решения о внесении указанных изменений.</w:t>
      </w:r>
    </w:p>
    <w:p w:rsidR="00A1473B" w:rsidRPr="00DB45BF" w:rsidRDefault="00A1473B" w:rsidP="00A1473B">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В случае внесения изменений в конкурсную документацию срок подачи заявок на участие в </w:t>
      </w:r>
      <w:r>
        <w:rPr>
          <w:rFonts w:ascii="Times New Roman" w:hAnsi="Times New Roman" w:cs="Times New Roman"/>
          <w:sz w:val="28"/>
          <w:szCs w:val="28"/>
        </w:rPr>
        <w:t>открытом конкурсе</w:t>
      </w:r>
      <w:r w:rsidRPr="00DB45BF">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открытом конкурсе этот срок составлял не менее </w:t>
      </w:r>
      <w:r>
        <w:rPr>
          <w:rFonts w:ascii="Times New Roman" w:hAnsi="Times New Roman" w:cs="Times New Roman"/>
          <w:sz w:val="28"/>
          <w:szCs w:val="28"/>
        </w:rPr>
        <w:t>8</w:t>
      </w:r>
      <w:r w:rsidRPr="00DB45BF">
        <w:rPr>
          <w:rFonts w:ascii="Times New Roman" w:hAnsi="Times New Roman" w:cs="Times New Roman"/>
          <w:sz w:val="28"/>
          <w:szCs w:val="28"/>
        </w:rPr>
        <w:t xml:space="preserve"> дней. </w:t>
      </w:r>
    </w:p>
    <w:p w:rsidR="00A1473B" w:rsidRPr="00DB45BF" w:rsidRDefault="00A1473B" w:rsidP="00A1473B">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Изменение предмета открытого конкурса, увеличение размера обеспечения заявок на участие в открытом конкурсе не допускаются.</w:t>
      </w:r>
    </w:p>
    <w:p w:rsidR="00A1473B" w:rsidRPr="008B7588" w:rsidRDefault="00A1473B" w:rsidP="00A1473B">
      <w:pPr>
        <w:pStyle w:val="ConsPlusNormal"/>
        <w:ind w:firstLine="709"/>
        <w:jc w:val="both"/>
        <w:rPr>
          <w:rFonts w:ascii="Times New Roman" w:hAnsi="Times New Roman" w:cs="Times New Roman"/>
          <w:sz w:val="28"/>
          <w:szCs w:val="28"/>
        </w:rPr>
      </w:pPr>
    </w:p>
    <w:p w:rsidR="00A1473B" w:rsidRPr="008B7588" w:rsidRDefault="00A1473B" w:rsidP="00A1473B">
      <w:pPr>
        <w:pStyle w:val="ConsPlusNormal"/>
        <w:jc w:val="center"/>
        <w:outlineLvl w:val="1"/>
        <w:rPr>
          <w:rFonts w:ascii="Times New Roman" w:hAnsi="Times New Roman" w:cs="Times New Roman"/>
          <w:sz w:val="28"/>
          <w:szCs w:val="28"/>
        </w:rPr>
      </w:pPr>
      <w:r w:rsidRPr="008B7588">
        <w:rPr>
          <w:rFonts w:ascii="Times New Roman" w:hAnsi="Times New Roman" w:cs="Times New Roman"/>
          <w:sz w:val="28"/>
          <w:szCs w:val="28"/>
        </w:rPr>
        <w:t>20. Критерии оценки</w:t>
      </w:r>
      <w:r>
        <w:rPr>
          <w:rFonts w:ascii="Times New Roman" w:hAnsi="Times New Roman" w:cs="Times New Roman"/>
          <w:sz w:val="28"/>
          <w:szCs w:val="28"/>
        </w:rPr>
        <w:t xml:space="preserve"> и сопоставления </w:t>
      </w:r>
      <w:r w:rsidRPr="008B7588">
        <w:rPr>
          <w:rFonts w:ascii="Times New Roman" w:hAnsi="Times New Roman" w:cs="Times New Roman"/>
          <w:sz w:val="28"/>
          <w:szCs w:val="28"/>
        </w:rPr>
        <w:t>заявок на участие в открытом конкурсе</w:t>
      </w:r>
    </w:p>
    <w:p w:rsidR="00A1473B" w:rsidRPr="008B7588" w:rsidRDefault="00A1473B" w:rsidP="00A1473B">
      <w:pPr>
        <w:pStyle w:val="ConsPlusNormal"/>
        <w:ind w:firstLine="709"/>
        <w:jc w:val="both"/>
        <w:rPr>
          <w:rFonts w:ascii="Times New Roman" w:hAnsi="Times New Roman" w:cs="Times New Roman"/>
          <w:sz w:val="28"/>
          <w:szCs w:val="28"/>
        </w:rPr>
      </w:pPr>
    </w:p>
    <w:p w:rsidR="00A1473B" w:rsidRPr="008B7588" w:rsidRDefault="00A1473B" w:rsidP="00A1473B">
      <w:pPr>
        <w:pStyle w:val="ConsPlusNormal"/>
        <w:ind w:firstLine="709"/>
        <w:jc w:val="both"/>
        <w:rPr>
          <w:rFonts w:ascii="Times New Roman" w:hAnsi="Times New Roman" w:cs="Times New Roman"/>
          <w:sz w:val="28"/>
          <w:szCs w:val="28"/>
        </w:rPr>
      </w:pPr>
      <w:bookmarkStart w:id="17" w:name="P388"/>
      <w:bookmarkEnd w:id="17"/>
      <w:r w:rsidRPr="008B7588">
        <w:rPr>
          <w:rFonts w:ascii="Times New Roman" w:hAnsi="Times New Roman" w:cs="Times New Roman"/>
          <w:sz w:val="28"/>
          <w:szCs w:val="28"/>
        </w:rPr>
        <w:t xml:space="preserve">20.1. Критериями оценки </w:t>
      </w:r>
      <w:r>
        <w:rPr>
          <w:rFonts w:ascii="Times New Roman" w:hAnsi="Times New Roman" w:cs="Times New Roman"/>
          <w:sz w:val="28"/>
          <w:szCs w:val="28"/>
        </w:rPr>
        <w:t xml:space="preserve">и сопоставления </w:t>
      </w:r>
      <w:r w:rsidRPr="008B7588">
        <w:rPr>
          <w:rFonts w:ascii="Times New Roman" w:hAnsi="Times New Roman" w:cs="Times New Roman"/>
          <w:sz w:val="28"/>
          <w:szCs w:val="28"/>
        </w:rPr>
        <w:t>заявок на участие в</w:t>
      </w:r>
      <w:r>
        <w:rPr>
          <w:rFonts w:ascii="Times New Roman" w:hAnsi="Times New Roman" w:cs="Times New Roman"/>
          <w:sz w:val="28"/>
          <w:szCs w:val="28"/>
        </w:rPr>
        <w:t xml:space="preserve"> открытом</w:t>
      </w:r>
      <w:r w:rsidRPr="008B7588">
        <w:rPr>
          <w:rFonts w:ascii="Times New Roman" w:hAnsi="Times New Roman" w:cs="Times New Roman"/>
          <w:sz w:val="28"/>
          <w:szCs w:val="28"/>
        </w:rPr>
        <w:t xml:space="preserve"> конкурсе могут быть:</w:t>
      </w:r>
    </w:p>
    <w:p w:rsidR="00A1473B" w:rsidRPr="008B7588" w:rsidRDefault="00A1473B" w:rsidP="00A1473B">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цен</w:t>
      </w:r>
      <w:r>
        <w:rPr>
          <w:rFonts w:ascii="Times New Roman" w:hAnsi="Times New Roman" w:cs="Times New Roman"/>
          <w:sz w:val="28"/>
          <w:szCs w:val="28"/>
        </w:rPr>
        <w:t>а договора (цена единицы товара</w:t>
      </w:r>
      <w:r w:rsidRPr="008B7588">
        <w:rPr>
          <w:rFonts w:ascii="Times New Roman" w:hAnsi="Times New Roman" w:cs="Times New Roman"/>
          <w:sz w:val="28"/>
          <w:szCs w:val="28"/>
        </w:rPr>
        <w:t xml:space="preserve"> </w:t>
      </w:r>
      <w:r>
        <w:rPr>
          <w:rFonts w:ascii="Times New Roman" w:hAnsi="Times New Roman" w:cs="Times New Roman"/>
          <w:sz w:val="28"/>
          <w:szCs w:val="28"/>
        </w:rPr>
        <w:t>(</w:t>
      </w:r>
      <w:r w:rsidRPr="008B7588">
        <w:rPr>
          <w:rFonts w:ascii="Times New Roman" w:hAnsi="Times New Roman" w:cs="Times New Roman"/>
          <w:sz w:val="28"/>
          <w:szCs w:val="28"/>
        </w:rPr>
        <w:t>работы, услуги</w:t>
      </w:r>
      <w:r>
        <w:rPr>
          <w:rFonts w:ascii="Times New Roman" w:hAnsi="Times New Roman" w:cs="Times New Roman"/>
          <w:sz w:val="28"/>
          <w:szCs w:val="28"/>
        </w:rPr>
        <w:t>)</w:t>
      </w:r>
      <w:r w:rsidRPr="008B7588">
        <w:rPr>
          <w:rFonts w:ascii="Times New Roman" w:hAnsi="Times New Roman" w:cs="Times New Roman"/>
          <w:sz w:val="28"/>
          <w:szCs w:val="28"/>
        </w:rPr>
        <w:t>;</w:t>
      </w:r>
    </w:p>
    <w:p w:rsidR="00A1473B" w:rsidRPr="008B7588" w:rsidRDefault="00A1473B" w:rsidP="00A1473B">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расходы на эксплуатацию и ремонт товаров, использование результатов работ</w:t>
      </w:r>
      <w:r>
        <w:rPr>
          <w:rFonts w:ascii="Times New Roman" w:hAnsi="Times New Roman" w:cs="Times New Roman"/>
          <w:sz w:val="28"/>
          <w:szCs w:val="28"/>
        </w:rPr>
        <w:t>, услуг</w:t>
      </w:r>
      <w:r w:rsidRPr="008B7588">
        <w:rPr>
          <w:rFonts w:ascii="Times New Roman" w:hAnsi="Times New Roman" w:cs="Times New Roman"/>
          <w:sz w:val="28"/>
          <w:szCs w:val="28"/>
        </w:rPr>
        <w:t>;</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Pr="008B7588">
        <w:rPr>
          <w:rFonts w:ascii="Times New Roman" w:hAnsi="Times New Roman" w:cs="Times New Roman"/>
          <w:sz w:val="28"/>
          <w:szCs w:val="28"/>
        </w:rPr>
        <w:t xml:space="preserve"> </w:t>
      </w:r>
      <w:r>
        <w:rPr>
          <w:rFonts w:ascii="Times New Roman" w:hAnsi="Times New Roman" w:cs="Times New Roman"/>
          <w:sz w:val="28"/>
          <w:szCs w:val="28"/>
        </w:rPr>
        <w:t>(</w:t>
      </w:r>
      <w:r w:rsidRPr="008B7588">
        <w:rPr>
          <w:rFonts w:ascii="Times New Roman" w:hAnsi="Times New Roman" w:cs="Times New Roman"/>
          <w:sz w:val="28"/>
          <w:szCs w:val="28"/>
        </w:rPr>
        <w:t>работ, услуг</w:t>
      </w:r>
      <w:r>
        <w:rPr>
          <w:rFonts w:ascii="Times New Roman" w:hAnsi="Times New Roman" w:cs="Times New Roman"/>
          <w:sz w:val="28"/>
          <w:szCs w:val="28"/>
        </w:rPr>
        <w:t>);</w:t>
      </w:r>
    </w:p>
    <w:p w:rsidR="00A1473B" w:rsidRPr="008B7588" w:rsidRDefault="00A1473B" w:rsidP="00A1473B">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 xml:space="preserve">квалификация участников </w:t>
      </w:r>
      <w:r>
        <w:rPr>
          <w:rFonts w:ascii="Times New Roman" w:hAnsi="Times New Roman" w:cs="Times New Roman"/>
          <w:sz w:val="28"/>
          <w:szCs w:val="28"/>
        </w:rPr>
        <w:t>открытого конкурса</w:t>
      </w:r>
      <w:r w:rsidRPr="008B7588">
        <w:rPr>
          <w:rFonts w:ascii="Times New Roman" w:hAnsi="Times New Roman" w:cs="Times New Roman"/>
          <w:sz w:val="28"/>
          <w:szCs w:val="28"/>
        </w:rPr>
        <w:t xml:space="preserve">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rsidR="00A1473B" w:rsidRPr="008B7588" w:rsidRDefault="00A1473B" w:rsidP="00A1473B">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срок поставки товаров, выполнения работ, оказания услуг;</w:t>
      </w:r>
    </w:p>
    <w:p w:rsidR="00A1473B" w:rsidRPr="008B7588" w:rsidRDefault="00A1473B" w:rsidP="00A1473B">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сроки предоставляемых гарантий качества.</w:t>
      </w:r>
    </w:p>
    <w:p w:rsidR="00A1473B" w:rsidRPr="008B7588" w:rsidRDefault="00A1473B" w:rsidP="00A1473B">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 xml:space="preserve">20.2. Критерии оценки </w:t>
      </w:r>
      <w:r>
        <w:rPr>
          <w:rFonts w:ascii="Times New Roman" w:hAnsi="Times New Roman" w:cs="Times New Roman"/>
          <w:sz w:val="28"/>
          <w:szCs w:val="28"/>
        </w:rPr>
        <w:t xml:space="preserve">и сопоставления </w:t>
      </w:r>
      <w:r w:rsidRPr="008B7588">
        <w:rPr>
          <w:rFonts w:ascii="Times New Roman" w:hAnsi="Times New Roman" w:cs="Times New Roman"/>
          <w:sz w:val="28"/>
          <w:szCs w:val="28"/>
        </w:rPr>
        <w:t>заявок на участие в</w:t>
      </w:r>
      <w:r>
        <w:rPr>
          <w:rFonts w:ascii="Times New Roman" w:hAnsi="Times New Roman" w:cs="Times New Roman"/>
          <w:sz w:val="28"/>
          <w:szCs w:val="28"/>
        </w:rPr>
        <w:t xml:space="preserve"> открытом</w:t>
      </w:r>
      <w:r w:rsidRPr="008B7588">
        <w:rPr>
          <w:rFonts w:ascii="Times New Roman" w:hAnsi="Times New Roman" w:cs="Times New Roman"/>
          <w:sz w:val="28"/>
          <w:szCs w:val="28"/>
        </w:rPr>
        <w:t xml:space="preserve"> конкурсе устанавливаются Заказчиком в конкурсной документации. При этом соотношение ценовых критериев должно быть следующим:</w:t>
      </w:r>
    </w:p>
    <w:p w:rsidR="00A1473B" w:rsidRPr="008B7588" w:rsidRDefault="00A1473B" w:rsidP="00A1473B">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при закупках товаров, работ: ценовые критерии - не менее 50 процентов;</w:t>
      </w:r>
    </w:p>
    <w:p w:rsidR="00A1473B" w:rsidRPr="008B7588" w:rsidRDefault="00A1473B" w:rsidP="00A1473B">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при закупках услуг: ценовые критерии - не менее 40 процентов.</w:t>
      </w:r>
    </w:p>
    <w:p w:rsidR="00A1473B" w:rsidRPr="008B7588"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Значимость критериев, предусмотренных абзацами 4, 5 пункта 20.1 настоящего Положения, </w:t>
      </w:r>
      <w:r w:rsidRPr="008B7588">
        <w:rPr>
          <w:rFonts w:ascii="Times New Roman" w:hAnsi="Times New Roman" w:cs="Times New Roman"/>
          <w:sz w:val="28"/>
          <w:szCs w:val="28"/>
        </w:rPr>
        <w:t>не может составлять в сумме более 50 процентов.</w:t>
      </w:r>
    </w:p>
    <w:p w:rsidR="00A1473B" w:rsidRPr="008B7588"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Pr="008B7588">
        <w:rPr>
          <w:rFonts w:ascii="Times New Roman" w:hAnsi="Times New Roman" w:cs="Times New Roman"/>
          <w:sz w:val="28"/>
          <w:szCs w:val="28"/>
        </w:rPr>
        <w:t>.3. Совокупная значимость установленных критериев должна составлять 100 процентов.</w:t>
      </w:r>
    </w:p>
    <w:p w:rsidR="00A1473B" w:rsidRDefault="00A1473B" w:rsidP="00A1473B">
      <w:pPr>
        <w:pStyle w:val="ConsPlusNormal"/>
        <w:jc w:val="both"/>
      </w:pPr>
    </w:p>
    <w:p w:rsidR="00A1473B" w:rsidRPr="00E01168" w:rsidRDefault="00A1473B" w:rsidP="00A1473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21</w:t>
      </w:r>
      <w:r w:rsidRPr="00E01168">
        <w:rPr>
          <w:rFonts w:ascii="Times New Roman" w:hAnsi="Times New Roman" w:cs="Times New Roman"/>
          <w:sz w:val="28"/>
          <w:szCs w:val="28"/>
        </w:rPr>
        <w:t>. Порядок подачи заявок на участие в открытом конкурсе</w:t>
      </w:r>
    </w:p>
    <w:p w:rsidR="00A1473B" w:rsidRPr="00E01168" w:rsidRDefault="00A1473B" w:rsidP="00A1473B">
      <w:pPr>
        <w:pStyle w:val="ConsPlusNormal"/>
        <w:ind w:firstLine="709"/>
        <w:jc w:val="both"/>
        <w:rPr>
          <w:rFonts w:ascii="Times New Roman" w:hAnsi="Times New Roman" w:cs="Times New Roman"/>
          <w:sz w:val="28"/>
          <w:szCs w:val="28"/>
        </w:rPr>
      </w:pPr>
    </w:p>
    <w:p w:rsidR="00A1473B" w:rsidRPr="00E01168"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E01168">
        <w:rPr>
          <w:rFonts w:ascii="Times New Roman" w:hAnsi="Times New Roman" w:cs="Times New Roman"/>
          <w:sz w:val="28"/>
          <w:szCs w:val="28"/>
        </w:rPr>
        <w:t>.1. Для участия в открытом конкурсе участник открытого конкурса подает заявку на участие в открытом конкурсе в срок и по форме, которые установлены конкурсной документацией.</w:t>
      </w:r>
    </w:p>
    <w:p w:rsidR="00A1473B" w:rsidRPr="00E01168"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E01168">
        <w:rPr>
          <w:rFonts w:ascii="Times New Roman" w:hAnsi="Times New Roman" w:cs="Times New Roman"/>
          <w:sz w:val="28"/>
          <w:szCs w:val="28"/>
        </w:rPr>
        <w:t xml:space="preserve">.2. Участник открытого конкурса подает заявку на участие в открытом конкурсе в письменной форме в запечатанном конверте. </w:t>
      </w:r>
      <w:r w:rsidRPr="009466D0">
        <w:rPr>
          <w:rFonts w:ascii="Times New Roman" w:hAnsi="Times New Roman" w:cs="Times New Roman"/>
          <w:sz w:val="28"/>
          <w:szCs w:val="28"/>
        </w:rPr>
        <w:t>При этом на таком конверте указывается наименование открытого конкурса (лота), на участие в котором подается данная заявка. Заявка может быть подана участником открытого конкурса, а также посредством почты или курьерской службы.</w:t>
      </w:r>
    </w:p>
    <w:p w:rsidR="00A1473B" w:rsidRPr="00E01168"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E01168">
        <w:rPr>
          <w:rFonts w:ascii="Times New Roman" w:hAnsi="Times New Roman" w:cs="Times New Roman"/>
          <w:sz w:val="28"/>
          <w:szCs w:val="28"/>
        </w:rPr>
        <w:t>.3. Заявка на участие в открытом конкурсе должна содержать:</w:t>
      </w:r>
    </w:p>
    <w:p w:rsidR="00A1473B" w:rsidRPr="00E01168" w:rsidRDefault="00A1473B" w:rsidP="00A1473B">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1) сведения и документы об участнике открытого конкурса, подавшем такую заявку:</w:t>
      </w:r>
    </w:p>
    <w:p w:rsidR="00A1473B" w:rsidRPr="000C7B7E" w:rsidRDefault="00A1473B" w:rsidP="00A1473B">
      <w:pPr>
        <w:pStyle w:val="a9"/>
        <w:ind w:left="0" w:firstLine="709"/>
        <w:jc w:val="both"/>
        <w:rPr>
          <w:sz w:val="28"/>
          <w:szCs w:val="28"/>
        </w:rPr>
      </w:pPr>
      <w:r>
        <w:rPr>
          <w:sz w:val="28"/>
          <w:szCs w:val="28"/>
        </w:rPr>
        <w:t>н</w:t>
      </w:r>
      <w:r w:rsidRPr="000C7B7E">
        <w:rPr>
          <w:sz w:val="28"/>
          <w:szCs w:val="28"/>
        </w:rPr>
        <w:t xml:space="preserve">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w:t>
      </w:r>
      <w:r>
        <w:rPr>
          <w:sz w:val="28"/>
          <w:szCs w:val="28"/>
        </w:rPr>
        <w:t xml:space="preserve">открытого </w:t>
      </w:r>
      <w:r w:rsidRPr="000C7B7E">
        <w:rPr>
          <w:sz w:val="28"/>
          <w:szCs w:val="28"/>
        </w:rPr>
        <w:t>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A1473B" w:rsidRPr="00E01168" w:rsidRDefault="00A1473B" w:rsidP="00A1473B">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полученную не ранее чем за </w:t>
      </w:r>
      <w:r>
        <w:rPr>
          <w:rFonts w:ascii="Times New Roman" w:hAnsi="Times New Roman" w:cs="Times New Roman"/>
          <w:sz w:val="28"/>
          <w:szCs w:val="28"/>
        </w:rPr>
        <w:t>6 месяцев</w:t>
      </w:r>
      <w:r w:rsidRPr="00E01168">
        <w:rPr>
          <w:rFonts w:ascii="Times New Roman" w:hAnsi="Times New Roman" w:cs="Times New Roman"/>
          <w:sz w:val="28"/>
          <w:szCs w:val="28"/>
        </w:rPr>
        <w:t xml:space="preserve"> до дня размещения в Единой информационной системе извещения о проведении </w:t>
      </w:r>
      <w:r>
        <w:rPr>
          <w:rFonts w:ascii="Times New Roman" w:hAnsi="Times New Roman" w:cs="Times New Roman"/>
          <w:sz w:val="28"/>
          <w:szCs w:val="28"/>
        </w:rPr>
        <w:t xml:space="preserve">открытого </w:t>
      </w:r>
      <w:r w:rsidRPr="00E01168">
        <w:rPr>
          <w:rFonts w:ascii="Times New Roman" w:hAnsi="Times New Roman" w:cs="Times New Roman"/>
          <w:sz w:val="28"/>
          <w:szCs w:val="28"/>
        </w:rPr>
        <w:t xml:space="preserve">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w:t>
      </w:r>
      <w:r>
        <w:rPr>
          <w:rFonts w:ascii="Times New Roman" w:hAnsi="Times New Roman" w:cs="Times New Roman"/>
          <w:sz w:val="28"/>
          <w:szCs w:val="28"/>
        </w:rPr>
        <w:t>6 месяцев</w:t>
      </w:r>
      <w:r w:rsidRPr="00E01168">
        <w:rPr>
          <w:rFonts w:ascii="Times New Roman" w:hAnsi="Times New Roman" w:cs="Times New Roman"/>
          <w:sz w:val="28"/>
          <w:szCs w:val="28"/>
        </w:rPr>
        <w:t xml:space="preserve"> до дня размещения в Единой информационной системе извещения о проведении </w:t>
      </w:r>
      <w:r>
        <w:rPr>
          <w:rFonts w:ascii="Times New Roman" w:hAnsi="Times New Roman" w:cs="Times New Roman"/>
          <w:sz w:val="28"/>
          <w:szCs w:val="28"/>
        </w:rPr>
        <w:t xml:space="preserve">открытого </w:t>
      </w:r>
      <w:r w:rsidRPr="00E01168">
        <w:rPr>
          <w:rFonts w:ascii="Times New Roman" w:hAnsi="Times New Roman" w:cs="Times New Roman"/>
          <w:sz w:val="28"/>
          <w:szCs w:val="28"/>
        </w:rPr>
        <w:t xml:space="preserve">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Pr>
          <w:rFonts w:ascii="Times New Roman" w:hAnsi="Times New Roman" w:cs="Times New Roman"/>
          <w:sz w:val="28"/>
          <w:szCs w:val="28"/>
        </w:rPr>
        <w:t>6 месяцев</w:t>
      </w:r>
      <w:r w:rsidRPr="00E01168">
        <w:rPr>
          <w:rFonts w:ascii="Times New Roman" w:hAnsi="Times New Roman" w:cs="Times New Roman"/>
          <w:sz w:val="28"/>
          <w:szCs w:val="28"/>
        </w:rPr>
        <w:t xml:space="preserve"> до дня размещения в Единой информационной системе извещения о проведении</w:t>
      </w:r>
      <w:r>
        <w:rPr>
          <w:rFonts w:ascii="Times New Roman" w:hAnsi="Times New Roman" w:cs="Times New Roman"/>
          <w:sz w:val="28"/>
          <w:szCs w:val="28"/>
        </w:rPr>
        <w:t xml:space="preserve"> открытого</w:t>
      </w:r>
      <w:r w:rsidRPr="00E01168">
        <w:rPr>
          <w:rFonts w:ascii="Times New Roman" w:hAnsi="Times New Roman" w:cs="Times New Roman"/>
          <w:sz w:val="28"/>
          <w:szCs w:val="28"/>
        </w:rPr>
        <w:t xml:space="preserve"> конкурса;</w:t>
      </w:r>
    </w:p>
    <w:p w:rsidR="00A1473B" w:rsidRPr="00E01168" w:rsidRDefault="00A1473B" w:rsidP="00A1473B">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документы, подтверждающие полномочия лица на осуществление действий от имени участника </w:t>
      </w:r>
      <w:r>
        <w:rPr>
          <w:rFonts w:ascii="Times New Roman" w:hAnsi="Times New Roman" w:cs="Times New Roman"/>
          <w:sz w:val="28"/>
          <w:szCs w:val="28"/>
        </w:rPr>
        <w:t xml:space="preserve">открытого </w:t>
      </w:r>
      <w:r w:rsidRPr="00E01168">
        <w:rPr>
          <w:rFonts w:ascii="Times New Roman" w:hAnsi="Times New Roman" w:cs="Times New Roman"/>
          <w:sz w:val="28"/>
          <w:szCs w:val="28"/>
        </w:rPr>
        <w:t>конкурса - юридического лица (копия решени</w:t>
      </w:r>
      <w:r>
        <w:rPr>
          <w:rFonts w:ascii="Times New Roman" w:hAnsi="Times New Roman" w:cs="Times New Roman"/>
          <w:sz w:val="28"/>
          <w:szCs w:val="28"/>
        </w:rPr>
        <w:t xml:space="preserve">я о назначении или об избрании </w:t>
      </w:r>
      <w:r w:rsidRPr="00492D42">
        <w:rPr>
          <w:rFonts w:ascii="Times New Roman" w:hAnsi="Times New Roman" w:cs="Times New Roman"/>
          <w:sz w:val="28"/>
          <w:szCs w:val="28"/>
        </w:rPr>
        <w:t>либо копия приказа о назначении физического лица на должность</w:t>
      </w:r>
      <w:r w:rsidRPr="00E01168">
        <w:rPr>
          <w:rFonts w:ascii="Times New Roman" w:hAnsi="Times New Roman" w:cs="Times New Roman"/>
          <w:sz w:val="28"/>
          <w:szCs w:val="28"/>
        </w:rPr>
        <w:t>, в соответствии с которым такое физическое лицо обладает правом действовать от имени участника</w:t>
      </w:r>
      <w:r>
        <w:rPr>
          <w:rFonts w:ascii="Times New Roman" w:hAnsi="Times New Roman" w:cs="Times New Roman"/>
          <w:sz w:val="28"/>
          <w:szCs w:val="28"/>
        </w:rPr>
        <w:t xml:space="preserve"> открытого</w:t>
      </w:r>
      <w:r w:rsidRPr="00E01168">
        <w:rPr>
          <w:rFonts w:ascii="Times New Roman" w:hAnsi="Times New Roman" w:cs="Times New Roman"/>
          <w:sz w:val="28"/>
          <w:szCs w:val="28"/>
        </w:rPr>
        <w:t xml:space="preserve"> конкурса без доверенности (руководитель). В случае если от имени участника </w:t>
      </w:r>
      <w:r>
        <w:rPr>
          <w:rFonts w:ascii="Times New Roman" w:hAnsi="Times New Roman" w:cs="Times New Roman"/>
          <w:sz w:val="28"/>
          <w:szCs w:val="28"/>
        </w:rPr>
        <w:t xml:space="preserve">открытого </w:t>
      </w:r>
      <w:r w:rsidRPr="00E01168">
        <w:rPr>
          <w:rFonts w:ascii="Times New Roman" w:hAnsi="Times New Roman" w:cs="Times New Roman"/>
          <w:sz w:val="28"/>
          <w:szCs w:val="28"/>
        </w:rPr>
        <w:t xml:space="preserve">конкурса действует иное лицо, заявка на участие в </w:t>
      </w:r>
      <w:r>
        <w:rPr>
          <w:rFonts w:ascii="Times New Roman" w:hAnsi="Times New Roman" w:cs="Times New Roman"/>
          <w:sz w:val="28"/>
          <w:szCs w:val="28"/>
        </w:rPr>
        <w:t xml:space="preserve">открытом </w:t>
      </w:r>
      <w:r w:rsidRPr="00E01168">
        <w:rPr>
          <w:rFonts w:ascii="Times New Roman" w:hAnsi="Times New Roman" w:cs="Times New Roman"/>
          <w:sz w:val="28"/>
          <w:szCs w:val="28"/>
        </w:rPr>
        <w:t xml:space="preserve">конкурсе должна содержать также доверенность на осуществление действий от имени участника </w:t>
      </w:r>
      <w:r>
        <w:rPr>
          <w:rFonts w:ascii="Times New Roman" w:hAnsi="Times New Roman" w:cs="Times New Roman"/>
          <w:sz w:val="28"/>
          <w:szCs w:val="28"/>
        </w:rPr>
        <w:t xml:space="preserve">открытого </w:t>
      </w:r>
      <w:r w:rsidRPr="00E01168">
        <w:rPr>
          <w:rFonts w:ascii="Times New Roman" w:hAnsi="Times New Roman" w:cs="Times New Roman"/>
          <w:sz w:val="28"/>
          <w:szCs w:val="28"/>
        </w:rPr>
        <w:t xml:space="preserve">конкурса, заверенную печатью участника </w:t>
      </w:r>
      <w:r>
        <w:rPr>
          <w:rFonts w:ascii="Times New Roman" w:hAnsi="Times New Roman" w:cs="Times New Roman"/>
          <w:sz w:val="28"/>
          <w:szCs w:val="28"/>
        </w:rPr>
        <w:t xml:space="preserve">открытого </w:t>
      </w:r>
      <w:r w:rsidRPr="00E01168">
        <w:rPr>
          <w:rFonts w:ascii="Times New Roman" w:hAnsi="Times New Roman" w:cs="Times New Roman"/>
          <w:sz w:val="28"/>
          <w:szCs w:val="28"/>
        </w:rPr>
        <w:t xml:space="preserve">конкурса (при наличии) и подписанную руководителем участника </w:t>
      </w:r>
      <w:r>
        <w:rPr>
          <w:rFonts w:ascii="Times New Roman" w:hAnsi="Times New Roman" w:cs="Times New Roman"/>
          <w:sz w:val="28"/>
          <w:szCs w:val="28"/>
        </w:rPr>
        <w:t xml:space="preserve">открытого </w:t>
      </w:r>
      <w:r w:rsidRPr="00E01168">
        <w:rPr>
          <w:rFonts w:ascii="Times New Roman" w:hAnsi="Times New Roman" w:cs="Times New Roman"/>
          <w:sz w:val="28"/>
          <w:szCs w:val="28"/>
        </w:rPr>
        <w:t xml:space="preserve">конкурса или </w:t>
      </w:r>
      <w:r w:rsidRPr="00E01168">
        <w:rPr>
          <w:rFonts w:ascii="Times New Roman" w:hAnsi="Times New Roman" w:cs="Times New Roman"/>
          <w:sz w:val="28"/>
          <w:szCs w:val="28"/>
        </w:rPr>
        <w:lastRenderedPageBreak/>
        <w:t>уполномоченным этим руководителем лицом</w:t>
      </w:r>
      <w:r>
        <w:rPr>
          <w:rFonts w:ascii="Times New Roman" w:hAnsi="Times New Roman" w:cs="Times New Roman"/>
          <w:sz w:val="28"/>
          <w:szCs w:val="28"/>
        </w:rPr>
        <w:t xml:space="preserve"> </w:t>
      </w:r>
      <w:r w:rsidRPr="00E01168">
        <w:rPr>
          <w:rFonts w:ascii="Times New Roman" w:hAnsi="Times New Roman" w:cs="Times New Roman"/>
          <w:sz w:val="28"/>
          <w:szCs w:val="28"/>
        </w:rPr>
        <w:t xml:space="preserve">(для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Pr>
          <w:rFonts w:ascii="Times New Roman" w:hAnsi="Times New Roman" w:cs="Times New Roman"/>
          <w:sz w:val="28"/>
          <w:szCs w:val="28"/>
        </w:rPr>
        <w:t xml:space="preserve">открытого </w:t>
      </w:r>
      <w:r w:rsidRPr="00E01168">
        <w:rPr>
          <w:rFonts w:ascii="Times New Roman" w:hAnsi="Times New Roman" w:cs="Times New Roman"/>
          <w:sz w:val="28"/>
          <w:szCs w:val="28"/>
        </w:rPr>
        <w:t xml:space="preserve">конкурса, заявка на участие в </w:t>
      </w:r>
      <w:r>
        <w:rPr>
          <w:rFonts w:ascii="Times New Roman" w:hAnsi="Times New Roman" w:cs="Times New Roman"/>
          <w:sz w:val="28"/>
          <w:szCs w:val="28"/>
        </w:rPr>
        <w:t xml:space="preserve">открытом </w:t>
      </w:r>
      <w:r w:rsidRPr="00E01168">
        <w:rPr>
          <w:rFonts w:ascii="Times New Roman" w:hAnsi="Times New Roman" w:cs="Times New Roman"/>
          <w:sz w:val="28"/>
          <w:szCs w:val="28"/>
        </w:rPr>
        <w:t>конкурсе должна содержать также документ, подтверждающий полномочия такого лица;</w:t>
      </w:r>
    </w:p>
    <w:p w:rsidR="00A1473B" w:rsidRPr="00E01168" w:rsidRDefault="00A1473B" w:rsidP="00A1473B">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копии учредительных документов участника </w:t>
      </w:r>
      <w:r>
        <w:rPr>
          <w:rFonts w:ascii="Times New Roman" w:hAnsi="Times New Roman" w:cs="Times New Roman"/>
          <w:sz w:val="28"/>
          <w:szCs w:val="28"/>
        </w:rPr>
        <w:t xml:space="preserve">открытого </w:t>
      </w:r>
      <w:r w:rsidRPr="00E01168">
        <w:rPr>
          <w:rFonts w:ascii="Times New Roman" w:hAnsi="Times New Roman" w:cs="Times New Roman"/>
          <w:sz w:val="28"/>
          <w:szCs w:val="28"/>
        </w:rPr>
        <w:t>конкурса (для юридических лиц);</w:t>
      </w:r>
    </w:p>
    <w:p w:rsidR="00A1473B" w:rsidRPr="00E01168" w:rsidRDefault="00A1473B" w:rsidP="00A1473B">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A1473B" w:rsidRPr="00E01168" w:rsidRDefault="00A1473B" w:rsidP="00A1473B">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w:t>
      </w:r>
      <w:r>
        <w:rPr>
          <w:rFonts w:ascii="Times New Roman" w:hAnsi="Times New Roman" w:cs="Times New Roman"/>
          <w:sz w:val="28"/>
          <w:szCs w:val="28"/>
        </w:rPr>
        <w:t xml:space="preserve">открытом </w:t>
      </w:r>
      <w:r w:rsidRPr="00E01168">
        <w:rPr>
          <w:rFonts w:ascii="Times New Roman" w:hAnsi="Times New Roman" w:cs="Times New Roman"/>
          <w:sz w:val="28"/>
          <w:szCs w:val="28"/>
        </w:rPr>
        <w:t>конкурсе,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A1473B" w:rsidRDefault="00A1473B" w:rsidP="00A1473B">
      <w:pPr>
        <w:pStyle w:val="ConsPlusNormal"/>
        <w:ind w:firstLine="709"/>
        <w:jc w:val="both"/>
        <w:rPr>
          <w:rFonts w:ascii="Times New Roman" w:hAnsi="Times New Roman" w:cs="Times New Roman"/>
          <w:sz w:val="28"/>
          <w:szCs w:val="28"/>
        </w:rPr>
      </w:pPr>
      <w:r w:rsidRPr="00963DB9">
        <w:rPr>
          <w:rFonts w:ascii="Times New Roman" w:hAnsi="Times New Roman" w:cs="Times New Roman"/>
          <w:sz w:val="28"/>
          <w:szCs w:val="28"/>
        </w:rPr>
        <w:t xml:space="preserve">2) </w:t>
      </w:r>
      <w:r w:rsidRPr="00B359B8">
        <w:rPr>
          <w:rFonts w:ascii="Times New Roman" w:hAnsi="Times New Roman" w:cs="Times New Roman"/>
          <w:sz w:val="28"/>
          <w:szCs w:val="28"/>
        </w:rPr>
        <w:t xml:space="preserve">предложение в отношении </w:t>
      </w:r>
      <w:r>
        <w:rPr>
          <w:rFonts w:ascii="Times New Roman" w:hAnsi="Times New Roman" w:cs="Times New Roman"/>
          <w:sz w:val="28"/>
          <w:szCs w:val="28"/>
        </w:rPr>
        <w:t>предмета</w:t>
      </w:r>
      <w:r w:rsidRPr="00B359B8">
        <w:rPr>
          <w:rFonts w:ascii="Times New Roman" w:hAnsi="Times New Roman" w:cs="Times New Roman"/>
          <w:sz w:val="28"/>
          <w:szCs w:val="28"/>
        </w:rPr>
        <w:t xml:space="preserve"> закупки</w:t>
      </w:r>
      <w:r w:rsidRPr="001C2558">
        <w:rPr>
          <w:rFonts w:ascii="Times New Roman" w:hAnsi="Times New Roman" w:cs="Times New Roman"/>
          <w:sz w:val="28"/>
          <w:szCs w:val="28"/>
        </w:rPr>
        <w:t xml:space="preserve"> и иные предложения об условиях исполнения договора, в том числе предложение о цене договора, </w:t>
      </w:r>
      <w:r>
        <w:rPr>
          <w:rFonts w:ascii="Times New Roman" w:hAnsi="Times New Roman" w:cs="Times New Roman"/>
          <w:sz w:val="28"/>
          <w:szCs w:val="28"/>
        </w:rPr>
        <w:t>(</w:t>
      </w:r>
      <w:r w:rsidRPr="001C2558">
        <w:rPr>
          <w:rFonts w:ascii="Times New Roman" w:hAnsi="Times New Roman" w:cs="Times New Roman"/>
          <w:sz w:val="28"/>
          <w:szCs w:val="28"/>
        </w:rPr>
        <w:t>о цене единицы товара, работы, услуги; о цене запасных частей (каждой запасной части) к</w:t>
      </w:r>
      <w:r w:rsidRPr="00963DB9">
        <w:rPr>
          <w:rFonts w:ascii="Times New Roman" w:hAnsi="Times New Roman" w:cs="Times New Roman"/>
          <w:sz w:val="28"/>
          <w:szCs w:val="28"/>
        </w:rPr>
        <w:t xml:space="preserve">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w:t>
      </w:r>
      <w:r>
        <w:rPr>
          <w:rFonts w:ascii="Times New Roman" w:hAnsi="Times New Roman" w:cs="Times New Roman"/>
          <w:sz w:val="28"/>
          <w:szCs w:val="28"/>
        </w:rPr>
        <w:t>)</w:t>
      </w:r>
      <w:r w:rsidRPr="00963DB9">
        <w:rPr>
          <w:rFonts w:ascii="Times New Roman" w:hAnsi="Times New Roman" w:cs="Times New Roman"/>
          <w:sz w:val="28"/>
          <w:szCs w:val="28"/>
        </w:rPr>
        <w:t xml:space="preserve">. В случаях, предусмотренных конкурсной документацией, также копии документов, подтверждающих соответствие </w:t>
      </w:r>
      <w:r>
        <w:rPr>
          <w:rFonts w:ascii="Times New Roman" w:hAnsi="Times New Roman" w:cs="Times New Roman"/>
          <w:sz w:val="28"/>
          <w:szCs w:val="28"/>
        </w:rPr>
        <w:t>товара (работы, услуги)</w:t>
      </w:r>
      <w:r w:rsidRPr="00963DB9">
        <w:rPr>
          <w:rFonts w:ascii="Times New Roman" w:hAnsi="Times New Roman" w:cs="Times New Roman"/>
          <w:sz w:val="28"/>
          <w:szCs w:val="28"/>
        </w:rPr>
        <w:t xml:space="preserve">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w:t>
      </w:r>
      <w:r>
        <w:rPr>
          <w:rFonts w:ascii="Times New Roman" w:hAnsi="Times New Roman" w:cs="Times New Roman"/>
          <w:sz w:val="28"/>
          <w:szCs w:val="28"/>
        </w:rPr>
        <w:t xml:space="preserve">ии данных требований к указанным товарам (работам, услугам). </w:t>
      </w:r>
      <w:r w:rsidRPr="00963DB9">
        <w:rPr>
          <w:rFonts w:ascii="Times New Roman" w:hAnsi="Times New Roman" w:cs="Times New Roman"/>
          <w:sz w:val="28"/>
          <w:szCs w:val="28"/>
        </w:rPr>
        <w:t xml:space="preserve">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w:t>
      </w:r>
      <w:r>
        <w:rPr>
          <w:rFonts w:ascii="Times New Roman" w:hAnsi="Times New Roman" w:cs="Times New Roman"/>
          <w:sz w:val="28"/>
          <w:szCs w:val="28"/>
        </w:rPr>
        <w:t>товаром</w:t>
      </w:r>
      <w:r w:rsidRPr="00963DB9">
        <w:rPr>
          <w:rFonts w:ascii="Times New Roman" w:hAnsi="Times New Roman" w:cs="Times New Roman"/>
          <w:sz w:val="28"/>
          <w:szCs w:val="28"/>
        </w:rPr>
        <w:t>;</w:t>
      </w:r>
    </w:p>
    <w:p w:rsidR="00A1473B" w:rsidRPr="00963DB9"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963DB9">
        <w:rPr>
          <w:rFonts w:ascii="Times New Roman" w:hAnsi="Times New Roman" w:cs="Times New Roman"/>
          <w:sz w:val="28"/>
          <w:szCs w:val="28"/>
        </w:rPr>
        <w:t>) указание (декларирование) наименования страны происхождения поставляемых товаров. Отсутствие в заявке на участие в открытом конкурсе указания (декларирования) страны происхождения поставляемого товара не является основанием для отклонения заявки на участие в открытом конкурсе, и такая заявка рассматривается как содержащая предложение о поставке иностранных товаров;</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3DB9">
        <w:rPr>
          <w:rFonts w:ascii="Times New Roman" w:hAnsi="Times New Roman" w:cs="Times New Roman"/>
          <w:sz w:val="28"/>
          <w:szCs w:val="28"/>
        </w:rPr>
        <w:t>) документы или копии документов, подтверждающие соответствие участника открытого конкурса установленным конкурсной документацией требованиям</w:t>
      </w:r>
      <w:r w:rsidRPr="00F46AA1">
        <w:rPr>
          <w:rFonts w:ascii="Times New Roman" w:hAnsi="Times New Roman" w:cs="Times New Roman"/>
          <w:sz w:val="28"/>
          <w:szCs w:val="28"/>
        </w:rPr>
        <w:t xml:space="preserve"> </w:t>
      </w:r>
      <w:r>
        <w:rPr>
          <w:rFonts w:ascii="Times New Roman" w:hAnsi="Times New Roman" w:cs="Times New Roman"/>
          <w:sz w:val="28"/>
          <w:szCs w:val="28"/>
        </w:rPr>
        <w:t>к участникам такого конкурса</w:t>
      </w:r>
      <w:r w:rsidRPr="00963DB9">
        <w:rPr>
          <w:rFonts w:ascii="Times New Roman" w:hAnsi="Times New Roman" w:cs="Times New Roman"/>
          <w:sz w:val="28"/>
          <w:szCs w:val="28"/>
        </w:rPr>
        <w:t>;</w:t>
      </w:r>
    </w:p>
    <w:p w:rsidR="00A1473B" w:rsidRPr="00D514E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F46AA1">
        <w:rPr>
          <w:rFonts w:ascii="Times New Roman" w:hAnsi="Times New Roman" w:cs="Times New Roman"/>
          <w:sz w:val="28"/>
          <w:szCs w:val="28"/>
        </w:rPr>
        <w:t xml:space="preserve"> </w:t>
      </w:r>
      <w:r w:rsidRPr="00963DB9">
        <w:rPr>
          <w:rFonts w:ascii="Times New Roman" w:hAnsi="Times New Roman" w:cs="Times New Roman"/>
          <w:sz w:val="28"/>
          <w:szCs w:val="28"/>
        </w:rPr>
        <w:t>документы или копии документов, подтверждающие соответствие</w:t>
      </w:r>
      <w:r>
        <w:rPr>
          <w:rFonts w:ascii="Times New Roman" w:hAnsi="Times New Roman" w:cs="Times New Roman"/>
          <w:sz w:val="28"/>
          <w:szCs w:val="28"/>
        </w:rPr>
        <w:t xml:space="preserve"> </w:t>
      </w:r>
      <w:r w:rsidRPr="00963DB9">
        <w:rPr>
          <w:rFonts w:ascii="Times New Roman" w:hAnsi="Times New Roman" w:cs="Times New Roman"/>
          <w:sz w:val="28"/>
          <w:szCs w:val="28"/>
        </w:rPr>
        <w:t>участника открытого конкурса</w:t>
      </w:r>
      <w:r>
        <w:rPr>
          <w:rFonts w:ascii="Times New Roman" w:hAnsi="Times New Roman" w:cs="Times New Roman"/>
          <w:sz w:val="28"/>
          <w:szCs w:val="28"/>
        </w:rPr>
        <w:t xml:space="preserve"> и привлекаемых ими субподрядчиков, соисполнителей и (или) изготовителей</w:t>
      </w:r>
      <w:r w:rsidRPr="00EC501A">
        <w:rPr>
          <w:rFonts w:ascii="Times New Roman" w:hAnsi="Times New Roman" w:cs="Times New Roman"/>
          <w:sz w:val="28"/>
          <w:szCs w:val="28"/>
        </w:rPr>
        <w:t xml:space="preserve"> товара, являющегося предметом закупки, </w:t>
      </w:r>
      <w:r w:rsidRPr="00963DB9">
        <w:rPr>
          <w:rFonts w:ascii="Times New Roman" w:hAnsi="Times New Roman" w:cs="Times New Roman"/>
          <w:sz w:val="28"/>
          <w:szCs w:val="28"/>
        </w:rPr>
        <w:t>установленным конкурсной документацией требованиям</w:t>
      </w:r>
      <w:r w:rsidRPr="00EC501A">
        <w:rPr>
          <w:rFonts w:ascii="Times New Roman" w:hAnsi="Times New Roman" w:cs="Times New Roman"/>
          <w:sz w:val="28"/>
          <w:szCs w:val="28"/>
        </w:rPr>
        <w:t xml:space="preserve">, в случае закупки работ </w:t>
      </w:r>
      <w:r w:rsidRPr="00EC501A">
        <w:rPr>
          <w:rFonts w:ascii="Times New Roman" w:hAnsi="Times New Roman" w:cs="Times New Roman"/>
          <w:sz w:val="28"/>
          <w:szCs w:val="28"/>
        </w:rPr>
        <w:lastRenderedPageBreak/>
        <w:t xml:space="preserve">по проектированию, строительству, модернизации и ремонту особо опасных, технически сложных объектов капитального строительства и </w:t>
      </w:r>
      <w:r w:rsidRPr="00D514EB">
        <w:rPr>
          <w:rFonts w:ascii="Times New Roman" w:hAnsi="Times New Roman" w:cs="Times New Roman"/>
          <w:sz w:val="28"/>
          <w:szCs w:val="28"/>
        </w:rPr>
        <w:t>закупки товаров, работ, услуг, связанных с использованием атомной энергии;</w:t>
      </w:r>
    </w:p>
    <w:p w:rsidR="00A1473B" w:rsidRPr="00D514EB" w:rsidRDefault="00A1473B" w:rsidP="00A1473B">
      <w:pPr>
        <w:pStyle w:val="ConsPlusNormal"/>
        <w:ind w:firstLine="709"/>
        <w:jc w:val="both"/>
        <w:rPr>
          <w:rFonts w:ascii="Times New Roman" w:hAnsi="Times New Roman" w:cs="Times New Roman"/>
          <w:sz w:val="28"/>
          <w:szCs w:val="28"/>
        </w:rPr>
      </w:pPr>
      <w:r w:rsidRPr="00D514EB">
        <w:rPr>
          <w:rFonts w:ascii="Times New Roman" w:hAnsi="Times New Roman" w:cs="Times New Roman"/>
          <w:sz w:val="28"/>
          <w:szCs w:val="28"/>
        </w:rPr>
        <w:t>6)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открытом конкурсе, или копия такого поручения), или безотзывную банковскую гарантию в качестве обеспечения заявки на участие в открытом конкурсе в случае, если в конкурсной документации содержится указание на требование обеспечения такой заявки;</w:t>
      </w:r>
    </w:p>
    <w:p w:rsidR="00A1473B" w:rsidRPr="00963DB9" w:rsidRDefault="00A1473B" w:rsidP="00A1473B">
      <w:pPr>
        <w:pStyle w:val="ConsPlusNormal"/>
        <w:ind w:firstLine="709"/>
        <w:jc w:val="both"/>
        <w:rPr>
          <w:rFonts w:ascii="Times New Roman" w:hAnsi="Times New Roman" w:cs="Times New Roman"/>
          <w:sz w:val="28"/>
          <w:szCs w:val="28"/>
        </w:rPr>
      </w:pPr>
      <w:r w:rsidRPr="00D514EB">
        <w:rPr>
          <w:rFonts w:ascii="Times New Roman" w:hAnsi="Times New Roman" w:cs="Times New Roman"/>
          <w:sz w:val="28"/>
          <w:szCs w:val="28"/>
        </w:rPr>
        <w:t>7) согласие субъекта</w:t>
      </w:r>
      <w:r w:rsidRPr="00963DB9">
        <w:rPr>
          <w:rFonts w:ascii="Times New Roman" w:hAnsi="Times New Roman" w:cs="Times New Roman"/>
          <w:sz w:val="28"/>
          <w:szCs w:val="28"/>
        </w:rPr>
        <w:t xml:space="preserve"> персональных данных на обработку его персональных данных (для участника открытого конкурса - физического лица).</w:t>
      </w:r>
    </w:p>
    <w:p w:rsidR="00A1473B" w:rsidRPr="00963DB9"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963DB9">
        <w:rPr>
          <w:rFonts w:ascii="Times New Roman" w:hAnsi="Times New Roman" w:cs="Times New Roman"/>
          <w:sz w:val="28"/>
          <w:szCs w:val="28"/>
        </w:rPr>
        <w:t>.4. Заявка на участие в открытом конкурсе может содержать эскиз, рисунок, чертеж, фотографию, иное изображение товара, образец (пробу) товара, закупка которого осуществляется.</w:t>
      </w:r>
    </w:p>
    <w:p w:rsidR="00A1473B" w:rsidRPr="0025071F"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963DB9">
        <w:rPr>
          <w:rFonts w:ascii="Times New Roman" w:hAnsi="Times New Roman" w:cs="Times New Roman"/>
          <w:sz w:val="28"/>
          <w:szCs w:val="28"/>
        </w:rPr>
        <w:t xml:space="preserve">.5. </w:t>
      </w:r>
      <w:r w:rsidRPr="00077274">
        <w:rPr>
          <w:rFonts w:ascii="Times New Roman" w:hAnsi="Times New Roman" w:cs="Times New Roman"/>
          <w:sz w:val="28"/>
          <w:szCs w:val="28"/>
        </w:rPr>
        <w:t>Все листы поданной в письменной форме заявки на участие в открытом конкурсе</w:t>
      </w:r>
      <w:r w:rsidRPr="0025071F">
        <w:rPr>
          <w:rFonts w:ascii="Times New Roman" w:hAnsi="Times New Roman" w:cs="Times New Roman"/>
          <w:sz w:val="28"/>
          <w:szCs w:val="28"/>
        </w:rPr>
        <w:t xml:space="preserve"> и документы, прикладываемые к заявке на участие в </w:t>
      </w:r>
      <w:r w:rsidRPr="0076205B">
        <w:rPr>
          <w:rFonts w:ascii="Times New Roman" w:hAnsi="Times New Roman" w:cs="Times New Roman"/>
          <w:sz w:val="28"/>
          <w:szCs w:val="28"/>
        </w:rPr>
        <w:t xml:space="preserve">открытом </w:t>
      </w:r>
      <w:r w:rsidRPr="007759CE">
        <w:rPr>
          <w:rFonts w:ascii="Times New Roman" w:hAnsi="Times New Roman" w:cs="Times New Roman"/>
          <w:sz w:val="28"/>
          <w:szCs w:val="28"/>
        </w:rPr>
        <w:t>конкурсе</w:t>
      </w:r>
      <w:r w:rsidRPr="00077274">
        <w:rPr>
          <w:rFonts w:ascii="Times New Roman" w:hAnsi="Times New Roman" w:cs="Times New Roman"/>
          <w:sz w:val="28"/>
          <w:szCs w:val="28"/>
        </w:rPr>
        <w:t xml:space="preserve">,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 </w:t>
      </w:r>
    </w:p>
    <w:p w:rsidR="00A1473B" w:rsidRPr="00963DB9" w:rsidRDefault="00A1473B" w:rsidP="00A1473B">
      <w:pPr>
        <w:pStyle w:val="ConsPlusNormal"/>
        <w:ind w:firstLine="709"/>
        <w:jc w:val="both"/>
        <w:rPr>
          <w:rFonts w:ascii="Times New Roman" w:hAnsi="Times New Roman" w:cs="Times New Roman"/>
          <w:sz w:val="28"/>
          <w:szCs w:val="28"/>
        </w:rPr>
      </w:pPr>
      <w:r w:rsidRPr="00963DB9">
        <w:rPr>
          <w:rFonts w:ascii="Times New Roman" w:hAnsi="Times New Roman" w:cs="Times New Roman"/>
          <w:sz w:val="28"/>
          <w:szCs w:val="28"/>
        </w:rPr>
        <w:t>При этом ненадлежащее исполнение участником открытого конкурса требования о том, что все листы такой заявки и документов должны быть пронумерованы, не является основанием для отказа в допуске к участию в открытом конкурсе.</w:t>
      </w:r>
    </w:p>
    <w:p w:rsidR="00A1473B" w:rsidRPr="00963DB9"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963DB9">
        <w:rPr>
          <w:rFonts w:ascii="Times New Roman" w:hAnsi="Times New Roman" w:cs="Times New Roman"/>
          <w:sz w:val="28"/>
          <w:szCs w:val="28"/>
        </w:rPr>
        <w:t>.6. Требовать от участника открытого конкурса документы и сведения, не предусмотренные настоящим Положением, не допускается.</w:t>
      </w:r>
    </w:p>
    <w:p w:rsidR="00A1473B" w:rsidRDefault="00A1473B" w:rsidP="00A1473B">
      <w:pPr>
        <w:pStyle w:val="ConsPlusNormal"/>
        <w:ind w:firstLine="709"/>
        <w:jc w:val="both"/>
        <w:rPr>
          <w:rFonts w:ascii="Times New Roman" w:hAnsi="Times New Roman" w:cs="Times New Roman"/>
          <w:sz w:val="28"/>
          <w:szCs w:val="28"/>
        </w:rPr>
      </w:pPr>
      <w:r w:rsidRPr="003D48EB">
        <w:rPr>
          <w:rFonts w:ascii="Times New Roman" w:hAnsi="Times New Roman" w:cs="Times New Roman"/>
          <w:sz w:val="28"/>
          <w:szCs w:val="28"/>
        </w:rPr>
        <w:t>21.7. Прием заявок на участие в открытом конкурсе прекращается с наступлением срока вскрытия конвертов с заявками на участие в открытом конкурсе.</w:t>
      </w:r>
    </w:p>
    <w:p w:rsidR="00A1473B" w:rsidRPr="00963DB9"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963DB9">
        <w:rPr>
          <w:rFonts w:ascii="Times New Roman" w:hAnsi="Times New Roman" w:cs="Times New Roman"/>
          <w:sz w:val="28"/>
          <w:szCs w:val="28"/>
        </w:rPr>
        <w:t xml:space="preserve">.8. Каждый конверт с заявкой на участие в открытом конкурсе, поступивший в срок, указанный в конкурсной документации, регистрируется Заказчиком в Журнале регистрации заявок. При этом отказ в приеме и регистрации конверта с заявкой на участие в открытом конкурсе, на котором не указаны сведения об участнике открытого конкурса,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открытом конкурсе, на осуществление таких действий от имени участника открытого конкурса, не допускается. По требованию участника открытого конкурса, подавшего конверт с заявкой на участие в открытом </w:t>
      </w:r>
      <w:r w:rsidRPr="00963DB9">
        <w:rPr>
          <w:rFonts w:ascii="Times New Roman" w:hAnsi="Times New Roman" w:cs="Times New Roman"/>
          <w:sz w:val="28"/>
          <w:szCs w:val="28"/>
        </w:rPr>
        <w:lastRenderedPageBreak/>
        <w:t xml:space="preserve">конкурсе, Заказчик выдает расписку в получении конверта с такой заявкой с указанием даты и времени его </w:t>
      </w:r>
      <w:r>
        <w:rPr>
          <w:rFonts w:ascii="Times New Roman" w:hAnsi="Times New Roman" w:cs="Times New Roman"/>
          <w:sz w:val="28"/>
          <w:szCs w:val="28"/>
        </w:rPr>
        <w:t>приема</w:t>
      </w:r>
      <w:r w:rsidRPr="00963DB9">
        <w:rPr>
          <w:rFonts w:ascii="Times New Roman" w:hAnsi="Times New Roman" w:cs="Times New Roman"/>
          <w:sz w:val="28"/>
          <w:szCs w:val="28"/>
        </w:rPr>
        <w:t>.</w:t>
      </w:r>
    </w:p>
    <w:p w:rsidR="00A1473B" w:rsidRPr="00840219"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963DB9">
        <w:rPr>
          <w:rFonts w:ascii="Times New Roman" w:hAnsi="Times New Roman" w:cs="Times New Roman"/>
          <w:sz w:val="28"/>
          <w:szCs w:val="28"/>
        </w:rPr>
        <w:t xml:space="preserve">.9. Участник открытого конкурса вправе подать только одну заявку на участие в открытом конкурсе в отношении каждого предмета </w:t>
      </w:r>
      <w:r>
        <w:rPr>
          <w:rFonts w:ascii="Times New Roman" w:hAnsi="Times New Roman" w:cs="Times New Roman"/>
          <w:sz w:val="28"/>
          <w:szCs w:val="28"/>
        </w:rPr>
        <w:t xml:space="preserve">открытого </w:t>
      </w:r>
      <w:r w:rsidRPr="00963DB9">
        <w:rPr>
          <w:rFonts w:ascii="Times New Roman" w:hAnsi="Times New Roman" w:cs="Times New Roman"/>
          <w:sz w:val="28"/>
          <w:szCs w:val="28"/>
        </w:rPr>
        <w:t xml:space="preserve">конкурса </w:t>
      </w:r>
      <w:r w:rsidRPr="00840219">
        <w:rPr>
          <w:rFonts w:ascii="Times New Roman" w:hAnsi="Times New Roman" w:cs="Times New Roman"/>
          <w:sz w:val="28"/>
          <w:szCs w:val="28"/>
        </w:rPr>
        <w:t>(лота).</w:t>
      </w:r>
    </w:p>
    <w:p w:rsidR="00A1473B" w:rsidRPr="00840219"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840219">
        <w:rPr>
          <w:rFonts w:ascii="Times New Roman" w:hAnsi="Times New Roman" w:cs="Times New Roman"/>
          <w:sz w:val="28"/>
          <w:szCs w:val="28"/>
        </w:rPr>
        <w:t>.10. Заказчик после приема заявок обеспечивает защищенность, неприкосновенность и конфиденциальность конвертов с заявками и обеспечивает, чтобы содержание заявки на участие в открытом конкурсе рассматривалось только в установленном настоящим Положением порядке после вскрытия конвертов с заявками.</w:t>
      </w:r>
    </w:p>
    <w:p w:rsidR="00A1473B" w:rsidRPr="00840219"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840219">
        <w:rPr>
          <w:rFonts w:ascii="Times New Roman" w:hAnsi="Times New Roman" w:cs="Times New Roman"/>
          <w:sz w:val="28"/>
          <w:szCs w:val="28"/>
        </w:rPr>
        <w:t>.11. Участник открытого конкурса, подавший заявку на участие в открытом конкурсе, вправе отозвать данную заявку либо внести в нее изменения в любое время до момента вскрытия Комиссией конвертов с заявками на участие в открытом конкурсе.</w:t>
      </w:r>
    </w:p>
    <w:p w:rsidR="00A1473B" w:rsidRPr="00840219"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840219">
        <w:rPr>
          <w:rFonts w:ascii="Times New Roman" w:hAnsi="Times New Roman" w:cs="Times New Roman"/>
          <w:sz w:val="28"/>
          <w:szCs w:val="28"/>
        </w:rPr>
        <w:t>.1</w:t>
      </w:r>
      <w:r>
        <w:rPr>
          <w:rFonts w:ascii="Times New Roman" w:hAnsi="Times New Roman" w:cs="Times New Roman"/>
          <w:sz w:val="28"/>
          <w:szCs w:val="28"/>
        </w:rPr>
        <w:t>2</w:t>
      </w:r>
      <w:r w:rsidRPr="00840219">
        <w:rPr>
          <w:rFonts w:ascii="Times New Roman" w:hAnsi="Times New Roman" w:cs="Times New Roman"/>
          <w:sz w:val="28"/>
          <w:szCs w:val="28"/>
        </w:rPr>
        <w:t>.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заявки на участие в открытом конкурсе, такой конкурс признается несостоявшимся.</w:t>
      </w:r>
    </w:p>
    <w:p w:rsidR="00A1473B" w:rsidRPr="00840219"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21.13</w:t>
      </w:r>
      <w:r w:rsidRPr="00840219">
        <w:rPr>
          <w:rFonts w:ascii="Times New Roman" w:hAnsi="Times New Roman" w:cs="Times New Roman"/>
          <w:sz w:val="28"/>
          <w:szCs w:val="28"/>
        </w:rPr>
        <w:t>. Порядок возврата участникам открытого конкурса денежных средств, внесенных в качестве обеспечения заявок на участие в открытом конкурсе, если таковое требование обеспечения заявки на участие в открытом конкурсе было установлено в</w:t>
      </w:r>
      <w:r>
        <w:rPr>
          <w:rFonts w:ascii="Times New Roman" w:hAnsi="Times New Roman" w:cs="Times New Roman"/>
          <w:sz w:val="28"/>
          <w:szCs w:val="28"/>
        </w:rPr>
        <w:t xml:space="preserve"> извещении о проведении открытого конкурса, </w:t>
      </w:r>
      <w:r w:rsidRPr="00840219">
        <w:rPr>
          <w:rFonts w:ascii="Times New Roman" w:hAnsi="Times New Roman" w:cs="Times New Roman"/>
          <w:sz w:val="28"/>
          <w:szCs w:val="28"/>
        </w:rPr>
        <w:t xml:space="preserve">конкурсной документации, </w:t>
      </w:r>
      <w:r w:rsidRPr="00864DAA">
        <w:rPr>
          <w:rFonts w:ascii="Times New Roman" w:hAnsi="Times New Roman" w:cs="Times New Roman"/>
          <w:sz w:val="28"/>
          <w:szCs w:val="28"/>
        </w:rPr>
        <w:t xml:space="preserve">определяется </w:t>
      </w:r>
      <w:hyperlink r:id="rId27" w:anchor="P249" w:history="1">
        <w:r w:rsidRPr="00864DAA">
          <w:rPr>
            <w:rStyle w:val="af4"/>
            <w:rFonts w:ascii="Times New Roman" w:hAnsi="Times New Roman" w:cs="Times New Roman"/>
            <w:sz w:val="28"/>
            <w:szCs w:val="28"/>
          </w:rPr>
          <w:t xml:space="preserve">разделом </w:t>
        </w:r>
      </w:hyperlink>
      <w:r w:rsidRPr="00864DAA">
        <w:rPr>
          <w:rFonts w:ascii="Times New Roman" w:hAnsi="Times New Roman" w:cs="Times New Roman"/>
          <w:sz w:val="28"/>
          <w:szCs w:val="28"/>
        </w:rPr>
        <w:t xml:space="preserve">15 </w:t>
      </w:r>
      <w:r w:rsidRPr="00840219">
        <w:rPr>
          <w:rFonts w:ascii="Times New Roman" w:hAnsi="Times New Roman" w:cs="Times New Roman"/>
          <w:sz w:val="28"/>
          <w:szCs w:val="28"/>
        </w:rPr>
        <w:t>настоящего Положения.</w:t>
      </w:r>
    </w:p>
    <w:p w:rsidR="00A1473B" w:rsidRDefault="00A1473B" w:rsidP="00A1473B">
      <w:pPr>
        <w:pStyle w:val="ConsPlusNormal"/>
        <w:jc w:val="both"/>
      </w:pPr>
    </w:p>
    <w:p w:rsidR="00A1473B" w:rsidRPr="00864DAA" w:rsidRDefault="00A1473B" w:rsidP="00A1473B">
      <w:pPr>
        <w:pStyle w:val="ConsPlusNormal"/>
        <w:jc w:val="center"/>
        <w:outlineLvl w:val="1"/>
        <w:rPr>
          <w:rFonts w:ascii="Times New Roman" w:hAnsi="Times New Roman" w:cs="Times New Roman"/>
          <w:sz w:val="28"/>
          <w:szCs w:val="28"/>
        </w:rPr>
      </w:pPr>
      <w:r w:rsidRPr="00864DAA">
        <w:rPr>
          <w:rFonts w:ascii="Times New Roman" w:hAnsi="Times New Roman" w:cs="Times New Roman"/>
          <w:sz w:val="28"/>
          <w:szCs w:val="28"/>
        </w:rPr>
        <w:t>22. Порядок вскрытия конвертов с заявками</w:t>
      </w:r>
    </w:p>
    <w:p w:rsidR="00A1473B" w:rsidRPr="00864DAA" w:rsidRDefault="00A1473B" w:rsidP="00A1473B">
      <w:pPr>
        <w:pStyle w:val="ConsPlusNormal"/>
        <w:jc w:val="center"/>
        <w:rPr>
          <w:rFonts w:ascii="Times New Roman" w:hAnsi="Times New Roman" w:cs="Times New Roman"/>
          <w:sz w:val="28"/>
          <w:szCs w:val="28"/>
        </w:rPr>
      </w:pPr>
      <w:r w:rsidRPr="00864DAA">
        <w:rPr>
          <w:rFonts w:ascii="Times New Roman" w:hAnsi="Times New Roman" w:cs="Times New Roman"/>
          <w:sz w:val="28"/>
          <w:szCs w:val="28"/>
        </w:rPr>
        <w:t xml:space="preserve">на участие в </w:t>
      </w:r>
      <w:r>
        <w:rPr>
          <w:rFonts w:ascii="Times New Roman" w:hAnsi="Times New Roman" w:cs="Times New Roman"/>
          <w:sz w:val="28"/>
          <w:szCs w:val="28"/>
        </w:rPr>
        <w:t xml:space="preserve">открытом </w:t>
      </w:r>
      <w:r w:rsidRPr="00864DAA">
        <w:rPr>
          <w:rFonts w:ascii="Times New Roman" w:hAnsi="Times New Roman" w:cs="Times New Roman"/>
          <w:sz w:val="28"/>
          <w:szCs w:val="28"/>
        </w:rPr>
        <w:t>конкурсе</w:t>
      </w:r>
    </w:p>
    <w:p w:rsidR="00A1473B" w:rsidRDefault="00A1473B" w:rsidP="00A1473B">
      <w:pPr>
        <w:pStyle w:val="ConsPlusNormal"/>
        <w:jc w:val="both"/>
      </w:pPr>
    </w:p>
    <w:p w:rsidR="00A1473B" w:rsidRPr="00A4440E"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Pr="006270AD">
        <w:rPr>
          <w:rFonts w:ascii="Times New Roman" w:hAnsi="Times New Roman" w:cs="Times New Roman"/>
          <w:sz w:val="28"/>
          <w:szCs w:val="28"/>
        </w:rPr>
        <w:t xml:space="preserve">.1. Вскрытие Комиссией поступивших на </w:t>
      </w:r>
      <w:r>
        <w:rPr>
          <w:rFonts w:ascii="Times New Roman" w:hAnsi="Times New Roman" w:cs="Times New Roman"/>
          <w:sz w:val="28"/>
          <w:szCs w:val="28"/>
        </w:rPr>
        <w:t xml:space="preserve">открытый </w:t>
      </w:r>
      <w:r w:rsidRPr="006270AD">
        <w:rPr>
          <w:rFonts w:ascii="Times New Roman" w:hAnsi="Times New Roman" w:cs="Times New Roman"/>
          <w:sz w:val="28"/>
          <w:szCs w:val="28"/>
        </w:rPr>
        <w:t xml:space="preserve">конкурс конвертов с заявками на </w:t>
      </w:r>
      <w:r w:rsidRPr="00A4440E">
        <w:rPr>
          <w:rFonts w:ascii="Times New Roman" w:hAnsi="Times New Roman" w:cs="Times New Roman"/>
          <w:sz w:val="28"/>
          <w:szCs w:val="28"/>
        </w:rPr>
        <w:t>участие в открытом конкурсе (в том числе при поступлении единственного конверта) проводится публично в день, во время и в месте, указанные в извещении о проведении открытого конкурса, и осуществляется в один день.</w:t>
      </w:r>
    </w:p>
    <w:p w:rsidR="00A1473B" w:rsidRDefault="00A1473B" w:rsidP="00A1473B">
      <w:pPr>
        <w:pStyle w:val="ConsPlusNormal"/>
        <w:ind w:firstLine="709"/>
        <w:jc w:val="both"/>
        <w:rPr>
          <w:rFonts w:ascii="Times New Roman" w:hAnsi="Times New Roman" w:cs="Times New Roman"/>
          <w:sz w:val="28"/>
          <w:szCs w:val="28"/>
        </w:rPr>
      </w:pPr>
      <w:r w:rsidRPr="00A4440E">
        <w:rPr>
          <w:rFonts w:ascii="Times New Roman" w:hAnsi="Times New Roman" w:cs="Times New Roman"/>
          <w:sz w:val="28"/>
          <w:szCs w:val="28"/>
        </w:rPr>
        <w:t>22.2. В день вскрытия конвертов</w:t>
      </w:r>
      <w:r w:rsidRPr="006270AD">
        <w:rPr>
          <w:rFonts w:ascii="Times New Roman" w:hAnsi="Times New Roman" w:cs="Times New Roman"/>
          <w:sz w:val="28"/>
          <w:szCs w:val="28"/>
        </w:rPr>
        <w:t xml:space="preserve"> с заявками на участие в </w:t>
      </w:r>
      <w:r>
        <w:rPr>
          <w:rFonts w:ascii="Times New Roman" w:hAnsi="Times New Roman" w:cs="Times New Roman"/>
          <w:sz w:val="28"/>
          <w:szCs w:val="28"/>
        </w:rPr>
        <w:t xml:space="preserve">открытом </w:t>
      </w:r>
      <w:r w:rsidRPr="006270AD">
        <w:rPr>
          <w:rFonts w:ascii="Times New Roman" w:hAnsi="Times New Roman" w:cs="Times New Roman"/>
          <w:sz w:val="28"/>
          <w:szCs w:val="28"/>
        </w:rPr>
        <w:t xml:space="preserve">конкурсе непосредственно перед вскрытием конвертов с заявками на участие в </w:t>
      </w:r>
      <w:r>
        <w:rPr>
          <w:rFonts w:ascii="Times New Roman" w:hAnsi="Times New Roman" w:cs="Times New Roman"/>
          <w:sz w:val="28"/>
          <w:szCs w:val="28"/>
        </w:rPr>
        <w:t xml:space="preserve">открытом </w:t>
      </w:r>
      <w:r w:rsidRPr="006270AD">
        <w:rPr>
          <w:rFonts w:ascii="Times New Roman" w:hAnsi="Times New Roman" w:cs="Times New Roman"/>
          <w:sz w:val="28"/>
          <w:szCs w:val="28"/>
        </w:rPr>
        <w:t xml:space="preserve">конкурсе, но не раньше времени, указанного в извещении о проведении </w:t>
      </w:r>
      <w:r>
        <w:rPr>
          <w:rFonts w:ascii="Times New Roman" w:hAnsi="Times New Roman" w:cs="Times New Roman"/>
          <w:sz w:val="28"/>
          <w:szCs w:val="28"/>
        </w:rPr>
        <w:t xml:space="preserve">открытого </w:t>
      </w:r>
      <w:r w:rsidRPr="006270AD">
        <w:rPr>
          <w:rFonts w:ascii="Times New Roman" w:hAnsi="Times New Roman" w:cs="Times New Roman"/>
          <w:sz w:val="28"/>
          <w:szCs w:val="28"/>
        </w:rPr>
        <w:t xml:space="preserve">конкурса, Комиссия обязана объявить присутствующим при вскрытии таких конвертов участникам </w:t>
      </w:r>
      <w:r>
        <w:rPr>
          <w:rFonts w:ascii="Times New Roman" w:hAnsi="Times New Roman" w:cs="Times New Roman"/>
          <w:sz w:val="28"/>
          <w:szCs w:val="28"/>
        </w:rPr>
        <w:t xml:space="preserve">открытого </w:t>
      </w:r>
      <w:r w:rsidRPr="006270AD">
        <w:rPr>
          <w:rFonts w:ascii="Times New Roman" w:hAnsi="Times New Roman" w:cs="Times New Roman"/>
          <w:sz w:val="28"/>
          <w:szCs w:val="28"/>
        </w:rPr>
        <w:t>конкурса о возможности подать заявки на участие в</w:t>
      </w:r>
      <w:r>
        <w:rPr>
          <w:rFonts w:ascii="Times New Roman" w:hAnsi="Times New Roman" w:cs="Times New Roman"/>
          <w:sz w:val="28"/>
          <w:szCs w:val="28"/>
        </w:rPr>
        <w:t xml:space="preserve"> открытом </w:t>
      </w:r>
      <w:r w:rsidRPr="006270AD">
        <w:rPr>
          <w:rFonts w:ascii="Times New Roman" w:hAnsi="Times New Roman" w:cs="Times New Roman"/>
          <w:sz w:val="28"/>
          <w:szCs w:val="28"/>
        </w:rPr>
        <w:t xml:space="preserve">конкурсе, изменить или отозвать поданные заявки на участие в </w:t>
      </w:r>
      <w:r>
        <w:rPr>
          <w:rFonts w:ascii="Times New Roman" w:hAnsi="Times New Roman" w:cs="Times New Roman"/>
          <w:sz w:val="28"/>
          <w:szCs w:val="28"/>
        </w:rPr>
        <w:t xml:space="preserve">открытом </w:t>
      </w:r>
      <w:r w:rsidRPr="006270AD">
        <w:rPr>
          <w:rFonts w:ascii="Times New Roman" w:hAnsi="Times New Roman" w:cs="Times New Roman"/>
          <w:sz w:val="28"/>
          <w:szCs w:val="28"/>
        </w:rPr>
        <w:t xml:space="preserve">конкурсе до вскрытия конвертов с заявками на участие в </w:t>
      </w:r>
      <w:r>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w:t>
      </w:r>
    </w:p>
    <w:p w:rsidR="00A1473B" w:rsidRPr="006270AD"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Pr="006270AD">
        <w:rPr>
          <w:rFonts w:ascii="Times New Roman" w:hAnsi="Times New Roman" w:cs="Times New Roman"/>
          <w:sz w:val="28"/>
          <w:szCs w:val="28"/>
        </w:rPr>
        <w:t xml:space="preserve">.3. В случае установления факта подачи одним участником </w:t>
      </w:r>
      <w:r>
        <w:rPr>
          <w:rFonts w:ascii="Times New Roman" w:hAnsi="Times New Roman" w:cs="Times New Roman"/>
          <w:sz w:val="28"/>
          <w:szCs w:val="28"/>
        </w:rPr>
        <w:t xml:space="preserve">открытого </w:t>
      </w:r>
      <w:r w:rsidRPr="006270AD">
        <w:rPr>
          <w:rFonts w:ascii="Times New Roman" w:hAnsi="Times New Roman" w:cs="Times New Roman"/>
          <w:sz w:val="28"/>
          <w:szCs w:val="28"/>
        </w:rPr>
        <w:t xml:space="preserve">конкурса двух и более заявок на участие в </w:t>
      </w:r>
      <w:r>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w:t>
      </w:r>
      <w:r>
        <w:rPr>
          <w:rFonts w:ascii="Times New Roman" w:hAnsi="Times New Roman" w:cs="Times New Roman"/>
          <w:sz w:val="28"/>
          <w:szCs w:val="28"/>
        </w:rPr>
        <w:t xml:space="preserve"> в отношении одного </w:t>
      </w:r>
      <w:r w:rsidRPr="00963DB9">
        <w:rPr>
          <w:rFonts w:ascii="Times New Roman" w:hAnsi="Times New Roman" w:cs="Times New Roman"/>
          <w:sz w:val="28"/>
          <w:szCs w:val="28"/>
        </w:rPr>
        <w:t xml:space="preserve">предмета </w:t>
      </w:r>
      <w:r>
        <w:rPr>
          <w:rFonts w:ascii="Times New Roman" w:hAnsi="Times New Roman" w:cs="Times New Roman"/>
          <w:sz w:val="28"/>
          <w:szCs w:val="28"/>
        </w:rPr>
        <w:t xml:space="preserve">открытого </w:t>
      </w:r>
      <w:r w:rsidRPr="00963DB9">
        <w:rPr>
          <w:rFonts w:ascii="Times New Roman" w:hAnsi="Times New Roman" w:cs="Times New Roman"/>
          <w:sz w:val="28"/>
          <w:szCs w:val="28"/>
        </w:rPr>
        <w:t xml:space="preserve">конкурса </w:t>
      </w:r>
      <w:r w:rsidRPr="00840219">
        <w:rPr>
          <w:rFonts w:ascii="Times New Roman" w:hAnsi="Times New Roman" w:cs="Times New Roman"/>
          <w:sz w:val="28"/>
          <w:szCs w:val="28"/>
        </w:rPr>
        <w:t>(лота)</w:t>
      </w:r>
      <w:r w:rsidRPr="006270AD">
        <w:rPr>
          <w:rFonts w:ascii="Times New Roman" w:hAnsi="Times New Roman" w:cs="Times New Roman"/>
          <w:sz w:val="28"/>
          <w:szCs w:val="28"/>
        </w:rPr>
        <w:t xml:space="preserve"> при условии, что поданные ранее заявки таким участником </w:t>
      </w:r>
      <w:r>
        <w:rPr>
          <w:rFonts w:ascii="Times New Roman" w:hAnsi="Times New Roman" w:cs="Times New Roman"/>
          <w:sz w:val="28"/>
          <w:szCs w:val="28"/>
        </w:rPr>
        <w:t xml:space="preserve">открытого </w:t>
      </w:r>
      <w:r w:rsidRPr="006270AD">
        <w:rPr>
          <w:rFonts w:ascii="Times New Roman" w:hAnsi="Times New Roman" w:cs="Times New Roman"/>
          <w:sz w:val="28"/>
          <w:szCs w:val="28"/>
        </w:rPr>
        <w:t xml:space="preserve">конкурса не отозваны, все заявки на участие в </w:t>
      </w:r>
      <w:r>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w:t>
      </w:r>
      <w:r>
        <w:rPr>
          <w:rFonts w:ascii="Times New Roman" w:hAnsi="Times New Roman" w:cs="Times New Roman"/>
          <w:sz w:val="28"/>
          <w:szCs w:val="28"/>
        </w:rPr>
        <w:t xml:space="preserve"> в отношении такого </w:t>
      </w:r>
      <w:r w:rsidRPr="00963DB9">
        <w:rPr>
          <w:rFonts w:ascii="Times New Roman" w:hAnsi="Times New Roman" w:cs="Times New Roman"/>
          <w:sz w:val="28"/>
          <w:szCs w:val="28"/>
        </w:rPr>
        <w:t xml:space="preserve">предмета </w:t>
      </w:r>
      <w:r>
        <w:rPr>
          <w:rFonts w:ascii="Times New Roman" w:hAnsi="Times New Roman" w:cs="Times New Roman"/>
          <w:sz w:val="28"/>
          <w:szCs w:val="28"/>
        </w:rPr>
        <w:t xml:space="preserve">открытого </w:t>
      </w:r>
      <w:r w:rsidRPr="00963DB9">
        <w:rPr>
          <w:rFonts w:ascii="Times New Roman" w:hAnsi="Times New Roman" w:cs="Times New Roman"/>
          <w:sz w:val="28"/>
          <w:szCs w:val="28"/>
        </w:rPr>
        <w:t xml:space="preserve">конкурса </w:t>
      </w:r>
      <w:r w:rsidRPr="00840219">
        <w:rPr>
          <w:rFonts w:ascii="Times New Roman" w:hAnsi="Times New Roman" w:cs="Times New Roman"/>
          <w:sz w:val="28"/>
          <w:szCs w:val="28"/>
        </w:rPr>
        <w:t>(лота)</w:t>
      </w:r>
      <w:r w:rsidRPr="006270AD">
        <w:rPr>
          <w:rFonts w:ascii="Times New Roman" w:hAnsi="Times New Roman" w:cs="Times New Roman"/>
          <w:sz w:val="28"/>
          <w:szCs w:val="28"/>
        </w:rPr>
        <w:t xml:space="preserve"> </w:t>
      </w:r>
      <w:r>
        <w:rPr>
          <w:rFonts w:ascii="Times New Roman" w:hAnsi="Times New Roman" w:cs="Times New Roman"/>
          <w:sz w:val="28"/>
          <w:szCs w:val="28"/>
        </w:rPr>
        <w:t>данного</w:t>
      </w:r>
      <w:r w:rsidRPr="006270AD">
        <w:rPr>
          <w:rFonts w:ascii="Times New Roman" w:hAnsi="Times New Roman" w:cs="Times New Roman"/>
          <w:sz w:val="28"/>
          <w:szCs w:val="28"/>
        </w:rPr>
        <w:t xml:space="preserve"> участника не рассматриваются и возвращаются ему.</w:t>
      </w:r>
    </w:p>
    <w:p w:rsidR="00A1473B" w:rsidRPr="006270AD" w:rsidRDefault="00A1473B" w:rsidP="00A1473B">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Конверт с заявкой на участие в </w:t>
      </w:r>
      <w:r>
        <w:rPr>
          <w:rFonts w:ascii="Times New Roman" w:hAnsi="Times New Roman" w:cs="Times New Roman"/>
          <w:sz w:val="28"/>
          <w:szCs w:val="28"/>
        </w:rPr>
        <w:t xml:space="preserve">открытом </w:t>
      </w:r>
      <w:r w:rsidRPr="006270AD">
        <w:rPr>
          <w:rFonts w:ascii="Times New Roman" w:hAnsi="Times New Roman" w:cs="Times New Roman"/>
          <w:sz w:val="28"/>
          <w:szCs w:val="28"/>
        </w:rPr>
        <w:t xml:space="preserve">конкурсе, поступивший после окончания срока подачи заявок на участие в </w:t>
      </w:r>
      <w:r>
        <w:rPr>
          <w:rFonts w:ascii="Times New Roman" w:hAnsi="Times New Roman" w:cs="Times New Roman"/>
          <w:sz w:val="28"/>
          <w:szCs w:val="28"/>
        </w:rPr>
        <w:t xml:space="preserve">открытом </w:t>
      </w:r>
      <w:r w:rsidRPr="006270AD">
        <w:rPr>
          <w:rFonts w:ascii="Times New Roman" w:hAnsi="Times New Roman" w:cs="Times New Roman"/>
          <w:sz w:val="28"/>
          <w:szCs w:val="28"/>
        </w:rPr>
        <w:t xml:space="preserve">конкурсе, не вскрывается, и в случае, если на конверте с такой заявкой указана информация о подавшем ее </w:t>
      </w:r>
      <w:r w:rsidRPr="006270AD">
        <w:rPr>
          <w:rFonts w:ascii="Times New Roman" w:hAnsi="Times New Roman" w:cs="Times New Roman"/>
          <w:sz w:val="28"/>
          <w:szCs w:val="28"/>
        </w:rPr>
        <w:lastRenderedPageBreak/>
        <w:t>лице, в том числе сведения о его месте нахождения, возвращается Заказчиком в порядке, установленном конкурсной документацией.</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Pr="006270AD">
        <w:rPr>
          <w:rFonts w:ascii="Times New Roman" w:hAnsi="Times New Roman" w:cs="Times New Roman"/>
          <w:sz w:val="28"/>
          <w:szCs w:val="28"/>
        </w:rPr>
        <w:t xml:space="preserve">.4. Участники </w:t>
      </w:r>
      <w:r>
        <w:rPr>
          <w:rFonts w:ascii="Times New Roman" w:hAnsi="Times New Roman" w:cs="Times New Roman"/>
          <w:sz w:val="28"/>
          <w:szCs w:val="28"/>
        </w:rPr>
        <w:t xml:space="preserve">открытого </w:t>
      </w:r>
      <w:r w:rsidRPr="006270AD">
        <w:rPr>
          <w:rFonts w:ascii="Times New Roman" w:hAnsi="Times New Roman" w:cs="Times New Roman"/>
          <w:sz w:val="28"/>
          <w:szCs w:val="28"/>
        </w:rPr>
        <w:t xml:space="preserve">конкурса подавшие заявки на участие в </w:t>
      </w:r>
      <w:r>
        <w:rPr>
          <w:rFonts w:ascii="Times New Roman" w:hAnsi="Times New Roman" w:cs="Times New Roman"/>
          <w:sz w:val="28"/>
          <w:szCs w:val="28"/>
        </w:rPr>
        <w:t xml:space="preserve">открытом </w:t>
      </w:r>
      <w:r w:rsidRPr="006270AD">
        <w:rPr>
          <w:rFonts w:ascii="Times New Roman" w:hAnsi="Times New Roman" w:cs="Times New Roman"/>
          <w:sz w:val="28"/>
          <w:szCs w:val="28"/>
        </w:rPr>
        <w:t xml:space="preserve">конкурсе, или их представители вправе присутствовать при вскрытии конвертов с заявками на участие в </w:t>
      </w:r>
      <w:r>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22.5. При вскрытии конвертов с заявками на участие в открытом конкурсе оглашается и</w:t>
      </w:r>
      <w:r w:rsidRPr="00D738A8">
        <w:rPr>
          <w:rFonts w:ascii="Times New Roman" w:hAnsi="Times New Roman" w:cs="Times New Roman"/>
          <w:sz w:val="28"/>
          <w:szCs w:val="28"/>
        </w:rPr>
        <w:t xml:space="preserve">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условия исполнения </w:t>
      </w:r>
      <w:r>
        <w:rPr>
          <w:rFonts w:ascii="Times New Roman" w:hAnsi="Times New Roman" w:cs="Times New Roman"/>
          <w:sz w:val="28"/>
          <w:szCs w:val="28"/>
        </w:rPr>
        <w:t>договора</w:t>
      </w:r>
      <w:r w:rsidRPr="00D738A8">
        <w:rPr>
          <w:rFonts w:ascii="Times New Roman" w:hAnsi="Times New Roman" w:cs="Times New Roman"/>
          <w:sz w:val="28"/>
          <w:szCs w:val="28"/>
        </w:rPr>
        <w:t>, указанные в заявке на участие в открытом конкурсе и являющиеся критерием оценки</w:t>
      </w:r>
      <w:r>
        <w:rPr>
          <w:rFonts w:ascii="Times New Roman" w:hAnsi="Times New Roman" w:cs="Times New Roman"/>
          <w:sz w:val="28"/>
          <w:szCs w:val="28"/>
        </w:rPr>
        <w:t xml:space="preserve"> и сопоставления</w:t>
      </w:r>
      <w:r w:rsidRPr="00D738A8">
        <w:rPr>
          <w:rFonts w:ascii="Times New Roman" w:hAnsi="Times New Roman" w:cs="Times New Roman"/>
          <w:sz w:val="28"/>
          <w:szCs w:val="28"/>
        </w:rPr>
        <w:t xml:space="preserve"> заявок</w:t>
      </w:r>
      <w:r>
        <w:rPr>
          <w:rFonts w:ascii="Times New Roman" w:hAnsi="Times New Roman" w:cs="Times New Roman"/>
          <w:sz w:val="28"/>
          <w:szCs w:val="28"/>
        </w:rPr>
        <w:t xml:space="preserve"> на участие в открытом конкурсе</w:t>
      </w:r>
      <w:r w:rsidRPr="00D738A8">
        <w:rPr>
          <w:rFonts w:ascii="Times New Roman" w:hAnsi="Times New Roman" w:cs="Times New Roman"/>
          <w:sz w:val="28"/>
          <w:szCs w:val="28"/>
        </w:rPr>
        <w:t xml:space="preserve">. </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22.6</w:t>
      </w:r>
      <w:r w:rsidRPr="006270AD">
        <w:rPr>
          <w:rFonts w:ascii="Times New Roman" w:hAnsi="Times New Roman" w:cs="Times New Roman"/>
          <w:sz w:val="28"/>
          <w:szCs w:val="28"/>
        </w:rPr>
        <w:t xml:space="preserve">. По результатам вскрытия конвертов с заявками на участие в </w:t>
      </w:r>
      <w:r>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 составляется Протокол вскрытия конвертов</w:t>
      </w:r>
      <w:r w:rsidRPr="00C74BEC">
        <w:rPr>
          <w:rFonts w:ascii="Times New Roman" w:hAnsi="Times New Roman" w:cs="Times New Roman"/>
          <w:sz w:val="28"/>
          <w:szCs w:val="28"/>
        </w:rPr>
        <w:t xml:space="preserve"> </w:t>
      </w:r>
      <w:r w:rsidRPr="006270AD">
        <w:rPr>
          <w:rFonts w:ascii="Times New Roman" w:hAnsi="Times New Roman" w:cs="Times New Roman"/>
          <w:sz w:val="28"/>
          <w:szCs w:val="28"/>
        </w:rPr>
        <w:t>с заявками на участие в</w:t>
      </w:r>
      <w:r>
        <w:rPr>
          <w:rFonts w:ascii="Times New Roman" w:hAnsi="Times New Roman" w:cs="Times New Roman"/>
          <w:sz w:val="28"/>
          <w:szCs w:val="28"/>
        </w:rPr>
        <w:t xml:space="preserve"> открытом</w:t>
      </w:r>
      <w:r w:rsidRPr="006270AD">
        <w:rPr>
          <w:rFonts w:ascii="Times New Roman" w:hAnsi="Times New Roman" w:cs="Times New Roman"/>
          <w:sz w:val="28"/>
          <w:szCs w:val="28"/>
        </w:rPr>
        <w:t xml:space="preserve"> конкурсе, который должен содержать следующие сведения:</w:t>
      </w:r>
    </w:p>
    <w:p w:rsidR="00A1473B" w:rsidRPr="006270AD"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дата подписания протокола;</w:t>
      </w:r>
    </w:p>
    <w:p w:rsidR="00A1473B" w:rsidRPr="006270AD" w:rsidRDefault="00A1473B" w:rsidP="00A1473B">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информацию о месте, дате и времени вскрытия конвертов с заявками на участие в </w:t>
      </w:r>
      <w:r>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w:t>
      </w:r>
    </w:p>
    <w:p w:rsidR="00A1473B" w:rsidRPr="006270AD" w:rsidRDefault="00A1473B" w:rsidP="00A1473B">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поименный состав присутствующих членов Комиссии при вскрытии конвертов с заявками;</w:t>
      </w:r>
    </w:p>
    <w:p w:rsidR="00A1473B" w:rsidRPr="006270AD" w:rsidRDefault="00A1473B" w:rsidP="00A1473B">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общее количество </w:t>
      </w:r>
      <w:r>
        <w:rPr>
          <w:rFonts w:ascii="Times New Roman" w:hAnsi="Times New Roman" w:cs="Times New Roman"/>
          <w:sz w:val="28"/>
          <w:szCs w:val="28"/>
        </w:rPr>
        <w:t>поданных</w:t>
      </w:r>
      <w:r w:rsidRPr="006270AD">
        <w:rPr>
          <w:rFonts w:ascii="Times New Roman" w:hAnsi="Times New Roman" w:cs="Times New Roman"/>
          <w:sz w:val="28"/>
          <w:szCs w:val="28"/>
        </w:rPr>
        <w:t xml:space="preserve"> заявок на участие в </w:t>
      </w:r>
      <w:r>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w:t>
      </w:r>
      <w:r>
        <w:rPr>
          <w:rFonts w:ascii="Times New Roman" w:hAnsi="Times New Roman" w:cs="Times New Roman"/>
          <w:sz w:val="28"/>
          <w:szCs w:val="28"/>
        </w:rPr>
        <w:t xml:space="preserve"> а также дата и время регистрации каждой такой заявки,</w:t>
      </w:r>
      <w:r w:rsidRPr="006270AD">
        <w:rPr>
          <w:rFonts w:ascii="Times New Roman" w:hAnsi="Times New Roman" w:cs="Times New Roman"/>
          <w:sz w:val="28"/>
          <w:szCs w:val="28"/>
        </w:rPr>
        <w:t xml:space="preserve"> перечень заявок, перечень участников </w:t>
      </w:r>
      <w:r>
        <w:rPr>
          <w:rFonts w:ascii="Times New Roman" w:hAnsi="Times New Roman" w:cs="Times New Roman"/>
          <w:sz w:val="28"/>
          <w:szCs w:val="28"/>
        </w:rPr>
        <w:t xml:space="preserve">открытого </w:t>
      </w:r>
      <w:r w:rsidRPr="006270AD">
        <w:rPr>
          <w:rFonts w:ascii="Times New Roman" w:hAnsi="Times New Roman" w:cs="Times New Roman"/>
          <w:sz w:val="28"/>
          <w:szCs w:val="28"/>
        </w:rPr>
        <w:t xml:space="preserve">конкурса, представивших заявки на участие в </w:t>
      </w:r>
      <w:r>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w:t>
      </w:r>
    </w:p>
    <w:p w:rsidR="00A1473B" w:rsidRPr="006270AD" w:rsidRDefault="00A1473B" w:rsidP="00A1473B">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наименование, фирменное наименование (при наличии), сведения о месте нахождения (для юридического лица), фамилию, имя, отчество (при наличии), сведения о месте жительства (для физического лица) в отношении каждого участника</w:t>
      </w:r>
      <w:r>
        <w:rPr>
          <w:rFonts w:ascii="Times New Roman" w:hAnsi="Times New Roman" w:cs="Times New Roman"/>
          <w:sz w:val="28"/>
          <w:szCs w:val="28"/>
        </w:rPr>
        <w:t xml:space="preserve"> открытого</w:t>
      </w:r>
      <w:r w:rsidRPr="006270AD">
        <w:rPr>
          <w:rFonts w:ascii="Times New Roman" w:hAnsi="Times New Roman" w:cs="Times New Roman"/>
          <w:sz w:val="28"/>
          <w:szCs w:val="28"/>
        </w:rPr>
        <w:t xml:space="preserve"> конкурса, конверт с заявкой на участие в </w:t>
      </w:r>
      <w:r>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 которого вскрывается;</w:t>
      </w:r>
    </w:p>
    <w:p w:rsidR="00A1473B" w:rsidRPr="006270AD" w:rsidRDefault="00A1473B" w:rsidP="00A1473B">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информацию, которая была оглашена в ходе вскрытия конвертов с заявками на участие в </w:t>
      </w:r>
      <w:r>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w:t>
      </w:r>
    </w:p>
    <w:p w:rsidR="00A1473B" w:rsidRPr="006270AD" w:rsidRDefault="00A1473B" w:rsidP="00A1473B">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условия исполнения договора, указанные в заявках и являющиеся критерием оценки </w:t>
      </w:r>
      <w:r>
        <w:rPr>
          <w:rFonts w:ascii="Times New Roman" w:hAnsi="Times New Roman" w:cs="Times New Roman"/>
          <w:sz w:val="28"/>
          <w:szCs w:val="28"/>
        </w:rPr>
        <w:t xml:space="preserve">и сопоставления </w:t>
      </w:r>
      <w:r w:rsidRPr="006270AD">
        <w:rPr>
          <w:rFonts w:ascii="Times New Roman" w:hAnsi="Times New Roman" w:cs="Times New Roman"/>
          <w:sz w:val="28"/>
          <w:szCs w:val="28"/>
        </w:rPr>
        <w:t>заявок на участие в</w:t>
      </w:r>
      <w:r>
        <w:rPr>
          <w:rFonts w:ascii="Times New Roman" w:hAnsi="Times New Roman" w:cs="Times New Roman"/>
          <w:sz w:val="28"/>
          <w:szCs w:val="28"/>
        </w:rPr>
        <w:t xml:space="preserve"> открытом</w:t>
      </w:r>
      <w:r w:rsidRPr="006270AD">
        <w:rPr>
          <w:rFonts w:ascii="Times New Roman" w:hAnsi="Times New Roman" w:cs="Times New Roman"/>
          <w:sz w:val="28"/>
          <w:szCs w:val="28"/>
        </w:rPr>
        <w:t xml:space="preserve"> конкурсе;</w:t>
      </w:r>
    </w:p>
    <w:p w:rsidR="00A1473B" w:rsidRPr="006270AD" w:rsidRDefault="00A1473B" w:rsidP="00A1473B">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сведения о заявках, поданных с нарушением сроков, установленных извещением о проведении </w:t>
      </w:r>
      <w:r>
        <w:rPr>
          <w:rFonts w:ascii="Times New Roman" w:hAnsi="Times New Roman" w:cs="Times New Roman"/>
          <w:sz w:val="28"/>
          <w:szCs w:val="28"/>
        </w:rPr>
        <w:t>открытого конкурса;</w:t>
      </w:r>
    </w:p>
    <w:p w:rsidR="00A1473B" w:rsidRPr="006270AD" w:rsidRDefault="00A1473B" w:rsidP="00A1473B">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информацию о признании </w:t>
      </w:r>
      <w:r>
        <w:rPr>
          <w:rFonts w:ascii="Times New Roman" w:hAnsi="Times New Roman" w:cs="Times New Roman"/>
          <w:sz w:val="28"/>
          <w:szCs w:val="28"/>
        </w:rPr>
        <w:t xml:space="preserve">открытого </w:t>
      </w:r>
      <w:r w:rsidRPr="006270AD">
        <w:rPr>
          <w:rFonts w:ascii="Times New Roman" w:hAnsi="Times New Roman" w:cs="Times New Roman"/>
          <w:sz w:val="28"/>
          <w:szCs w:val="28"/>
        </w:rPr>
        <w:t xml:space="preserve">конкурса несостоявшимся в случае, если он был признан таковым, с указанием причин признания </w:t>
      </w:r>
      <w:r>
        <w:rPr>
          <w:rFonts w:ascii="Times New Roman" w:hAnsi="Times New Roman" w:cs="Times New Roman"/>
          <w:sz w:val="28"/>
          <w:szCs w:val="28"/>
        </w:rPr>
        <w:t>открытого конкурса несостоявшимся.</w:t>
      </w:r>
    </w:p>
    <w:p w:rsidR="00A1473B" w:rsidRPr="006270AD"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Pr="006270AD">
        <w:rPr>
          <w:rFonts w:ascii="Times New Roman" w:hAnsi="Times New Roman" w:cs="Times New Roman"/>
          <w:sz w:val="28"/>
          <w:szCs w:val="28"/>
        </w:rPr>
        <w:t>.</w:t>
      </w:r>
      <w:r>
        <w:rPr>
          <w:rFonts w:ascii="Times New Roman" w:hAnsi="Times New Roman" w:cs="Times New Roman"/>
          <w:sz w:val="28"/>
          <w:szCs w:val="28"/>
        </w:rPr>
        <w:t>7</w:t>
      </w:r>
      <w:r w:rsidRPr="006270AD">
        <w:rPr>
          <w:rFonts w:ascii="Times New Roman" w:hAnsi="Times New Roman" w:cs="Times New Roman"/>
          <w:sz w:val="28"/>
          <w:szCs w:val="28"/>
        </w:rPr>
        <w:t xml:space="preserve">. Протокол вскрытия конвертов с заявками на участие в </w:t>
      </w:r>
      <w:r>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 ведется Комиссией и подписывается всеми присутствующими членами Комиссии непосредственно после вскрытия конвертов с заявками на участие в</w:t>
      </w:r>
      <w:r>
        <w:rPr>
          <w:rFonts w:ascii="Times New Roman" w:hAnsi="Times New Roman" w:cs="Times New Roman"/>
          <w:sz w:val="28"/>
          <w:szCs w:val="28"/>
        </w:rPr>
        <w:t xml:space="preserve"> открытом</w:t>
      </w:r>
      <w:r w:rsidRPr="006270AD">
        <w:rPr>
          <w:rFonts w:ascii="Times New Roman" w:hAnsi="Times New Roman" w:cs="Times New Roman"/>
          <w:sz w:val="28"/>
          <w:szCs w:val="28"/>
        </w:rPr>
        <w:t xml:space="preserve"> конкурсе.</w:t>
      </w:r>
    </w:p>
    <w:p w:rsidR="00A1473B" w:rsidRPr="006270AD" w:rsidRDefault="00A1473B" w:rsidP="00A1473B">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Протокол размещается Заказчиком в Единой информационной системе не позднее чем через 3 дня со дня его подписания.</w:t>
      </w:r>
    </w:p>
    <w:p w:rsidR="00A1473B" w:rsidRPr="006270AD"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Pr="006270AD">
        <w:rPr>
          <w:rFonts w:ascii="Times New Roman" w:hAnsi="Times New Roman" w:cs="Times New Roman"/>
          <w:sz w:val="28"/>
          <w:szCs w:val="28"/>
        </w:rPr>
        <w:t>.</w:t>
      </w:r>
      <w:r>
        <w:rPr>
          <w:rFonts w:ascii="Times New Roman" w:hAnsi="Times New Roman" w:cs="Times New Roman"/>
          <w:sz w:val="28"/>
          <w:szCs w:val="28"/>
        </w:rPr>
        <w:t>8</w:t>
      </w:r>
      <w:r w:rsidRPr="006270AD">
        <w:rPr>
          <w:rFonts w:ascii="Times New Roman" w:hAnsi="Times New Roman" w:cs="Times New Roman"/>
          <w:sz w:val="28"/>
          <w:szCs w:val="28"/>
        </w:rPr>
        <w:t xml:space="preserve">. Заказчик обязан осуществлять аудиозапись, а также вправе осуществлять видеозапись вскрытия конвертов с заявками на участие в </w:t>
      </w:r>
      <w:r>
        <w:rPr>
          <w:rFonts w:ascii="Times New Roman" w:hAnsi="Times New Roman" w:cs="Times New Roman"/>
          <w:sz w:val="28"/>
          <w:szCs w:val="28"/>
        </w:rPr>
        <w:t xml:space="preserve">открытом </w:t>
      </w:r>
      <w:r w:rsidRPr="006270AD">
        <w:rPr>
          <w:rFonts w:ascii="Times New Roman" w:hAnsi="Times New Roman" w:cs="Times New Roman"/>
          <w:sz w:val="28"/>
          <w:szCs w:val="28"/>
        </w:rPr>
        <w:lastRenderedPageBreak/>
        <w:t>конкурсе.</w:t>
      </w:r>
    </w:p>
    <w:p w:rsidR="00A1473B" w:rsidRPr="006270AD" w:rsidRDefault="00A1473B" w:rsidP="00A1473B">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Любой участник </w:t>
      </w:r>
      <w:r>
        <w:rPr>
          <w:rFonts w:ascii="Times New Roman" w:hAnsi="Times New Roman" w:cs="Times New Roman"/>
          <w:sz w:val="28"/>
          <w:szCs w:val="28"/>
        </w:rPr>
        <w:t xml:space="preserve">открытого </w:t>
      </w:r>
      <w:r w:rsidRPr="006270AD">
        <w:rPr>
          <w:rFonts w:ascii="Times New Roman" w:hAnsi="Times New Roman" w:cs="Times New Roman"/>
          <w:sz w:val="28"/>
          <w:szCs w:val="28"/>
        </w:rPr>
        <w:t xml:space="preserve">конкурса, присутствующий при вскрытии конвертов с заявками на участие в </w:t>
      </w:r>
      <w:r>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 вправе осуществлять аудио- и видеозапись вскрытия таких конвертов.</w:t>
      </w:r>
    </w:p>
    <w:p w:rsidR="00A1473B" w:rsidRDefault="00A1473B" w:rsidP="00A1473B">
      <w:pPr>
        <w:pStyle w:val="ConsPlusNormal"/>
        <w:spacing w:before="200"/>
        <w:ind w:firstLine="540"/>
        <w:jc w:val="both"/>
      </w:pPr>
    </w:p>
    <w:p w:rsidR="00A1473B" w:rsidRPr="00AC1134" w:rsidRDefault="00A1473B" w:rsidP="00A1473B">
      <w:pPr>
        <w:pStyle w:val="ConsPlusNormal"/>
        <w:jc w:val="center"/>
        <w:outlineLvl w:val="1"/>
        <w:rPr>
          <w:rFonts w:ascii="Times New Roman" w:hAnsi="Times New Roman" w:cs="Times New Roman"/>
          <w:sz w:val="28"/>
          <w:szCs w:val="28"/>
        </w:rPr>
      </w:pPr>
      <w:r w:rsidRPr="00AC1134">
        <w:rPr>
          <w:rFonts w:ascii="Times New Roman" w:hAnsi="Times New Roman" w:cs="Times New Roman"/>
          <w:sz w:val="28"/>
          <w:szCs w:val="28"/>
        </w:rPr>
        <w:t>23. Рассмотрение и оценка заявок на участие в открытом конкурсе</w:t>
      </w:r>
    </w:p>
    <w:p w:rsidR="00A1473B" w:rsidRPr="00AC1134" w:rsidRDefault="00A1473B" w:rsidP="00A1473B">
      <w:pPr>
        <w:pStyle w:val="ConsPlusNormal"/>
        <w:ind w:firstLine="709"/>
        <w:jc w:val="both"/>
        <w:rPr>
          <w:rFonts w:ascii="Times New Roman" w:hAnsi="Times New Roman" w:cs="Times New Roman"/>
          <w:sz w:val="28"/>
          <w:szCs w:val="28"/>
        </w:rPr>
      </w:pPr>
    </w:p>
    <w:p w:rsidR="00A1473B" w:rsidRPr="00AC1134" w:rsidRDefault="00A1473B" w:rsidP="00A1473B">
      <w:pPr>
        <w:pStyle w:val="ConsPlusNormal"/>
        <w:ind w:firstLine="709"/>
        <w:jc w:val="both"/>
        <w:rPr>
          <w:rFonts w:ascii="Times New Roman" w:hAnsi="Times New Roman" w:cs="Times New Roman"/>
          <w:sz w:val="28"/>
          <w:szCs w:val="28"/>
        </w:rPr>
      </w:pPr>
      <w:r w:rsidRPr="00C048E0">
        <w:rPr>
          <w:rFonts w:ascii="Times New Roman" w:hAnsi="Times New Roman" w:cs="Times New Roman"/>
          <w:sz w:val="28"/>
          <w:szCs w:val="28"/>
        </w:rPr>
        <w:t>23.1. Срок рассмотрения и оценки заявок на участие в открытом конкурсе не может превышать 20 дней с даты вскрытия конвертов с такими заявками.</w:t>
      </w:r>
    </w:p>
    <w:p w:rsidR="00A1473B" w:rsidRPr="00AC1134" w:rsidRDefault="00A1473B" w:rsidP="00A1473B">
      <w:pPr>
        <w:pStyle w:val="ConsPlusNormal"/>
        <w:ind w:firstLine="709"/>
        <w:jc w:val="both"/>
        <w:rPr>
          <w:rFonts w:ascii="Times New Roman" w:hAnsi="Times New Roman" w:cs="Times New Roman"/>
          <w:sz w:val="28"/>
          <w:szCs w:val="28"/>
        </w:rPr>
      </w:pPr>
      <w:r w:rsidRPr="00AC1134">
        <w:rPr>
          <w:rFonts w:ascii="Times New Roman" w:hAnsi="Times New Roman" w:cs="Times New Roman"/>
          <w:sz w:val="28"/>
          <w:szCs w:val="28"/>
        </w:rPr>
        <w:t>23.2. Комиссия рассматривает заявки на участие в открытом конкурсе на соответствие требованиям, установленным конкурсной документацией, и осуществляет проверку соответствия участников открытого конкурса требованиям, установленным конкурсной документацией.</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23.3</w:t>
      </w:r>
      <w:r w:rsidRPr="00AC1134">
        <w:rPr>
          <w:rFonts w:ascii="Times New Roman" w:hAnsi="Times New Roman" w:cs="Times New Roman"/>
          <w:sz w:val="28"/>
          <w:szCs w:val="28"/>
        </w:rPr>
        <w:t xml:space="preserve">. При рассмотрении заявок на участие в открытом конкурсе участник открытого конкурса не допускается Комиссией к участию в открытом конкурсе в </w:t>
      </w:r>
      <w:r>
        <w:rPr>
          <w:rFonts w:ascii="Times New Roman" w:hAnsi="Times New Roman" w:cs="Times New Roman"/>
          <w:sz w:val="28"/>
          <w:szCs w:val="28"/>
        </w:rPr>
        <w:t xml:space="preserve">следующих </w:t>
      </w:r>
      <w:r w:rsidRPr="00AC1134">
        <w:rPr>
          <w:rFonts w:ascii="Times New Roman" w:hAnsi="Times New Roman" w:cs="Times New Roman"/>
          <w:sz w:val="28"/>
          <w:szCs w:val="28"/>
        </w:rPr>
        <w:t>случаях</w:t>
      </w:r>
      <w:r>
        <w:rPr>
          <w:rFonts w:ascii="Times New Roman" w:hAnsi="Times New Roman" w:cs="Times New Roman"/>
          <w:sz w:val="28"/>
          <w:szCs w:val="28"/>
        </w:rPr>
        <w:t>:</w:t>
      </w:r>
    </w:p>
    <w:p w:rsidR="00A1473B" w:rsidRPr="00E9220B" w:rsidRDefault="00A1473B" w:rsidP="00A1473B">
      <w:pPr>
        <w:pStyle w:val="ConsPlusNormal"/>
        <w:ind w:firstLine="709"/>
        <w:jc w:val="both"/>
        <w:rPr>
          <w:rFonts w:ascii="Times New Roman" w:hAnsi="Times New Roman" w:cs="Times New Roman"/>
          <w:sz w:val="28"/>
          <w:szCs w:val="28"/>
        </w:rPr>
      </w:pPr>
      <w:r w:rsidRPr="00E9220B">
        <w:rPr>
          <w:rFonts w:ascii="Times New Roman" w:hAnsi="Times New Roman" w:cs="Times New Roman"/>
          <w:sz w:val="28"/>
          <w:szCs w:val="28"/>
        </w:rPr>
        <w:t>отсутствия документов в составе заявки, обязательное представление которых установлено в конкурсной документации либо наличия в таких документах недостоверных сведений;</w:t>
      </w:r>
    </w:p>
    <w:p w:rsidR="00A1473B" w:rsidRPr="00E9220B" w:rsidRDefault="00A1473B" w:rsidP="00A1473B">
      <w:pPr>
        <w:pStyle w:val="ConsPlusNormal"/>
        <w:ind w:firstLine="709"/>
        <w:jc w:val="both"/>
        <w:rPr>
          <w:rFonts w:ascii="Times New Roman" w:hAnsi="Times New Roman" w:cs="Times New Roman"/>
          <w:sz w:val="28"/>
          <w:szCs w:val="28"/>
        </w:rPr>
      </w:pPr>
      <w:r w:rsidRPr="00E9220B">
        <w:rPr>
          <w:rFonts w:ascii="Times New Roman" w:hAnsi="Times New Roman" w:cs="Times New Roman"/>
          <w:sz w:val="28"/>
          <w:szCs w:val="28"/>
        </w:rPr>
        <w:t xml:space="preserve">несоответствия участника закупки требованиям, установленным к нему в соответствии с </w:t>
      </w:r>
      <w:hyperlink r:id="rId28" w:anchor="P228" w:history="1">
        <w:r w:rsidRPr="00E9220B">
          <w:rPr>
            <w:rStyle w:val="af4"/>
            <w:rFonts w:ascii="Times New Roman" w:hAnsi="Times New Roman" w:cs="Times New Roman"/>
            <w:sz w:val="28"/>
            <w:szCs w:val="28"/>
          </w:rPr>
          <w:t>пунктами 9.1</w:t>
        </w:r>
      </w:hyperlink>
      <w:r w:rsidRPr="00E9220B">
        <w:rPr>
          <w:rFonts w:ascii="Times New Roman" w:hAnsi="Times New Roman" w:cs="Times New Roman"/>
          <w:sz w:val="28"/>
          <w:szCs w:val="28"/>
        </w:rPr>
        <w:t xml:space="preserve"> и </w:t>
      </w:r>
      <w:hyperlink r:id="rId29" w:anchor="P237" w:history="1">
        <w:r w:rsidRPr="00E9220B">
          <w:rPr>
            <w:rStyle w:val="af4"/>
            <w:rFonts w:ascii="Times New Roman" w:hAnsi="Times New Roman" w:cs="Times New Roman"/>
            <w:sz w:val="28"/>
            <w:szCs w:val="28"/>
          </w:rPr>
          <w:t>9.2</w:t>
        </w:r>
      </w:hyperlink>
      <w:r w:rsidRPr="00E9220B">
        <w:rPr>
          <w:rFonts w:ascii="Times New Roman" w:hAnsi="Times New Roman" w:cs="Times New Roman"/>
          <w:sz w:val="28"/>
          <w:szCs w:val="28"/>
        </w:rPr>
        <w:t xml:space="preserve"> настоящего Положения (в случае установления данного требования);</w:t>
      </w:r>
    </w:p>
    <w:p w:rsidR="00A1473B" w:rsidRPr="00E9220B" w:rsidRDefault="00A1473B" w:rsidP="00A1473B">
      <w:pPr>
        <w:pStyle w:val="ConsPlusNormal"/>
        <w:ind w:firstLine="709"/>
        <w:jc w:val="both"/>
        <w:rPr>
          <w:rFonts w:ascii="Times New Roman" w:hAnsi="Times New Roman" w:cs="Times New Roman"/>
          <w:sz w:val="28"/>
          <w:szCs w:val="28"/>
        </w:rPr>
      </w:pPr>
      <w:r w:rsidRPr="00E9220B">
        <w:rPr>
          <w:rFonts w:ascii="Times New Roman" w:hAnsi="Times New Roman" w:cs="Times New Roman"/>
          <w:sz w:val="28"/>
          <w:szCs w:val="28"/>
        </w:rPr>
        <w:t>невнесения или внесения участником закупки денежных средств в качестве обеспечения заявки не в полном размере либо предоставления безотзывной банковской гарантии на сумму менее установленной в извещении о проведении открытого конкурса, конкурсной документации, если такое требование обеспечения заявки установлено в извещении о проведении открытого конкурса, конкурсной документации;</w:t>
      </w:r>
    </w:p>
    <w:p w:rsidR="00A1473B" w:rsidRPr="00E9220B" w:rsidRDefault="00A1473B" w:rsidP="00A1473B">
      <w:pPr>
        <w:pStyle w:val="ConsPlusNormal"/>
        <w:ind w:firstLine="709"/>
        <w:jc w:val="both"/>
        <w:rPr>
          <w:rFonts w:ascii="Times New Roman" w:hAnsi="Times New Roman" w:cs="Times New Roman"/>
          <w:sz w:val="28"/>
          <w:szCs w:val="28"/>
        </w:rPr>
      </w:pPr>
      <w:r w:rsidRPr="00E9220B">
        <w:rPr>
          <w:rFonts w:ascii="Times New Roman" w:hAnsi="Times New Roman" w:cs="Times New Roman"/>
          <w:sz w:val="28"/>
          <w:szCs w:val="28"/>
        </w:rPr>
        <w:t>несоответствия заявки участника закупки требованиям конкурсной документации, в том числе в случае наличия в таких заявках предложения о цене договора, превышающего начальную (максимальную) цену договора, либо в случае, если срок поставки товара (оказания услуг, выполнения работ), указанный в заявке участника закупки, превышает срок, установленный конкурсной документацией либо в случае подачи заявки с нарушением порядка подачи такой заявки.</w:t>
      </w:r>
    </w:p>
    <w:p w:rsidR="00A1473B" w:rsidRPr="00B95D75" w:rsidRDefault="00A1473B" w:rsidP="00A1473B">
      <w:pPr>
        <w:pStyle w:val="ConsPlusNormal"/>
        <w:ind w:firstLine="709"/>
        <w:jc w:val="both"/>
        <w:rPr>
          <w:rFonts w:ascii="Times New Roman" w:hAnsi="Times New Roman" w:cs="Times New Roman"/>
          <w:sz w:val="28"/>
          <w:szCs w:val="28"/>
        </w:rPr>
      </w:pPr>
      <w:r w:rsidRPr="00E9220B">
        <w:rPr>
          <w:rFonts w:ascii="Times New Roman" w:hAnsi="Times New Roman" w:cs="Times New Roman"/>
          <w:sz w:val="28"/>
          <w:szCs w:val="28"/>
        </w:rPr>
        <w:t>При осуществлении закупки лекарственных препаратов, которые включены в перечень жизненно необходимых и важнейших лекарственных препаратов, в дополнение к вышеуказанным основаниям Комиссия принимает решение об отказе в допуске участника закупки к участию в открытом конкурсе, если будет установлено, что предельная отпускная цена на лекарственные препараты, предлагаемая таким участником закупки, не зарегистрирована или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договора участник закупки отказывается.</w:t>
      </w:r>
    </w:p>
    <w:p w:rsidR="00A1473B" w:rsidRPr="00AC1134"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w:t>
      </w:r>
      <w:r w:rsidRPr="00AC1134">
        <w:rPr>
          <w:rFonts w:ascii="Times New Roman" w:hAnsi="Times New Roman" w:cs="Times New Roman"/>
          <w:sz w:val="28"/>
          <w:szCs w:val="28"/>
        </w:rPr>
        <w:t xml:space="preserve">. В случае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участников открытого конкурса, подавших заявки на участие в открытом конкурсе, о </w:t>
      </w:r>
      <w:r>
        <w:rPr>
          <w:rFonts w:ascii="Times New Roman" w:hAnsi="Times New Roman" w:cs="Times New Roman"/>
          <w:sz w:val="28"/>
          <w:szCs w:val="28"/>
        </w:rPr>
        <w:t xml:space="preserve">допуске </w:t>
      </w:r>
      <w:r w:rsidRPr="00AC1134">
        <w:rPr>
          <w:rFonts w:ascii="Times New Roman" w:hAnsi="Times New Roman" w:cs="Times New Roman"/>
          <w:sz w:val="28"/>
          <w:szCs w:val="28"/>
        </w:rPr>
        <w:t>к участию в открытом конкурсе</w:t>
      </w:r>
      <w:r>
        <w:rPr>
          <w:rFonts w:ascii="Times New Roman" w:hAnsi="Times New Roman" w:cs="Times New Roman"/>
          <w:sz w:val="28"/>
          <w:szCs w:val="28"/>
        </w:rPr>
        <w:t xml:space="preserve"> и </w:t>
      </w:r>
      <w:r w:rsidRPr="00AC1134">
        <w:rPr>
          <w:rFonts w:ascii="Times New Roman" w:hAnsi="Times New Roman" w:cs="Times New Roman"/>
          <w:sz w:val="28"/>
          <w:szCs w:val="28"/>
        </w:rPr>
        <w:lastRenderedPageBreak/>
        <w:t>признании только одного участника открытого конкурса, подавшего заявку на участие в открытом конкурсе, участником открытого конкурса, если по окончании срока подачи заявок на участие в открытом конкурсе подана только одна заявка на участие в открытом конкурсе или не подана ни одна заявка на участие в открытом конкурсе, такой конкурс признается несостоявшимся.</w:t>
      </w:r>
    </w:p>
    <w:p w:rsidR="00A1473B" w:rsidRPr="00AC1134"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23.5</w:t>
      </w:r>
      <w:r w:rsidRPr="00AC1134">
        <w:rPr>
          <w:rFonts w:ascii="Times New Roman" w:hAnsi="Times New Roman" w:cs="Times New Roman"/>
          <w:sz w:val="28"/>
          <w:szCs w:val="28"/>
        </w:rPr>
        <w:t>. 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по которому принято в соответствии с положениями настоящего Положения.</w:t>
      </w:r>
    </w:p>
    <w:p w:rsidR="00A1473B" w:rsidRDefault="00A1473B" w:rsidP="00A1473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23.6. </w:t>
      </w:r>
      <w:r>
        <w:rPr>
          <w:rFonts w:ascii="Times New Roman" w:hAnsi="Times New Roman" w:cs="Times New Roman"/>
          <w:sz w:val="28"/>
          <w:szCs w:val="28"/>
        </w:rPr>
        <w:t xml:space="preserve">Комиссия осуществляет оценку заявок на участие в открытом конкурсе только тех участников открытого конкурса, которые были допущены </w:t>
      </w:r>
      <w:r w:rsidRPr="00AC1134">
        <w:rPr>
          <w:rFonts w:ascii="Times New Roman" w:hAnsi="Times New Roman" w:cs="Times New Roman"/>
          <w:sz w:val="28"/>
          <w:szCs w:val="28"/>
        </w:rPr>
        <w:t>к участию в открытом конкурсе</w:t>
      </w:r>
      <w:r>
        <w:rPr>
          <w:rFonts w:ascii="Times New Roman" w:hAnsi="Times New Roman" w:cs="Times New Roman"/>
          <w:sz w:val="28"/>
          <w:szCs w:val="28"/>
        </w:rPr>
        <w:t>.</w:t>
      </w:r>
    </w:p>
    <w:p w:rsidR="00A1473B" w:rsidRPr="0023030B" w:rsidRDefault="00A1473B" w:rsidP="00A1473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Оценка заявок на участие в открытом конкурсе осуществляется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Оценка заявок на участие в открытом конкурсе осуществляется Комиссией с учетом особенностей, предусмотренных в разделе 5 настоящего Положения.</w:t>
      </w:r>
    </w:p>
    <w:p w:rsidR="00A1473B" w:rsidRPr="00884EE0" w:rsidRDefault="00A1473B" w:rsidP="00A1473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При этом критериями оценки</w:t>
      </w:r>
      <w:r>
        <w:rPr>
          <w:rFonts w:ascii="Times New Roman" w:hAnsi="Times New Roman" w:cs="Times New Roman"/>
          <w:sz w:val="28"/>
          <w:szCs w:val="28"/>
        </w:rPr>
        <w:t xml:space="preserve"> и сопоставления </w:t>
      </w:r>
      <w:r w:rsidRPr="0023030B">
        <w:rPr>
          <w:rFonts w:ascii="Times New Roman" w:hAnsi="Times New Roman" w:cs="Times New Roman"/>
          <w:sz w:val="28"/>
          <w:szCs w:val="28"/>
        </w:rPr>
        <w:t xml:space="preserve">заявок </w:t>
      </w:r>
      <w:r w:rsidRPr="00884EE0">
        <w:rPr>
          <w:rFonts w:ascii="Times New Roman" w:hAnsi="Times New Roman" w:cs="Times New Roman"/>
          <w:sz w:val="28"/>
          <w:szCs w:val="28"/>
        </w:rPr>
        <w:t xml:space="preserve">на участие в открытом конкурсе могут быть только критерии, указанные в </w:t>
      </w:r>
      <w:hyperlink r:id="rId30" w:anchor="P388" w:history="1">
        <w:r w:rsidRPr="00884EE0">
          <w:rPr>
            <w:rStyle w:val="af4"/>
            <w:rFonts w:ascii="Times New Roman" w:hAnsi="Times New Roman" w:cs="Times New Roman"/>
            <w:sz w:val="28"/>
            <w:szCs w:val="28"/>
          </w:rPr>
          <w:t>пункте 20.1</w:t>
        </w:r>
      </w:hyperlink>
      <w:r w:rsidRPr="00884EE0">
        <w:rPr>
          <w:rFonts w:ascii="Times New Roman" w:hAnsi="Times New Roman" w:cs="Times New Roman"/>
          <w:sz w:val="28"/>
          <w:szCs w:val="28"/>
        </w:rPr>
        <w:t xml:space="preserve"> настоящего Положения.</w:t>
      </w:r>
    </w:p>
    <w:p w:rsidR="00A1473B" w:rsidRPr="0023030B" w:rsidRDefault="00A1473B" w:rsidP="00A1473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23.7. На основании результатов оценки заявок на участие в открытом конкурсе Комиссией каждой заявке на участие в открытом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w:t>
      </w:r>
    </w:p>
    <w:p w:rsidR="00A1473B" w:rsidRPr="0023030B" w:rsidRDefault="00A1473B" w:rsidP="00A1473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p w:rsidR="00A1473B" w:rsidRPr="0023030B" w:rsidRDefault="00A1473B" w:rsidP="00A1473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23.8. Победителем открытого конкурса признается участник открытого конкурса, который предложил лучшие условия исполнения договора и заявке на участие в открытом конкурсе которого присвоен первый номер.</w:t>
      </w:r>
    </w:p>
    <w:p w:rsidR="00A1473B" w:rsidRPr="0023030B" w:rsidRDefault="00A1473B" w:rsidP="00A1473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23.9. Результаты рассмотрения и оценки заявок на участие в открытом конкурсе фиксируются в протоколе рассмотрения и оценки таких заявок, в котором должна содержаться следующая информация:</w:t>
      </w:r>
    </w:p>
    <w:p w:rsidR="00A1473B" w:rsidRPr="0023030B" w:rsidRDefault="00A1473B" w:rsidP="00A1473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дата подписания протокола;</w:t>
      </w:r>
    </w:p>
    <w:p w:rsidR="00A1473B" w:rsidRPr="0023030B" w:rsidRDefault="00A1473B" w:rsidP="00A1473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место, дата, время проведения рассмотрения и оценки заявок;</w:t>
      </w:r>
    </w:p>
    <w:p w:rsidR="00A1473B" w:rsidRPr="0023030B" w:rsidRDefault="00A1473B" w:rsidP="00A1473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количество поданных заявок на участие в открытом конкурсе, а также дата и время регистрации каждой такой заявки;</w:t>
      </w:r>
    </w:p>
    <w:p w:rsidR="00A1473B" w:rsidRPr="0023030B" w:rsidRDefault="00A1473B" w:rsidP="00A1473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информация об участниках открытого конкурса, заявки на участие в открытом конкурсе которых были рассмотрены;</w:t>
      </w:r>
    </w:p>
    <w:p w:rsidR="00A1473B" w:rsidRPr="0023030B" w:rsidRDefault="00A1473B" w:rsidP="00A1473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решение каждого члена Комиссии в отношении каждого участника открытого конкурса о допуске участника открытого конкурса к участию в открытом конкурсе и признании его участником открытого конкурса или об отказе в допуске участника открытого конкурса к участию в открытом конкурсе с обоснованием такого решения и </w:t>
      </w:r>
      <w:r>
        <w:rPr>
          <w:rFonts w:ascii="Times New Roman" w:hAnsi="Times New Roman" w:cs="Times New Roman"/>
          <w:sz w:val="28"/>
          <w:szCs w:val="28"/>
        </w:rPr>
        <w:t xml:space="preserve">с указанием положений настоящего Положения и </w:t>
      </w:r>
      <w:r w:rsidRPr="0023030B">
        <w:rPr>
          <w:rFonts w:ascii="Times New Roman" w:hAnsi="Times New Roman" w:cs="Times New Roman"/>
          <w:sz w:val="28"/>
          <w:szCs w:val="28"/>
        </w:rPr>
        <w:t xml:space="preserve">конкурсной документации, которым не соответствует участник </w:t>
      </w:r>
      <w:r w:rsidRPr="0023030B">
        <w:rPr>
          <w:rFonts w:ascii="Times New Roman" w:hAnsi="Times New Roman" w:cs="Times New Roman"/>
          <w:sz w:val="28"/>
          <w:szCs w:val="28"/>
        </w:rPr>
        <w:lastRenderedPageBreak/>
        <w:t>открытого конкурса, положений конкурсной документации, которым не соответствует заявка на участие в открытом конкурсе этого участника открытого конкурса, положений такой заявки на участие в открытом конкурсе, которые не соответствуют требованиям конкурсной документации;</w:t>
      </w:r>
    </w:p>
    <w:p w:rsidR="00A1473B" w:rsidRPr="0023030B" w:rsidRDefault="00A1473B" w:rsidP="00A1473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порядок оценки заявок на участие в открытом конкурсе;</w:t>
      </w:r>
    </w:p>
    <w:p w:rsidR="00A1473B" w:rsidRPr="0023030B" w:rsidRDefault="00A1473B" w:rsidP="00A1473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присвоенные заявкам на участие в открытом конкурсе значения по каждому из предусмотренных критериев оценки заявок на участие в открытом конкурсе;</w:t>
      </w:r>
    </w:p>
    <w:p w:rsidR="00A1473B" w:rsidRPr="0023030B" w:rsidRDefault="00A1473B" w:rsidP="00A1473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принятое на основании результатов оценки заявок на участие в открытом конкурсе решение о присвоении таким заявкам порядковых номеров;</w:t>
      </w:r>
    </w:p>
    <w:p w:rsidR="00A1473B" w:rsidRPr="0023030B" w:rsidRDefault="00A1473B" w:rsidP="00A1473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наименование, фирменное наименование (при наличии), сведения о месте нахождения (для юридического лица), фамилия, имя, отчество (при наличии), сведения о месте жительства (для физического лица) в отношении участника открытого конкурса, заявк</w:t>
      </w:r>
      <w:r>
        <w:rPr>
          <w:rFonts w:ascii="Times New Roman" w:hAnsi="Times New Roman" w:cs="Times New Roman"/>
          <w:sz w:val="28"/>
          <w:szCs w:val="28"/>
        </w:rPr>
        <w:t>е</w:t>
      </w:r>
      <w:r w:rsidRPr="0023030B">
        <w:rPr>
          <w:rFonts w:ascii="Times New Roman" w:hAnsi="Times New Roman" w:cs="Times New Roman"/>
          <w:sz w:val="28"/>
          <w:szCs w:val="28"/>
        </w:rPr>
        <w:t xml:space="preserve"> на участие в открытом конкурсе котор</w:t>
      </w:r>
      <w:r>
        <w:rPr>
          <w:rFonts w:ascii="Times New Roman" w:hAnsi="Times New Roman" w:cs="Times New Roman"/>
          <w:sz w:val="28"/>
          <w:szCs w:val="28"/>
        </w:rPr>
        <w:t>ого</w:t>
      </w:r>
      <w:r w:rsidRPr="0023030B">
        <w:rPr>
          <w:rFonts w:ascii="Times New Roman" w:hAnsi="Times New Roman" w:cs="Times New Roman"/>
          <w:sz w:val="28"/>
          <w:szCs w:val="28"/>
        </w:rPr>
        <w:t xml:space="preserve"> присвоен первый номер;</w:t>
      </w:r>
    </w:p>
    <w:p w:rsidR="00A1473B" w:rsidRPr="008C6767" w:rsidRDefault="00A1473B" w:rsidP="00A1473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информация о признании открытого конкурса несостоявшимся в случае, если он был признан таковым, с указанием причин признания </w:t>
      </w:r>
      <w:r w:rsidRPr="008C6767">
        <w:rPr>
          <w:rFonts w:ascii="Times New Roman" w:hAnsi="Times New Roman" w:cs="Times New Roman"/>
          <w:sz w:val="28"/>
          <w:szCs w:val="28"/>
        </w:rPr>
        <w:t>открытого конкурса несостоявшимся.</w:t>
      </w:r>
    </w:p>
    <w:p w:rsidR="00A1473B" w:rsidRPr="008C6767" w:rsidRDefault="00A1473B" w:rsidP="00A1473B">
      <w:pPr>
        <w:pStyle w:val="ConsPlusNormal"/>
        <w:ind w:firstLine="709"/>
        <w:jc w:val="both"/>
        <w:rPr>
          <w:rFonts w:ascii="Times New Roman" w:hAnsi="Times New Roman" w:cs="Times New Roman"/>
          <w:sz w:val="28"/>
          <w:szCs w:val="28"/>
        </w:rPr>
      </w:pPr>
      <w:r w:rsidRPr="008C6767">
        <w:rPr>
          <w:rFonts w:ascii="Times New Roman" w:hAnsi="Times New Roman" w:cs="Times New Roman"/>
          <w:sz w:val="28"/>
          <w:szCs w:val="28"/>
        </w:rPr>
        <w:t>23.10. Протокол рассмотрения и оценки заявок на участие в открытом конкурсе подписывается всеми присутствующими членами Комиссии в день рассмотрения и оценки заявок на участие в открытом конкурсе.</w:t>
      </w:r>
    </w:p>
    <w:p w:rsidR="00A1473B" w:rsidRPr="0023030B" w:rsidRDefault="00A1473B" w:rsidP="00A1473B">
      <w:pPr>
        <w:pStyle w:val="ConsPlusNormal"/>
        <w:ind w:firstLine="709"/>
        <w:jc w:val="both"/>
        <w:rPr>
          <w:rFonts w:ascii="Times New Roman" w:hAnsi="Times New Roman" w:cs="Times New Roman"/>
          <w:sz w:val="28"/>
          <w:szCs w:val="28"/>
        </w:rPr>
      </w:pPr>
      <w:r w:rsidRPr="008C6767">
        <w:rPr>
          <w:rFonts w:ascii="Times New Roman" w:hAnsi="Times New Roman" w:cs="Times New Roman"/>
          <w:sz w:val="28"/>
          <w:szCs w:val="28"/>
        </w:rPr>
        <w:t>23.11. Протокол рассмотрения и оценки заявок на участие в открытом конкурсе размещается в Единой информационной</w:t>
      </w:r>
      <w:r w:rsidRPr="0023030B">
        <w:rPr>
          <w:rFonts w:ascii="Times New Roman" w:hAnsi="Times New Roman" w:cs="Times New Roman"/>
          <w:sz w:val="28"/>
          <w:szCs w:val="28"/>
        </w:rPr>
        <w:t xml:space="preserve"> системе Заказчиком не позднее чем через 3 дня со дня его подписания.</w:t>
      </w:r>
    </w:p>
    <w:p w:rsidR="00A1473B" w:rsidRPr="00DF470C" w:rsidRDefault="00A1473B" w:rsidP="00A1473B">
      <w:pPr>
        <w:pStyle w:val="ConsPlusNormal"/>
        <w:jc w:val="both"/>
        <w:rPr>
          <w:rFonts w:ascii="Times New Roman" w:hAnsi="Times New Roman" w:cs="Times New Roman"/>
          <w:sz w:val="28"/>
          <w:szCs w:val="28"/>
        </w:rPr>
      </w:pPr>
    </w:p>
    <w:p w:rsidR="00A1473B" w:rsidRPr="001B3FFD" w:rsidRDefault="00A1473B" w:rsidP="00A1473B">
      <w:pPr>
        <w:pStyle w:val="ConsPlusNormal"/>
        <w:jc w:val="center"/>
        <w:outlineLvl w:val="1"/>
        <w:rPr>
          <w:rFonts w:ascii="Times New Roman" w:hAnsi="Times New Roman" w:cs="Times New Roman"/>
          <w:sz w:val="28"/>
          <w:szCs w:val="28"/>
        </w:rPr>
      </w:pPr>
      <w:r w:rsidRPr="001B3FFD">
        <w:rPr>
          <w:rFonts w:ascii="Times New Roman" w:hAnsi="Times New Roman" w:cs="Times New Roman"/>
          <w:sz w:val="28"/>
          <w:szCs w:val="28"/>
        </w:rPr>
        <w:t>24. Заключение договора по результатам открытого конкурса</w:t>
      </w:r>
    </w:p>
    <w:p w:rsidR="00A1473B" w:rsidRPr="00DF470C" w:rsidRDefault="00A1473B" w:rsidP="00A1473B">
      <w:pPr>
        <w:pStyle w:val="ConsPlusNormal"/>
        <w:jc w:val="both"/>
        <w:rPr>
          <w:rFonts w:ascii="Times New Roman" w:hAnsi="Times New Roman" w:cs="Times New Roman"/>
          <w:sz w:val="28"/>
          <w:szCs w:val="28"/>
        </w:rPr>
      </w:pPr>
    </w:p>
    <w:p w:rsidR="00A1473B" w:rsidRPr="001B3FFD" w:rsidRDefault="00A1473B" w:rsidP="00A1473B">
      <w:pPr>
        <w:pStyle w:val="ConsPlusNormal"/>
        <w:ind w:firstLine="540"/>
        <w:jc w:val="both"/>
        <w:rPr>
          <w:rFonts w:ascii="Times New Roman" w:hAnsi="Times New Roman" w:cs="Times New Roman"/>
          <w:sz w:val="28"/>
          <w:szCs w:val="28"/>
        </w:rPr>
      </w:pPr>
      <w:r w:rsidRPr="001B3FFD">
        <w:rPr>
          <w:rFonts w:ascii="Times New Roman" w:hAnsi="Times New Roman" w:cs="Times New Roman"/>
          <w:sz w:val="28"/>
          <w:szCs w:val="28"/>
        </w:rPr>
        <w:t xml:space="preserve">По результатам открытого конкурса договор заключается с победителем такого конкурса в порядке, установленном разделом </w:t>
      </w:r>
      <w:r>
        <w:rPr>
          <w:rFonts w:ascii="Times New Roman" w:hAnsi="Times New Roman" w:cs="Times New Roman"/>
          <w:sz w:val="28"/>
          <w:szCs w:val="28"/>
        </w:rPr>
        <w:t>63</w:t>
      </w:r>
      <w:r w:rsidRPr="001B3FFD">
        <w:rPr>
          <w:rFonts w:ascii="Times New Roman" w:hAnsi="Times New Roman" w:cs="Times New Roman"/>
          <w:sz w:val="28"/>
          <w:szCs w:val="28"/>
        </w:rPr>
        <w:t xml:space="preserve"> настоящего Положения.</w:t>
      </w:r>
    </w:p>
    <w:p w:rsidR="00A1473B" w:rsidRPr="00465603" w:rsidRDefault="00A1473B" w:rsidP="00A1473B">
      <w:pPr>
        <w:pStyle w:val="ConsPlusNormal"/>
        <w:jc w:val="both"/>
        <w:rPr>
          <w:rFonts w:ascii="Times New Roman" w:hAnsi="Times New Roman" w:cs="Times New Roman"/>
          <w:sz w:val="28"/>
          <w:szCs w:val="28"/>
        </w:rPr>
      </w:pPr>
    </w:p>
    <w:p w:rsidR="00A1473B" w:rsidRPr="001B3FFD" w:rsidRDefault="00A1473B" w:rsidP="00A1473B">
      <w:pPr>
        <w:pStyle w:val="ConsPlusNormal"/>
        <w:jc w:val="center"/>
        <w:outlineLvl w:val="1"/>
        <w:rPr>
          <w:rFonts w:ascii="Times New Roman" w:hAnsi="Times New Roman" w:cs="Times New Roman"/>
          <w:sz w:val="28"/>
          <w:szCs w:val="28"/>
        </w:rPr>
      </w:pPr>
      <w:bookmarkStart w:id="18" w:name="P496"/>
      <w:bookmarkEnd w:id="18"/>
      <w:r w:rsidRPr="001B3FFD">
        <w:rPr>
          <w:rFonts w:ascii="Times New Roman" w:hAnsi="Times New Roman" w:cs="Times New Roman"/>
          <w:sz w:val="28"/>
          <w:szCs w:val="28"/>
        </w:rPr>
        <w:t>25. Последствия признания открытого конкурса несостоявшимся</w:t>
      </w:r>
    </w:p>
    <w:p w:rsidR="00A1473B" w:rsidRPr="001B3FFD" w:rsidRDefault="00A1473B" w:rsidP="00A1473B">
      <w:pPr>
        <w:pStyle w:val="ConsPlusNormal"/>
        <w:jc w:val="both"/>
        <w:rPr>
          <w:rFonts w:ascii="Times New Roman" w:hAnsi="Times New Roman" w:cs="Times New Roman"/>
          <w:sz w:val="28"/>
          <w:szCs w:val="28"/>
        </w:rPr>
      </w:pPr>
    </w:p>
    <w:p w:rsidR="00A1473B" w:rsidRPr="0023030B" w:rsidRDefault="00A1473B" w:rsidP="00A1473B">
      <w:pPr>
        <w:pStyle w:val="ConsPlusNormal"/>
        <w:ind w:firstLine="709"/>
        <w:jc w:val="both"/>
        <w:rPr>
          <w:rFonts w:ascii="Times New Roman" w:hAnsi="Times New Roman" w:cs="Times New Roman"/>
          <w:sz w:val="28"/>
          <w:szCs w:val="28"/>
        </w:rPr>
      </w:pPr>
      <w:bookmarkStart w:id="19" w:name="P498"/>
      <w:bookmarkEnd w:id="19"/>
      <w:r w:rsidRPr="00F700A9">
        <w:rPr>
          <w:rFonts w:ascii="Times New Roman" w:hAnsi="Times New Roman" w:cs="Times New Roman"/>
          <w:sz w:val="28"/>
          <w:szCs w:val="28"/>
        </w:rPr>
        <w:t xml:space="preserve">25.1. Если открытый конкурс признан несостоявшимся в случаях, когда подана единственная заявка и участник открытого конкурса, ее подавший, допущен к участию в открытом конкурсе и признан участником открытого конкурса, либо только один из участников открытого конкурса допущен к участию в открытом конкурсе и признан участником открытого </w:t>
      </w:r>
      <w:r>
        <w:rPr>
          <w:rFonts w:ascii="Times New Roman" w:hAnsi="Times New Roman" w:cs="Times New Roman"/>
          <w:sz w:val="28"/>
          <w:szCs w:val="28"/>
        </w:rPr>
        <w:t xml:space="preserve">конкурса, </w:t>
      </w:r>
      <w:r w:rsidRPr="0023030B">
        <w:rPr>
          <w:rFonts w:ascii="Times New Roman" w:hAnsi="Times New Roman" w:cs="Times New Roman"/>
          <w:sz w:val="28"/>
          <w:szCs w:val="28"/>
        </w:rPr>
        <w:t xml:space="preserve">Заказчик в течение 3 рабочих дней со дня подписания протокола рассмотрения и оценки заявок передает такому участнику </w:t>
      </w:r>
      <w:r>
        <w:rPr>
          <w:rFonts w:ascii="Times New Roman" w:hAnsi="Times New Roman" w:cs="Times New Roman"/>
          <w:sz w:val="28"/>
          <w:szCs w:val="28"/>
        </w:rPr>
        <w:t xml:space="preserve">открытого </w:t>
      </w:r>
      <w:r w:rsidRPr="0023030B">
        <w:rPr>
          <w:rFonts w:ascii="Times New Roman" w:hAnsi="Times New Roman" w:cs="Times New Roman"/>
          <w:sz w:val="28"/>
          <w:szCs w:val="28"/>
        </w:rPr>
        <w:t xml:space="preserve">конкурса проект договора, который составляется путем включения условий исполнения договора, предложенных таким участником в заявке на участие в </w:t>
      </w:r>
      <w:r>
        <w:rPr>
          <w:rFonts w:ascii="Times New Roman" w:hAnsi="Times New Roman" w:cs="Times New Roman"/>
          <w:sz w:val="28"/>
          <w:szCs w:val="28"/>
        </w:rPr>
        <w:t xml:space="preserve">открытом </w:t>
      </w:r>
      <w:r w:rsidRPr="0023030B">
        <w:rPr>
          <w:rFonts w:ascii="Times New Roman" w:hAnsi="Times New Roman" w:cs="Times New Roman"/>
          <w:sz w:val="28"/>
          <w:szCs w:val="28"/>
        </w:rPr>
        <w:t>конкурсе, в проект договора, прилагаемый к конкурсной документации.</w:t>
      </w:r>
    </w:p>
    <w:p w:rsidR="00A1473B" w:rsidRPr="0023030B" w:rsidRDefault="00A1473B" w:rsidP="00A1473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При этом договор заключается на условиях, которые предусмотрены заявкой на участие в </w:t>
      </w:r>
      <w:r>
        <w:rPr>
          <w:rFonts w:ascii="Times New Roman" w:hAnsi="Times New Roman" w:cs="Times New Roman"/>
          <w:sz w:val="28"/>
          <w:szCs w:val="28"/>
        </w:rPr>
        <w:t xml:space="preserve">открытом </w:t>
      </w:r>
      <w:r w:rsidRPr="0023030B">
        <w:rPr>
          <w:rFonts w:ascii="Times New Roman" w:hAnsi="Times New Roman" w:cs="Times New Roman"/>
          <w:sz w:val="28"/>
          <w:szCs w:val="28"/>
        </w:rPr>
        <w:t xml:space="preserve">конкурсе и конкурсной документацией, и по цене, не превышающей начальную (максимальную) цену договора, указанную в извещении о проведении </w:t>
      </w:r>
      <w:r>
        <w:rPr>
          <w:rFonts w:ascii="Times New Roman" w:hAnsi="Times New Roman" w:cs="Times New Roman"/>
          <w:sz w:val="28"/>
          <w:szCs w:val="28"/>
        </w:rPr>
        <w:t xml:space="preserve">открытого </w:t>
      </w:r>
      <w:r w:rsidRPr="0023030B">
        <w:rPr>
          <w:rFonts w:ascii="Times New Roman" w:hAnsi="Times New Roman" w:cs="Times New Roman"/>
          <w:sz w:val="28"/>
          <w:szCs w:val="28"/>
        </w:rPr>
        <w:t xml:space="preserve">конкурса. Также Заказчик вправе провести с таким участником переговоры по снижению цены, представленной в заявке на участие в </w:t>
      </w:r>
      <w:r>
        <w:rPr>
          <w:rFonts w:ascii="Times New Roman" w:hAnsi="Times New Roman" w:cs="Times New Roman"/>
          <w:sz w:val="28"/>
          <w:szCs w:val="28"/>
        </w:rPr>
        <w:t xml:space="preserve">открытом </w:t>
      </w:r>
      <w:r w:rsidRPr="0023030B">
        <w:rPr>
          <w:rFonts w:ascii="Times New Roman" w:hAnsi="Times New Roman" w:cs="Times New Roman"/>
          <w:sz w:val="28"/>
          <w:szCs w:val="28"/>
        </w:rPr>
        <w:t xml:space="preserve">конкурсе, без изменения иных условий договора и заявки и </w:t>
      </w:r>
      <w:r w:rsidRPr="0023030B">
        <w:rPr>
          <w:rFonts w:ascii="Times New Roman" w:hAnsi="Times New Roman" w:cs="Times New Roman"/>
          <w:sz w:val="28"/>
          <w:szCs w:val="28"/>
        </w:rPr>
        <w:lastRenderedPageBreak/>
        <w:t>заключить договор по цене, согласованной в процессе проведения указанных переговоров.</w:t>
      </w:r>
    </w:p>
    <w:p w:rsidR="00A1473B" w:rsidRDefault="00A1473B" w:rsidP="00A1473B">
      <w:pPr>
        <w:pStyle w:val="ConsPlusNormal"/>
        <w:ind w:firstLine="709"/>
        <w:jc w:val="both"/>
        <w:rPr>
          <w:rFonts w:ascii="Times New Roman" w:hAnsi="Times New Roman" w:cs="Times New Roman"/>
          <w:sz w:val="28"/>
          <w:szCs w:val="28"/>
        </w:rPr>
      </w:pPr>
      <w:r w:rsidRPr="00F700A9">
        <w:rPr>
          <w:rFonts w:ascii="Times New Roman" w:hAnsi="Times New Roman" w:cs="Times New Roman"/>
          <w:sz w:val="28"/>
          <w:szCs w:val="28"/>
        </w:rPr>
        <w:t>В случае если проект договора был передан такому участнику, а участник не представил Заказчику в срок, предусмотренный конкурсной документацией, подписанный с его стороны договор, а также обеспечение исполнения договора</w:t>
      </w:r>
      <w:r w:rsidRPr="00CA4DD6">
        <w:rPr>
          <w:rFonts w:ascii="Times New Roman" w:hAnsi="Times New Roman" w:cs="Times New Roman"/>
          <w:sz w:val="28"/>
          <w:szCs w:val="28"/>
        </w:rPr>
        <w:t xml:space="preserve"> </w:t>
      </w:r>
      <w:r>
        <w:rPr>
          <w:rFonts w:ascii="Times New Roman" w:hAnsi="Times New Roman" w:cs="Times New Roman"/>
          <w:sz w:val="28"/>
          <w:szCs w:val="28"/>
        </w:rPr>
        <w:t>и (или) гарантийных обязательств</w:t>
      </w:r>
      <w:r w:rsidRPr="00F700A9">
        <w:rPr>
          <w:rFonts w:ascii="Times New Roman" w:hAnsi="Times New Roman" w:cs="Times New Roman"/>
          <w:sz w:val="28"/>
          <w:szCs w:val="28"/>
        </w:rPr>
        <w:t>, такой участник открытого конкурса признается уклонившимся от заключения договора.</w:t>
      </w:r>
    </w:p>
    <w:p w:rsidR="00A1473B" w:rsidRPr="001B3FFD" w:rsidRDefault="00A1473B" w:rsidP="00A1473B">
      <w:pPr>
        <w:pStyle w:val="ConsPlusNormal"/>
        <w:ind w:firstLine="709"/>
        <w:jc w:val="both"/>
        <w:rPr>
          <w:rFonts w:ascii="Times New Roman" w:hAnsi="Times New Roman" w:cs="Times New Roman"/>
          <w:sz w:val="28"/>
          <w:szCs w:val="28"/>
        </w:rPr>
      </w:pPr>
      <w:r w:rsidRPr="001B3FFD">
        <w:rPr>
          <w:rFonts w:ascii="Times New Roman" w:hAnsi="Times New Roman" w:cs="Times New Roman"/>
          <w:sz w:val="28"/>
          <w:szCs w:val="28"/>
        </w:rPr>
        <w:t>25.2. Если открытый конкурс признан несостоявшимся по причине отсутствия поданных заявок либо принятия Комиссией решения об отказе в допуске к участию в открытом конкурсе всех участников открытого конкурса или если договор не был заключен по результатам открытого конкурса, Заказчик вправе провести новую закупку</w:t>
      </w:r>
      <w:r>
        <w:rPr>
          <w:rFonts w:ascii="Times New Roman" w:hAnsi="Times New Roman" w:cs="Times New Roman"/>
          <w:sz w:val="28"/>
          <w:szCs w:val="28"/>
        </w:rPr>
        <w:t xml:space="preserve"> в соответствии с настоящим Положением</w:t>
      </w:r>
      <w:r w:rsidRPr="001B3FFD">
        <w:rPr>
          <w:rFonts w:ascii="Times New Roman" w:hAnsi="Times New Roman" w:cs="Times New Roman"/>
          <w:sz w:val="28"/>
          <w:szCs w:val="28"/>
        </w:rPr>
        <w:t>.</w:t>
      </w:r>
    </w:p>
    <w:p w:rsidR="00A1473B" w:rsidRDefault="00A1473B" w:rsidP="00A1473B">
      <w:pPr>
        <w:pStyle w:val="ConsPlusNormal"/>
        <w:ind w:firstLine="709"/>
        <w:jc w:val="both"/>
        <w:rPr>
          <w:rFonts w:ascii="Times New Roman" w:hAnsi="Times New Roman" w:cs="Times New Roman"/>
          <w:sz w:val="28"/>
          <w:szCs w:val="28"/>
        </w:rPr>
      </w:pPr>
      <w:r w:rsidRPr="001B3FFD">
        <w:rPr>
          <w:rFonts w:ascii="Times New Roman" w:hAnsi="Times New Roman" w:cs="Times New Roman"/>
          <w:sz w:val="28"/>
          <w:szCs w:val="28"/>
        </w:rPr>
        <w:t xml:space="preserve">В этих случаях Заказчик обязан внести изменения в План закупки в порядке, установленном </w:t>
      </w:r>
      <w:hyperlink r:id="rId31" w:anchor="P117" w:history="1">
        <w:r w:rsidRPr="001B3FFD">
          <w:rPr>
            <w:rStyle w:val="af4"/>
            <w:rFonts w:ascii="Times New Roman" w:hAnsi="Times New Roman" w:cs="Times New Roman"/>
            <w:sz w:val="28"/>
            <w:szCs w:val="28"/>
          </w:rPr>
          <w:t xml:space="preserve">разделом </w:t>
        </w:r>
      </w:hyperlink>
      <w:r w:rsidRPr="001B3FFD">
        <w:rPr>
          <w:rStyle w:val="af4"/>
          <w:rFonts w:ascii="Times New Roman" w:hAnsi="Times New Roman" w:cs="Times New Roman"/>
          <w:sz w:val="28"/>
          <w:szCs w:val="28"/>
        </w:rPr>
        <w:t>6</w:t>
      </w:r>
      <w:r w:rsidRPr="001B3FFD">
        <w:rPr>
          <w:rFonts w:ascii="Times New Roman" w:hAnsi="Times New Roman" w:cs="Times New Roman"/>
          <w:sz w:val="28"/>
          <w:szCs w:val="28"/>
        </w:rPr>
        <w:t xml:space="preserve"> настоящего Положения.</w:t>
      </w:r>
    </w:p>
    <w:p w:rsidR="00A1473B" w:rsidRPr="0023030B" w:rsidRDefault="00A1473B" w:rsidP="00A1473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При этом предмет закупки (в том числе количество товара, объем работы или услуги), требования, предъявляемые к участникам закупки, пред</w:t>
      </w:r>
      <w:r>
        <w:rPr>
          <w:rFonts w:ascii="Times New Roman" w:hAnsi="Times New Roman" w:cs="Times New Roman"/>
          <w:sz w:val="28"/>
          <w:szCs w:val="28"/>
        </w:rPr>
        <w:t>мету закупки, условия договора новой закупки</w:t>
      </w:r>
      <w:r w:rsidRPr="0023030B">
        <w:rPr>
          <w:rFonts w:ascii="Times New Roman" w:hAnsi="Times New Roman" w:cs="Times New Roman"/>
          <w:sz w:val="28"/>
          <w:szCs w:val="28"/>
        </w:rPr>
        <w:t>, должны соответствовать требованиям и условиям, которые содержались в конкурсной документации</w:t>
      </w:r>
      <w:r>
        <w:rPr>
          <w:rFonts w:ascii="Times New Roman" w:hAnsi="Times New Roman" w:cs="Times New Roman"/>
          <w:sz w:val="28"/>
          <w:szCs w:val="28"/>
        </w:rPr>
        <w:t xml:space="preserve"> открытого конкурса</w:t>
      </w:r>
      <w:r w:rsidRPr="0023030B">
        <w:rPr>
          <w:rFonts w:ascii="Times New Roman" w:hAnsi="Times New Roman" w:cs="Times New Roman"/>
          <w:sz w:val="28"/>
          <w:szCs w:val="28"/>
        </w:rPr>
        <w:t xml:space="preserve">,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w:t>
      </w:r>
      <w:r>
        <w:rPr>
          <w:rFonts w:ascii="Times New Roman" w:hAnsi="Times New Roman" w:cs="Times New Roman"/>
          <w:sz w:val="28"/>
          <w:szCs w:val="28"/>
        </w:rPr>
        <w:t>новой закупки</w:t>
      </w:r>
      <w:r w:rsidRPr="0023030B">
        <w:rPr>
          <w:rFonts w:ascii="Times New Roman" w:hAnsi="Times New Roman" w:cs="Times New Roman"/>
          <w:sz w:val="28"/>
          <w:szCs w:val="28"/>
        </w:rPr>
        <w:t>.</w:t>
      </w:r>
    </w:p>
    <w:p w:rsidR="00A1473B" w:rsidRDefault="00A1473B" w:rsidP="00A1473B">
      <w:pPr>
        <w:pStyle w:val="a9"/>
        <w:spacing w:after="120"/>
        <w:ind w:left="0" w:firstLine="709"/>
        <w:jc w:val="both"/>
        <w:rPr>
          <w:sz w:val="28"/>
          <w:szCs w:val="28"/>
        </w:rPr>
      </w:pPr>
    </w:p>
    <w:p w:rsidR="00A1473B" w:rsidRPr="00A0789F" w:rsidRDefault="00A1473B" w:rsidP="00A1473B">
      <w:pPr>
        <w:pStyle w:val="a9"/>
        <w:ind w:left="0"/>
        <w:jc w:val="center"/>
        <w:outlineLvl w:val="0"/>
        <w:rPr>
          <w:sz w:val="28"/>
          <w:szCs w:val="28"/>
        </w:rPr>
      </w:pPr>
      <w:bookmarkStart w:id="20" w:name="P542"/>
      <w:bookmarkStart w:id="21" w:name="P604"/>
      <w:bookmarkStart w:id="22" w:name="P1201"/>
      <w:bookmarkStart w:id="23" w:name="P668"/>
      <w:bookmarkStart w:id="24" w:name="P647"/>
      <w:bookmarkStart w:id="25" w:name="P673"/>
      <w:bookmarkStart w:id="26" w:name="P684"/>
      <w:bookmarkStart w:id="27" w:name="P687"/>
      <w:bookmarkEnd w:id="20"/>
      <w:bookmarkEnd w:id="21"/>
      <w:bookmarkEnd w:id="22"/>
      <w:bookmarkEnd w:id="23"/>
      <w:bookmarkEnd w:id="24"/>
      <w:bookmarkEnd w:id="25"/>
      <w:bookmarkEnd w:id="26"/>
      <w:bookmarkEnd w:id="27"/>
      <w:r w:rsidRPr="00A0789F">
        <w:rPr>
          <w:sz w:val="28"/>
          <w:szCs w:val="28"/>
        </w:rPr>
        <w:t xml:space="preserve">26. </w:t>
      </w:r>
      <w:r>
        <w:rPr>
          <w:sz w:val="28"/>
          <w:szCs w:val="28"/>
        </w:rPr>
        <w:t>К</w:t>
      </w:r>
      <w:r w:rsidRPr="00A0789F">
        <w:rPr>
          <w:sz w:val="28"/>
          <w:szCs w:val="28"/>
        </w:rPr>
        <w:t>онкурс в электронной форме</w:t>
      </w:r>
    </w:p>
    <w:p w:rsidR="00A1473B" w:rsidRPr="00E1641D" w:rsidRDefault="00A1473B" w:rsidP="00A1473B">
      <w:pPr>
        <w:pStyle w:val="a9"/>
        <w:ind w:left="0" w:firstLine="709"/>
        <w:jc w:val="both"/>
        <w:rPr>
          <w:sz w:val="28"/>
          <w:szCs w:val="28"/>
        </w:rPr>
      </w:pP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Pr="004144BC">
        <w:rPr>
          <w:rFonts w:ascii="Times New Roman" w:hAnsi="Times New Roman" w:cs="Times New Roman"/>
          <w:sz w:val="28"/>
          <w:szCs w:val="28"/>
        </w:rPr>
        <w:t>.1. Под конкурсом в электронной форме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w:t>
      </w:r>
      <w:r>
        <w:rPr>
          <w:rFonts w:ascii="Times New Roman" w:hAnsi="Times New Roman" w:cs="Times New Roman"/>
          <w:sz w:val="28"/>
          <w:szCs w:val="28"/>
        </w:rPr>
        <w:t xml:space="preserve"> на участие в конкурсе в электронной форме</w:t>
      </w:r>
      <w:r w:rsidRPr="004144BC">
        <w:rPr>
          <w:rFonts w:ascii="Times New Roman" w:hAnsi="Times New Roman" w:cs="Times New Roman"/>
          <w:sz w:val="28"/>
          <w:szCs w:val="28"/>
        </w:rPr>
        <w:t>, которого по результатам сопоставления заявок</w:t>
      </w:r>
      <w:r>
        <w:rPr>
          <w:rFonts w:ascii="Times New Roman" w:hAnsi="Times New Roman" w:cs="Times New Roman"/>
          <w:sz w:val="28"/>
          <w:szCs w:val="28"/>
        </w:rPr>
        <w:t xml:space="preserve"> на участие в конкурсе в электронной форме</w:t>
      </w:r>
      <w:r w:rsidRPr="004144BC">
        <w:rPr>
          <w:rFonts w:ascii="Times New Roman" w:hAnsi="Times New Roman" w:cs="Times New Roman"/>
          <w:sz w:val="28"/>
          <w:szCs w:val="28"/>
        </w:rPr>
        <w:t xml:space="preserve">, окончательных предложений на основании указанных в конкурсной документации критериев оценки </w:t>
      </w:r>
      <w:r>
        <w:rPr>
          <w:rFonts w:ascii="Times New Roman" w:hAnsi="Times New Roman" w:cs="Times New Roman"/>
          <w:sz w:val="28"/>
          <w:szCs w:val="28"/>
        </w:rPr>
        <w:t xml:space="preserve">и сопоставления </w:t>
      </w:r>
      <w:r w:rsidRPr="004144BC">
        <w:rPr>
          <w:rFonts w:ascii="Times New Roman" w:hAnsi="Times New Roman" w:cs="Times New Roman"/>
          <w:sz w:val="28"/>
          <w:szCs w:val="28"/>
        </w:rPr>
        <w:t>содержит лучшие условия исполнения договора.</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Pr="00F53594">
        <w:rPr>
          <w:rFonts w:ascii="Times New Roman" w:hAnsi="Times New Roman" w:cs="Times New Roman"/>
          <w:sz w:val="28"/>
          <w:szCs w:val="28"/>
        </w:rPr>
        <w:t>.2</w:t>
      </w:r>
      <w:r>
        <w:rPr>
          <w:rFonts w:ascii="Times New Roman" w:hAnsi="Times New Roman" w:cs="Times New Roman"/>
          <w:sz w:val="28"/>
          <w:szCs w:val="28"/>
        </w:rPr>
        <w:t>.</w:t>
      </w:r>
      <w:r w:rsidRPr="00F53594">
        <w:rPr>
          <w:rFonts w:ascii="Times New Roman" w:hAnsi="Times New Roman" w:cs="Times New Roman"/>
          <w:sz w:val="28"/>
          <w:szCs w:val="28"/>
        </w:rPr>
        <w:t xml:space="preserve"> Заказчик размещает в Единой информационной системе извещение о проведении конкурса </w:t>
      </w:r>
      <w:r>
        <w:rPr>
          <w:rFonts w:ascii="Times New Roman" w:hAnsi="Times New Roman" w:cs="Times New Roman"/>
          <w:sz w:val="28"/>
          <w:szCs w:val="28"/>
        </w:rPr>
        <w:t xml:space="preserve">в электронной форме </w:t>
      </w:r>
      <w:r w:rsidRPr="00F53594">
        <w:rPr>
          <w:rFonts w:ascii="Times New Roman" w:hAnsi="Times New Roman" w:cs="Times New Roman"/>
          <w:sz w:val="28"/>
          <w:szCs w:val="28"/>
        </w:rPr>
        <w:t xml:space="preserve">и </w:t>
      </w:r>
      <w:r>
        <w:rPr>
          <w:rFonts w:ascii="Times New Roman" w:hAnsi="Times New Roman" w:cs="Times New Roman"/>
          <w:sz w:val="28"/>
          <w:szCs w:val="28"/>
        </w:rPr>
        <w:t xml:space="preserve">конкурсную </w:t>
      </w:r>
      <w:r w:rsidRPr="00F53594">
        <w:rPr>
          <w:rFonts w:ascii="Times New Roman" w:hAnsi="Times New Roman" w:cs="Times New Roman"/>
          <w:sz w:val="28"/>
          <w:szCs w:val="28"/>
        </w:rPr>
        <w:t>документацию не менее чем за 15 дней до даты окончания срока подачи заявок на участие в таком конкурсе.</w:t>
      </w:r>
    </w:p>
    <w:p w:rsidR="00A1473B" w:rsidRPr="00832471" w:rsidRDefault="00A1473B" w:rsidP="00A1473B">
      <w:pPr>
        <w:pStyle w:val="ConsPlusNormal"/>
        <w:ind w:firstLine="709"/>
        <w:jc w:val="both"/>
        <w:rPr>
          <w:rFonts w:ascii="Times New Roman" w:hAnsi="Times New Roman" w:cs="Times New Roman"/>
          <w:sz w:val="28"/>
          <w:szCs w:val="28"/>
        </w:rPr>
      </w:pPr>
      <w:r w:rsidRPr="00832471">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конкурса</w:t>
      </w:r>
      <w:r w:rsidRPr="00832471">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w:t>
      </w:r>
      <w:r>
        <w:rPr>
          <w:rFonts w:ascii="Times New Roman" w:hAnsi="Times New Roman" w:cs="Times New Roman"/>
          <w:sz w:val="28"/>
          <w:szCs w:val="28"/>
        </w:rPr>
        <w:t>конкурса</w:t>
      </w:r>
      <w:r w:rsidRPr="00832471">
        <w:rPr>
          <w:rFonts w:ascii="Times New Roman" w:hAnsi="Times New Roman" w:cs="Times New Roman"/>
          <w:sz w:val="28"/>
          <w:szCs w:val="28"/>
        </w:rPr>
        <w:t xml:space="preserve"> в электронной форме</w:t>
      </w:r>
      <w:r>
        <w:rPr>
          <w:rFonts w:ascii="Times New Roman" w:hAnsi="Times New Roman" w:cs="Times New Roman"/>
          <w:sz w:val="28"/>
          <w:szCs w:val="28"/>
        </w:rPr>
        <w:t xml:space="preserve"> и конкурсную документацию</w:t>
      </w:r>
      <w:r w:rsidRPr="00832471">
        <w:rPr>
          <w:rFonts w:ascii="Times New Roman" w:hAnsi="Times New Roman" w:cs="Times New Roman"/>
          <w:sz w:val="28"/>
          <w:szCs w:val="28"/>
        </w:rPr>
        <w:t xml:space="preserve"> в следующие сроки: </w:t>
      </w:r>
    </w:p>
    <w:p w:rsidR="00A1473B" w:rsidRPr="00E23B0F" w:rsidRDefault="00A1473B" w:rsidP="00A1473B">
      <w:pPr>
        <w:pStyle w:val="ConsPlusNormal"/>
        <w:ind w:firstLine="709"/>
        <w:jc w:val="both"/>
        <w:rPr>
          <w:rFonts w:ascii="Times New Roman" w:hAnsi="Times New Roman" w:cs="Times New Roman"/>
          <w:sz w:val="28"/>
          <w:szCs w:val="28"/>
        </w:rPr>
      </w:pPr>
      <w:r w:rsidRPr="00E23B0F">
        <w:rPr>
          <w:rFonts w:ascii="Times New Roman" w:hAnsi="Times New Roman" w:cs="Times New Roman"/>
          <w:sz w:val="28"/>
          <w:szCs w:val="28"/>
        </w:rPr>
        <w:t>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 млн. рублей;</w:t>
      </w:r>
    </w:p>
    <w:p w:rsidR="00A1473B" w:rsidRPr="00E23B0F" w:rsidRDefault="00A1473B" w:rsidP="00A1473B">
      <w:pPr>
        <w:pStyle w:val="ConsPlusNormal"/>
        <w:ind w:firstLine="709"/>
        <w:jc w:val="both"/>
        <w:rPr>
          <w:rFonts w:ascii="Times New Roman" w:hAnsi="Times New Roman" w:cs="Times New Roman"/>
          <w:sz w:val="28"/>
          <w:szCs w:val="28"/>
        </w:rPr>
      </w:pPr>
      <w:r w:rsidRPr="00E23B0F">
        <w:rPr>
          <w:rFonts w:ascii="Times New Roman" w:hAnsi="Times New Roman" w:cs="Times New Roman"/>
          <w:sz w:val="28"/>
          <w:szCs w:val="28"/>
        </w:rPr>
        <w:t>не менее чем за 15 дней до даты окончания срока подачи заявок на участие в таком конкурсе в случае, если начальная (максимальная) цена договора превышает 30 млн. рублей.</w:t>
      </w:r>
    </w:p>
    <w:p w:rsidR="00A1473B" w:rsidRPr="00384505"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26.</w:t>
      </w:r>
      <w:r w:rsidRPr="00384505">
        <w:rPr>
          <w:rFonts w:ascii="Times New Roman" w:hAnsi="Times New Roman" w:cs="Times New Roman"/>
          <w:sz w:val="28"/>
          <w:szCs w:val="28"/>
        </w:rPr>
        <w:t xml:space="preserve">3. Проведение </w:t>
      </w:r>
      <w:r>
        <w:rPr>
          <w:rFonts w:ascii="Times New Roman" w:hAnsi="Times New Roman" w:cs="Times New Roman"/>
          <w:sz w:val="28"/>
          <w:szCs w:val="28"/>
        </w:rPr>
        <w:t>конкурса</w:t>
      </w:r>
      <w:r w:rsidRPr="00384505">
        <w:rPr>
          <w:rFonts w:ascii="Times New Roman" w:hAnsi="Times New Roman" w:cs="Times New Roman"/>
          <w:sz w:val="28"/>
          <w:szCs w:val="28"/>
        </w:rPr>
        <w:t xml:space="preserve"> в электронной форме осуществляется на электронной площадке.</w:t>
      </w:r>
    </w:p>
    <w:p w:rsidR="00A1473B" w:rsidRPr="00384505" w:rsidRDefault="00A1473B" w:rsidP="00A1473B">
      <w:pPr>
        <w:pStyle w:val="ConsPlusNormal"/>
        <w:ind w:firstLine="709"/>
        <w:jc w:val="both"/>
        <w:rPr>
          <w:rFonts w:ascii="Times New Roman" w:hAnsi="Times New Roman" w:cs="Times New Roman"/>
          <w:sz w:val="28"/>
          <w:szCs w:val="28"/>
        </w:rPr>
      </w:pPr>
      <w:r w:rsidRPr="001214DE">
        <w:rPr>
          <w:rFonts w:ascii="Times New Roman" w:hAnsi="Times New Roman" w:cs="Times New Roman"/>
          <w:sz w:val="28"/>
          <w:szCs w:val="28"/>
        </w:rPr>
        <w:t xml:space="preserve">Конкурс в электронной форме </w:t>
      </w:r>
      <w:r>
        <w:rPr>
          <w:rFonts w:ascii="Times New Roman" w:hAnsi="Times New Roman" w:cs="Times New Roman"/>
          <w:sz w:val="28"/>
          <w:szCs w:val="28"/>
        </w:rPr>
        <w:t>проводится</w:t>
      </w:r>
      <w:r w:rsidRPr="001214DE">
        <w:rPr>
          <w:rFonts w:ascii="Times New Roman" w:hAnsi="Times New Roman" w:cs="Times New Roman"/>
          <w:sz w:val="28"/>
          <w:szCs w:val="28"/>
        </w:rPr>
        <w:t xml:space="preserve"> Заказчиками в порядке, установленном разделами 26 - 34 Положения, с</w:t>
      </w:r>
      <w:r w:rsidRPr="00384505">
        <w:rPr>
          <w:rFonts w:ascii="Times New Roman" w:hAnsi="Times New Roman" w:cs="Times New Roman"/>
          <w:sz w:val="28"/>
          <w:szCs w:val="28"/>
        </w:rPr>
        <w:t xml:space="preserve"> учетом регламента работы соответствующей электронной площадки.</w:t>
      </w:r>
    </w:p>
    <w:p w:rsidR="00A1473B" w:rsidRPr="00384505" w:rsidRDefault="00A1473B" w:rsidP="00A1473B">
      <w:pPr>
        <w:pStyle w:val="ac"/>
        <w:ind w:firstLine="709"/>
        <w:jc w:val="both"/>
        <w:rPr>
          <w:rFonts w:ascii="Times New Roman" w:hAnsi="Times New Roman" w:cs="Times New Roman"/>
          <w:sz w:val="28"/>
          <w:szCs w:val="28"/>
        </w:rPr>
      </w:pPr>
      <w:r>
        <w:rPr>
          <w:rFonts w:ascii="Times New Roman" w:hAnsi="Times New Roman" w:cs="Times New Roman"/>
          <w:sz w:val="28"/>
          <w:szCs w:val="28"/>
        </w:rPr>
        <w:t>26.4</w:t>
      </w:r>
      <w:r w:rsidRPr="00384505">
        <w:rPr>
          <w:rFonts w:ascii="Times New Roman" w:hAnsi="Times New Roman" w:cs="Times New Roman"/>
          <w:sz w:val="28"/>
          <w:szCs w:val="28"/>
        </w:rPr>
        <w:t xml:space="preserve">. При </w:t>
      </w:r>
      <w:r>
        <w:rPr>
          <w:rFonts w:ascii="Times New Roman" w:hAnsi="Times New Roman" w:cs="Times New Roman"/>
          <w:sz w:val="28"/>
          <w:szCs w:val="28"/>
        </w:rPr>
        <w:t>проведении</w:t>
      </w:r>
      <w:r w:rsidRPr="00384505">
        <w:rPr>
          <w:rFonts w:ascii="Times New Roman" w:hAnsi="Times New Roman" w:cs="Times New Roman"/>
          <w:sz w:val="28"/>
          <w:szCs w:val="28"/>
        </w:rPr>
        <w:t xml:space="preserve"> </w:t>
      </w:r>
      <w:r>
        <w:rPr>
          <w:rFonts w:ascii="Times New Roman" w:hAnsi="Times New Roman" w:cs="Times New Roman"/>
          <w:sz w:val="28"/>
          <w:szCs w:val="28"/>
        </w:rPr>
        <w:t>конкурса</w:t>
      </w:r>
      <w:r w:rsidRPr="00384505">
        <w:rPr>
          <w:rFonts w:ascii="Times New Roman" w:hAnsi="Times New Roman" w:cs="Times New Roman"/>
          <w:sz w:val="28"/>
          <w:szCs w:val="28"/>
        </w:rPr>
        <w:t xml:space="preserve"> в электронной форме переговоры Заказчика или Комиссии с участником </w:t>
      </w:r>
      <w:r>
        <w:rPr>
          <w:rFonts w:ascii="Times New Roman" w:hAnsi="Times New Roman" w:cs="Times New Roman"/>
          <w:sz w:val="28"/>
          <w:szCs w:val="28"/>
        </w:rPr>
        <w:t>конкурса</w:t>
      </w:r>
      <w:r w:rsidRPr="00384505">
        <w:rPr>
          <w:rFonts w:ascii="Times New Roman" w:hAnsi="Times New Roman" w:cs="Times New Roman"/>
          <w:sz w:val="28"/>
          <w:szCs w:val="28"/>
        </w:rPr>
        <w:t xml:space="preserve"> в электронной форме не допускаются.</w:t>
      </w:r>
    </w:p>
    <w:p w:rsidR="00A1473B" w:rsidRPr="00384505" w:rsidRDefault="00A1473B" w:rsidP="00A1473B">
      <w:pPr>
        <w:pStyle w:val="ac"/>
        <w:ind w:firstLine="709"/>
        <w:jc w:val="both"/>
        <w:rPr>
          <w:rFonts w:ascii="Times New Roman" w:hAnsi="Times New Roman" w:cs="Times New Roman"/>
          <w:sz w:val="28"/>
          <w:szCs w:val="28"/>
        </w:rPr>
      </w:pPr>
      <w:r>
        <w:rPr>
          <w:rFonts w:ascii="Times New Roman" w:hAnsi="Times New Roman" w:cs="Times New Roman"/>
          <w:sz w:val="28"/>
          <w:szCs w:val="28"/>
        </w:rPr>
        <w:t>26.5</w:t>
      </w:r>
      <w:r w:rsidRPr="00384505">
        <w:rPr>
          <w:rFonts w:ascii="Times New Roman" w:hAnsi="Times New Roman" w:cs="Times New Roman"/>
          <w:sz w:val="28"/>
          <w:szCs w:val="28"/>
        </w:rPr>
        <w:t xml:space="preserve">. При </w:t>
      </w:r>
      <w:r>
        <w:rPr>
          <w:rFonts w:ascii="Times New Roman" w:hAnsi="Times New Roman" w:cs="Times New Roman"/>
          <w:sz w:val="28"/>
          <w:szCs w:val="28"/>
        </w:rPr>
        <w:t>проведении</w:t>
      </w:r>
      <w:r w:rsidRPr="00384505">
        <w:rPr>
          <w:rFonts w:ascii="Times New Roman" w:hAnsi="Times New Roman" w:cs="Times New Roman"/>
          <w:sz w:val="28"/>
          <w:szCs w:val="28"/>
        </w:rPr>
        <w:t xml:space="preserve"> </w:t>
      </w:r>
      <w:r>
        <w:rPr>
          <w:rFonts w:ascii="Times New Roman" w:hAnsi="Times New Roman" w:cs="Times New Roman"/>
          <w:sz w:val="28"/>
          <w:szCs w:val="28"/>
        </w:rPr>
        <w:t>конкурса</w:t>
      </w:r>
      <w:r w:rsidRPr="00384505">
        <w:rPr>
          <w:rFonts w:ascii="Times New Roman" w:hAnsi="Times New Roman" w:cs="Times New Roman"/>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Pr>
          <w:rFonts w:ascii="Times New Roman" w:hAnsi="Times New Roman" w:cs="Times New Roman"/>
          <w:sz w:val="28"/>
          <w:szCs w:val="28"/>
        </w:rPr>
        <w:t>конкурса</w:t>
      </w:r>
      <w:r w:rsidRPr="00384505">
        <w:rPr>
          <w:rFonts w:ascii="Times New Roman" w:hAnsi="Times New Roman" w:cs="Times New Roman"/>
          <w:sz w:val="28"/>
          <w:szCs w:val="28"/>
        </w:rPr>
        <w:t xml:space="preserve"> в электронной форме не допускается в случае, если в результате этих переговоров создаются преимущественные условия для участия в </w:t>
      </w:r>
      <w:r>
        <w:rPr>
          <w:rFonts w:ascii="Times New Roman" w:hAnsi="Times New Roman" w:cs="Times New Roman"/>
          <w:sz w:val="28"/>
          <w:szCs w:val="28"/>
        </w:rPr>
        <w:t>конкурсе</w:t>
      </w:r>
      <w:r w:rsidRPr="00384505">
        <w:rPr>
          <w:rFonts w:ascii="Times New Roman" w:hAnsi="Times New Roman" w:cs="Times New Roman"/>
          <w:sz w:val="28"/>
          <w:szCs w:val="28"/>
        </w:rPr>
        <w:t xml:space="preserve"> в электронной форме и (или) условия для разглашения конфиденциальной информации.</w:t>
      </w:r>
    </w:p>
    <w:p w:rsidR="00A1473B" w:rsidRPr="008243B5" w:rsidRDefault="00A1473B" w:rsidP="00A1473B">
      <w:pPr>
        <w:pStyle w:val="a9"/>
        <w:ind w:left="1699"/>
        <w:jc w:val="both"/>
        <w:rPr>
          <w:sz w:val="28"/>
          <w:szCs w:val="28"/>
        </w:rPr>
      </w:pPr>
    </w:p>
    <w:p w:rsidR="00A1473B" w:rsidRPr="008243B5" w:rsidRDefault="00A1473B" w:rsidP="00A1473B">
      <w:pPr>
        <w:pStyle w:val="a9"/>
        <w:ind w:left="0"/>
        <w:jc w:val="center"/>
        <w:outlineLvl w:val="1"/>
        <w:rPr>
          <w:sz w:val="28"/>
          <w:szCs w:val="28"/>
        </w:rPr>
      </w:pPr>
      <w:r w:rsidRPr="008243B5">
        <w:rPr>
          <w:sz w:val="28"/>
          <w:szCs w:val="28"/>
        </w:rPr>
        <w:t>27. Извещение о проведении конкурса в электронной форме</w:t>
      </w:r>
    </w:p>
    <w:p w:rsidR="00A1473B" w:rsidRPr="008243B5" w:rsidRDefault="00A1473B" w:rsidP="00A1473B">
      <w:pPr>
        <w:pStyle w:val="a9"/>
        <w:ind w:left="0" w:firstLine="709"/>
        <w:jc w:val="both"/>
        <w:rPr>
          <w:sz w:val="28"/>
          <w:szCs w:val="28"/>
        </w:rPr>
      </w:pPr>
    </w:p>
    <w:p w:rsidR="00A1473B" w:rsidRPr="00E840E3" w:rsidRDefault="00A1473B" w:rsidP="00A1473B">
      <w:pPr>
        <w:pStyle w:val="a9"/>
        <w:ind w:left="0" w:firstLine="709"/>
        <w:jc w:val="both"/>
        <w:rPr>
          <w:sz w:val="28"/>
          <w:szCs w:val="28"/>
          <w:lang w:eastAsia="ru-RU"/>
        </w:rPr>
      </w:pPr>
      <w:r w:rsidRPr="00E840E3">
        <w:rPr>
          <w:sz w:val="28"/>
          <w:szCs w:val="28"/>
          <w:lang w:eastAsia="ru-RU"/>
        </w:rPr>
        <w:t>27.1. В извещении о проведении конкурса в электронной форме должны быть указаны следующие сведения:</w:t>
      </w:r>
    </w:p>
    <w:p w:rsidR="00A1473B" w:rsidRPr="00E840E3" w:rsidRDefault="00A1473B" w:rsidP="00A1473B">
      <w:pPr>
        <w:pStyle w:val="a9"/>
        <w:ind w:left="0" w:firstLine="709"/>
        <w:jc w:val="both"/>
        <w:rPr>
          <w:sz w:val="28"/>
          <w:szCs w:val="28"/>
          <w:lang w:eastAsia="ru-RU"/>
        </w:rPr>
      </w:pPr>
      <w:r w:rsidRPr="00E840E3">
        <w:rPr>
          <w:sz w:val="28"/>
          <w:szCs w:val="28"/>
          <w:lang w:eastAsia="ru-RU"/>
        </w:rPr>
        <w:t>информация, предусмотренная разделом 13 настоящего Положения;</w:t>
      </w:r>
    </w:p>
    <w:p w:rsidR="00A1473B" w:rsidRPr="00E840E3" w:rsidRDefault="00A1473B" w:rsidP="00A1473B">
      <w:pPr>
        <w:pStyle w:val="a9"/>
        <w:ind w:left="0" w:firstLine="709"/>
        <w:jc w:val="both"/>
        <w:rPr>
          <w:sz w:val="28"/>
          <w:szCs w:val="28"/>
          <w:lang w:eastAsia="ru-RU"/>
        </w:rPr>
      </w:pPr>
      <w:r w:rsidRPr="00E840E3">
        <w:rPr>
          <w:sz w:val="28"/>
          <w:szCs w:val="28"/>
          <w:lang w:eastAsia="ru-RU"/>
        </w:rPr>
        <w:t>дата начала и окончания срока рассмотрения первых частей заявок на участие в конкурсе в электронной форме;</w:t>
      </w:r>
    </w:p>
    <w:p w:rsidR="00A1473B" w:rsidRPr="00E840E3" w:rsidRDefault="00A1473B" w:rsidP="00A1473B">
      <w:pPr>
        <w:pStyle w:val="a9"/>
        <w:ind w:left="0" w:firstLine="709"/>
        <w:jc w:val="both"/>
        <w:rPr>
          <w:sz w:val="28"/>
          <w:szCs w:val="28"/>
          <w:lang w:eastAsia="ru-RU"/>
        </w:rPr>
      </w:pPr>
      <w:r w:rsidRPr="00E840E3">
        <w:rPr>
          <w:sz w:val="28"/>
          <w:szCs w:val="28"/>
          <w:lang w:eastAsia="ru-RU"/>
        </w:rPr>
        <w:t>дата начала и окончания срока рассмотрения вторых частей заявок на участие в конкурсе в электронной форме.</w:t>
      </w:r>
    </w:p>
    <w:p w:rsidR="00A1473B" w:rsidRPr="00E840E3" w:rsidRDefault="00A1473B" w:rsidP="00A1473B">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27.2. 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извещения о проведении конкурса в электронной форме.</w:t>
      </w:r>
    </w:p>
    <w:p w:rsidR="00A1473B" w:rsidRPr="00E840E3" w:rsidRDefault="00A1473B" w:rsidP="00A1473B">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В течение 3 рабочих дней с даты поступления запроса Заказчик осуществляет разъяснение положений извещения о проведении конкурса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w:t>
      </w:r>
    </w:p>
    <w:p w:rsidR="00A1473B" w:rsidRPr="00E840E3" w:rsidRDefault="00A1473B" w:rsidP="00A1473B">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rsidR="00A1473B" w:rsidRPr="00E840E3" w:rsidRDefault="00A1473B" w:rsidP="00A1473B">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Разъяснения положений извещения о проведении конкурса в электронной форме не должны изменять предмет закупки и существенные условия проекта договора.</w:t>
      </w:r>
    </w:p>
    <w:p w:rsidR="00A1473B" w:rsidRPr="00E840E3" w:rsidRDefault="00A1473B" w:rsidP="00A1473B">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 xml:space="preserve">27.3. Заказчик вправе принять решение о внесении изменений в извещение о проведении конкурса в электронной форме не позднее чем за 5 дней до даты окончания срока подачи заявок на участие в конкурсе в электронной форме. </w:t>
      </w:r>
    </w:p>
    <w:p w:rsidR="00A1473B" w:rsidRPr="00E840E3" w:rsidRDefault="00A1473B" w:rsidP="00A1473B">
      <w:pPr>
        <w:pStyle w:val="a9"/>
        <w:ind w:left="0" w:firstLine="709"/>
        <w:jc w:val="both"/>
        <w:rPr>
          <w:sz w:val="28"/>
          <w:szCs w:val="28"/>
          <w:lang w:eastAsia="ru-RU"/>
        </w:rPr>
      </w:pPr>
      <w:r w:rsidRPr="00E840E3">
        <w:rPr>
          <w:sz w:val="28"/>
          <w:szCs w:val="28"/>
          <w:lang w:eastAsia="ru-RU"/>
        </w:rPr>
        <w:t xml:space="preserve">Изменения, вносимые в извещение о проведении конкурса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A1473B" w:rsidRPr="00E840E3" w:rsidRDefault="00A1473B" w:rsidP="00A1473B">
      <w:pPr>
        <w:pStyle w:val="a9"/>
        <w:ind w:left="0" w:firstLine="709"/>
        <w:jc w:val="both"/>
        <w:rPr>
          <w:sz w:val="28"/>
          <w:szCs w:val="28"/>
          <w:lang w:eastAsia="ru-RU"/>
        </w:rPr>
      </w:pPr>
      <w:r w:rsidRPr="00E840E3">
        <w:rPr>
          <w:sz w:val="28"/>
          <w:szCs w:val="28"/>
          <w:lang w:eastAsia="ru-RU"/>
        </w:rPr>
        <w:lastRenderedPageBreak/>
        <w:t>В случае внесения изменений в извещение о проведении конкурса в электронной форме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 за исключением проведения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rsidR="00A1473B" w:rsidRPr="00E840E3" w:rsidRDefault="00A1473B" w:rsidP="00A1473B">
      <w:pPr>
        <w:pStyle w:val="a9"/>
        <w:ind w:left="0" w:firstLine="709"/>
        <w:jc w:val="both"/>
        <w:rPr>
          <w:sz w:val="28"/>
          <w:szCs w:val="28"/>
          <w:lang w:eastAsia="ru-RU"/>
        </w:rPr>
      </w:pPr>
      <w:r w:rsidRPr="00E840E3">
        <w:rPr>
          <w:sz w:val="28"/>
          <w:szCs w:val="28"/>
          <w:lang w:eastAsia="ru-RU"/>
        </w:rPr>
        <w:t>В случае внесения изменений в извещение о проведении конкурса в электронной форме при проведении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4 дней.</w:t>
      </w:r>
    </w:p>
    <w:p w:rsidR="00A1473B" w:rsidRPr="00E840E3" w:rsidRDefault="00A1473B" w:rsidP="00A1473B">
      <w:pPr>
        <w:pStyle w:val="a9"/>
        <w:ind w:left="0" w:firstLine="709"/>
        <w:jc w:val="both"/>
        <w:rPr>
          <w:sz w:val="28"/>
          <w:szCs w:val="28"/>
          <w:lang w:eastAsia="ru-RU"/>
        </w:rPr>
      </w:pPr>
      <w:r w:rsidRPr="00E840E3">
        <w:rPr>
          <w:sz w:val="28"/>
          <w:szCs w:val="28"/>
          <w:lang w:eastAsia="ru-RU"/>
        </w:rPr>
        <w:t xml:space="preserve">Изменение предмета закупки, увеличение размера обеспечения заявок на участие в конкурсе в электронной форме не допускаются. </w:t>
      </w:r>
    </w:p>
    <w:p w:rsidR="00A1473B" w:rsidRPr="008E6185" w:rsidRDefault="00A1473B" w:rsidP="00A1473B">
      <w:pPr>
        <w:ind w:firstLine="709"/>
        <w:jc w:val="both"/>
        <w:rPr>
          <w:rFonts w:ascii="Verdana" w:hAnsi="Verdana"/>
          <w:sz w:val="28"/>
          <w:szCs w:val="28"/>
          <w:lang w:eastAsia="ru-RU"/>
        </w:rPr>
      </w:pPr>
      <w:r w:rsidRPr="00E840E3">
        <w:rPr>
          <w:sz w:val="28"/>
          <w:szCs w:val="28"/>
          <w:lang w:eastAsia="ru-RU"/>
        </w:rPr>
        <w:t>27.4. 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конкурса в электронной форме и конкурсной документации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конкурса в электронной форме и конкурсной документации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конкурса в электронной форме и конкурсной документации.</w:t>
      </w:r>
    </w:p>
    <w:p w:rsidR="00A1473B" w:rsidRPr="00C92CEE" w:rsidRDefault="00A1473B" w:rsidP="00A1473B">
      <w:pPr>
        <w:pStyle w:val="a9"/>
        <w:ind w:left="0" w:firstLine="709"/>
        <w:jc w:val="both"/>
        <w:rPr>
          <w:sz w:val="28"/>
          <w:szCs w:val="28"/>
        </w:rPr>
      </w:pPr>
    </w:p>
    <w:p w:rsidR="00A1473B" w:rsidRPr="00270583" w:rsidRDefault="00A1473B" w:rsidP="00A1473B">
      <w:pPr>
        <w:pStyle w:val="a9"/>
        <w:ind w:left="0"/>
        <w:jc w:val="center"/>
        <w:outlineLvl w:val="1"/>
        <w:rPr>
          <w:sz w:val="28"/>
          <w:szCs w:val="28"/>
        </w:rPr>
      </w:pPr>
      <w:r w:rsidRPr="00270583">
        <w:rPr>
          <w:sz w:val="28"/>
          <w:szCs w:val="28"/>
        </w:rPr>
        <w:t>28. Конкурсная документация</w:t>
      </w:r>
    </w:p>
    <w:p w:rsidR="00A1473B" w:rsidRPr="00C92CEE" w:rsidRDefault="00A1473B" w:rsidP="00A1473B">
      <w:pPr>
        <w:pStyle w:val="a9"/>
        <w:ind w:left="0" w:firstLine="709"/>
        <w:jc w:val="both"/>
        <w:rPr>
          <w:sz w:val="28"/>
          <w:szCs w:val="28"/>
        </w:rPr>
      </w:pPr>
    </w:p>
    <w:p w:rsidR="00A1473B" w:rsidRPr="00270583" w:rsidRDefault="00A1473B" w:rsidP="00A1473B">
      <w:pPr>
        <w:pStyle w:val="ConsPlusNormal"/>
        <w:ind w:firstLine="709"/>
        <w:jc w:val="both"/>
        <w:rPr>
          <w:rFonts w:ascii="Times New Roman" w:hAnsi="Times New Roman" w:cs="Times New Roman"/>
          <w:sz w:val="28"/>
          <w:szCs w:val="28"/>
        </w:rPr>
      </w:pPr>
      <w:r w:rsidRPr="00270583">
        <w:rPr>
          <w:rFonts w:ascii="Times New Roman" w:hAnsi="Times New Roman" w:cs="Times New Roman"/>
          <w:sz w:val="28"/>
          <w:szCs w:val="28"/>
        </w:rPr>
        <w:t>28.1. Конкурсная документация разрабатывается и утверждается Заказчиком.</w:t>
      </w:r>
    </w:p>
    <w:p w:rsidR="00A1473B" w:rsidRPr="00270583" w:rsidRDefault="00A1473B" w:rsidP="00A1473B">
      <w:pPr>
        <w:ind w:firstLine="709"/>
        <w:jc w:val="both"/>
        <w:rPr>
          <w:sz w:val="28"/>
          <w:szCs w:val="28"/>
        </w:rPr>
      </w:pPr>
      <w:r w:rsidRPr="00270583">
        <w:rPr>
          <w:sz w:val="28"/>
          <w:szCs w:val="28"/>
        </w:rPr>
        <w:lastRenderedPageBreak/>
        <w:t>28.2. В конкурсной документации должны быть указаны следующие сведения:</w:t>
      </w:r>
    </w:p>
    <w:p w:rsidR="00A1473B" w:rsidRPr="00270583" w:rsidRDefault="00A1473B" w:rsidP="00A1473B">
      <w:pPr>
        <w:ind w:firstLine="709"/>
        <w:jc w:val="both"/>
        <w:rPr>
          <w:sz w:val="28"/>
          <w:szCs w:val="28"/>
        </w:rPr>
      </w:pPr>
      <w:r w:rsidRPr="00270583">
        <w:rPr>
          <w:sz w:val="28"/>
          <w:szCs w:val="28"/>
        </w:rPr>
        <w:t>информация, предусмотренная пунктом 14.1 настоящего Положения;</w:t>
      </w:r>
    </w:p>
    <w:p w:rsidR="00A1473B" w:rsidRPr="00270583" w:rsidRDefault="00A1473B" w:rsidP="00A1473B">
      <w:pPr>
        <w:ind w:firstLine="709"/>
        <w:jc w:val="both"/>
        <w:rPr>
          <w:sz w:val="28"/>
          <w:szCs w:val="28"/>
        </w:rPr>
      </w:pPr>
      <w:r w:rsidRPr="00270583">
        <w:rPr>
          <w:sz w:val="28"/>
          <w:szCs w:val="28"/>
        </w:rPr>
        <w:t>адрес электронной площадки в информационно-телекоммуникационной сети «Интернет»;</w:t>
      </w:r>
    </w:p>
    <w:p w:rsidR="00A1473B" w:rsidRPr="00270583" w:rsidRDefault="00A1473B" w:rsidP="00A1473B">
      <w:pPr>
        <w:ind w:firstLine="709"/>
        <w:jc w:val="both"/>
        <w:rPr>
          <w:sz w:val="28"/>
          <w:szCs w:val="28"/>
        </w:rPr>
      </w:pPr>
      <w:r w:rsidRPr="00270583">
        <w:rPr>
          <w:sz w:val="28"/>
          <w:szCs w:val="28"/>
        </w:rPr>
        <w:t>порядок проведения конкурса в электронной форме;</w:t>
      </w:r>
    </w:p>
    <w:p w:rsidR="00A1473B" w:rsidRPr="00533934" w:rsidRDefault="00A1473B" w:rsidP="00A1473B">
      <w:pPr>
        <w:pStyle w:val="a9"/>
        <w:ind w:left="0" w:firstLine="709"/>
        <w:jc w:val="both"/>
        <w:rPr>
          <w:sz w:val="28"/>
          <w:szCs w:val="28"/>
        </w:rPr>
      </w:pPr>
      <w:r w:rsidRPr="00533934">
        <w:rPr>
          <w:sz w:val="28"/>
          <w:szCs w:val="28"/>
        </w:rPr>
        <w:t>дата начала и окончания срока рассмотрения первых частей заявок на участие в конкурсе в электронной форме;</w:t>
      </w:r>
    </w:p>
    <w:p w:rsidR="00A1473B" w:rsidRPr="00533934" w:rsidRDefault="00A1473B" w:rsidP="00A1473B">
      <w:pPr>
        <w:pStyle w:val="a9"/>
        <w:ind w:left="0" w:firstLine="709"/>
        <w:jc w:val="both"/>
        <w:rPr>
          <w:sz w:val="28"/>
          <w:szCs w:val="28"/>
        </w:rPr>
      </w:pPr>
      <w:r w:rsidRPr="00533934">
        <w:rPr>
          <w:sz w:val="28"/>
          <w:szCs w:val="28"/>
        </w:rPr>
        <w:t>дата начала и окончания срока рассмотрения вторых частей заявок на участие в конкурсе в электронной форме;</w:t>
      </w:r>
    </w:p>
    <w:p w:rsidR="00A1473B" w:rsidRPr="00DB45BF" w:rsidRDefault="00A1473B" w:rsidP="00A1473B">
      <w:pPr>
        <w:pStyle w:val="ConsPlusNormal"/>
        <w:ind w:firstLine="709"/>
        <w:jc w:val="both"/>
        <w:rPr>
          <w:rFonts w:ascii="Times New Roman" w:hAnsi="Times New Roman" w:cs="Times New Roman"/>
          <w:sz w:val="28"/>
          <w:szCs w:val="28"/>
        </w:rPr>
      </w:pPr>
      <w:r w:rsidRPr="00533934">
        <w:rPr>
          <w:rFonts w:ascii="Times New Roman" w:hAnsi="Times New Roman" w:cs="Times New Roman"/>
          <w:sz w:val="28"/>
          <w:szCs w:val="28"/>
        </w:rPr>
        <w:t>срок со дня размещения в Единой информационной системе протокола</w:t>
      </w:r>
      <w:r>
        <w:rPr>
          <w:rFonts w:ascii="Times New Roman" w:hAnsi="Times New Roman" w:cs="Times New Roman"/>
          <w:sz w:val="28"/>
          <w:szCs w:val="28"/>
        </w:rPr>
        <w:t xml:space="preserve"> </w:t>
      </w:r>
      <w:r w:rsidRPr="00C73D83">
        <w:rPr>
          <w:rFonts w:ascii="Times New Roman" w:hAnsi="Times New Roman" w:cs="Times New Roman"/>
          <w:sz w:val="28"/>
          <w:szCs w:val="28"/>
        </w:rPr>
        <w:t>подведения итогов конкурса в электронной форме</w:t>
      </w:r>
      <w:r w:rsidRPr="00011E4B">
        <w:rPr>
          <w:rFonts w:ascii="Times New Roman" w:hAnsi="Times New Roman" w:cs="Times New Roman"/>
          <w:sz w:val="28"/>
          <w:szCs w:val="28"/>
        </w:rPr>
        <w:t>, в течение которого победитель такого конкурса должен подписать проект договора.</w:t>
      </w:r>
    </w:p>
    <w:p w:rsidR="00A1473B" w:rsidRPr="00A36B3C" w:rsidRDefault="00A1473B" w:rsidP="00A1473B">
      <w:pPr>
        <w:pStyle w:val="a9"/>
        <w:ind w:left="0" w:firstLine="709"/>
        <w:jc w:val="both"/>
        <w:rPr>
          <w:sz w:val="28"/>
          <w:szCs w:val="28"/>
        </w:rPr>
      </w:pPr>
      <w:r w:rsidRPr="00A36B3C">
        <w:rPr>
          <w:sz w:val="28"/>
          <w:szCs w:val="28"/>
        </w:rPr>
        <w:t>28.3. К конкурсной документации должен быть приложен проект договора, который является неотъемлемой частью конкурсной документации.</w:t>
      </w:r>
    </w:p>
    <w:p w:rsidR="00A1473B" w:rsidRPr="00A36B3C" w:rsidRDefault="00A1473B" w:rsidP="00A1473B">
      <w:pPr>
        <w:pStyle w:val="a9"/>
        <w:ind w:left="0" w:firstLine="709"/>
        <w:jc w:val="both"/>
        <w:rPr>
          <w:sz w:val="28"/>
          <w:szCs w:val="28"/>
        </w:rPr>
      </w:pPr>
      <w:r>
        <w:rPr>
          <w:sz w:val="28"/>
          <w:szCs w:val="28"/>
        </w:rPr>
        <w:t>28.</w:t>
      </w:r>
      <w:r w:rsidRPr="00A36B3C">
        <w:rPr>
          <w:sz w:val="28"/>
          <w:szCs w:val="28"/>
        </w:rPr>
        <w:t>4. Конкурсная документация должна быть доступна для ознакомления в Единой информационной системе без взимания платы.</w:t>
      </w:r>
    </w:p>
    <w:p w:rsidR="00A1473B" w:rsidRDefault="00A1473B" w:rsidP="00A1473B">
      <w:pPr>
        <w:pStyle w:val="a9"/>
        <w:ind w:left="0" w:firstLine="709"/>
        <w:jc w:val="both"/>
        <w:rPr>
          <w:sz w:val="28"/>
          <w:szCs w:val="28"/>
        </w:rPr>
      </w:pPr>
      <w:r>
        <w:rPr>
          <w:sz w:val="28"/>
          <w:szCs w:val="28"/>
        </w:rPr>
        <w:t>28.</w:t>
      </w:r>
      <w:r w:rsidRPr="00A36B3C">
        <w:rPr>
          <w:sz w:val="28"/>
          <w:szCs w:val="28"/>
        </w:rPr>
        <w:t>5. Размещ</w:t>
      </w:r>
      <w:r>
        <w:rPr>
          <w:sz w:val="28"/>
          <w:szCs w:val="28"/>
        </w:rPr>
        <w:t>ение конкурсной документации в Е</w:t>
      </w:r>
      <w:r w:rsidRPr="00A36B3C">
        <w:rPr>
          <w:sz w:val="28"/>
          <w:szCs w:val="28"/>
        </w:rPr>
        <w:t>диной информа</w:t>
      </w:r>
      <w:r>
        <w:rPr>
          <w:sz w:val="28"/>
          <w:szCs w:val="28"/>
        </w:rPr>
        <w:t>ционной системе осуществляется З</w:t>
      </w:r>
      <w:r w:rsidRPr="00A36B3C">
        <w:rPr>
          <w:sz w:val="28"/>
          <w:szCs w:val="28"/>
        </w:rPr>
        <w:t>аказчиком одновременно с размещением извещения о проведении конкурса в электронной форме.</w:t>
      </w:r>
    </w:p>
    <w:p w:rsidR="00A1473B" w:rsidRPr="007342AE"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28.6</w:t>
      </w:r>
      <w:r w:rsidRPr="007342AE">
        <w:rPr>
          <w:rFonts w:ascii="Times New Roman" w:hAnsi="Times New Roman" w:cs="Times New Roman"/>
          <w:sz w:val="28"/>
          <w:szCs w:val="28"/>
        </w:rPr>
        <w:t xml:space="preserve">. Любой участник </w:t>
      </w:r>
      <w:r>
        <w:rPr>
          <w:rFonts w:ascii="Times New Roman" w:hAnsi="Times New Roman" w:cs="Times New Roman"/>
          <w:sz w:val="28"/>
          <w:szCs w:val="28"/>
        </w:rPr>
        <w:t>конкурса</w:t>
      </w:r>
      <w:r w:rsidRPr="007342AE">
        <w:rPr>
          <w:rFonts w:ascii="Times New Roman" w:hAnsi="Times New Roman" w:cs="Times New Roman"/>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w:t>
      </w:r>
      <w:r>
        <w:rPr>
          <w:rFonts w:ascii="Times New Roman" w:hAnsi="Times New Roman" w:cs="Times New Roman"/>
          <w:sz w:val="28"/>
          <w:szCs w:val="28"/>
        </w:rPr>
        <w:t>конкурса</w:t>
      </w:r>
      <w:r w:rsidRPr="007342AE">
        <w:rPr>
          <w:rFonts w:ascii="Times New Roman" w:hAnsi="Times New Roman" w:cs="Times New Roman"/>
          <w:sz w:val="28"/>
          <w:szCs w:val="28"/>
        </w:rPr>
        <w:t xml:space="preserve">, запрос о разъяснении положений </w:t>
      </w:r>
      <w:r>
        <w:rPr>
          <w:rFonts w:ascii="Times New Roman" w:hAnsi="Times New Roman" w:cs="Times New Roman"/>
          <w:sz w:val="28"/>
          <w:szCs w:val="28"/>
        </w:rPr>
        <w:t>конкурсной документации</w:t>
      </w:r>
      <w:r w:rsidRPr="007342AE">
        <w:rPr>
          <w:rFonts w:ascii="Times New Roman" w:hAnsi="Times New Roman" w:cs="Times New Roman"/>
          <w:sz w:val="28"/>
          <w:szCs w:val="28"/>
        </w:rPr>
        <w:t>.</w:t>
      </w:r>
    </w:p>
    <w:p w:rsidR="00A1473B" w:rsidRPr="007342AE" w:rsidRDefault="00A1473B" w:rsidP="00A1473B">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В течение 3 рабочих дней с даты поступления запроса Заказчик осуществляет разъяснение положений </w:t>
      </w:r>
      <w:r>
        <w:rPr>
          <w:rFonts w:ascii="Times New Roman" w:hAnsi="Times New Roman" w:cs="Times New Roman"/>
          <w:sz w:val="28"/>
          <w:szCs w:val="28"/>
        </w:rPr>
        <w:t>конкурсной</w:t>
      </w:r>
      <w:r w:rsidRPr="007342AE">
        <w:rPr>
          <w:rFonts w:ascii="Times New Roman" w:hAnsi="Times New Roman" w:cs="Times New Roman"/>
          <w:sz w:val="28"/>
          <w:szCs w:val="28"/>
        </w:rPr>
        <w:t xml:space="preserve">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r>
        <w:rPr>
          <w:rFonts w:ascii="Times New Roman" w:hAnsi="Times New Roman" w:cs="Times New Roman"/>
          <w:sz w:val="28"/>
          <w:szCs w:val="28"/>
        </w:rPr>
        <w:t>,</w:t>
      </w:r>
      <w:r w:rsidRPr="00370893">
        <w:rPr>
          <w:rFonts w:ascii="Times New Roman" w:hAnsi="Times New Roman" w:cs="Times New Roman"/>
          <w:sz w:val="28"/>
          <w:szCs w:val="28"/>
        </w:rPr>
        <w:t xml:space="preserve"> </w:t>
      </w:r>
      <w:r>
        <w:rPr>
          <w:rFonts w:ascii="Times New Roman" w:hAnsi="Times New Roman" w:cs="Times New Roman"/>
          <w:sz w:val="28"/>
          <w:szCs w:val="28"/>
        </w:rPr>
        <w:t>а также направляет их оператору электронной площадки</w:t>
      </w:r>
      <w:r w:rsidRPr="007342AE">
        <w:rPr>
          <w:rFonts w:ascii="Times New Roman" w:hAnsi="Times New Roman" w:cs="Times New Roman"/>
          <w:sz w:val="28"/>
          <w:szCs w:val="28"/>
        </w:rPr>
        <w:t>.</w:t>
      </w:r>
    </w:p>
    <w:p w:rsidR="00A1473B" w:rsidRPr="007342AE" w:rsidRDefault="00A1473B" w:rsidP="00A1473B">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w:t>
      </w:r>
      <w:r>
        <w:rPr>
          <w:rFonts w:ascii="Times New Roman" w:hAnsi="Times New Roman" w:cs="Times New Roman"/>
          <w:sz w:val="28"/>
          <w:szCs w:val="28"/>
        </w:rPr>
        <w:t>конкурсе</w:t>
      </w:r>
      <w:r w:rsidRPr="007342AE">
        <w:rPr>
          <w:rFonts w:ascii="Times New Roman" w:hAnsi="Times New Roman" w:cs="Times New Roman"/>
          <w:sz w:val="28"/>
          <w:szCs w:val="28"/>
        </w:rPr>
        <w:t xml:space="preserve"> в электронной форме.</w:t>
      </w:r>
    </w:p>
    <w:p w:rsidR="00A1473B" w:rsidRPr="007342AE" w:rsidRDefault="00A1473B" w:rsidP="00A1473B">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Разъяснения положений </w:t>
      </w:r>
      <w:r>
        <w:rPr>
          <w:rFonts w:ascii="Times New Roman" w:hAnsi="Times New Roman" w:cs="Times New Roman"/>
          <w:sz w:val="28"/>
          <w:szCs w:val="28"/>
        </w:rPr>
        <w:t>конкурсной</w:t>
      </w:r>
      <w:r w:rsidRPr="007342AE">
        <w:rPr>
          <w:rFonts w:ascii="Times New Roman" w:hAnsi="Times New Roman" w:cs="Times New Roman"/>
          <w:sz w:val="28"/>
          <w:szCs w:val="28"/>
        </w:rPr>
        <w:t xml:space="preserve"> документации не должны изменять предмет закупки и существенные условия проекта договора.</w:t>
      </w:r>
    </w:p>
    <w:p w:rsidR="00A1473B" w:rsidRPr="007342AE"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28.7</w:t>
      </w:r>
      <w:r w:rsidRPr="007342AE">
        <w:rPr>
          <w:rFonts w:ascii="Times New Roman" w:hAnsi="Times New Roman" w:cs="Times New Roman"/>
          <w:sz w:val="28"/>
          <w:szCs w:val="28"/>
        </w:rPr>
        <w:t xml:space="preserve">. Заказчик вправе принять </w:t>
      </w:r>
      <w:r>
        <w:rPr>
          <w:rFonts w:ascii="Times New Roman" w:hAnsi="Times New Roman" w:cs="Times New Roman"/>
          <w:sz w:val="28"/>
          <w:szCs w:val="28"/>
        </w:rPr>
        <w:t>решение о внесении изменений в конкурсную</w:t>
      </w:r>
      <w:r w:rsidRPr="007342AE">
        <w:rPr>
          <w:rFonts w:ascii="Times New Roman" w:hAnsi="Times New Roman" w:cs="Times New Roman"/>
          <w:sz w:val="28"/>
          <w:szCs w:val="28"/>
        </w:rPr>
        <w:t xml:space="preserve"> документацию не позднее чем за 5 дней до даты окончания срока подачи заявок на участие в </w:t>
      </w:r>
      <w:r>
        <w:rPr>
          <w:rFonts w:ascii="Times New Roman" w:hAnsi="Times New Roman" w:cs="Times New Roman"/>
          <w:sz w:val="28"/>
          <w:szCs w:val="28"/>
        </w:rPr>
        <w:t>конкурсе в электронной форме</w:t>
      </w:r>
      <w:r w:rsidRPr="007342AE">
        <w:rPr>
          <w:rFonts w:ascii="Times New Roman" w:hAnsi="Times New Roman" w:cs="Times New Roman"/>
          <w:sz w:val="28"/>
          <w:szCs w:val="28"/>
        </w:rPr>
        <w:t>.</w:t>
      </w:r>
    </w:p>
    <w:p w:rsidR="00A1473B" w:rsidRPr="007342AE" w:rsidRDefault="00A1473B" w:rsidP="00A1473B">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Изменения, вносимые в </w:t>
      </w:r>
      <w:r>
        <w:rPr>
          <w:rFonts w:ascii="Times New Roman" w:hAnsi="Times New Roman" w:cs="Times New Roman"/>
          <w:sz w:val="28"/>
          <w:szCs w:val="28"/>
        </w:rPr>
        <w:t>конкурсную</w:t>
      </w:r>
      <w:r w:rsidRPr="007342AE">
        <w:rPr>
          <w:rFonts w:ascii="Times New Roman" w:hAnsi="Times New Roman" w:cs="Times New Roman"/>
          <w:sz w:val="28"/>
          <w:szCs w:val="28"/>
        </w:rPr>
        <w:t xml:space="preserve">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rsidR="00A1473B" w:rsidRPr="00B616ED" w:rsidRDefault="00A1473B" w:rsidP="00A1473B">
      <w:pPr>
        <w:pStyle w:val="a9"/>
        <w:ind w:left="0" w:firstLine="709"/>
        <w:jc w:val="both"/>
        <w:rPr>
          <w:sz w:val="28"/>
          <w:szCs w:val="28"/>
        </w:rPr>
      </w:pPr>
      <w:r w:rsidRPr="007342AE">
        <w:rPr>
          <w:sz w:val="28"/>
          <w:szCs w:val="28"/>
        </w:rPr>
        <w:t xml:space="preserve">В случае внесения изменений в </w:t>
      </w:r>
      <w:r>
        <w:rPr>
          <w:sz w:val="28"/>
          <w:szCs w:val="28"/>
        </w:rPr>
        <w:t>конкурсную</w:t>
      </w:r>
      <w:r w:rsidRPr="007342AE">
        <w:rPr>
          <w:sz w:val="28"/>
          <w:szCs w:val="28"/>
        </w:rPr>
        <w:t xml:space="preserve"> документацию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Pr>
          <w:sz w:val="28"/>
          <w:szCs w:val="28"/>
        </w:rPr>
        <w:t>конкурсе</w:t>
      </w:r>
      <w:r w:rsidRPr="007342AE">
        <w:rPr>
          <w:sz w:val="28"/>
          <w:szCs w:val="28"/>
        </w:rPr>
        <w:t xml:space="preserve"> в электронной форме этот срок со</w:t>
      </w:r>
      <w:r>
        <w:rPr>
          <w:sz w:val="28"/>
          <w:szCs w:val="28"/>
        </w:rPr>
        <w:t>ставлял не менее 8 дней,</w:t>
      </w:r>
      <w:r w:rsidRPr="003F2106">
        <w:rPr>
          <w:sz w:val="28"/>
          <w:szCs w:val="28"/>
        </w:rPr>
        <w:t xml:space="preserve"> </w:t>
      </w:r>
      <w:r w:rsidRPr="00B616ED">
        <w:rPr>
          <w:sz w:val="28"/>
          <w:szCs w:val="28"/>
        </w:rPr>
        <w:t>за исключением проведения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rsidR="00A1473B" w:rsidRPr="00B616ED" w:rsidRDefault="00A1473B" w:rsidP="00A1473B">
      <w:pPr>
        <w:pStyle w:val="a9"/>
        <w:ind w:left="0" w:firstLine="709"/>
        <w:jc w:val="both"/>
        <w:rPr>
          <w:sz w:val="28"/>
          <w:szCs w:val="28"/>
        </w:rPr>
      </w:pPr>
      <w:r w:rsidRPr="00B616ED">
        <w:rPr>
          <w:sz w:val="28"/>
          <w:szCs w:val="28"/>
        </w:rPr>
        <w:lastRenderedPageBreak/>
        <w:t xml:space="preserve">В случае внесения изменений в </w:t>
      </w:r>
      <w:r>
        <w:rPr>
          <w:sz w:val="28"/>
          <w:szCs w:val="28"/>
        </w:rPr>
        <w:t>конкурсную документацию</w:t>
      </w:r>
      <w:r w:rsidRPr="00B616ED">
        <w:rPr>
          <w:sz w:val="28"/>
          <w:szCs w:val="28"/>
        </w:rPr>
        <w:t xml:space="preserve"> при проведении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w:t>
      </w:r>
      <w:r w:rsidRPr="007342AE">
        <w:rPr>
          <w:sz w:val="28"/>
          <w:szCs w:val="28"/>
        </w:rPr>
        <w:t xml:space="preserve">в </w:t>
      </w:r>
      <w:r>
        <w:rPr>
          <w:sz w:val="28"/>
          <w:szCs w:val="28"/>
        </w:rPr>
        <w:t>конкурсе</w:t>
      </w:r>
      <w:r w:rsidRPr="007342AE">
        <w:rPr>
          <w:sz w:val="28"/>
          <w:szCs w:val="28"/>
        </w:rPr>
        <w:t xml:space="preserve"> в электронной форме</w:t>
      </w:r>
      <w:r w:rsidRPr="00B616ED">
        <w:rPr>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4 дней</w:t>
      </w:r>
      <w:r>
        <w:rPr>
          <w:sz w:val="28"/>
          <w:szCs w:val="28"/>
        </w:rPr>
        <w:t>.</w:t>
      </w:r>
    </w:p>
    <w:p w:rsidR="00A1473B" w:rsidRPr="00B616ED" w:rsidRDefault="00A1473B" w:rsidP="00A1473B">
      <w:pPr>
        <w:pStyle w:val="a9"/>
        <w:ind w:left="0" w:firstLine="709"/>
        <w:jc w:val="both"/>
        <w:rPr>
          <w:sz w:val="28"/>
          <w:szCs w:val="28"/>
        </w:rPr>
      </w:pPr>
      <w:r w:rsidRPr="00B616ED">
        <w:rPr>
          <w:sz w:val="28"/>
          <w:szCs w:val="28"/>
        </w:rPr>
        <w:t xml:space="preserve">Изменение предмета закупки, увеличение размера обеспечения заявок на участие в конкурсе в электронной форме не допускаются. </w:t>
      </w:r>
    </w:p>
    <w:p w:rsidR="00A1473B" w:rsidRPr="00EE5FD4" w:rsidRDefault="00A1473B" w:rsidP="00A1473B">
      <w:pPr>
        <w:pStyle w:val="a9"/>
        <w:ind w:left="0" w:firstLine="709"/>
        <w:jc w:val="both"/>
        <w:rPr>
          <w:sz w:val="28"/>
          <w:szCs w:val="28"/>
        </w:rPr>
      </w:pPr>
    </w:p>
    <w:p w:rsidR="00A1473B" w:rsidRPr="008B7588" w:rsidRDefault="00A1473B" w:rsidP="00A1473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29</w:t>
      </w:r>
      <w:r w:rsidRPr="008B7588">
        <w:rPr>
          <w:rFonts w:ascii="Times New Roman" w:hAnsi="Times New Roman" w:cs="Times New Roman"/>
          <w:sz w:val="28"/>
          <w:szCs w:val="28"/>
        </w:rPr>
        <w:t>. Критерии оценки</w:t>
      </w:r>
      <w:r>
        <w:rPr>
          <w:rFonts w:ascii="Times New Roman" w:hAnsi="Times New Roman" w:cs="Times New Roman"/>
          <w:sz w:val="28"/>
          <w:szCs w:val="28"/>
        </w:rPr>
        <w:t xml:space="preserve"> и сопоставления</w:t>
      </w:r>
      <w:r w:rsidRPr="008B7588">
        <w:rPr>
          <w:rFonts w:ascii="Times New Roman" w:hAnsi="Times New Roman" w:cs="Times New Roman"/>
          <w:sz w:val="28"/>
          <w:szCs w:val="28"/>
        </w:rPr>
        <w:t xml:space="preserve"> заявок на участие в конкурсе</w:t>
      </w:r>
      <w:r>
        <w:rPr>
          <w:rFonts w:ascii="Times New Roman" w:hAnsi="Times New Roman" w:cs="Times New Roman"/>
          <w:sz w:val="28"/>
          <w:szCs w:val="28"/>
        </w:rPr>
        <w:t xml:space="preserve"> в электронной форме</w:t>
      </w:r>
    </w:p>
    <w:p w:rsidR="00A1473B" w:rsidRPr="008B7588" w:rsidRDefault="00A1473B" w:rsidP="00A1473B">
      <w:pPr>
        <w:pStyle w:val="ConsPlusNormal"/>
        <w:ind w:firstLine="709"/>
        <w:jc w:val="both"/>
        <w:rPr>
          <w:rFonts w:ascii="Times New Roman" w:hAnsi="Times New Roman" w:cs="Times New Roman"/>
          <w:sz w:val="28"/>
          <w:szCs w:val="28"/>
        </w:rPr>
      </w:pPr>
    </w:p>
    <w:p w:rsidR="00A1473B" w:rsidRPr="008B7588"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Pr="008B7588">
        <w:rPr>
          <w:rFonts w:ascii="Times New Roman" w:hAnsi="Times New Roman" w:cs="Times New Roman"/>
          <w:sz w:val="28"/>
          <w:szCs w:val="28"/>
        </w:rPr>
        <w:t xml:space="preserve">.1. Критериями оценки </w:t>
      </w:r>
      <w:r>
        <w:rPr>
          <w:rFonts w:ascii="Times New Roman" w:hAnsi="Times New Roman" w:cs="Times New Roman"/>
          <w:sz w:val="28"/>
          <w:szCs w:val="28"/>
        </w:rPr>
        <w:t xml:space="preserve">и сопоставления </w:t>
      </w:r>
      <w:r w:rsidRPr="008B7588">
        <w:rPr>
          <w:rFonts w:ascii="Times New Roman" w:hAnsi="Times New Roman" w:cs="Times New Roman"/>
          <w:sz w:val="28"/>
          <w:szCs w:val="28"/>
        </w:rPr>
        <w:t>заявок на участие в</w:t>
      </w:r>
      <w:r>
        <w:rPr>
          <w:rFonts w:ascii="Times New Roman" w:hAnsi="Times New Roman" w:cs="Times New Roman"/>
          <w:sz w:val="28"/>
          <w:szCs w:val="28"/>
        </w:rPr>
        <w:t xml:space="preserve"> </w:t>
      </w:r>
      <w:r w:rsidRPr="008B7588">
        <w:rPr>
          <w:rFonts w:ascii="Times New Roman" w:hAnsi="Times New Roman" w:cs="Times New Roman"/>
          <w:sz w:val="28"/>
          <w:szCs w:val="28"/>
        </w:rPr>
        <w:t>конкурсе</w:t>
      </w:r>
      <w:r>
        <w:rPr>
          <w:rFonts w:ascii="Times New Roman" w:hAnsi="Times New Roman" w:cs="Times New Roman"/>
          <w:sz w:val="28"/>
          <w:szCs w:val="28"/>
        </w:rPr>
        <w:t xml:space="preserve"> в электронной форме</w:t>
      </w:r>
      <w:r w:rsidRPr="008B7588">
        <w:rPr>
          <w:rFonts w:ascii="Times New Roman" w:hAnsi="Times New Roman" w:cs="Times New Roman"/>
          <w:sz w:val="28"/>
          <w:szCs w:val="28"/>
        </w:rPr>
        <w:t xml:space="preserve"> могут быть:</w:t>
      </w:r>
    </w:p>
    <w:p w:rsidR="00A1473B" w:rsidRPr="008B7588" w:rsidRDefault="00A1473B" w:rsidP="00A1473B">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цен</w:t>
      </w:r>
      <w:r>
        <w:rPr>
          <w:rFonts w:ascii="Times New Roman" w:hAnsi="Times New Roman" w:cs="Times New Roman"/>
          <w:sz w:val="28"/>
          <w:szCs w:val="28"/>
        </w:rPr>
        <w:t>а договора (цена единицы товара</w:t>
      </w:r>
      <w:r w:rsidRPr="008B7588">
        <w:rPr>
          <w:rFonts w:ascii="Times New Roman" w:hAnsi="Times New Roman" w:cs="Times New Roman"/>
          <w:sz w:val="28"/>
          <w:szCs w:val="28"/>
        </w:rPr>
        <w:t xml:space="preserve"> </w:t>
      </w:r>
      <w:r>
        <w:rPr>
          <w:rFonts w:ascii="Times New Roman" w:hAnsi="Times New Roman" w:cs="Times New Roman"/>
          <w:sz w:val="28"/>
          <w:szCs w:val="28"/>
        </w:rPr>
        <w:t>(</w:t>
      </w:r>
      <w:r w:rsidRPr="008B7588">
        <w:rPr>
          <w:rFonts w:ascii="Times New Roman" w:hAnsi="Times New Roman" w:cs="Times New Roman"/>
          <w:sz w:val="28"/>
          <w:szCs w:val="28"/>
        </w:rPr>
        <w:t>работы, услуги</w:t>
      </w:r>
      <w:r>
        <w:rPr>
          <w:rFonts w:ascii="Times New Roman" w:hAnsi="Times New Roman" w:cs="Times New Roman"/>
          <w:sz w:val="28"/>
          <w:szCs w:val="28"/>
        </w:rPr>
        <w:t>)</w:t>
      </w:r>
      <w:r w:rsidRPr="008B7588">
        <w:rPr>
          <w:rFonts w:ascii="Times New Roman" w:hAnsi="Times New Roman" w:cs="Times New Roman"/>
          <w:sz w:val="28"/>
          <w:szCs w:val="28"/>
        </w:rPr>
        <w:t>;</w:t>
      </w:r>
    </w:p>
    <w:p w:rsidR="00A1473B" w:rsidRPr="008B7588" w:rsidRDefault="00A1473B" w:rsidP="00A1473B">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расходы на эксплуатацию и ремонт товаров, использование результатов работ</w:t>
      </w:r>
      <w:r>
        <w:rPr>
          <w:rFonts w:ascii="Times New Roman" w:hAnsi="Times New Roman" w:cs="Times New Roman"/>
          <w:sz w:val="28"/>
          <w:szCs w:val="28"/>
        </w:rPr>
        <w:t>, услуг</w:t>
      </w:r>
      <w:r w:rsidRPr="008B7588">
        <w:rPr>
          <w:rFonts w:ascii="Times New Roman" w:hAnsi="Times New Roman" w:cs="Times New Roman"/>
          <w:sz w:val="28"/>
          <w:szCs w:val="28"/>
        </w:rPr>
        <w:t>;</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Pr="008B7588">
        <w:rPr>
          <w:rFonts w:ascii="Times New Roman" w:hAnsi="Times New Roman" w:cs="Times New Roman"/>
          <w:sz w:val="28"/>
          <w:szCs w:val="28"/>
        </w:rPr>
        <w:t xml:space="preserve"> </w:t>
      </w:r>
      <w:r>
        <w:rPr>
          <w:rFonts w:ascii="Times New Roman" w:hAnsi="Times New Roman" w:cs="Times New Roman"/>
          <w:sz w:val="28"/>
          <w:szCs w:val="28"/>
        </w:rPr>
        <w:t>(</w:t>
      </w:r>
      <w:r w:rsidRPr="008B7588">
        <w:rPr>
          <w:rFonts w:ascii="Times New Roman" w:hAnsi="Times New Roman" w:cs="Times New Roman"/>
          <w:sz w:val="28"/>
          <w:szCs w:val="28"/>
        </w:rPr>
        <w:t>работ, услуг</w:t>
      </w:r>
      <w:r>
        <w:rPr>
          <w:rFonts w:ascii="Times New Roman" w:hAnsi="Times New Roman" w:cs="Times New Roman"/>
          <w:sz w:val="28"/>
          <w:szCs w:val="28"/>
        </w:rPr>
        <w:t>);</w:t>
      </w:r>
    </w:p>
    <w:p w:rsidR="00A1473B" w:rsidRPr="008B7588" w:rsidRDefault="00A1473B" w:rsidP="00A1473B">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 xml:space="preserve">квалификация участников </w:t>
      </w:r>
      <w:r>
        <w:rPr>
          <w:rFonts w:ascii="Times New Roman" w:hAnsi="Times New Roman" w:cs="Times New Roman"/>
          <w:sz w:val="28"/>
          <w:szCs w:val="28"/>
        </w:rPr>
        <w:t>конкурса в электронной форме</w:t>
      </w:r>
      <w:r w:rsidRPr="008B7588">
        <w:rPr>
          <w:rFonts w:ascii="Times New Roman" w:hAnsi="Times New Roman" w:cs="Times New Roman"/>
          <w:sz w:val="28"/>
          <w:szCs w:val="28"/>
        </w:rPr>
        <w:t xml:space="preserve">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rsidR="00A1473B" w:rsidRPr="008B7588" w:rsidRDefault="00A1473B" w:rsidP="00A1473B">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срок поставки товаров, выполнения работ, оказания услуг;</w:t>
      </w:r>
    </w:p>
    <w:p w:rsidR="00A1473B" w:rsidRPr="008B7588" w:rsidRDefault="00A1473B" w:rsidP="00A1473B">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сроки предоставляемых гарантий качества.</w:t>
      </w:r>
    </w:p>
    <w:p w:rsidR="00A1473B" w:rsidRPr="008B7588"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Pr="008B7588">
        <w:rPr>
          <w:rFonts w:ascii="Times New Roman" w:hAnsi="Times New Roman" w:cs="Times New Roman"/>
          <w:sz w:val="28"/>
          <w:szCs w:val="28"/>
        </w:rPr>
        <w:t xml:space="preserve">.2. Критерии оценки </w:t>
      </w:r>
      <w:r>
        <w:rPr>
          <w:rFonts w:ascii="Times New Roman" w:hAnsi="Times New Roman" w:cs="Times New Roman"/>
          <w:sz w:val="28"/>
          <w:szCs w:val="28"/>
        </w:rPr>
        <w:t xml:space="preserve">и сопоставления </w:t>
      </w:r>
      <w:r w:rsidRPr="008B7588">
        <w:rPr>
          <w:rFonts w:ascii="Times New Roman" w:hAnsi="Times New Roman" w:cs="Times New Roman"/>
          <w:sz w:val="28"/>
          <w:szCs w:val="28"/>
        </w:rPr>
        <w:t>заявок на участие в</w:t>
      </w:r>
      <w:r>
        <w:rPr>
          <w:rFonts w:ascii="Times New Roman" w:hAnsi="Times New Roman" w:cs="Times New Roman"/>
          <w:sz w:val="28"/>
          <w:szCs w:val="28"/>
        </w:rPr>
        <w:t xml:space="preserve"> </w:t>
      </w:r>
      <w:r w:rsidRPr="008B7588">
        <w:rPr>
          <w:rFonts w:ascii="Times New Roman" w:hAnsi="Times New Roman" w:cs="Times New Roman"/>
          <w:sz w:val="28"/>
          <w:szCs w:val="28"/>
        </w:rPr>
        <w:t>конкурсе</w:t>
      </w:r>
      <w:r>
        <w:rPr>
          <w:rFonts w:ascii="Times New Roman" w:hAnsi="Times New Roman" w:cs="Times New Roman"/>
          <w:sz w:val="28"/>
          <w:szCs w:val="28"/>
        </w:rPr>
        <w:t xml:space="preserve"> в электронной форме</w:t>
      </w:r>
      <w:r w:rsidRPr="008B7588">
        <w:rPr>
          <w:rFonts w:ascii="Times New Roman" w:hAnsi="Times New Roman" w:cs="Times New Roman"/>
          <w:sz w:val="28"/>
          <w:szCs w:val="28"/>
        </w:rPr>
        <w:t xml:space="preserve"> устанавливаются Заказчиком в конкурсной документации. При этом соотношение ценовых критериев должно быть следующим:</w:t>
      </w:r>
    </w:p>
    <w:p w:rsidR="00A1473B" w:rsidRPr="008B7588" w:rsidRDefault="00A1473B" w:rsidP="00A1473B">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при закупках товаров, работ: ценовые критерии - не менее 50 процентов;</w:t>
      </w:r>
    </w:p>
    <w:p w:rsidR="00A1473B" w:rsidRPr="008B7588" w:rsidRDefault="00A1473B" w:rsidP="00A1473B">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при закупках услуг: ценовые критерии - не менее 40 процентов.</w:t>
      </w:r>
    </w:p>
    <w:p w:rsidR="00A1473B" w:rsidRPr="008B7588"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Значимость критериев, предусмотренных абзацами 4, 5 пункта 29.1 настоящего Положения, </w:t>
      </w:r>
      <w:r w:rsidRPr="008B7588">
        <w:rPr>
          <w:rFonts w:ascii="Times New Roman" w:hAnsi="Times New Roman" w:cs="Times New Roman"/>
          <w:sz w:val="28"/>
          <w:szCs w:val="28"/>
        </w:rPr>
        <w:t>не может составлять в сумме более 50 процентов.</w:t>
      </w:r>
    </w:p>
    <w:p w:rsidR="00A1473B" w:rsidRPr="008B7588"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Pr="008B7588">
        <w:rPr>
          <w:rFonts w:ascii="Times New Roman" w:hAnsi="Times New Roman" w:cs="Times New Roman"/>
          <w:sz w:val="28"/>
          <w:szCs w:val="28"/>
        </w:rPr>
        <w:t>.3. Совокупная значимость установленных критериев должна составлять 100 процентов.</w:t>
      </w:r>
    </w:p>
    <w:p w:rsidR="00A1473B" w:rsidRPr="00EE5FD4" w:rsidRDefault="00A1473B" w:rsidP="00A1473B">
      <w:pPr>
        <w:pStyle w:val="a9"/>
        <w:ind w:left="0" w:firstLine="709"/>
        <w:jc w:val="both"/>
        <w:rPr>
          <w:sz w:val="28"/>
          <w:szCs w:val="28"/>
        </w:rPr>
      </w:pPr>
    </w:p>
    <w:p w:rsidR="00A1473B" w:rsidRPr="003C6757" w:rsidRDefault="00A1473B" w:rsidP="00A1473B">
      <w:pPr>
        <w:pStyle w:val="a9"/>
        <w:ind w:left="0"/>
        <w:jc w:val="center"/>
        <w:outlineLvl w:val="1"/>
        <w:rPr>
          <w:sz w:val="28"/>
          <w:szCs w:val="28"/>
        </w:rPr>
      </w:pPr>
      <w:r>
        <w:rPr>
          <w:sz w:val="28"/>
          <w:szCs w:val="28"/>
        </w:rPr>
        <w:t>30</w:t>
      </w:r>
      <w:r w:rsidRPr="003C6757">
        <w:rPr>
          <w:sz w:val="28"/>
          <w:szCs w:val="28"/>
        </w:rPr>
        <w:t>. Порядок подачи заявок на участие в конкурсе в электронной форме</w:t>
      </w:r>
    </w:p>
    <w:p w:rsidR="00A1473B" w:rsidRDefault="00A1473B" w:rsidP="00A1473B">
      <w:pPr>
        <w:pStyle w:val="ConsPlusNormal"/>
        <w:ind w:firstLine="709"/>
        <w:jc w:val="both"/>
        <w:rPr>
          <w:rFonts w:ascii="Times New Roman" w:hAnsi="Times New Roman" w:cs="Times New Roman"/>
          <w:sz w:val="28"/>
          <w:szCs w:val="28"/>
        </w:rPr>
      </w:pPr>
    </w:p>
    <w:p w:rsidR="00A1473B" w:rsidRPr="000C7B7E" w:rsidRDefault="00A1473B" w:rsidP="00A1473B">
      <w:pPr>
        <w:pStyle w:val="a9"/>
        <w:ind w:left="0" w:firstLine="709"/>
        <w:jc w:val="both"/>
        <w:rPr>
          <w:sz w:val="28"/>
          <w:szCs w:val="28"/>
        </w:rPr>
      </w:pPr>
      <w:r w:rsidRPr="000C7B7E">
        <w:rPr>
          <w:sz w:val="28"/>
          <w:szCs w:val="28"/>
        </w:rPr>
        <w:t>30.</w:t>
      </w:r>
      <w:r>
        <w:rPr>
          <w:sz w:val="28"/>
          <w:szCs w:val="28"/>
        </w:rPr>
        <w:t>1</w:t>
      </w:r>
      <w:r w:rsidRPr="000C7B7E">
        <w:rPr>
          <w:sz w:val="28"/>
          <w:szCs w:val="28"/>
        </w:rPr>
        <w:t xml:space="preserve">. Заявка на участие в конкурсе в электронной форме состоит из двух частей и предложения участника конкурса в электронной форме о цене </w:t>
      </w:r>
      <w:r>
        <w:rPr>
          <w:sz w:val="28"/>
          <w:szCs w:val="28"/>
        </w:rPr>
        <w:t>договора</w:t>
      </w:r>
      <w:r w:rsidRPr="000C7B7E">
        <w:rPr>
          <w:sz w:val="28"/>
          <w:szCs w:val="28"/>
        </w:rPr>
        <w:t>.</w:t>
      </w:r>
    </w:p>
    <w:p w:rsidR="00A1473B" w:rsidRPr="000C7B7E" w:rsidRDefault="00A1473B" w:rsidP="00A1473B">
      <w:pPr>
        <w:pStyle w:val="a9"/>
        <w:ind w:left="0" w:firstLine="709"/>
        <w:jc w:val="both"/>
        <w:rPr>
          <w:sz w:val="28"/>
          <w:szCs w:val="28"/>
        </w:rPr>
      </w:pPr>
      <w:r w:rsidRPr="000C7B7E">
        <w:rPr>
          <w:sz w:val="28"/>
          <w:szCs w:val="28"/>
        </w:rPr>
        <w:t>30.</w:t>
      </w:r>
      <w:r>
        <w:rPr>
          <w:sz w:val="28"/>
          <w:szCs w:val="28"/>
        </w:rPr>
        <w:t>2</w:t>
      </w:r>
      <w:r w:rsidRPr="000C7B7E">
        <w:rPr>
          <w:sz w:val="28"/>
          <w:szCs w:val="28"/>
        </w:rPr>
        <w:t>.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rsidR="00A1473B" w:rsidRPr="000C7B7E" w:rsidRDefault="00A1473B" w:rsidP="00A1473B">
      <w:pPr>
        <w:pStyle w:val="a9"/>
        <w:ind w:left="0" w:firstLine="709"/>
        <w:jc w:val="both"/>
        <w:rPr>
          <w:sz w:val="28"/>
          <w:szCs w:val="28"/>
        </w:rPr>
      </w:pPr>
      <w:r w:rsidRPr="000C7B7E">
        <w:rPr>
          <w:sz w:val="28"/>
          <w:szCs w:val="28"/>
        </w:rPr>
        <w:t>30.</w:t>
      </w:r>
      <w:r>
        <w:rPr>
          <w:sz w:val="28"/>
          <w:szCs w:val="28"/>
        </w:rPr>
        <w:t>3</w:t>
      </w:r>
      <w:r w:rsidRPr="000C7B7E">
        <w:rPr>
          <w:sz w:val="28"/>
          <w:szCs w:val="28"/>
        </w:rPr>
        <w:t>. Первая часть заявки на участие в конкурсе в электронной форме должна содержать:</w:t>
      </w:r>
    </w:p>
    <w:p w:rsidR="00A1473B" w:rsidRPr="000C7B7E" w:rsidRDefault="00A1473B" w:rsidP="00A1473B">
      <w:pPr>
        <w:pStyle w:val="a9"/>
        <w:ind w:left="0" w:firstLine="709"/>
        <w:jc w:val="both"/>
        <w:rPr>
          <w:sz w:val="28"/>
          <w:szCs w:val="28"/>
        </w:rPr>
      </w:pPr>
      <w:r>
        <w:rPr>
          <w:sz w:val="28"/>
          <w:szCs w:val="28"/>
        </w:rPr>
        <w:lastRenderedPageBreak/>
        <w:t>30.3</w:t>
      </w:r>
      <w:r w:rsidRPr="000C7B7E">
        <w:rPr>
          <w:sz w:val="28"/>
          <w:szCs w:val="28"/>
        </w:rPr>
        <w:t>.1.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rsidR="00A1473B" w:rsidRDefault="00A1473B" w:rsidP="00A1473B">
      <w:pPr>
        <w:pStyle w:val="a9"/>
        <w:ind w:left="0" w:firstLine="709"/>
        <w:jc w:val="both"/>
        <w:rPr>
          <w:sz w:val="28"/>
          <w:szCs w:val="28"/>
        </w:rPr>
      </w:pPr>
      <w:r>
        <w:rPr>
          <w:sz w:val="28"/>
          <w:szCs w:val="28"/>
        </w:rPr>
        <w:t>30.3</w:t>
      </w:r>
      <w:r w:rsidRPr="000C7B7E">
        <w:rPr>
          <w:sz w:val="28"/>
          <w:szCs w:val="28"/>
        </w:rPr>
        <w:t xml:space="preserve">.2. Предложение участника конкурса в электронной форме о </w:t>
      </w:r>
      <w:r>
        <w:rPr>
          <w:sz w:val="28"/>
          <w:szCs w:val="28"/>
        </w:rPr>
        <w:t xml:space="preserve">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w:t>
      </w:r>
      <w:r w:rsidRPr="000C7B7E">
        <w:rPr>
          <w:sz w:val="28"/>
          <w:szCs w:val="28"/>
        </w:rPr>
        <w:t xml:space="preserve">предмета закупки при установлении в конкурсной документации критерия, предусмотренного абзацем 4 пункта 29.1 настоящего Положения. При этом отсутствие указанного предложения не является основанием для принятия решения об отказе участнику </w:t>
      </w:r>
      <w:r>
        <w:rPr>
          <w:sz w:val="28"/>
          <w:szCs w:val="28"/>
        </w:rPr>
        <w:t>конкурса в электронной форме</w:t>
      </w:r>
      <w:r w:rsidRPr="000C7B7E">
        <w:rPr>
          <w:sz w:val="28"/>
          <w:szCs w:val="28"/>
        </w:rPr>
        <w:t xml:space="preserve"> в допуске к участию в конкурсе в электронной форме.</w:t>
      </w:r>
    </w:p>
    <w:p w:rsidR="00A1473B" w:rsidRPr="000C7B7E" w:rsidRDefault="00A1473B" w:rsidP="00A1473B">
      <w:pPr>
        <w:pStyle w:val="a9"/>
        <w:ind w:left="0" w:firstLine="709"/>
        <w:jc w:val="both"/>
        <w:rPr>
          <w:sz w:val="28"/>
          <w:szCs w:val="28"/>
        </w:rPr>
      </w:pPr>
      <w:r>
        <w:rPr>
          <w:sz w:val="28"/>
          <w:szCs w:val="28"/>
        </w:rPr>
        <w:t>30.3</w:t>
      </w:r>
      <w:r w:rsidRPr="000C7B7E">
        <w:rPr>
          <w:sz w:val="28"/>
          <w:szCs w:val="28"/>
        </w:rPr>
        <w:t>.3. При осуществлении закупки товара или закупки работы, услуги, для выполнения, оказания которых используется товар:</w:t>
      </w:r>
    </w:p>
    <w:p w:rsidR="00A1473B" w:rsidRPr="000C7B7E" w:rsidRDefault="00A1473B" w:rsidP="00A1473B">
      <w:pPr>
        <w:pStyle w:val="a9"/>
        <w:ind w:left="0" w:firstLine="709"/>
        <w:jc w:val="both"/>
        <w:rPr>
          <w:sz w:val="28"/>
          <w:szCs w:val="28"/>
        </w:rPr>
      </w:pPr>
      <w:r w:rsidRPr="000C7B7E">
        <w:rPr>
          <w:sz w:val="28"/>
          <w:szCs w:val="28"/>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A1473B" w:rsidRDefault="00A1473B" w:rsidP="00A1473B">
      <w:pPr>
        <w:pStyle w:val="a9"/>
        <w:ind w:left="0" w:firstLine="709"/>
        <w:jc w:val="both"/>
        <w:rPr>
          <w:sz w:val="28"/>
          <w:szCs w:val="28"/>
        </w:rPr>
      </w:pPr>
      <w:r w:rsidRPr="000C7B7E">
        <w:rPr>
          <w:sz w:val="28"/>
          <w:szCs w:val="28"/>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A50F4E" w:rsidRPr="00A50F4E" w:rsidRDefault="00A1473B" w:rsidP="00A50F4E">
      <w:pPr>
        <w:ind w:firstLine="540"/>
        <w:jc w:val="both"/>
        <w:rPr>
          <w:rFonts w:ascii="Verdana" w:hAnsi="Verdana"/>
          <w:sz w:val="28"/>
          <w:szCs w:val="28"/>
          <w:lang w:eastAsia="ru-RU"/>
        </w:rPr>
      </w:pPr>
      <w:r w:rsidRPr="00A50F4E">
        <w:rPr>
          <w:sz w:val="28"/>
          <w:szCs w:val="28"/>
        </w:rPr>
        <w:t xml:space="preserve">30.4. </w:t>
      </w:r>
      <w:r w:rsidR="00A50F4E" w:rsidRPr="00A50F4E">
        <w:rPr>
          <w:sz w:val="28"/>
          <w:szCs w:val="28"/>
          <w:lang w:eastAsia="ru-RU"/>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A1473B" w:rsidRPr="000C7B7E" w:rsidRDefault="00A1473B" w:rsidP="00A1473B">
      <w:pPr>
        <w:pStyle w:val="a9"/>
        <w:ind w:left="0" w:firstLine="709"/>
        <w:jc w:val="both"/>
        <w:rPr>
          <w:sz w:val="28"/>
          <w:szCs w:val="28"/>
        </w:rPr>
      </w:pPr>
      <w:r w:rsidRPr="000C7B7E">
        <w:rPr>
          <w:sz w:val="28"/>
          <w:szCs w:val="28"/>
        </w:rPr>
        <w:t>30.</w:t>
      </w:r>
      <w:r>
        <w:rPr>
          <w:sz w:val="28"/>
          <w:szCs w:val="28"/>
        </w:rPr>
        <w:t>5</w:t>
      </w:r>
      <w:r w:rsidRPr="000C7B7E">
        <w:rPr>
          <w:sz w:val="28"/>
          <w:szCs w:val="28"/>
        </w:rPr>
        <w:t>.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rsidR="00A1473B" w:rsidRPr="000C7B7E" w:rsidRDefault="00A1473B" w:rsidP="00A1473B">
      <w:pPr>
        <w:pStyle w:val="a9"/>
        <w:ind w:left="0" w:firstLine="709"/>
        <w:jc w:val="both"/>
        <w:rPr>
          <w:sz w:val="28"/>
          <w:szCs w:val="28"/>
        </w:rPr>
      </w:pPr>
      <w:r w:rsidRPr="000C7B7E">
        <w:rPr>
          <w:sz w:val="28"/>
          <w:szCs w:val="28"/>
        </w:rPr>
        <w:t>30.</w:t>
      </w:r>
      <w:r>
        <w:rPr>
          <w:sz w:val="28"/>
          <w:szCs w:val="28"/>
        </w:rPr>
        <w:t>5</w:t>
      </w:r>
      <w:r w:rsidRPr="000C7B7E">
        <w:rPr>
          <w:sz w:val="28"/>
          <w:szCs w:val="28"/>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A1473B" w:rsidRPr="000C7B7E"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30.5</w:t>
      </w:r>
      <w:r w:rsidRPr="000C7B7E">
        <w:rPr>
          <w:rFonts w:ascii="Times New Roman" w:hAnsi="Times New Roman" w:cs="Times New Roman"/>
          <w:sz w:val="28"/>
          <w:szCs w:val="28"/>
        </w:rPr>
        <w:t>.2.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rsidR="00A1473B" w:rsidRPr="000C7B7E"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w:t>
      </w:r>
      <w:r w:rsidRPr="000C7B7E">
        <w:rPr>
          <w:rFonts w:ascii="Times New Roman" w:hAnsi="Times New Roman" w:cs="Times New Roman"/>
          <w:sz w:val="28"/>
          <w:szCs w:val="28"/>
        </w:rPr>
        <w:t>.3</w:t>
      </w:r>
      <w:r>
        <w:rPr>
          <w:rFonts w:ascii="Times New Roman" w:hAnsi="Times New Roman" w:cs="Times New Roman"/>
          <w:sz w:val="28"/>
          <w:szCs w:val="28"/>
        </w:rPr>
        <w:t>.</w:t>
      </w:r>
      <w:r w:rsidRPr="000C7B7E">
        <w:rPr>
          <w:rFonts w:ascii="Times New Roman" w:hAnsi="Times New Roman" w:cs="Times New Roman"/>
          <w:sz w:val="28"/>
          <w:szCs w:val="28"/>
        </w:rPr>
        <w:t xml:space="preserve">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w:t>
      </w:r>
      <w:r w:rsidRPr="00492D42">
        <w:rPr>
          <w:rFonts w:ascii="Times New Roman" w:hAnsi="Times New Roman" w:cs="Times New Roman"/>
          <w:sz w:val="28"/>
          <w:szCs w:val="28"/>
        </w:rPr>
        <w:t>либо копия приказа о назначении физического лица на должность</w:t>
      </w:r>
      <w:r w:rsidRPr="000C7B7E">
        <w:rPr>
          <w:rFonts w:ascii="Times New Roman" w:hAnsi="Times New Roman" w:cs="Times New Roman"/>
          <w:sz w:val="28"/>
          <w:szCs w:val="28"/>
        </w:rPr>
        <w:t>,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w:t>
      </w:r>
      <w:r>
        <w:rPr>
          <w:rFonts w:ascii="Times New Roman" w:hAnsi="Times New Roman" w:cs="Times New Roman"/>
          <w:sz w:val="28"/>
          <w:szCs w:val="28"/>
        </w:rPr>
        <w:t xml:space="preserve"> </w:t>
      </w:r>
      <w:r w:rsidRPr="000C7B7E">
        <w:rPr>
          <w:rFonts w:ascii="Times New Roman" w:hAnsi="Times New Roman" w:cs="Times New Roman"/>
          <w:sz w:val="28"/>
          <w:szCs w:val="28"/>
        </w:rPr>
        <w:t>(для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A1473B" w:rsidRPr="000C7B7E"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w:t>
      </w:r>
      <w:r w:rsidRPr="000C7B7E">
        <w:rPr>
          <w:rFonts w:ascii="Times New Roman" w:hAnsi="Times New Roman" w:cs="Times New Roman"/>
          <w:sz w:val="28"/>
          <w:szCs w:val="28"/>
        </w:rPr>
        <w:t>.4. Копии учредительных документов участника конкурса в электронной форме (для юридических лиц).</w:t>
      </w:r>
    </w:p>
    <w:p w:rsidR="00A1473B" w:rsidRPr="000C7B7E"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w:t>
      </w:r>
      <w:r w:rsidRPr="000C7B7E">
        <w:rPr>
          <w:rFonts w:ascii="Times New Roman" w:hAnsi="Times New Roman" w:cs="Times New Roman"/>
          <w:sz w:val="28"/>
          <w:szCs w:val="28"/>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A1473B" w:rsidRPr="000C7B7E"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w:t>
      </w:r>
      <w:r w:rsidRPr="000C7B7E">
        <w:rPr>
          <w:rFonts w:ascii="Times New Roman" w:hAnsi="Times New Roman" w:cs="Times New Roman"/>
          <w:sz w:val="28"/>
          <w:szCs w:val="28"/>
        </w:rPr>
        <w:t xml:space="preserve">.6.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w:t>
      </w:r>
      <w:r w:rsidRPr="000C7B7E">
        <w:rPr>
          <w:rFonts w:ascii="Times New Roman" w:hAnsi="Times New Roman" w:cs="Times New Roman"/>
          <w:sz w:val="28"/>
          <w:szCs w:val="28"/>
        </w:rPr>
        <w:lastRenderedPageBreak/>
        <w:t>письмо о том, что сделка не является сделкой, требующей решения об одобрении или о ее совершении.</w:t>
      </w:r>
    </w:p>
    <w:p w:rsidR="00A1473B" w:rsidRPr="000C7B7E"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30.5.7</w:t>
      </w:r>
      <w:r w:rsidRPr="000C7B7E">
        <w:rPr>
          <w:rFonts w:ascii="Times New Roman" w:hAnsi="Times New Roman" w:cs="Times New Roman"/>
          <w:sz w:val="28"/>
          <w:szCs w:val="28"/>
        </w:rPr>
        <w:t>. 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rsidR="00A1473B" w:rsidRPr="000C7B7E" w:rsidRDefault="00A1473B" w:rsidP="00A1473B">
      <w:pPr>
        <w:pStyle w:val="a9"/>
        <w:ind w:left="0" w:firstLine="709"/>
        <w:jc w:val="both"/>
        <w:rPr>
          <w:sz w:val="28"/>
          <w:szCs w:val="28"/>
        </w:rPr>
      </w:pPr>
      <w:r>
        <w:rPr>
          <w:sz w:val="28"/>
          <w:szCs w:val="28"/>
        </w:rPr>
        <w:t>30.5</w:t>
      </w:r>
      <w:r w:rsidRPr="000C7B7E">
        <w:rPr>
          <w:sz w:val="28"/>
          <w:szCs w:val="28"/>
        </w:rPr>
        <w:t>.</w:t>
      </w:r>
      <w:r>
        <w:rPr>
          <w:sz w:val="28"/>
          <w:szCs w:val="28"/>
        </w:rPr>
        <w:t>8</w:t>
      </w:r>
      <w:r w:rsidRPr="000C7B7E">
        <w:rPr>
          <w:sz w:val="28"/>
          <w:szCs w:val="28"/>
        </w:rPr>
        <w:t>.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A1473B" w:rsidRDefault="00A1473B" w:rsidP="00A1473B">
      <w:pPr>
        <w:pStyle w:val="a9"/>
        <w:ind w:left="0" w:firstLine="709"/>
        <w:jc w:val="both"/>
        <w:rPr>
          <w:sz w:val="28"/>
          <w:szCs w:val="28"/>
        </w:rPr>
      </w:pPr>
      <w:r>
        <w:rPr>
          <w:sz w:val="28"/>
          <w:szCs w:val="28"/>
        </w:rPr>
        <w:t>30.5.9.</w:t>
      </w:r>
      <w:r w:rsidRPr="000C7B7E">
        <w:rPr>
          <w:sz w:val="28"/>
          <w:szCs w:val="28"/>
        </w:rPr>
        <w:t xml:space="preserve"> </w:t>
      </w:r>
      <w:r>
        <w:rPr>
          <w:sz w:val="28"/>
          <w:szCs w:val="28"/>
        </w:rPr>
        <w:t>К</w:t>
      </w:r>
      <w:r w:rsidRPr="00963DB9">
        <w:rPr>
          <w:sz w:val="28"/>
          <w:szCs w:val="28"/>
        </w:rPr>
        <w:t xml:space="preserve">опии документов, подтверждающих соответствие </w:t>
      </w:r>
      <w:r>
        <w:rPr>
          <w:sz w:val="28"/>
          <w:szCs w:val="28"/>
        </w:rPr>
        <w:t>товара (работы, услуги)</w:t>
      </w:r>
      <w:r w:rsidRPr="00963DB9">
        <w:rPr>
          <w:sz w:val="28"/>
          <w:szCs w:val="28"/>
        </w:rPr>
        <w:t xml:space="preserve">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w:t>
      </w:r>
      <w:r>
        <w:rPr>
          <w:sz w:val="28"/>
          <w:szCs w:val="28"/>
        </w:rPr>
        <w:t xml:space="preserve">ии данных требований к указанным товарам (работам, услугам). </w:t>
      </w:r>
      <w:r w:rsidRPr="00963DB9">
        <w:rPr>
          <w:sz w:val="28"/>
          <w:szCs w:val="28"/>
        </w:rPr>
        <w:t xml:space="preserve">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w:t>
      </w:r>
      <w:r>
        <w:rPr>
          <w:sz w:val="28"/>
          <w:szCs w:val="28"/>
        </w:rPr>
        <w:t>товаром.</w:t>
      </w:r>
    </w:p>
    <w:p w:rsidR="00A1473B" w:rsidRPr="000C7B7E" w:rsidRDefault="00A1473B" w:rsidP="00A1473B">
      <w:pPr>
        <w:pStyle w:val="a9"/>
        <w:ind w:left="0" w:firstLine="709"/>
        <w:jc w:val="both"/>
        <w:rPr>
          <w:sz w:val="28"/>
          <w:szCs w:val="28"/>
        </w:rPr>
      </w:pPr>
      <w:r>
        <w:rPr>
          <w:sz w:val="28"/>
          <w:szCs w:val="28"/>
        </w:rPr>
        <w:t>30.5</w:t>
      </w:r>
      <w:r w:rsidRPr="000C7B7E">
        <w:rPr>
          <w:sz w:val="28"/>
          <w:szCs w:val="28"/>
        </w:rPr>
        <w:t>.10.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w:t>
      </w:r>
      <w:r w:rsidRPr="000C7B7E">
        <w:rPr>
          <w:rFonts w:ascii="Times New Roman" w:hAnsi="Times New Roman" w:cs="Times New Roman"/>
          <w:sz w:val="28"/>
          <w:szCs w:val="28"/>
        </w:rPr>
        <w:t>.11.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rsidR="00A1473B" w:rsidRDefault="00A1473B" w:rsidP="00A1473B">
      <w:pPr>
        <w:pStyle w:val="ConsPlusNormal"/>
        <w:ind w:firstLine="709"/>
        <w:jc w:val="both"/>
        <w:rPr>
          <w:rFonts w:ascii="Times New Roman" w:hAnsi="Times New Roman" w:cs="Times New Roman"/>
          <w:sz w:val="28"/>
          <w:szCs w:val="28"/>
        </w:rPr>
      </w:pPr>
      <w:r w:rsidRPr="00BE1E06">
        <w:rPr>
          <w:rFonts w:ascii="Times New Roman" w:hAnsi="Times New Roman" w:cs="Times New Roman"/>
          <w:sz w:val="28"/>
          <w:szCs w:val="28"/>
        </w:rPr>
        <w:t>30.</w:t>
      </w:r>
      <w:r>
        <w:rPr>
          <w:rFonts w:ascii="Times New Roman" w:hAnsi="Times New Roman" w:cs="Times New Roman"/>
          <w:sz w:val="28"/>
          <w:szCs w:val="28"/>
        </w:rPr>
        <w:t>5</w:t>
      </w:r>
      <w:r w:rsidRPr="00BE1E06">
        <w:rPr>
          <w:rFonts w:ascii="Times New Roman" w:hAnsi="Times New Roman" w:cs="Times New Roman"/>
          <w:sz w:val="28"/>
          <w:szCs w:val="28"/>
        </w:rPr>
        <w:t>.12.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w:t>
      </w:r>
      <w:r w:rsidRPr="005B1FCD">
        <w:rPr>
          <w:rFonts w:ascii="Times New Roman" w:hAnsi="Times New Roman" w:cs="Times New Roman"/>
          <w:sz w:val="28"/>
          <w:szCs w:val="28"/>
        </w:rPr>
        <w:t xml:space="preserve"> </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30.5.13 С</w:t>
      </w:r>
      <w:r w:rsidRPr="00D514EB">
        <w:rPr>
          <w:rFonts w:ascii="Times New Roman" w:hAnsi="Times New Roman" w:cs="Times New Roman"/>
          <w:sz w:val="28"/>
          <w:szCs w:val="28"/>
        </w:rPr>
        <w:t>огласие субъекта</w:t>
      </w:r>
      <w:r w:rsidRPr="00963DB9">
        <w:rPr>
          <w:rFonts w:ascii="Times New Roman" w:hAnsi="Times New Roman" w:cs="Times New Roman"/>
          <w:sz w:val="28"/>
          <w:szCs w:val="28"/>
        </w:rPr>
        <w:t xml:space="preserve"> персональных данных на обработку его персональных данных (для участника конкурса</w:t>
      </w:r>
      <w:r>
        <w:rPr>
          <w:rFonts w:ascii="Times New Roman" w:hAnsi="Times New Roman" w:cs="Times New Roman"/>
          <w:sz w:val="28"/>
          <w:szCs w:val="28"/>
        </w:rPr>
        <w:t xml:space="preserve"> в электронной форме</w:t>
      </w:r>
      <w:r w:rsidRPr="00963DB9">
        <w:rPr>
          <w:rFonts w:ascii="Times New Roman" w:hAnsi="Times New Roman" w:cs="Times New Roman"/>
          <w:sz w:val="28"/>
          <w:szCs w:val="28"/>
        </w:rPr>
        <w:t xml:space="preserve"> - физического лица).</w:t>
      </w:r>
    </w:p>
    <w:p w:rsidR="00A1473B" w:rsidRPr="00821AA8"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30.6</w:t>
      </w:r>
      <w:r w:rsidRPr="001F515C">
        <w:rPr>
          <w:rFonts w:ascii="Times New Roman" w:hAnsi="Times New Roman" w:cs="Times New Roman"/>
          <w:sz w:val="28"/>
          <w:szCs w:val="28"/>
        </w:rPr>
        <w:t xml:space="preserve">.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Pr>
          <w:rFonts w:ascii="Times New Roman" w:hAnsi="Times New Roman" w:cs="Times New Roman"/>
          <w:sz w:val="28"/>
          <w:szCs w:val="28"/>
        </w:rPr>
        <w:t>конкурса</w:t>
      </w:r>
      <w:r w:rsidRPr="001F515C">
        <w:rPr>
          <w:rFonts w:ascii="Times New Roman" w:hAnsi="Times New Roman" w:cs="Times New Roman"/>
          <w:sz w:val="28"/>
          <w:szCs w:val="28"/>
        </w:rPr>
        <w:t xml:space="preserve"> в электронной форме.</w:t>
      </w:r>
    </w:p>
    <w:p w:rsidR="00A1473B" w:rsidRPr="000C7B7E" w:rsidRDefault="00A1473B" w:rsidP="00A1473B">
      <w:pPr>
        <w:pStyle w:val="ConsPlusNormal"/>
        <w:ind w:firstLine="709"/>
        <w:jc w:val="both"/>
        <w:rPr>
          <w:rFonts w:ascii="Times New Roman" w:hAnsi="Times New Roman" w:cs="Times New Roman"/>
          <w:sz w:val="28"/>
          <w:szCs w:val="28"/>
        </w:rPr>
      </w:pPr>
      <w:r w:rsidRPr="001F515C">
        <w:rPr>
          <w:rFonts w:ascii="Times New Roman" w:hAnsi="Times New Roman" w:cs="Times New Roman"/>
          <w:sz w:val="28"/>
          <w:szCs w:val="28"/>
        </w:rPr>
        <w:t>30.</w:t>
      </w:r>
      <w:r>
        <w:rPr>
          <w:rFonts w:ascii="Times New Roman" w:hAnsi="Times New Roman" w:cs="Times New Roman"/>
          <w:sz w:val="28"/>
          <w:szCs w:val="28"/>
        </w:rPr>
        <w:t>7</w:t>
      </w:r>
      <w:r w:rsidRPr="001F515C">
        <w:rPr>
          <w:rFonts w:ascii="Times New Roman" w:hAnsi="Times New Roman" w:cs="Times New Roman"/>
          <w:sz w:val="28"/>
          <w:szCs w:val="28"/>
        </w:rPr>
        <w:t>. Требовать от участника конкурса в электронной форме документы</w:t>
      </w:r>
      <w:r w:rsidRPr="000C7B7E">
        <w:rPr>
          <w:rFonts w:ascii="Times New Roman" w:hAnsi="Times New Roman" w:cs="Times New Roman"/>
          <w:sz w:val="28"/>
          <w:szCs w:val="28"/>
        </w:rPr>
        <w:t xml:space="preserve"> и сведения, за исключением предусмотренных настоящим Положением, не допускается.</w:t>
      </w:r>
    </w:p>
    <w:p w:rsidR="00A1473B" w:rsidRPr="000C7B7E" w:rsidRDefault="00A1473B" w:rsidP="00A1473B">
      <w:pPr>
        <w:pStyle w:val="a9"/>
        <w:ind w:left="0" w:firstLine="709"/>
        <w:jc w:val="both"/>
        <w:rPr>
          <w:sz w:val="28"/>
          <w:szCs w:val="28"/>
        </w:rPr>
      </w:pPr>
      <w:r w:rsidRPr="000C7B7E">
        <w:rPr>
          <w:sz w:val="28"/>
          <w:szCs w:val="28"/>
        </w:rPr>
        <w:t>30.</w:t>
      </w:r>
      <w:r>
        <w:rPr>
          <w:sz w:val="28"/>
          <w:szCs w:val="28"/>
        </w:rPr>
        <w:t>8</w:t>
      </w:r>
      <w:r w:rsidRPr="000C7B7E">
        <w:rPr>
          <w:sz w:val="28"/>
          <w:szCs w:val="28"/>
        </w:rPr>
        <w:t>.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A1473B" w:rsidRDefault="00A1473B" w:rsidP="00A1473B">
      <w:pPr>
        <w:pStyle w:val="a9"/>
        <w:ind w:left="0" w:firstLine="709"/>
        <w:jc w:val="both"/>
        <w:rPr>
          <w:sz w:val="28"/>
          <w:szCs w:val="28"/>
        </w:rPr>
      </w:pPr>
      <w:r w:rsidRPr="000C7B7E">
        <w:rPr>
          <w:sz w:val="28"/>
          <w:szCs w:val="28"/>
        </w:rPr>
        <w:lastRenderedPageBreak/>
        <w:t>30.</w:t>
      </w:r>
      <w:r>
        <w:rPr>
          <w:sz w:val="28"/>
          <w:szCs w:val="28"/>
        </w:rPr>
        <w:t>9</w:t>
      </w:r>
      <w:r w:rsidRPr="000C7B7E">
        <w:rPr>
          <w:sz w:val="28"/>
          <w:szCs w:val="28"/>
        </w:rPr>
        <w:t>. Участник конкурса в электронной форме вправе подать только одну заявку на участие в конкурсе в электронной форме.</w:t>
      </w:r>
    </w:p>
    <w:p w:rsidR="00A1473B" w:rsidRPr="001F2D79" w:rsidRDefault="00A1473B" w:rsidP="00A1473B">
      <w:pPr>
        <w:pStyle w:val="a9"/>
        <w:ind w:left="0" w:firstLine="709"/>
        <w:jc w:val="both"/>
        <w:rPr>
          <w:sz w:val="28"/>
          <w:szCs w:val="28"/>
        </w:rPr>
      </w:pPr>
      <w:r w:rsidRPr="001F2D79">
        <w:rPr>
          <w:sz w:val="28"/>
          <w:szCs w:val="28"/>
        </w:rPr>
        <w:t>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rsidR="00A1473B" w:rsidRPr="00B40069" w:rsidRDefault="00A1473B" w:rsidP="00A1473B">
      <w:pPr>
        <w:pStyle w:val="a9"/>
        <w:ind w:left="0" w:firstLine="709"/>
        <w:jc w:val="both"/>
        <w:rPr>
          <w:sz w:val="28"/>
          <w:szCs w:val="28"/>
        </w:rPr>
      </w:pPr>
      <w:r>
        <w:rPr>
          <w:sz w:val="28"/>
          <w:szCs w:val="28"/>
        </w:rPr>
        <w:t>30.10</w:t>
      </w:r>
      <w:r w:rsidRPr="00B40069">
        <w:rPr>
          <w:sz w:val="28"/>
          <w:szCs w:val="28"/>
        </w:rPr>
        <w:t xml:space="preserve">. В течение одного часа с момента получения заявки на участие в конкурсе в электронной форме оператор электронной площадки присваивает данной заявке </w:t>
      </w:r>
      <w:r>
        <w:rPr>
          <w:sz w:val="28"/>
          <w:szCs w:val="28"/>
        </w:rPr>
        <w:t>порядковый</w:t>
      </w:r>
      <w:r w:rsidRPr="00B40069">
        <w:rPr>
          <w:sz w:val="28"/>
          <w:szCs w:val="28"/>
        </w:rPr>
        <w:t xml:space="preserve">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w:t>
      </w:r>
      <w:r>
        <w:rPr>
          <w:sz w:val="28"/>
          <w:szCs w:val="28"/>
        </w:rPr>
        <w:t>порядкового</w:t>
      </w:r>
      <w:r w:rsidRPr="00B40069">
        <w:rPr>
          <w:sz w:val="28"/>
          <w:szCs w:val="28"/>
        </w:rPr>
        <w:t xml:space="preserve"> номера.</w:t>
      </w:r>
    </w:p>
    <w:p w:rsidR="00A1473B" w:rsidRPr="00DC2E79" w:rsidRDefault="00A1473B" w:rsidP="00A1473B">
      <w:pPr>
        <w:pStyle w:val="a9"/>
        <w:ind w:left="0" w:firstLine="709"/>
        <w:jc w:val="both"/>
        <w:rPr>
          <w:sz w:val="28"/>
          <w:szCs w:val="28"/>
        </w:rPr>
      </w:pPr>
      <w:r>
        <w:rPr>
          <w:sz w:val="28"/>
          <w:szCs w:val="28"/>
        </w:rPr>
        <w:t>30.11</w:t>
      </w:r>
      <w:r w:rsidRPr="00DC2E79">
        <w:rPr>
          <w:sz w:val="28"/>
          <w:szCs w:val="28"/>
        </w:rPr>
        <w:t>. 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rsidR="00A1473B" w:rsidRPr="00DC2E79" w:rsidRDefault="00A1473B" w:rsidP="00A1473B">
      <w:pPr>
        <w:pStyle w:val="a9"/>
        <w:ind w:left="0" w:firstLine="709"/>
        <w:jc w:val="both"/>
        <w:rPr>
          <w:sz w:val="28"/>
          <w:szCs w:val="28"/>
        </w:rPr>
      </w:pPr>
      <w:r w:rsidRPr="00DC2E79">
        <w:rPr>
          <w:sz w:val="28"/>
          <w:szCs w:val="28"/>
        </w:rPr>
        <w:t>подачи данной заявки с нарушением требований, предусмотренных пунктом 30.</w:t>
      </w:r>
      <w:r>
        <w:rPr>
          <w:sz w:val="28"/>
          <w:szCs w:val="28"/>
        </w:rPr>
        <w:t>6</w:t>
      </w:r>
      <w:r w:rsidRPr="00DC2E79">
        <w:rPr>
          <w:sz w:val="28"/>
          <w:szCs w:val="28"/>
        </w:rPr>
        <w:t xml:space="preserve"> настоящего Положения;</w:t>
      </w:r>
    </w:p>
    <w:p w:rsidR="00A1473B" w:rsidRPr="00DC2E79" w:rsidRDefault="00A1473B" w:rsidP="00A1473B">
      <w:pPr>
        <w:pStyle w:val="a9"/>
        <w:ind w:left="0" w:firstLine="709"/>
        <w:jc w:val="both"/>
        <w:rPr>
          <w:sz w:val="28"/>
          <w:szCs w:val="28"/>
        </w:rPr>
      </w:pPr>
      <w:r w:rsidRPr="00DC2E79">
        <w:rPr>
          <w:sz w:val="28"/>
          <w:szCs w:val="28"/>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rsidR="00A1473B" w:rsidRPr="00DC2E79" w:rsidRDefault="00A1473B" w:rsidP="00A1473B">
      <w:pPr>
        <w:pStyle w:val="a9"/>
        <w:ind w:left="0" w:firstLine="709"/>
        <w:jc w:val="both"/>
        <w:rPr>
          <w:sz w:val="28"/>
          <w:szCs w:val="28"/>
        </w:rPr>
      </w:pPr>
      <w:r w:rsidRPr="00DC2E79">
        <w:rPr>
          <w:sz w:val="28"/>
          <w:szCs w:val="28"/>
        </w:rPr>
        <w:t>получения данной заявки после даты или времени окончания срока подачи заявок на участие в конкурсе в электронной форме;</w:t>
      </w:r>
    </w:p>
    <w:p w:rsidR="00A1473B" w:rsidRPr="00DC2E79" w:rsidRDefault="00A1473B" w:rsidP="00A1473B">
      <w:pPr>
        <w:pStyle w:val="a9"/>
        <w:ind w:left="0" w:firstLine="709"/>
        <w:jc w:val="both"/>
        <w:rPr>
          <w:sz w:val="28"/>
          <w:szCs w:val="28"/>
        </w:rPr>
      </w:pPr>
      <w:r w:rsidRPr="00DC2E79">
        <w:rPr>
          <w:sz w:val="28"/>
          <w:szCs w:val="28"/>
        </w:rPr>
        <w:t>подачи участником закупки заявки, содержащей предложение о цене договора, превышающее начальную (максимальную</w:t>
      </w:r>
      <w:r>
        <w:rPr>
          <w:sz w:val="28"/>
          <w:szCs w:val="28"/>
        </w:rPr>
        <w:t>) цену договора или равное нулю.</w:t>
      </w:r>
    </w:p>
    <w:p w:rsidR="00A1473B" w:rsidRPr="001F2D79" w:rsidRDefault="00A1473B" w:rsidP="00A1473B">
      <w:pPr>
        <w:pStyle w:val="a9"/>
        <w:ind w:left="0" w:firstLine="709"/>
        <w:jc w:val="both"/>
        <w:rPr>
          <w:sz w:val="28"/>
          <w:szCs w:val="28"/>
        </w:rPr>
      </w:pPr>
      <w:r>
        <w:rPr>
          <w:sz w:val="28"/>
          <w:szCs w:val="28"/>
        </w:rPr>
        <w:t>30.12.</w:t>
      </w:r>
      <w:r w:rsidRPr="001F2D79">
        <w:rPr>
          <w:sz w:val="28"/>
          <w:szCs w:val="28"/>
        </w:rPr>
        <w:t xml:space="preserve"> Одновременно с возвратом заявки на участие в конкурсе в электронной форме в </w:t>
      </w:r>
      <w:r w:rsidRPr="0049145E">
        <w:rPr>
          <w:sz w:val="28"/>
          <w:szCs w:val="28"/>
        </w:rPr>
        <w:t xml:space="preserve">соответствии с </w:t>
      </w:r>
      <w:r>
        <w:rPr>
          <w:sz w:val="28"/>
          <w:szCs w:val="28"/>
        </w:rPr>
        <w:t xml:space="preserve">пунктами 15.5, 15.7, </w:t>
      </w:r>
      <w:r w:rsidRPr="0049145E">
        <w:rPr>
          <w:sz w:val="28"/>
          <w:szCs w:val="28"/>
        </w:rPr>
        <w:t>30.1</w:t>
      </w:r>
      <w:r>
        <w:rPr>
          <w:sz w:val="28"/>
          <w:szCs w:val="28"/>
        </w:rPr>
        <w:t>1</w:t>
      </w:r>
      <w:r w:rsidRPr="0049145E">
        <w:rPr>
          <w:sz w:val="28"/>
          <w:szCs w:val="28"/>
        </w:rPr>
        <w:t xml:space="preserve"> настоящего Положения оператор электронной площадки уведомляет в форме электронного документа участника конкурса</w:t>
      </w:r>
      <w:r w:rsidRPr="001F2D79">
        <w:rPr>
          <w:sz w:val="28"/>
          <w:szCs w:val="28"/>
        </w:rPr>
        <w:t xml:space="preserve">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rsidR="00A1473B" w:rsidRPr="001F2D79" w:rsidRDefault="00A1473B" w:rsidP="00A1473B">
      <w:pPr>
        <w:pStyle w:val="a9"/>
        <w:ind w:left="0" w:firstLine="709"/>
        <w:jc w:val="both"/>
        <w:rPr>
          <w:sz w:val="28"/>
          <w:szCs w:val="28"/>
        </w:rPr>
      </w:pPr>
      <w:r>
        <w:rPr>
          <w:sz w:val="28"/>
          <w:szCs w:val="28"/>
        </w:rPr>
        <w:t>30.13</w:t>
      </w:r>
      <w:r w:rsidRPr="001F2D79">
        <w:rPr>
          <w:sz w:val="28"/>
          <w:szCs w:val="28"/>
        </w:rPr>
        <w:t xml:space="preserve">. Не позднее </w:t>
      </w:r>
      <w:r>
        <w:rPr>
          <w:sz w:val="28"/>
          <w:szCs w:val="28"/>
        </w:rPr>
        <w:t xml:space="preserve">рабочего </w:t>
      </w:r>
      <w:r w:rsidRPr="001F2D79">
        <w:rPr>
          <w:sz w:val="28"/>
          <w:szCs w:val="28"/>
        </w:rPr>
        <w:t>дня, следующего за днем окончания срока подачи заявок на участие в конкурсе в электронной форме, оператор электронной площадки направляет З</w:t>
      </w:r>
      <w:r>
        <w:rPr>
          <w:sz w:val="28"/>
          <w:szCs w:val="28"/>
        </w:rPr>
        <w:t>аказчику первые</w:t>
      </w:r>
      <w:r w:rsidRPr="001F2D79">
        <w:rPr>
          <w:sz w:val="28"/>
          <w:szCs w:val="28"/>
        </w:rPr>
        <w:t xml:space="preserve"> част</w:t>
      </w:r>
      <w:r>
        <w:rPr>
          <w:sz w:val="28"/>
          <w:szCs w:val="28"/>
        </w:rPr>
        <w:t>и заявок</w:t>
      </w:r>
      <w:r w:rsidRPr="001F2D79">
        <w:rPr>
          <w:sz w:val="28"/>
          <w:szCs w:val="28"/>
        </w:rPr>
        <w:t xml:space="preserve"> на участие в конкурсе в электронной форме.</w:t>
      </w:r>
    </w:p>
    <w:p w:rsidR="00A1473B" w:rsidRPr="001F2D79" w:rsidRDefault="00A1473B" w:rsidP="00A1473B">
      <w:pPr>
        <w:pStyle w:val="a9"/>
        <w:ind w:left="0" w:firstLine="709"/>
        <w:jc w:val="both"/>
        <w:rPr>
          <w:sz w:val="28"/>
          <w:szCs w:val="28"/>
        </w:rPr>
      </w:pPr>
      <w:r>
        <w:rPr>
          <w:sz w:val="28"/>
          <w:szCs w:val="28"/>
        </w:rPr>
        <w:t>30.14</w:t>
      </w:r>
      <w:r w:rsidRPr="001F2D79">
        <w:rPr>
          <w:sz w:val="28"/>
          <w:szCs w:val="28"/>
        </w:rPr>
        <w:t>. 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rsidR="00A1473B" w:rsidRPr="009F6FEA" w:rsidRDefault="00A1473B" w:rsidP="00A1473B">
      <w:pPr>
        <w:pStyle w:val="a9"/>
        <w:ind w:left="0" w:firstLine="709"/>
        <w:jc w:val="both"/>
        <w:rPr>
          <w:sz w:val="28"/>
          <w:szCs w:val="28"/>
        </w:rPr>
      </w:pPr>
    </w:p>
    <w:p w:rsidR="00A1473B" w:rsidRPr="00AD4A97" w:rsidRDefault="00A1473B" w:rsidP="00A1473B">
      <w:pPr>
        <w:pStyle w:val="a9"/>
        <w:ind w:left="0"/>
        <w:jc w:val="center"/>
        <w:outlineLvl w:val="1"/>
        <w:rPr>
          <w:sz w:val="28"/>
          <w:szCs w:val="28"/>
        </w:rPr>
      </w:pPr>
      <w:r w:rsidRPr="00AD4A97">
        <w:rPr>
          <w:sz w:val="28"/>
          <w:szCs w:val="28"/>
        </w:rPr>
        <w:t>31. Порядок рассмотрения первых частей заявок на участие в конкурсе в электронной форме</w:t>
      </w:r>
    </w:p>
    <w:p w:rsidR="00A1473B" w:rsidRPr="00AD4A97" w:rsidRDefault="00A1473B" w:rsidP="00A1473B">
      <w:pPr>
        <w:pStyle w:val="a9"/>
        <w:ind w:left="0" w:firstLine="709"/>
        <w:jc w:val="both"/>
        <w:rPr>
          <w:sz w:val="28"/>
          <w:szCs w:val="28"/>
        </w:rPr>
      </w:pPr>
    </w:p>
    <w:p w:rsidR="00A1473B" w:rsidRPr="00AD4A97" w:rsidRDefault="00A1473B" w:rsidP="00A1473B">
      <w:pPr>
        <w:pStyle w:val="a9"/>
        <w:ind w:left="0" w:firstLine="709"/>
        <w:jc w:val="both"/>
        <w:rPr>
          <w:sz w:val="28"/>
          <w:szCs w:val="28"/>
        </w:rPr>
      </w:pPr>
      <w:r w:rsidRPr="00AD4A97">
        <w:rPr>
          <w:sz w:val="28"/>
          <w:szCs w:val="28"/>
        </w:rPr>
        <w:t xml:space="preserve">31.1. Срок рассмотрения первых частей заявок на участие в конкурсе в электронной форме Комиссией не </w:t>
      </w:r>
      <w:r>
        <w:rPr>
          <w:sz w:val="28"/>
          <w:szCs w:val="28"/>
        </w:rPr>
        <w:t>может превышать 5 рабочих дней.</w:t>
      </w:r>
    </w:p>
    <w:p w:rsidR="00A1473B" w:rsidRPr="00AD4A97" w:rsidRDefault="00A1473B" w:rsidP="00A1473B">
      <w:pPr>
        <w:pStyle w:val="a9"/>
        <w:ind w:left="0" w:firstLine="709"/>
        <w:jc w:val="both"/>
        <w:rPr>
          <w:sz w:val="28"/>
          <w:szCs w:val="28"/>
        </w:rPr>
      </w:pPr>
      <w:r w:rsidRPr="00AD4A97">
        <w:rPr>
          <w:sz w:val="28"/>
          <w:szCs w:val="28"/>
        </w:rPr>
        <w:lastRenderedPageBreak/>
        <w:t>31.2. По результатам рассмотрения первых частей заявок на участие в конкурсе в электронной форме, содержащих информацию, предусмотренную пунктом 30.</w:t>
      </w:r>
      <w:r>
        <w:rPr>
          <w:sz w:val="28"/>
          <w:szCs w:val="28"/>
        </w:rPr>
        <w:t>3</w:t>
      </w:r>
      <w:r w:rsidRPr="00AD4A97">
        <w:rPr>
          <w:sz w:val="28"/>
          <w:szCs w:val="28"/>
        </w:rPr>
        <w:t xml:space="preserve"> настоящего Положения,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пунктом 31.3 настоящего Положения.</w:t>
      </w:r>
    </w:p>
    <w:p w:rsidR="00A1473B" w:rsidRPr="006E28C7" w:rsidRDefault="00A1473B" w:rsidP="00A1473B">
      <w:pPr>
        <w:pStyle w:val="a9"/>
        <w:ind w:left="0" w:firstLine="709"/>
        <w:jc w:val="both"/>
        <w:rPr>
          <w:sz w:val="28"/>
          <w:szCs w:val="28"/>
        </w:rPr>
      </w:pPr>
      <w:r w:rsidRPr="006E28C7">
        <w:rPr>
          <w:sz w:val="28"/>
          <w:szCs w:val="28"/>
        </w:rPr>
        <w:t>31.3. Участник конкурса в электронной форме не допускается к участию в конкурсе в электронной форме в случае:</w:t>
      </w:r>
    </w:p>
    <w:p w:rsidR="00A1473B" w:rsidRPr="002548F8" w:rsidRDefault="00A1473B" w:rsidP="00A1473B">
      <w:pPr>
        <w:pStyle w:val="a9"/>
        <w:ind w:left="0" w:firstLine="709"/>
        <w:jc w:val="both"/>
        <w:rPr>
          <w:sz w:val="28"/>
          <w:szCs w:val="28"/>
        </w:rPr>
      </w:pPr>
      <w:r w:rsidRPr="006E28C7">
        <w:rPr>
          <w:sz w:val="28"/>
          <w:szCs w:val="28"/>
        </w:rPr>
        <w:t>непредоставления информации, предусмотренной пунктом 30.</w:t>
      </w:r>
      <w:r>
        <w:rPr>
          <w:sz w:val="28"/>
          <w:szCs w:val="28"/>
        </w:rPr>
        <w:t>3</w:t>
      </w:r>
      <w:r w:rsidRPr="006E28C7">
        <w:rPr>
          <w:sz w:val="28"/>
          <w:szCs w:val="28"/>
        </w:rPr>
        <w:t xml:space="preserve"> </w:t>
      </w:r>
      <w:r w:rsidRPr="002548F8">
        <w:rPr>
          <w:sz w:val="28"/>
          <w:szCs w:val="28"/>
        </w:rPr>
        <w:t>настоящего Положения, или предоставления недостоверной информации;</w:t>
      </w:r>
    </w:p>
    <w:p w:rsidR="00A1473B" w:rsidRPr="006E28C7" w:rsidRDefault="00A1473B" w:rsidP="00A1473B">
      <w:pPr>
        <w:pStyle w:val="a9"/>
        <w:ind w:left="0" w:firstLine="709"/>
        <w:jc w:val="both"/>
        <w:rPr>
          <w:sz w:val="28"/>
          <w:szCs w:val="28"/>
        </w:rPr>
      </w:pPr>
      <w:r w:rsidRPr="002548F8">
        <w:rPr>
          <w:sz w:val="28"/>
          <w:szCs w:val="28"/>
        </w:rPr>
        <w:t>несоответствия предложений участника конкурса в электронной форме требованиям, предусмотренным подпунктом 30.</w:t>
      </w:r>
      <w:r>
        <w:rPr>
          <w:sz w:val="28"/>
          <w:szCs w:val="28"/>
        </w:rPr>
        <w:t>3</w:t>
      </w:r>
      <w:r w:rsidRPr="002548F8">
        <w:rPr>
          <w:sz w:val="28"/>
          <w:szCs w:val="28"/>
        </w:rPr>
        <w:t>.3 пункта 30.</w:t>
      </w:r>
      <w:r>
        <w:rPr>
          <w:sz w:val="28"/>
          <w:szCs w:val="28"/>
        </w:rPr>
        <w:t>3</w:t>
      </w:r>
      <w:r w:rsidRPr="002548F8">
        <w:rPr>
          <w:sz w:val="28"/>
          <w:szCs w:val="28"/>
        </w:rPr>
        <w:t xml:space="preserve"> настоящего Положения и установленным в извещении о проведении конкурса в электронной форме, конкурсной документации;</w:t>
      </w:r>
    </w:p>
    <w:p w:rsidR="00A1473B" w:rsidRDefault="00A1473B" w:rsidP="00A1473B">
      <w:pPr>
        <w:pStyle w:val="a9"/>
        <w:ind w:left="0" w:firstLine="709"/>
        <w:jc w:val="both"/>
        <w:rPr>
          <w:sz w:val="28"/>
          <w:szCs w:val="28"/>
        </w:rPr>
      </w:pPr>
      <w:r w:rsidRPr="006E28C7">
        <w:rPr>
          <w:sz w:val="28"/>
          <w:szCs w:val="28"/>
        </w:rPr>
        <w:t>указания в первой части заявки участника конкурса в электронной форме сведений о таком участнике</w:t>
      </w:r>
      <w:r>
        <w:rPr>
          <w:sz w:val="28"/>
          <w:szCs w:val="28"/>
        </w:rPr>
        <w:t xml:space="preserve"> </w:t>
      </w:r>
      <w:r w:rsidRPr="006E28C7">
        <w:rPr>
          <w:sz w:val="28"/>
          <w:szCs w:val="28"/>
        </w:rPr>
        <w:t xml:space="preserve">и (или) о предлагаемой им цене </w:t>
      </w:r>
      <w:r>
        <w:rPr>
          <w:sz w:val="28"/>
          <w:szCs w:val="28"/>
        </w:rPr>
        <w:t>договора</w:t>
      </w:r>
      <w:r w:rsidRPr="006E28C7">
        <w:rPr>
          <w:sz w:val="28"/>
          <w:szCs w:val="28"/>
        </w:rPr>
        <w:t>.</w:t>
      </w:r>
    </w:p>
    <w:p w:rsidR="00A1473B" w:rsidRPr="0096711B" w:rsidRDefault="00A1473B" w:rsidP="00A1473B">
      <w:pPr>
        <w:pStyle w:val="a9"/>
        <w:ind w:left="0" w:firstLine="709"/>
        <w:jc w:val="both"/>
        <w:rPr>
          <w:sz w:val="28"/>
          <w:szCs w:val="28"/>
        </w:rPr>
      </w:pPr>
      <w:r>
        <w:rPr>
          <w:sz w:val="28"/>
          <w:szCs w:val="28"/>
        </w:rPr>
        <w:t>31.</w:t>
      </w:r>
      <w:r w:rsidRPr="0096711B">
        <w:rPr>
          <w:sz w:val="28"/>
          <w:szCs w:val="28"/>
        </w:rPr>
        <w:t>4. Отказ в допуске к участию в конкурсе в электронной форме по основаниям, не предусмотренным пунктом 31.3 настоящего Положения, не допускается.</w:t>
      </w:r>
    </w:p>
    <w:p w:rsidR="00A1473B" w:rsidRDefault="00A1473B" w:rsidP="00A1473B">
      <w:pPr>
        <w:pStyle w:val="a9"/>
        <w:ind w:left="0" w:firstLine="709"/>
        <w:jc w:val="both"/>
        <w:rPr>
          <w:sz w:val="28"/>
          <w:szCs w:val="28"/>
        </w:rPr>
      </w:pPr>
      <w:r w:rsidRPr="0096711B">
        <w:rPr>
          <w:sz w:val="28"/>
          <w:szCs w:val="28"/>
        </w:rPr>
        <w:t>31.</w:t>
      </w:r>
      <w:r>
        <w:rPr>
          <w:sz w:val="28"/>
          <w:szCs w:val="28"/>
        </w:rPr>
        <w:t>5</w:t>
      </w:r>
      <w:r w:rsidRPr="0096711B">
        <w:rPr>
          <w:sz w:val="28"/>
          <w:szCs w:val="28"/>
        </w:rPr>
        <w:t>. 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rsidR="00A1473B" w:rsidRPr="0096711B" w:rsidRDefault="00A1473B" w:rsidP="00A1473B">
      <w:pPr>
        <w:pStyle w:val="a9"/>
        <w:ind w:left="0" w:firstLine="709"/>
        <w:jc w:val="both"/>
        <w:rPr>
          <w:sz w:val="28"/>
          <w:szCs w:val="28"/>
        </w:rPr>
      </w:pPr>
      <w:r>
        <w:rPr>
          <w:sz w:val="28"/>
          <w:szCs w:val="28"/>
        </w:rPr>
        <w:t>о дате подписания протокола;</w:t>
      </w:r>
    </w:p>
    <w:p w:rsidR="00A1473B" w:rsidRDefault="00A1473B" w:rsidP="00A1473B">
      <w:pPr>
        <w:pStyle w:val="a9"/>
        <w:ind w:left="0" w:firstLine="709"/>
        <w:jc w:val="both"/>
        <w:rPr>
          <w:sz w:val="28"/>
          <w:szCs w:val="28"/>
        </w:rPr>
      </w:pPr>
      <w:r w:rsidRPr="0096711B">
        <w:rPr>
          <w:sz w:val="28"/>
          <w:szCs w:val="28"/>
        </w:rPr>
        <w:t>о месте, дате, времени рассмотрения и оценки первых частей заявок на участие в конкурсе в электронной форме;</w:t>
      </w:r>
    </w:p>
    <w:p w:rsidR="00A1473B" w:rsidRPr="00555F0C" w:rsidRDefault="00A1473B" w:rsidP="00A1473B">
      <w:pPr>
        <w:ind w:firstLine="709"/>
        <w:jc w:val="both"/>
        <w:rPr>
          <w:rFonts w:ascii="Verdana" w:hAnsi="Verdana"/>
          <w:sz w:val="28"/>
          <w:szCs w:val="28"/>
          <w:lang w:eastAsia="ru-RU"/>
        </w:rPr>
      </w:pPr>
      <w:r>
        <w:rPr>
          <w:sz w:val="28"/>
          <w:szCs w:val="28"/>
          <w:lang w:eastAsia="ru-RU"/>
        </w:rPr>
        <w:t>о количестве</w:t>
      </w:r>
      <w:r w:rsidRPr="00555F0C">
        <w:rPr>
          <w:sz w:val="28"/>
          <w:szCs w:val="28"/>
          <w:lang w:eastAsia="ru-RU"/>
        </w:rPr>
        <w:t xml:space="preserve"> поданных заявок на участие в </w:t>
      </w:r>
      <w:r>
        <w:rPr>
          <w:sz w:val="28"/>
          <w:szCs w:val="28"/>
          <w:lang w:eastAsia="ru-RU"/>
        </w:rPr>
        <w:t>таком конкурсе</w:t>
      </w:r>
      <w:r w:rsidRPr="00555F0C">
        <w:rPr>
          <w:sz w:val="28"/>
          <w:szCs w:val="28"/>
          <w:lang w:eastAsia="ru-RU"/>
        </w:rPr>
        <w:t>, а также дата и время регистрации каждой такой заявки;</w:t>
      </w:r>
    </w:p>
    <w:p w:rsidR="00A1473B" w:rsidRPr="0096711B" w:rsidRDefault="00A1473B" w:rsidP="00A1473B">
      <w:pPr>
        <w:pStyle w:val="a9"/>
        <w:ind w:left="0" w:firstLine="709"/>
        <w:jc w:val="both"/>
        <w:rPr>
          <w:sz w:val="28"/>
          <w:szCs w:val="28"/>
        </w:rPr>
      </w:pPr>
      <w:r w:rsidRPr="0096711B">
        <w:rPr>
          <w:sz w:val="28"/>
          <w:szCs w:val="28"/>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rsidR="00A1473B" w:rsidRPr="0096711B" w:rsidRDefault="00A1473B" w:rsidP="00A1473B">
      <w:pPr>
        <w:pStyle w:val="a9"/>
        <w:ind w:left="0" w:firstLine="709"/>
        <w:jc w:val="both"/>
        <w:rPr>
          <w:sz w:val="28"/>
          <w:szCs w:val="28"/>
        </w:rPr>
      </w:pPr>
      <w:r w:rsidRPr="0096711B">
        <w:rPr>
          <w:sz w:val="28"/>
          <w:szCs w:val="28"/>
        </w:rPr>
        <w:t xml:space="preserve">о решении каждого присутствующего члена </w:t>
      </w:r>
      <w:r>
        <w:rPr>
          <w:sz w:val="28"/>
          <w:szCs w:val="28"/>
        </w:rPr>
        <w:t>К</w:t>
      </w:r>
      <w:r w:rsidRPr="0096711B">
        <w:rPr>
          <w:sz w:val="28"/>
          <w:szCs w:val="28"/>
        </w:rPr>
        <w:t>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rsidR="00A1473B" w:rsidRPr="00526327" w:rsidRDefault="00A1473B" w:rsidP="00A1473B">
      <w:pPr>
        <w:pStyle w:val="ConsPlusNormal"/>
        <w:ind w:firstLine="709"/>
        <w:jc w:val="both"/>
        <w:rPr>
          <w:rFonts w:ascii="Times New Roman" w:hAnsi="Times New Roman" w:cs="Times New Roman"/>
          <w:sz w:val="28"/>
          <w:szCs w:val="28"/>
        </w:rPr>
      </w:pPr>
      <w:r w:rsidRPr="00526327">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конкурс</w:t>
      </w:r>
      <w:r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A1473B" w:rsidRPr="005D420A" w:rsidRDefault="00A1473B" w:rsidP="00A1473B">
      <w:pPr>
        <w:pStyle w:val="a9"/>
        <w:ind w:left="0" w:firstLine="709"/>
        <w:jc w:val="both"/>
        <w:rPr>
          <w:sz w:val="28"/>
          <w:szCs w:val="28"/>
        </w:rPr>
      </w:pPr>
      <w:r w:rsidRPr="005D420A">
        <w:rPr>
          <w:sz w:val="28"/>
          <w:szCs w:val="28"/>
        </w:rPr>
        <w:t>31.</w:t>
      </w:r>
      <w:r>
        <w:rPr>
          <w:sz w:val="28"/>
          <w:szCs w:val="28"/>
        </w:rPr>
        <w:t>6</w:t>
      </w:r>
      <w:r w:rsidRPr="005D420A">
        <w:rPr>
          <w:sz w:val="28"/>
          <w:szCs w:val="28"/>
        </w:rPr>
        <w:t xml:space="preserve">. </w:t>
      </w:r>
      <w:r>
        <w:rPr>
          <w:sz w:val="28"/>
          <w:szCs w:val="28"/>
        </w:rPr>
        <w:t xml:space="preserve">Протокол </w:t>
      </w:r>
      <w:r w:rsidRPr="005D420A">
        <w:rPr>
          <w:sz w:val="28"/>
          <w:szCs w:val="28"/>
        </w:rPr>
        <w:t>рассмотрения первых частей заявок на участие в конкурсе в электронной форме размещается Заказчиком в Единой информационной системе не позднее чем через 3 дня со дня его подписания.</w:t>
      </w:r>
    </w:p>
    <w:p w:rsidR="00A1473B" w:rsidRPr="005D420A" w:rsidRDefault="00A1473B" w:rsidP="00A1473B">
      <w:pPr>
        <w:pStyle w:val="a9"/>
        <w:ind w:left="0" w:firstLine="709"/>
        <w:jc w:val="both"/>
        <w:rPr>
          <w:sz w:val="28"/>
          <w:szCs w:val="28"/>
        </w:rPr>
      </w:pPr>
      <w:r w:rsidRPr="005D420A">
        <w:rPr>
          <w:sz w:val="28"/>
          <w:szCs w:val="28"/>
        </w:rPr>
        <w:lastRenderedPageBreak/>
        <w:t>31.</w:t>
      </w:r>
      <w:r>
        <w:rPr>
          <w:sz w:val="28"/>
          <w:szCs w:val="28"/>
        </w:rPr>
        <w:t>7</w:t>
      </w:r>
      <w:r w:rsidRPr="005D420A">
        <w:rPr>
          <w:sz w:val="28"/>
          <w:szCs w:val="28"/>
        </w:rPr>
        <w:t xml:space="preserve">. 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w:t>
      </w:r>
    </w:p>
    <w:p w:rsidR="00A1473B" w:rsidRPr="006C1B58" w:rsidRDefault="00A1473B" w:rsidP="00A1473B">
      <w:pPr>
        <w:rPr>
          <w:sz w:val="28"/>
          <w:szCs w:val="28"/>
        </w:rPr>
      </w:pPr>
    </w:p>
    <w:p w:rsidR="00A1473B" w:rsidRPr="005F23CE" w:rsidRDefault="00A1473B" w:rsidP="00A1473B">
      <w:pPr>
        <w:pStyle w:val="a9"/>
        <w:ind w:left="0"/>
        <w:jc w:val="center"/>
        <w:outlineLvl w:val="1"/>
        <w:rPr>
          <w:sz w:val="28"/>
          <w:szCs w:val="28"/>
        </w:rPr>
      </w:pPr>
      <w:r>
        <w:rPr>
          <w:sz w:val="28"/>
          <w:szCs w:val="28"/>
        </w:rPr>
        <w:t>32</w:t>
      </w:r>
      <w:r w:rsidRPr="005F23CE">
        <w:rPr>
          <w:sz w:val="28"/>
          <w:szCs w:val="28"/>
        </w:rPr>
        <w:t>. Порядок рассмотрения вторых частей заявок на участие в конкурсе в электронной форме</w:t>
      </w:r>
    </w:p>
    <w:p w:rsidR="00A1473B" w:rsidRPr="002E5DA2" w:rsidRDefault="00A1473B" w:rsidP="00A1473B">
      <w:pPr>
        <w:pStyle w:val="a9"/>
        <w:ind w:left="0" w:firstLine="709"/>
        <w:jc w:val="both"/>
        <w:rPr>
          <w:sz w:val="28"/>
          <w:szCs w:val="28"/>
        </w:rPr>
      </w:pPr>
    </w:p>
    <w:p w:rsidR="00A1473B" w:rsidRPr="00B20FA5" w:rsidRDefault="00A1473B" w:rsidP="00A1473B">
      <w:pPr>
        <w:pStyle w:val="a9"/>
        <w:ind w:left="0" w:firstLine="709"/>
        <w:jc w:val="both"/>
        <w:rPr>
          <w:sz w:val="28"/>
          <w:szCs w:val="28"/>
        </w:rPr>
      </w:pPr>
      <w:r>
        <w:rPr>
          <w:sz w:val="28"/>
          <w:szCs w:val="28"/>
        </w:rPr>
        <w:t>32.</w:t>
      </w:r>
      <w:r w:rsidRPr="00B20FA5">
        <w:rPr>
          <w:sz w:val="28"/>
          <w:szCs w:val="28"/>
        </w:rPr>
        <w:t xml:space="preserve">1. В течение одного часа с момента </w:t>
      </w:r>
      <w:r>
        <w:rPr>
          <w:sz w:val="28"/>
          <w:szCs w:val="28"/>
        </w:rPr>
        <w:t xml:space="preserve">размещения Заказчиком в Единой информационной системе Протокола </w:t>
      </w:r>
      <w:r w:rsidRPr="005D420A">
        <w:rPr>
          <w:sz w:val="28"/>
          <w:szCs w:val="28"/>
        </w:rPr>
        <w:t xml:space="preserve">рассмотрения первых частей заявок на участие в </w:t>
      </w:r>
      <w:r>
        <w:rPr>
          <w:sz w:val="28"/>
          <w:szCs w:val="28"/>
        </w:rPr>
        <w:t>конкурсе</w:t>
      </w:r>
      <w:r w:rsidRPr="005D420A">
        <w:rPr>
          <w:sz w:val="28"/>
          <w:szCs w:val="28"/>
        </w:rPr>
        <w:t xml:space="preserve"> в электронной форме</w:t>
      </w:r>
      <w:r w:rsidRPr="00B20FA5">
        <w:rPr>
          <w:sz w:val="28"/>
          <w:szCs w:val="28"/>
        </w:rPr>
        <w:t xml:space="preserve">, оператор электронной площадки направляет Заказчику вторые части заявок на участие в </w:t>
      </w:r>
      <w:r>
        <w:rPr>
          <w:sz w:val="28"/>
          <w:szCs w:val="28"/>
        </w:rPr>
        <w:t>конкурсе</w:t>
      </w:r>
      <w:r w:rsidRPr="00B20FA5">
        <w:rPr>
          <w:sz w:val="28"/>
          <w:szCs w:val="28"/>
        </w:rPr>
        <w:t xml:space="preserve"> в электронной форме, подан</w:t>
      </w:r>
      <w:r>
        <w:rPr>
          <w:sz w:val="28"/>
          <w:szCs w:val="28"/>
        </w:rPr>
        <w:t>ные участниками</w:t>
      </w:r>
      <w:r w:rsidRPr="00B20FA5">
        <w:rPr>
          <w:sz w:val="28"/>
          <w:szCs w:val="28"/>
        </w:rPr>
        <w:t xml:space="preserve"> </w:t>
      </w:r>
      <w:r>
        <w:rPr>
          <w:sz w:val="28"/>
          <w:szCs w:val="28"/>
        </w:rPr>
        <w:t>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Pr="00B20FA5">
        <w:rPr>
          <w:sz w:val="28"/>
          <w:szCs w:val="28"/>
        </w:rPr>
        <w:t>.</w:t>
      </w:r>
    </w:p>
    <w:p w:rsidR="00A1473B" w:rsidRPr="00B20FA5" w:rsidRDefault="00A1473B" w:rsidP="00A1473B">
      <w:pPr>
        <w:pStyle w:val="a9"/>
        <w:ind w:left="0" w:firstLine="709"/>
        <w:jc w:val="both"/>
        <w:rPr>
          <w:sz w:val="28"/>
          <w:szCs w:val="28"/>
        </w:rPr>
      </w:pPr>
      <w:r>
        <w:rPr>
          <w:sz w:val="28"/>
          <w:szCs w:val="28"/>
        </w:rPr>
        <w:t>32.</w:t>
      </w:r>
      <w:r w:rsidRPr="00B20FA5">
        <w:rPr>
          <w:sz w:val="28"/>
          <w:szCs w:val="28"/>
        </w:rPr>
        <w:t xml:space="preserve">2. Срок рассмотрения вторых частей заявок на участие в конкурсе в электронной форме не может превышать </w:t>
      </w:r>
      <w:r>
        <w:rPr>
          <w:sz w:val="28"/>
          <w:szCs w:val="28"/>
        </w:rPr>
        <w:t>5 рабочих дней</w:t>
      </w:r>
      <w:r w:rsidRPr="00B20FA5">
        <w:rPr>
          <w:sz w:val="28"/>
          <w:szCs w:val="28"/>
        </w:rPr>
        <w:t>.</w:t>
      </w:r>
    </w:p>
    <w:p w:rsidR="00A1473B" w:rsidRPr="00B20FA5" w:rsidRDefault="00A1473B" w:rsidP="00A1473B">
      <w:pPr>
        <w:pStyle w:val="a9"/>
        <w:ind w:left="0" w:firstLine="709"/>
        <w:jc w:val="both"/>
        <w:rPr>
          <w:sz w:val="28"/>
          <w:szCs w:val="28"/>
        </w:rPr>
      </w:pPr>
      <w:r>
        <w:rPr>
          <w:sz w:val="28"/>
          <w:szCs w:val="28"/>
        </w:rPr>
        <w:t>32.</w:t>
      </w:r>
      <w:r w:rsidRPr="00B20FA5">
        <w:rPr>
          <w:sz w:val="28"/>
          <w:szCs w:val="28"/>
        </w:rPr>
        <w:t>3.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 Положения.</w:t>
      </w:r>
    </w:p>
    <w:p w:rsidR="00A1473B" w:rsidRPr="009E67F4" w:rsidRDefault="00A1473B" w:rsidP="00A1473B">
      <w:pPr>
        <w:pStyle w:val="a9"/>
        <w:ind w:left="0" w:firstLine="709"/>
        <w:jc w:val="both"/>
        <w:rPr>
          <w:sz w:val="28"/>
          <w:szCs w:val="28"/>
        </w:rPr>
      </w:pPr>
      <w:r>
        <w:rPr>
          <w:sz w:val="28"/>
          <w:szCs w:val="28"/>
        </w:rPr>
        <w:t>32</w:t>
      </w:r>
      <w:r w:rsidRPr="009E67F4">
        <w:rPr>
          <w:sz w:val="28"/>
          <w:szCs w:val="28"/>
        </w:rPr>
        <w:t>.4. Заявка на участие в конкурсе в электронной форме признается не соответствующей требованиям, установленным конкурсной документацией:</w:t>
      </w:r>
    </w:p>
    <w:p w:rsidR="00A1473B" w:rsidRPr="009E67F4" w:rsidRDefault="00A1473B" w:rsidP="00A1473B">
      <w:pPr>
        <w:pStyle w:val="a9"/>
        <w:ind w:left="0" w:firstLine="709"/>
        <w:jc w:val="both"/>
        <w:rPr>
          <w:sz w:val="28"/>
          <w:szCs w:val="28"/>
        </w:rPr>
      </w:pPr>
      <w:r w:rsidRPr="009E67F4">
        <w:rPr>
          <w:sz w:val="28"/>
          <w:szCs w:val="28"/>
        </w:rPr>
        <w:t xml:space="preserve">в случае непредставления документов и информации, предусмотренных </w:t>
      </w:r>
      <w:r>
        <w:rPr>
          <w:sz w:val="28"/>
          <w:szCs w:val="28"/>
        </w:rPr>
        <w:t>пунктами 30.3 и</w:t>
      </w:r>
      <w:r w:rsidRPr="009E67F4">
        <w:rPr>
          <w:sz w:val="28"/>
          <w:szCs w:val="28"/>
        </w:rPr>
        <w:t xml:space="preserve"> 30.</w:t>
      </w:r>
      <w:r>
        <w:rPr>
          <w:sz w:val="28"/>
          <w:szCs w:val="28"/>
        </w:rPr>
        <w:t>5</w:t>
      </w:r>
      <w:r w:rsidRPr="009E67F4">
        <w:rPr>
          <w:sz w:val="28"/>
          <w:szCs w:val="28"/>
        </w:rPr>
        <w:t xml:space="preserve"> настоящего Положения, либо несоответствия указанных документов и информации требованиям, установленным конкурсной документацией;</w:t>
      </w:r>
    </w:p>
    <w:p w:rsidR="00A1473B" w:rsidRPr="009E67F4" w:rsidRDefault="00A1473B" w:rsidP="00A1473B">
      <w:pPr>
        <w:pStyle w:val="a9"/>
        <w:ind w:left="0" w:firstLine="709"/>
        <w:jc w:val="both"/>
        <w:rPr>
          <w:sz w:val="28"/>
          <w:szCs w:val="28"/>
        </w:rPr>
      </w:pPr>
      <w:r w:rsidRPr="009E67F4">
        <w:rPr>
          <w:sz w:val="28"/>
          <w:szCs w:val="28"/>
        </w:rPr>
        <w:t xml:space="preserve">в случае наличия в документах и информации, предусмотренных </w:t>
      </w:r>
      <w:r>
        <w:rPr>
          <w:sz w:val="28"/>
          <w:szCs w:val="28"/>
        </w:rPr>
        <w:t>пунктами 30.3 и 30.5</w:t>
      </w:r>
      <w:r w:rsidRPr="009E67F4">
        <w:rPr>
          <w:sz w:val="28"/>
          <w:szCs w:val="28"/>
        </w:rPr>
        <w:t xml:space="preserve"> настоящего Положения, недостоверной информации на дату и время рассмотрения вторых частей заявок на участие в таком конкурсе;</w:t>
      </w:r>
    </w:p>
    <w:p w:rsidR="00A1473B" w:rsidRDefault="00A1473B" w:rsidP="00A1473B">
      <w:pPr>
        <w:pStyle w:val="a9"/>
        <w:ind w:left="0" w:firstLine="709"/>
        <w:jc w:val="both"/>
        <w:rPr>
          <w:sz w:val="28"/>
          <w:szCs w:val="28"/>
        </w:rPr>
      </w:pPr>
      <w:r w:rsidRPr="009E67F4">
        <w:rPr>
          <w:sz w:val="28"/>
          <w:szCs w:val="28"/>
        </w:rPr>
        <w:t>в случае несоответствия участника такого конкурса требованиям, установленным конкурсной документацией.</w:t>
      </w:r>
    </w:p>
    <w:p w:rsidR="00A1473B" w:rsidRDefault="00A1473B" w:rsidP="00A1473B">
      <w:pPr>
        <w:pStyle w:val="a9"/>
        <w:ind w:left="0" w:firstLine="709"/>
        <w:jc w:val="both"/>
        <w:rPr>
          <w:sz w:val="28"/>
          <w:szCs w:val="28"/>
        </w:rPr>
      </w:pPr>
      <w:r>
        <w:rPr>
          <w:sz w:val="28"/>
          <w:szCs w:val="28"/>
        </w:rPr>
        <w:t xml:space="preserve">в случае содержания во второй части </w:t>
      </w:r>
      <w:r w:rsidRPr="006E28C7">
        <w:rPr>
          <w:sz w:val="28"/>
          <w:szCs w:val="28"/>
        </w:rPr>
        <w:t xml:space="preserve">заявки участника </w:t>
      </w:r>
      <w:r>
        <w:rPr>
          <w:sz w:val="28"/>
          <w:szCs w:val="28"/>
        </w:rPr>
        <w:t>конкурса</w:t>
      </w:r>
      <w:r w:rsidRPr="006E28C7">
        <w:rPr>
          <w:sz w:val="28"/>
          <w:szCs w:val="28"/>
        </w:rPr>
        <w:t xml:space="preserve"> в электронной форме сведений </w:t>
      </w:r>
      <w:r>
        <w:rPr>
          <w:sz w:val="28"/>
          <w:szCs w:val="28"/>
        </w:rPr>
        <w:t>о ценовом предложении;</w:t>
      </w:r>
    </w:p>
    <w:p w:rsidR="00A1473B" w:rsidRPr="00BB25BA"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предоставления безотзывной банковской гарантии на сумму менее установленной в извещении о проведении конкурса в электронной форме, конкурсной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конкурсной документации).</w:t>
      </w:r>
    </w:p>
    <w:p w:rsidR="00A1473B" w:rsidRPr="009E67F4" w:rsidRDefault="00A1473B" w:rsidP="00A1473B">
      <w:pPr>
        <w:pStyle w:val="a9"/>
        <w:ind w:left="0" w:firstLine="709"/>
        <w:jc w:val="both"/>
        <w:rPr>
          <w:sz w:val="28"/>
          <w:szCs w:val="28"/>
        </w:rPr>
      </w:pPr>
      <w:r>
        <w:rPr>
          <w:sz w:val="28"/>
          <w:szCs w:val="28"/>
        </w:rPr>
        <w:t>32</w:t>
      </w:r>
      <w:r w:rsidRPr="009E67F4">
        <w:rPr>
          <w:sz w:val="28"/>
          <w:szCs w:val="28"/>
        </w:rPr>
        <w:t>.5.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w:t>
      </w:r>
      <w:r>
        <w:rPr>
          <w:sz w:val="28"/>
          <w:szCs w:val="28"/>
        </w:rPr>
        <w:t xml:space="preserve">е на любом этапе его проведения </w:t>
      </w:r>
      <w:r w:rsidRPr="00E778B8">
        <w:rPr>
          <w:sz w:val="28"/>
          <w:szCs w:val="28"/>
        </w:rPr>
        <w:t>или отказ</w:t>
      </w:r>
      <w:r>
        <w:rPr>
          <w:sz w:val="28"/>
          <w:szCs w:val="28"/>
        </w:rPr>
        <w:t>аться</w:t>
      </w:r>
      <w:r w:rsidRPr="00E778B8">
        <w:rPr>
          <w:sz w:val="28"/>
          <w:szCs w:val="28"/>
        </w:rPr>
        <w:t xml:space="preserve"> от заключения </w:t>
      </w:r>
      <w:r>
        <w:rPr>
          <w:sz w:val="28"/>
          <w:szCs w:val="28"/>
        </w:rPr>
        <w:t>договора</w:t>
      </w:r>
      <w:r w:rsidRPr="00E778B8">
        <w:rPr>
          <w:sz w:val="28"/>
          <w:szCs w:val="28"/>
        </w:rPr>
        <w:t xml:space="preserve"> с победителем </w:t>
      </w:r>
      <w:r>
        <w:rPr>
          <w:sz w:val="28"/>
          <w:szCs w:val="28"/>
        </w:rPr>
        <w:t>конкурса в электронной форме.</w:t>
      </w:r>
    </w:p>
    <w:p w:rsidR="00A1473B" w:rsidRPr="007672DC" w:rsidRDefault="00A1473B" w:rsidP="00A1473B">
      <w:pPr>
        <w:pStyle w:val="a9"/>
        <w:ind w:left="0" w:firstLine="709"/>
        <w:jc w:val="both"/>
        <w:rPr>
          <w:sz w:val="28"/>
          <w:szCs w:val="28"/>
        </w:rPr>
      </w:pPr>
      <w:r>
        <w:rPr>
          <w:sz w:val="28"/>
          <w:szCs w:val="28"/>
        </w:rPr>
        <w:lastRenderedPageBreak/>
        <w:t>32.6</w:t>
      </w:r>
      <w:r w:rsidRPr="007672DC">
        <w:rPr>
          <w:sz w:val="28"/>
          <w:szCs w:val="28"/>
        </w:rPr>
        <w:t xml:space="preserve">. 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w:t>
      </w:r>
      <w:r>
        <w:rPr>
          <w:sz w:val="28"/>
          <w:szCs w:val="28"/>
        </w:rPr>
        <w:t xml:space="preserve">срока </w:t>
      </w:r>
      <w:r w:rsidRPr="007672DC">
        <w:rPr>
          <w:sz w:val="28"/>
          <w:szCs w:val="28"/>
        </w:rPr>
        <w:t>рассмотрения вторых частей заявок. Данный протокол должен содержать информацию:</w:t>
      </w:r>
    </w:p>
    <w:p w:rsidR="00A1473B" w:rsidRPr="007672DC" w:rsidRDefault="00A1473B" w:rsidP="00A1473B">
      <w:pPr>
        <w:pStyle w:val="a9"/>
        <w:ind w:left="0" w:firstLine="709"/>
        <w:jc w:val="both"/>
        <w:rPr>
          <w:sz w:val="28"/>
          <w:szCs w:val="28"/>
        </w:rPr>
      </w:pPr>
      <w:r w:rsidRPr="007672DC">
        <w:rPr>
          <w:sz w:val="28"/>
          <w:szCs w:val="28"/>
        </w:rPr>
        <w:t>о дате подписания протокола</w:t>
      </w:r>
    </w:p>
    <w:p w:rsidR="00A1473B" w:rsidRDefault="00A1473B" w:rsidP="00A1473B">
      <w:pPr>
        <w:pStyle w:val="a9"/>
        <w:ind w:left="0" w:firstLine="709"/>
        <w:jc w:val="both"/>
        <w:rPr>
          <w:sz w:val="28"/>
          <w:szCs w:val="28"/>
        </w:rPr>
      </w:pPr>
      <w:r w:rsidRPr="007672DC">
        <w:rPr>
          <w:sz w:val="28"/>
          <w:szCs w:val="28"/>
        </w:rPr>
        <w:t>о месте, дате, времени рассмотрения и оценки вторых частей заявок на участие в конкурсе в электронной форме;</w:t>
      </w:r>
    </w:p>
    <w:p w:rsidR="00A1473B" w:rsidRPr="00555F0C" w:rsidRDefault="00A1473B" w:rsidP="00A1473B">
      <w:pPr>
        <w:ind w:firstLine="709"/>
        <w:jc w:val="both"/>
        <w:rPr>
          <w:rFonts w:ascii="Verdana" w:hAnsi="Verdana"/>
          <w:sz w:val="28"/>
          <w:szCs w:val="28"/>
          <w:lang w:eastAsia="ru-RU"/>
        </w:rPr>
      </w:pPr>
      <w:r>
        <w:rPr>
          <w:sz w:val="28"/>
          <w:szCs w:val="28"/>
          <w:lang w:eastAsia="ru-RU"/>
        </w:rPr>
        <w:t>о количестве</w:t>
      </w:r>
      <w:r w:rsidRPr="00555F0C">
        <w:rPr>
          <w:sz w:val="28"/>
          <w:szCs w:val="28"/>
          <w:lang w:eastAsia="ru-RU"/>
        </w:rPr>
        <w:t xml:space="preserve"> поданных заявок на участие в </w:t>
      </w:r>
      <w:r>
        <w:rPr>
          <w:sz w:val="28"/>
          <w:szCs w:val="28"/>
          <w:lang w:eastAsia="ru-RU"/>
        </w:rPr>
        <w:t>таком конкурсе</w:t>
      </w:r>
      <w:r w:rsidRPr="00555F0C">
        <w:rPr>
          <w:sz w:val="28"/>
          <w:szCs w:val="28"/>
          <w:lang w:eastAsia="ru-RU"/>
        </w:rPr>
        <w:t>, а также дата и время регистрации каждой такой заявки;</w:t>
      </w:r>
    </w:p>
    <w:p w:rsidR="00A1473B" w:rsidRPr="007672DC" w:rsidRDefault="00A1473B" w:rsidP="00A1473B">
      <w:pPr>
        <w:pStyle w:val="a9"/>
        <w:ind w:left="0" w:firstLine="709"/>
        <w:jc w:val="both"/>
        <w:rPr>
          <w:sz w:val="28"/>
          <w:szCs w:val="28"/>
        </w:rPr>
      </w:pPr>
      <w:r w:rsidRPr="007672DC">
        <w:rPr>
          <w:sz w:val="28"/>
          <w:szCs w:val="28"/>
        </w:rPr>
        <w:t>об участниках конкурса в электронной форме, заявки которых на участие в конкурсе в электронной форме были рассмотрены;</w:t>
      </w:r>
    </w:p>
    <w:p w:rsidR="00A1473B" w:rsidRDefault="00A1473B" w:rsidP="00A1473B">
      <w:pPr>
        <w:pStyle w:val="a9"/>
        <w:ind w:left="0" w:firstLine="709"/>
        <w:jc w:val="both"/>
        <w:rPr>
          <w:sz w:val="28"/>
          <w:szCs w:val="28"/>
        </w:rPr>
      </w:pPr>
      <w:r w:rsidRPr="007672DC">
        <w:rPr>
          <w:sz w:val="28"/>
          <w:szCs w:val="28"/>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A1473B" w:rsidRPr="007672DC" w:rsidRDefault="00A1473B" w:rsidP="00A1473B">
      <w:pPr>
        <w:pStyle w:val="a9"/>
        <w:ind w:left="0" w:firstLine="709"/>
        <w:jc w:val="both"/>
        <w:rPr>
          <w:sz w:val="28"/>
          <w:szCs w:val="28"/>
        </w:rPr>
      </w:pPr>
      <w:r w:rsidRPr="007672DC">
        <w:rPr>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A1473B" w:rsidRPr="00D75812" w:rsidRDefault="00A1473B" w:rsidP="00A1473B">
      <w:pPr>
        <w:pStyle w:val="ConsPlusNormal"/>
        <w:ind w:firstLine="709"/>
        <w:jc w:val="both"/>
        <w:rPr>
          <w:rFonts w:ascii="Times New Roman" w:hAnsi="Times New Roman" w:cs="Times New Roman"/>
          <w:sz w:val="28"/>
          <w:szCs w:val="28"/>
        </w:rPr>
      </w:pPr>
      <w:r w:rsidRPr="00D75812">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A1473B" w:rsidRDefault="00A1473B" w:rsidP="00A1473B">
      <w:pPr>
        <w:pStyle w:val="a9"/>
        <w:ind w:left="0" w:firstLine="709"/>
        <w:jc w:val="both"/>
        <w:rPr>
          <w:sz w:val="28"/>
          <w:szCs w:val="28"/>
        </w:rPr>
      </w:pPr>
      <w:r>
        <w:rPr>
          <w:sz w:val="28"/>
          <w:szCs w:val="28"/>
        </w:rPr>
        <w:t>32</w:t>
      </w:r>
      <w:r w:rsidRPr="00D75812">
        <w:rPr>
          <w:sz w:val="28"/>
          <w:szCs w:val="28"/>
        </w:rPr>
        <w:t>.</w:t>
      </w:r>
      <w:r>
        <w:rPr>
          <w:sz w:val="28"/>
          <w:szCs w:val="28"/>
        </w:rPr>
        <w:t>7</w:t>
      </w:r>
      <w:r w:rsidRPr="00D75812">
        <w:rPr>
          <w:sz w:val="28"/>
          <w:szCs w:val="28"/>
        </w:rPr>
        <w:t xml:space="preserve">. Указанный в пункте </w:t>
      </w:r>
      <w:r>
        <w:rPr>
          <w:sz w:val="28"/>
          <w:szCs w:val="28"/>
        </w:rPr>
        <w:t>32.6</w:t>
      </w:r>
      <w:r w:rsidRPr="00D75812">
        <w:rPr>
          <w:sz w:val="28"/>
          <w:szCs w:val="28"/>
        </w:rPr>
        <w:t xml:space="preserve"> настоящего Положения </w:t>
      </w:r>
      <w:r>
        <w:rPr>
          <w:sz w:val="28"/>
          <w:szCs w:val="28"/>
        </w:rPr>
        <w:t xml:space="preserve">протокол </w:t>
      </w:r>
      <w:r w:rsidRPr="00D75812">
        <w:rPr>
          <w:sz w:val="28"/>
          <w:szCs w:val="28"/>
        </w:rPr>
        <w:t>размещается Заказчиком в Единой информационной системе не позднее чем через 3 дня со дня его подписания.</w:t>
      </w:r>
    </w:p>
    <w:p w:rsidR="00A1473B" w:rsidRPr="00010036" w:rsidRDefault="00A1473B" w:rsidP="00A1473B">
      <w:pPr>
        <w:pStyle w:val="a9"/>
        <w:ind w:left="0" w:firstLine="709"/>
        <w:jc w:val="both"/>
        <w:rPr>
          <w:sz w:val="28"/>
          <w:szCs w:val="28"/>
        </w:rPr>
      </w:pPr>
      <w:r>
        <w:rPr>
          <w:sz w:val="28"/>
          <w:szCs w:val="28"/>
        </w:rPr>
        <w:t>32</w:t>
      </w:r>
      <w:r w:rsidRPr="00D75812">
        <w:rPr>
          <w:sz w:val="28"/>
          <w:szCs w:val="28"/>
        </w:rPr>
        <w:t>.</w:t>
      </w:r>
      <w:r>
        <w:rPr>
          <w:sz w:val="28"/>
          <w:szCs w:val="28"/>
        </w:rPr>
        <w:t>8</w:t>
      </w:r>
      <w:r w:rsidRPr="00D75812">
        <w:rPr>
          <w:sz w:val="28"/>
          <w:szCs w:val="28"/>
        </w:rPr>
        <w:t xml:space="preserve">. 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Pr="00010036">
        <w:rPr>
          <w:sz w:val="28"/>
          <w:szCs w:val="28"/>
        </w:rPr>
        <w:t xml:space="preserve">требованиям, установленным конкурсной документацией, конкурс в электронной форме признается несостоявшимся. </w:t>
      </w:r>
    </w:p>
    <w:p w:rsidR="00A1473B" w:rsidRPr="00010036" w:rsidRDefault="00A1473B" w:rsidP="00A1473B">
      <w:pPr>
        <w:pStyle w:val="a9"/>
        <w:ind w:left="0" w:firstLine="709"/>
        <w:jc w:val="both"/>
        <w:rPr>
          <w:sz w:val="28"/>
          <w:szCs w:val="28"/>
        </w:rPr>
      </w:pPr>
      <w:r w:rsidRPr="00010036">
        <w:rPr>
          <w:sz w:val="28"/>
          <w:szCs w:val="28"/>
        </w:rPr>
        <w:t>32.9. 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 за исключением случая признания такого конкурса несостоявшимся.</w:t>
      </w:r>
    </w:p>
    <w:p w:rsidR="00A1473B" w:rsidRDefault="00A1473B" w:rsidP="00A1473B">
      <w:pPr>
        <w:pStyle w:val="a9"/>
        <w:ind w:left="0" w:firstLine="709"/>
        <w:jc w:val="both"/>
        <w:rPr>
          <w:sz w:val="28"/>
          <w:szCs w:val="28"/>
        </w:rPr>
      </w:pPr>
      <w:r w:rsidRPr="00010036">
        <w:rPr>
          <w:sz w:val="28"/>
          <w:szCs w:val="28"/>
        </w:rPr>
        <w:t>32.10. 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 32.9 настоящего Положения. Оценка заявок на участие в конкурсе в электронной форме не осуществляется в случае признания конкурса в электронной форме не состоявшимся</w:t>
      </w:r>
      <w:r w:rsidRPr="0078517B">
        <w:rPr>
          <w:sz w:val="28"/>
          <w:szCs w:val="28"/>
        </w:rPr>
        <w:t xml:space="preserve"> в соответствии с пунктом </w:t>
      </w:r>
      <w:r>
        <w:rPr>
          <w:sz w:val="28"/>
          <w:szCs w:val="28"/>
        </w:rPr>
        <w:t>32</w:t>
      </w:r>
      <w:r w:rsidRPr="0078517B">
        <w:rPr>
          <w:sz w:val="28"/>
          <w:szCs w:val="28"/>
        </w:rPr>
        <w:t>.</w:t>
      </w:r>
      <w:r>
        <w:rPr>
          <w:sz w:val="28"/>
          <w:szCs w:val="28"/>
        </w:rPr>
        <w:t>8</w:t>
      </w:r>
      <w:r w:rsidRPr="0078517B">
        <w:rPr>
          <w:sz w:val="28"/>
          <w:szCs w:val="28"/>
        </w:rPr>
        <w:t xml:space="preserve"> настоящего Положения.</w:t>
      </w:r>
    </w:p>
    <w:p w:rsidR="00A1473B" w:rsidRPr="00B20FA5" w:rsidRDefault="00A1473B" w:rsidP="00A1473B">
      <w:pPr>
        <w:pStyle w:val="a9"/>
        <w:ind w:left="0" w:firstLine="709"/>
        <w:jc w:val="both"/>
        <w:rPr>
          <w:sz w:val="28"/>
          <w:szCs w:val="28"/>
        </w:rPr>
      </w:pPr>
      <w:r>
        <w:rPr>
          <w:sz w:val="28"/>
          <w:szCs w:val="28"/>
        </w:rPr>
        <w:t xml:space="preserve">32.11. </w:t>
      </w:r>
      <w:r w:rsidRPr="00B20FA5">
        <w:rPr>
          <w:sz w:val="28"/>
          <w:szCs w:val="28"/>
        </w:rPr>
        <w:t xml:space="preserve">Срок </w:t>
      </w:r>
      <w:r>
        <w:rPr>
          <w:sz w:val="28"/>
          <w:szCs w:val="28"/>
        </w:rPr>
        <w:t>оценки</w:t>
      </w:r>
      <w:r w:rsidRPr="00B20FA5">
        <w:rPr>
          <w:sz w:val="28"/>
          <w:szCs w:val="28"/>
        </w:rPr>
        <w:t xml:space="preserve"> заявок на участие в конкурсе в электронной форме не может превышать </w:t>
      </w:r>
      <w:r>
        <w:rPr>
          <w:sz w:val="28"/>
          <w:szCs w:val="28"/>
        </w:rPr>
        <w:t>5 рабочих дней</w:t>
      </w:r>
      <w:r w:rsidRPr="00B20FA5">
        <w:rPr>
          <w:sz w:val="28"/>
          <w:szCs w:val="28"/>
        </w:rPr>
        <w:t>.</w:t>
      </w:r>
    </w:p>
    <w:p w:rsidR="00A1473B" w:rsidRDefault="00A1473B" w:rsidP="00A1473B">
      <w:pPr>
        <w:pStyle w:val="a9"/>
        <w:ind w:left="0" w:firstLine="709"/>
        <w:jc w:val="both"/>
        <w:rPr>
          <w:sz w:val="28"/>
          <w:szCs w:val="28"/>
        </w:rPr>
      </w:pPr>
      <w:r>
        <w:rPr>
          <w:sz w:val="28"/>
          <w:szCs w:val="28"/>
        </w:rPr>
        <w:lastRenderedPageBreak/>
        <w:t>32</w:t>
      </w:r>
      <w:r w:rsidRPr="00B05ECD">
        <w:rPr>
          <w:sz w:val="28"/>
          <w:szCs w:val="28"/>
        </w:rPr>
        <w:t>.1</w:t>
      </w:r>
      <w:r>
        <w:rPr>
          <w:sz w:val="28"/>
          <w:szCs w:val="28"/>
        </w:rPr>
        <w:t>2</w:t>
      </w:r>
      <w:r w:rsidRPr="00B05ECD">
        <w:rPr>
          <w:sz w:val="28"/>
          <w:szCs w:val="28"/>
        </w:rPr>
        <w:t xml:space="preserve">. Комиссия на основании результатов оценки заявок на участие в </w:t>
      </w:r>
      <w:r>
        <w:rPr>
          <w:sz w:val="28"/>
          <w:szCs w:val="28"/>
        </w:rPr>
        <w:t>конкурсе</w:t>
      </w:r>
      <w:r w:rsidRPr="00B05ECD">
        <w:rPr>
          <w:sz w:val="28"/>
          <w:szCs w:val="28"/>
        </w:rPr>
        <w:t xml:space="preserve"> в электронной форме, присваивает каждой заявке на участие в </w:t>
      </w:r>
      <w:r>
        <w:rPr>
          <w:sz w:val="28"/>
          <w:szCs w:val="28"/>
        </w:rPr>
        <w:t>конкурсе</w:t>
      </w:r>
      <w:r w:rsidRPr="00B05ECD">
        <w:rPr>
          <w:sz w:val="28"/>
          <w:szCs w:val="28"/>
        </w:rPr>
        <w:t xml:space="preserve"> в электронной форме </w:t>
      </w:r>
      <w:r>
        <w:rPr>
          <w:sz w:val="28"/>
          <w:szCs w:val="28"/>
        </w:rPr>
        <w:t>порядковый</w:t>
      </w:r>
      <w:r w:rsidRPr="00B05ECD">
        <w:rPr>
          <w:sz w:val="28"/>
          <w:szCs w:val="28"/>
        </w:rPr>
        <w:t xml:space="preserve"> номер в порядке уменьшения степени выгодности содержащихся в них условий исполнения договора. Заявке на участие в </w:t>
      </w:r>
      <w:r>
        <w:rPr>
          <w:sz w:val="28"/>
          <w:szCs w:val="28"/>
        </w:rPr>
        <w:t>конкурсе</w:t>
      </w:r>
      <w:r w:rsidRPr="00B05ECD">
        <w:rPr>
          <w:sz w:val="28"/>
          <w:szCs w:val="28"/>
        </w:rPr>
        <w:t xml:space="preserve">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w:t>
      </w:r>
      <w:r>
        <w:rPr>
          <w:sz w:val="28"/>
          <w:szCs w:val="28"/>
        </w:rPr>
        <w:t>конкурсе</w:t>
      </w:r>
      <w:r w:rsidRPr="00B05ECD">
        <w:rPr>
          <w:sz w:val="28"/>
          <w:szCs w:val="28"/>
        </w:rPr>
        <w:t xml:space="preserve"> в электронной форме содержатся одинаковые условия исполнения договора, меньший </w:t>
      </w:r>
      <w:r>
        <w:rPr>
          <w:sz w:val="28"/>
          <w:szCs w:val="28"/>
        </w:rPr>
        <w:t>порядковый</w:t>
      </w:r>
      <w:r w:rsidRPr="00B05ECD">
        <w:rPr>
          <w:sz w:val="28"/>
          <w:szCs w:val="28"/>
        </w:rPr>
        <w:t xml:space="preserve"> номер присваивается заявке на участие в </w:t>
      </w:r>
      <w:r>
        <w:rPr>
          <w:sz w:val="28"/>
          <w:szCs w:val="28"/>
        </w:rPr>
        <w:t>конкурсе</w:t>
      </w:r>
      <w:r w:rsidRPr="00B05ECD">
        <w:rPr>
          <w:sz w:val="28"/>
          <w:szCs w:val="28"/>
        </w:rPr>
        <w:t xml:space="preserve"> в электронной форме, которая поступила ранее других заявок на участие в </w:t>
      </w:r>
      <w:r>
        <w:rPr>
          <w:sz w:val="28"/>
          <w:szCs w:val="28"/>
        </w:rPr>
        <w:t>конкурсе</w:t>
      </w:r>
      <w:r w:rsidRPr="00B05ECD">
        <w:rPr>
          <w:sz w:val="28"/>
          <w:szCs w:val="28"/>
        </w:rPr>
        <w:t xml:space="preserve"> в электронной форме, содержащих такие же условия. Результаты </w:t>
      </w:r>
      <w:r>
        <w:rPr>
          <w:sz w:val="28"/>
          <w:szCs w:val="28"/>
        </w:rPr>
        <w:t>оценки</w:t>
      </w:r>
      <w:r w:rsidRPr="00B05ECD">
        <w:rPr>
          <w:sz w:val="28"/>
          <w:szCs w:val="28"/>
        </w:rPr>
        <w:t xml:space="preserve"> заявок на участие в </w:t>
      </w:r>
      <w:r>
        <w:rPr>
          <w:sz w:val="28"/>
          <w:szCs w:val="28"/>
        </w:rPr>
        <w:t>конкурсе</w:t>
      </w:r>
      <w:r w:rsidRPr="00B05ECD">
        <w:rPr>
          <w:sz w:val="28"/>
          <w:szCs w:val="28"/>
        </w:rPr>
        <w:t xml:space="preserve"> в электронной форме фиксируются в протоколе подведения итогов </w:t>
      </w:r>
      <w:r>
        <w:rPr>
          <w:sz w:val="28"/>
          <w:szCs w:val="28"/>
        </w:rPr>
        <w:t>конкурса</w:t>
      </w:r>
      <w:r w:rsidRPr="00B05ECD">
        <w:rPr>
          <w:sz w:val="28"/>
          <w:szCs w:val="28"/>
        </w:rPr>
        <w:t xml:space="preserve"> в электронной форме, который подписывается всеми присутствующими на заседании членами Комиссии. </w:t>
      </w:r>
    </w:p>
    <w:p w:rsidR="00A1473B" w:rsidRPr="00C73D83" w:rsidRDefault="00A1473B" w:rsidP="00A1473B">
      <w:pPr>
        <w:pStyle w:val="a9"/>
        <w:ind w:left="0" w:firstLine="709"/>
        <w:jc w:val="both"/>
        <w:rPr>
          <w:sz w:val="28"/>
          <w:szCs w:val="28"/>
        </w:rPr>
      </w:pPr>
      <w:r>
        <w:rPr>
          <w:sz w:val="28"/>
          <w:szCs w:val="28"/>
        </w:rPr>
        <w:t>32</w:t>
      </w:r>
      <w:r w:rsidRPr="00C73D83">
        <w:rPr>
          <w:sz w:val="28"/>
          <w:szCs w:val="28"/>
        </w:rPr>
        <w:t>.1</w:t>
      </w:r>
      <w:r>
        <w:rPr>
          <w:sz w:val="28"/>
          <w:szCs w:val="28"/>
        </w:rPr>
        <w:t>3</w:t>
      </w:r>
      <w:r w:rsidRPr="00C73D83">
        <w:rPr>
          <w:sz w:val="28"/>
          <w:szCs w:val="28"/>
        </w:rPr>
        <w:t>. Протокол подведения итогов конкурса в электронной форме должен содержать информацию:</w:t>
      </w:r>
    </w:p>
    <w:p w:rsidR="00A1473B" w:rsidRDefault="00A1473B" w:rsidP="00A1473B">
      <w:pPr>
        <w:pStyle w:val="a9"/>
        <w:ind w:left="0" w:firstLine="709"/>
        <w:jc w:val="both"/>
        <w:rPr>
          <w:sz w:val="28"/>
          <w:szCs w:val="28"/>
        </w:rPr>
      </w:pPr>
      <w:r w:rsidRPr="00C73D83">
        <w:rPr>
          <w:sz w:val="28"/>
          <w:szCs w:val="28"/>
        </w:rPr>
        <w:t>о дате подписания протокола</w:t>
      </w:r>
      <w:r>
        <w:rPr>
          <w:sz w:val="28"/>
          <w:szCs w:val="28"/>
        </w:rPr>
        <w:t>;</w:t>
      </w:r>
    </w:p>
    <w:p w:rsidR="00A1473B" w:rsidRPr="00555F0C" w:rsidRDefault="00A1473B" w:rsidP="00A1473B">
      <w:pPr>
        <w:ind w:firstLine="709"/>
        <w:jc w:val="both"/>
        <w:rPr>
          <w:rFonts w:ascii="Verdana" w:hAnsi="Verdana"/>
          <w:sz w:val="28"/>
          <w:szCs w:val="28"/>
          <w:lang w:eastAsia="ru-RU"/>
        </w:rPr>
      </w:pPr>
      <w:r>
        <w:rPr>
          <w:sz w:val="28"/>
          <w:szCs w:val="28"/>
          <w:lang w:eastAsia="ru-RU"/>
        </w:rPr>
        <w:t xml:space="preserve">о </w:t>
      </w:r>
      <w:r w:rsidRPr="00555F0C">
        <w:rPr>
          <w:sz w:val="28"/>
          <w:szCs w:val="28"/>
          <w:lang w:eastAsia="ru-RU"/>
        </w:rPr>
        <w:t>количеств</w:t>
      </w:r>
      <w:r>
        <w:rPr>
          <w:sz w:val="28"/>
          <w:szCs w:val="28"/>
          <w:lang w:eastAsia="ru-RU"/>
        </w:rPr>
        <w:t>е</w:t>
      </w:r>
      <w:r w:rsidRPr="00555F0C">
        <w:rPr>
          <w:sz w:val="28"/>
          <w:szCs w:val="28"/>
          <w:lang w:eastAsia="ru-RU"/>
        </w:rPr>
        <w:t xml:space="preserve"> поданных заявок на участие в </w:t>
      </w:r>
      <w:r>
        <w:rPr>
          <w:sz w:val="28"/>
          <w:szCs w:val="28"/>
          <w:lang w:eastAsia="ru-RU"/>
        </w:rPr>
        <w:t>таком конкурсе</w:t>
      </w:r>
      <w:r w:rsidRPr="00555F0C">
        <w:rPr>
          <w:sz w:val="28"/>
          <w:szCs w:val="28"/>
          <w:lang w:eastAsia="ru-RU"/>
        </w:rPr>
        <w:t>, а также дата и время регистрации каждой такой заявки;</w:t>
      </w:r>
    </w:p>
    <w:p w:rsidR="00A1473B" w:rsidRPr="00C73D83" w:rsidRDefault="00A1473B" w:rsidP="00A1473B">
      <w:pPr>
        <w:pStyle w:val="a9"/>
        <w:ind w:left="0" w:firstLine="709"/>
        <w:jc w:val="both"/>
        <w:rPr>
          <w:sz w:val="28"/>
          <w:szCs w:val="28"/>
        </w:rPr>
      </w:pPr>
      <w:r w:rsidRPr="00C73D83">
        <w:rPr>
          <w:sz w:val="28"/>
          <w:szCs w:val="28"/>
        </w:rPr>
        <w:t>об участниках конкурса в электронной форме, заявки на участие в таком конкурсе которых были рассмотрены;</w:t>
      </w:r>
    </w:p>
    <w:p w:rsidR="00A1473B" w:rsidRPr="00C73D83" w:rsidRDefault="00A1473B" w:rsidP="00A1473B">
      <w:pPr>
        <w:pStyle w:val="a9"/>
        <w:ind w:left="0" w:firstLine="709"/>
        <w:jc w:val="both"/>
        <w:rPr>
          <w:sz w:val="28"/>
          <w:szCs w:val="28"/>
        </w:rPr>
      </w:pPr>
      <w:r w:rsidRPr="00C73D83">
        <w:rPr>
          <w:sz w:val="28"/>
          <w:szCs w:val="28"/>
        </w:rPr>
        <w:t xml:space="preserve">о допуске участника закупки, подавшего заявку на участие в конкурсе в электронной форме (с указанием ее </w:t>
      </w:r>
      <w:r>
        <w:rPr>
          <w:sz w:val="28"/>
          <w:szCs w:val="28"/>
        </w:rPr>
        <w:t>порядкового</w:t>
      </w:r>
      <w:r w:rsidRPr="00C73D83">
        <w:rPr>
          <w:sz w:val="28"/>
          <w:szCs w:val="28"/>
        </w:rPr>
        <w:t xml:space="preserve"> номера, присвоенного в соответствии с пунктом 30.1</w:t>
      </w:r>
      <w:r>
        <w:rPr>
          <w:sz w:val="28"/>
          <w:szCs w:val="28"/>
        </w:rPr>
        <w:t>0</w:t>
      </w:r>
      <w:r w:rsidRPr="00C73D83">
        <w:rPr>
          <w:sz w:val="28"/>
          <w:szCs w:val="28"/>
        </w:rPr>
        <w:t xml:space="preserve"> настоящего Положения),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rsidR="00A1473B" w:rsidRDefault="00A1473B" w:rsidP="00A1473B">
      <w:pPr>
        <w:pStyle w:val="a9"/>
        <w:ind w:left="0" w:firstLine="709"/>
        <w:jc w:val="both"/>
        <w:rPr>
          <w:sz w:val="28"/>
          <w:szCs w:val="28"/>
        </w:rPr>
      </w:pPr>
      <w:r w:rsidRPr="00C73D83">
        <w:rPr>
          <w:sz w:val="28"/>
          <w:szCs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A1473B" w:rsidRDefault="00A1473B" w:rsidP="00A1473B">
      <w:pPr>
        <w:pStyle w:val="a9"/>
        <w:ind w:left="0" w:firstLine="709"/>
        <w:jc w:val="both"/>
        <w:rPr>
          <w:sz w:val="28"/>
          <w:szCs w:val="28"/>
        </w:rPr>
      </w:pPr>
      <w:r w:rsidRPr="00C73D83">
        <w:rPr>
          <w:sz w:val="28"/>
          <w:szCs w:val="28"/>
        </w:rPr>
        <w:t>о решении каждого присутствующего члена Комиссии</w:t>
      </w:r>
      <w:r>
        <w:rPr>
          <w:sz w:val="28"/>
          <w:szCs w:val="28"/>
        </w:rPr>
        <w:t xml:space="preserve"> </w:t>
      </w:r>
      <w:r w:rsidRPr="00C73D83">
        <w:rPr>
          <w:sz w:val="28"/>
          <w:szCs w:val="28"/>
        </w:rPr>
        <w:t>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A1473B" w:rsidRPr="00C73D83" w:rsidRDefault="00A1473B" w:rsidP="00A1473B">
      <w:pPr>
        <w:pStyle w:val="a9"/>
        <w:ind w:left="0" w:firstLine="709"/>
        <w:jc w:val="both"/>
        <w:rPr>
          <w:sz w:val="28"/>
          <w:szCs w:val="28"/>
        </w:rPr>
      </w:pPr>
      <w:r w:rsidRPr="00C73D83">
        <w:rPr>
          <w:sz w:val="28"/>
          <w:szCs w:val="28"/>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A1473B" w:rsidRPr="00C73D83" w:rsidRDefault="00A1473B" w:rsidP="00A1473B">
      <w:pPr>
        <w:pStyle w:val="a9"/>
        <w:ind w:left="0" w:firstLine="709"/>
        <w:jc w:val="both"/>
        <w:rPr>
          <w:sz w:val="28"/>
          <w:szCs w:val="28"/>
        </w:rPr>
      </w:pPr>
      <w:r w:rsidRPr="00C73D83">
        <w:rPr>
          <w:sz w:val="28"/>
          <w:szCs w:val="28"/>
        </w:rPr>
        <w:t>о присвоенных заявкам на участие в конкурсе в электронной форме значениях по каждому из предусмотренных критериев оценки</w:t>
      </w:r>
      <w:r>
        <w:rPr>
          <w:sz w:val="28"/>
          <w:szCs w:val="28"/>
        </w:rPr>
        <w:t xml:space="preserve"> и сопоставления</w:t>
      </w:r>
      <w:r w:rsidRPr="00C73D83">
        <w:rPr>
          <w:sz w:val="28"/>
          <w:szCs w:val="28"/>
        </w:rPr>
        <w:t xml:space="preserve"> заявок на участие в таком конкурсе;</w:t>
      </w:r>
    </w:p>
    <w:p w:rsidR="00A1473B" w:rsidRPr="00C73D83" w:rsidRDefault="00A1473B" w:rsidP="00A1473B">
      <w:pPr>
        <w:pStyle w:val="a9"/>
        <w:ind w:left="0" w:firstLine="709"/>
        <w:jc w:val="both"/>
        <w:rPr>
          <w:sz w:val="28"/>
          <w:szCs w:val="28"/>
        </w:rPr>
      </w:pPr>
      <w:r w:rsidRPr="00C73D83">
        <w:rPr>
          <w:sz w:val="28"/>
          <w:szCs w:val="28"/>
        </w:rPr>
        <w:lastRenderedPageBreak/>
        <w:t xml:space="preserve">о принятом на основании результатов оценки заявок на участие в </w:t>
      </w:r>
      <w:r>
        <w:rPr>
          <w:sz w:val="28"/>
          <w:szCs w:val="28"/>
        </w:rPr>
        <w:t>конкурсе</w:t>
      </w:r>
      <w:r w:rsidRPr="00C73D83">
        <w:rPr>
          <w:sz w:val="28"/>
          <w:szCs w:val="28"/>
        </w:rPr>
        <w:t xml:space="preserve"> в электронной форме решении о присвоении этим заявкам </w:t>
      </w:r>
      <w:r>
        <w:rPr>
          <w:sz w:val="28"/>
          <w:szCs w:val="28"/>
        </w:rPr>
        <w:t>порядковых</w:t>
      </w:r>
      <w:r w:rsidRPr="00C73D83">
        <w:rPr>
          <w:sz w:val="28"/>
          <w:szCs w:val="28"/>
        </w:rPr>
        <w:t xml:space="preserve"> номеров</w:t>
      </w:r>
      <w:r>
        <w:rPr>
          <w:sz w:val="28"/>
          <w:szCs w:val="28"/>
        </w:rPr>
        <w:t xml:space="preserve"> (в соответствии с пунктом 32.12 настоящего Положения)</w:t>
      </w:r>
      <w:r w:rsidRPr="00C73D83">
        <w:rPr>
          <w:sz w:val="28"/>
          <w:szCs w:val="28"/>
        </w:rPr>
        <w:t>;</w:t>
      </w:r>
    </w:p>
    <w:p w:rsidR="00A1473B" w:rsidRPr="00C73D83" w:rsidRDefault="00A1473B" w:rsidP="00A1473B">
      <w:pPr>
        <w:pStyle w:val="a9"/>
        <w:ind w:left="0" w:firstLine="709"/>
        <w:jc w:val="both"/>
        <w:rPr>
          <w:sz w:val="28"/>
          <w:szCs w:val="28"/>
        </w:rPr>
      </w:pPr>
      <w:r w:rsidRPr="00C73D83">
        <w:rPr>
          <w:sz w:val="28"/>
          <w:szCs w:val="28"/>
        </w:rPr>
        <w:t>о наименовании (для юридических лиц), фамилии, об имени, отчестве (при наличии) (для физических лиц</w:t>
      </w:r>
      <w:r>
        <w:rPr>
          <w:sz w:val="28"/>
          <w:szCs w:val="28"/>
        </w:rPr>
        <w:t>), о почтовых адресах участника</w:t>
      </w:r>
      <w:r w:rsidRPr="00C73D83">
        <w:rPr>
          <w:sz w:val="28"/>
          <w:szCs w:val="28"/>
        </w:rPr>
        <w:t xml:space="preserve"> конку</w:t>
      </w:r>
      <w:r>
        <w:rPr>
          <w:sz w:val="28"/>
          <w:szCs w:val="28"/>
        </w:rPr>
        <w:t>рса в электронной форме, заявке</w:t>
      </w:r>
      <w:r w:rsidRPr="00C73D83">
        <w:rPr>
          <w:sz w:val="28"/>
          <w:szCs w:val="28"/>
        </w:rPr>
        <w:t xml:space="preserve"> на участие в конк</w:t>
      </w:r>
      <w:r>
        <w:rPr>
          <w:sz w:val="28"/>
          <w:szCs w:val="28"/>
        </w:rPr>
        <w:t>урсе в электронной форме которого присвоен</w:t>
      </w:r>
      <w:r w:rsidRPr="00C73D83">
        <w:rPr>
          <w:sz w:val="28"/>
          <w:szCs w:val="28"/>
        </w:rPr>
        <w:t xml:space="preserve"> первый номер;</w:t>
      </w:r>
    </w:p>
    <w:p w:rsidR="00A1473B" w:rsidRPr="00C73D83" w:rsidRDefault="00A1473B" w:rsidP="00A1473B">
      <w:pPr>
        <w:pStyle w:val="ConsPlusNormal"/>
        <w:ind w:firstLine="709"/>
        <w:jc w:val="both"/>
        <w:rPr>
          <w:rFonts w:ascii="Times New Roman" w:hAnsi="Times New Roman" w:cs="Times New Roman"/>
          <w:sz w:val="28"/>
          <w:szCs w:val="28"/>
        </w:rPr>
      </w:pPr>
      <w:r w:rsidRPr="00C73D83">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A1473B" w:rsidRPr="00C73D83" w:rsidRDefault="00A1473B" w:rsidP="00A1473B">
      <w:pPr>
        <w:pStyle w:val="a9"/>
        <w:ind w:left="0" w:firstLine="709"/>
        <w:jc w:val="both"/>
        <w:rPr>
          <w:sz w:val="28"/>
          <w:szCs w:val="28"/>
        </w:rPr>
      </w:pPr>
      <w:r>
        <w:rPr>
          <w:sz w:val="28"/>
          <w:szCs w:val="28"/>
        </w:rPr>
        <w:t>32.14</w:t>
      </w:r>
      <w:r w:rsidRPr="00C73D83">
        <w:rPr>
          <w:sz w:val="28"/>
          <w:szCs w:val="28"/>
        </w:rPr>
        <w:t>. 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A1473B" w:rsidRDefault="00A1473B" w:rsidP="00A1473B">
      <w:pPr>
        <w:pStyle w:val="a9"/>
        <w:ind w:left="0" w:firstLine="709"/>
        <w:jc w:val="both"/>
        <w:rPr>
          <w:sz w:val="28"/>
          <w:szCs w:val="28"/>
        </w:rPr>
      </w:pPr>
      <w:r>
        <w:rPr>
          <w:sz w:val="28"/>
          <w:szCs w:val="28"/>
        </w:rPr>
        <w:t>32</w:t>
      </w:r>
      <w:r w:rsidRPr="00C73D83">
        <w:rPr>
          <w:sz w:val="28"/>
          <w:szCs w:val="28"/>
        </w:rPr>
        <w:t>.1</w:t>
      </w:r>
      <w:r>
        <w:rPr>
          <w:sz w:val="28"/>
          <w:szCs w:val="28"/>
        </w:rPr>
        <w:t>5</w:t>
      </w:r>
      <w:r w:rsidRPr="00C73D83">
        <w:rPr>
          <w:sz w:val="28"/>
          <w:szCs w:val="28"/>
        </w:rPr>
        <w:t>.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номер.</w:t>
      </w:r>
    </w:p>
    <w:p w:rsidR="00A1473B" w:rsidRPr="00ED350D" w:rsidRDefault="00A1473B" w:rsidP="00A1473B">
      <w:pPr>
        <w:pStyle w:val="a9"/>
        <w:ind w:left="0" w:firstLine="709"/>
        <w:jc w:val="both"/>
        <w:rPr>
          <w:sz w:val="28"/>
          <w:szCs w:val="28"/>
        </w:rPr>
      </w:pPr>
    </w:p>
    <w:p w:rsidR="00A1473B" w:rsidRPr="002D0B65" w:rsidRDefault="00A1473B" w:rsidP="00A1473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33</w:t>
      </w:r>
      <w:r w:rsidRPr="002D0B65">
        <w:rPr>
          <w:rFonts w:ascii="Times New Roman" w:hAnsi="Times New Roman" w:cs="Times New Roman"/>
          <w:sz w:val="28"/>
          <w:szCs w:val="28"/>
        </w:rPr>
        <w:t xml:space="preserve">. Заключение договора по результатам </w:t>
      </w:r>
      <w:r>
        <w:rPr>
          <w:rFonts w:ascii="Times New Roman" w:hAnsi="Times New Roman" w:cs="Times New Roman"/>
          <w:sz w:val="28"/>
          <w:szCs w:val="28"/>
        </w:rPr>
        <w:t>конкурса</w:t>
      </w:r>
      <w:r w:rsidRPr="002D0B65">
        <w:rPr>
          <w:rFonts w:ascii="Times New Roman" w:hAnsi="Times New Roman" w:cs="Times New Roman"/>
          <w:sz w:val="28"/>
          <w:szCs w:val="28"/>
        </w:rPr>
        <w:t xml:space="preserve"> в электронной форме</w:t>
      </w:r>
    </w:p>
    <w:p w:rsidR="00A1473B" w:rsidRDefault="00A1473B" w:rsidP="00A1473B">
      <w:pPr>
        <w:pStyle w:val="ConsPlusNormal"/>
        <w:jc w:val="both"/>
      </w:pPr>
    </w:p>
    <w:p w:rsidR="00A1473B" w:rsidRDefault="00A1473B" w:rsidP="00A1473B">
      <w:pPr>
        <w:pStyle w:val="ConsPlusNormal"/>
        <w:ind w:firstLine="540"/>
        <w:jc w:val="both"/>
        <w:rPr>
          <w:rFonts w:ascii="Times New Roman" w:hAnsi="Times New Roman" w:cs="Times New Roman"/>
          <w:sz w:val="28"/>
          <w:szCs w:val="28"/>
        </w:rPr>
      </w:pPr>
      <w:r w:rsidRPr="00737C87">
        <w:rPr>
          <w:rFonts w:ascii="Times New Roman" w:hAnsi="Times New Roman" w:cs="Times New Roman"/>
          <w:sz w:val="28"/>
          <w:szCs w:val="28"/>
        </w:rPr>
        <w:t xml:space="preserve">По результатам </w:t>
      </w:r>
      <w:r>
        <w:rPr>
          <w:rFonts w:ascii="Times New Roman" w:hAnsi="Times New Roman" w:cs="Times New Roman"/>
          <w:sz w:val="28"/>
          <w:szCs w:val="28"/>
        </w:rPr>
        <w:t>конкурса</w:t>
      </w:r>
      <w:r w:rsidRPr="00737C87">
        <w:rPr>
          <w:rFonts w:ascii="Times New Roman" w:hAnsi="Times New Roman" w:cs="Times New Roman"/>
          <w:sz w:val="28"/>
          <w:szCs w:val="28"/>
        </w:rPr>
        <w:t xml:space="preserve"> в электронной форме </w:t>
      </w:r>
      <w:r>
        <w:rPr>
          <w:rFonts w:ascii="Times New Roman" w:hAnsi="Times New Roman" w:cs="Times New Roman"/>
          <w:sz w:val="28"/>
          <w:szCs w:val="28"/>
        </w:rPr>
        <w:t>договор</w:t>
      </w:r>
      <w:r w:rsidRPr="00737C87">
        <w:rPr>
          <w:rFonts w:ascii="Times New Roman" w:hAnsi="Times New Roman" w:cs="Times New Roman"/>
          <w:sz w:val="28"/>
          <w:szCs w:val="28"/>
        </w:rPr>
        <w:t xml:space="preserve"> заключается с победителем такого </w:t>
      </w:r>
      <w:r w:rsidRPr="00BE6868">
        <w:rPr>
          <w:rFonts w:ascii="Times New Roman" w:hAnsi="Times New Roman" w:cs="Times New Roman"/>
          <w:sz w:val="28"/>
          <w:szCs w:val="28"/>
        </w:rPr>
        <w:t xml:space="preserve">конкурса в порядке, установленном разделом </w:t>
      </w:r>
      <w:r>
        <w:rPr>
          <w:rFonts w:ascii="Times New Roman" w:hAnsi="Times New Roman" w:cs="Times New Roman"/>
          <w:sz w:val="28"/>
          <w:szCs w:val="28"/>
        </w:rPr>
        <w:t>63</w:t>
      </w:r>
      <w:r w:rsidRPr="00BE6868">
        <w:rPr>
          <w:rFonts w:ascii="Times New Roman" w:hAnsi="Times New Roman" w:cs="Times New Roman"/>
          <w:sz w:val="28"/>
          <w:szCs w:val="28"/>
        </w:rPr>
        <w:t xml:space="preserve"> настоящего Положения.</w:t>
      </w:r>
    </w:p>
    <w:p w:rsidR="00A1473B" w:rsidRDefault="00A1473B" w:rsidP="00A1473B">
      <w:pPr>
        <w:pStyle w:val="ConsPlusNormal"/>
        <w:ind w:firstLine="540"/>
        <w:jc w:val="both"/>
        <w:rPr>
          <w:rFonts w:ascii="Times New Roman" w:hAnsi="Times New Roman" w:cs="Times New Roman"/>
          <w:sz w:val="28"/>
          <w:szCs w:val="28"/>
        </w:rPr>
      </w:pPr>
    </w:p>
    <w:p w:rsidR="00A1473B" w:rsidRPr="00BB1BE0" w:rsidRDefault="00A1473B" w:rsidP="00A1473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34</w:t>
      </w:r>
      <w:r w:rsidRPr="00BB1BE0">
        <w:rPr>
          <w:rFonts w:ascii="Times New Roman" w:hAnsi="Times New Roman" w:cs="Times New Roman"/>
          <w:sz w:val="28"/>
          <w:szCs w:val="28"/>
        </w:rPr>
        <w:t>. Последствия признания конкурса в электронной форме несостоявшимся</w:t>
      </w:r>
    </w:p>
    <w:p w:rsidR="00A1473B" w:rsidRPr="00ED350D" w:rsidRDefault="00A1473B" w:rsidP="00A1473B">
      <w:pPr>
        <w:pStyle w:val="a9"/>
        <w:ind w:left="0" w:firstLine="709"/>
        <w:jc w:val="both"/>
        <w:rPr>
          <w:sz w:val="28"/>
          <w:szCs w:val="28"/>
        </w:rPr>
      </w:pPr>
    </w:p>
    <w:p w:rsidR="00A1473B" w:rsidRPr="00BE6868" w:rsidRDefault="00A1473B" w:rsidP="00A1473B">
      <w:pPr>
        <w:pStyle w:val="a9"/>
        <w:ind w:left="0" w:firstLine="709"/>
        <w:jc w:val="both"/>
        <w:rPr>
          <w:sz w:val="28"/>
          <w:szCs w:val="28"/>
        </w:rPr>
      </w:pPr>
      <w:r>
        <w:rPr>
          <w:sz w:val="28"/>
          <w:szCs w:val="28"/>
        </w:rPr>
        <w:t>34</w:t>
      </w:r>
      <w:r w:rsidRPr="006079F5">
        <w:rPr>
          <w:sz w:val="28"/>
          <w:szCs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w:t>
      </w:r>
      <w:r>
        <w:rPr>
          <w:sz w:val="28"/>
          <w:szCs w:val="28"/>
        </w:rPr>
        <w:t>орме подана только одна заявка, д</w:t>
      </w:r>
      <w:r w:rsidRPr="006079F5">
        <w:rPr>
          <w:sz w:val="28"/>
          <w:szCs w:val="28"/>
        </w:rPr>
        <w:t xml:space="preserve">оговор заключается с участником конкурса в электронной форме, подавшим единственную заявку на участие в нем, если данный участник и </w:t>
      </w:r>
      <w:r w:rsidRPr="00BE6868">
        <w:rPr>
          <w:sz w:val="28"/>
          <w:szCs w:val="28"/>
        </w:rPr>
        <w:t>поданная им заявка на участие в таком конкурсе признаны соответствующими требованиям конкурсной документации, в с</w:t>
      </w:r>
      <w:r>
        <w:rPr>
          <w:sz w:val="28"/>
          <w:szCs w:val="28"/>
        </w:rPr>
        <w:t>оответствии с подпунктом 60.1.33</w:t>
      </w:r>
      <w:r w:rsidRPr="00BE6868">
        <w:rPr>
          <w:sz w:val="28"/>
          <w:szCs w:val="28"/>
        </w:rPr>
        <w:t xml:space="preserve"> пункта 6</w:t>
      </w:r>
      <w:r>
        <w:rPr>
          <w:sz w:val="28"/>
          <w:szCs w:val="28"/>
        </w:rPr>
        <w:t>0</w:t>
      </w:r>
      <w:r w:rsidRPr="00BE6868">
        <w:rPr>
          <w:sz w:val="28"/>
          <w:szCs w:val="28"/>
        </w:rPr>
        <w:t>.1 настоящего Положения в порядке, установленном разделом</w:t>
      </w:r>
      <w:r>
        <w:rPr>
          <w:sz w:val="28"/>
          <w:szCs w:val="28"/>
        </w:rPr>
        <w:t xml:space="preserve"> 63</w:t>
      </w:r>
      <w:r w:rsidRPr="00BE6868">
        <w:rPr>
          <w:sz w:val="28"/>
          <w:szCs w:val="28"/>
        </w:rPr>
        <w:t xml:space="preserve"> настоящего Положения.</w:t>
      </w:r>
    </w:p>
    <w:p w:rsidR="00A1473B" w:rsidRPr="00BE6868" w:rsidRDefault="00A1473B" w:rsidP="00A1473B">
      <w:pPr>
        <w:pStyle w:val="a9"/>
        <w:ind w:left="0" w:firstLine="709"/>
        <w:jc w:val="both"/>
        <w:rPr>
          <w:sz w:val="28"/>
          <w:szCs w:val="28"/>
        </w:rPr>
      </w:pPr>
      <w:r>
        <w:rPr>
          <w:sz w:val="28"/>
          <w:szCs w:val="28"/>
        </w:rPr>
        <w:t>34</w:t>
      </w:r>
      <w:r w:rsidRPr="00BE6868">
        <w:rPr>
          <w:sz w:val="28"/>
          <w:szCs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w:t>
      </w:r>
      <w:r w:rsidRPr="006079F5">
        <w:rPr>
          <w:sz w:val="28"/>
          <w:szCs w:val="28"/>
        </w:rPr>
        <w:t xml:space="preserve"> только одна заявка соответствует требованиям, указа</w:t>
      </w:r>
      <w:r>
        <w:rPr>
          <w:sz w:val="28"/>
          <w:szCs w:val="28"/>
        </w:rPr>
        <w:t>нным в конкурсной документации, д</w:t>
      </w:r>
      <w:r w:rsidRPr="00E72875">
        <w:rPr>
          <w:sz w:val="28"/>
          <w:szCs w:val="28"/>
        </w:rPr>
        <w:t xml:space="preserve">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w:t>
      </w:r>
      <w:r w:rsidRPr="00E26092">
        <w:rPr>
          <w:sz w:val="28"/>
          <w:szCs w:val="28"/>
        </w:rPr>
        <w:t>настоящего Положения и конкурсной документации, в соответствии с подпунктом 6</w:t>
      </w:r>
      <w:r>
        <w:rPr>
          <w:sz w:val="28"/>
          <w:szCs w:val="28"/>
        </w:rPr>
        <w:t>0</w:t>
      </w:r>
      <w:r w:rsidRPr="00E26092">
        <w:rPr>
          <w:sz w:val="28"/>
          <w:szCs w:val="28"/>
        </w:rPr>
        <w:t>.1.33 пункта 6</w:t>
      </w:r>
      <w:r>
        <w:rPr>
          <w:sz w:val="28"/>
          <w:szCs w:val="28"/>
        </w:rPr>
        <w:t>0</w:t>
      </w:r>
      <w:r w:rsidRPr="00E26092">
        <w:rPr>
          <w:sz w:val="28"/>
          <w:szCs w:val="28"/>
        </w:rPr>
        <w:t>.1</w:t>
      </w:r>
      <w:r w:rsidRPr="00BE6868">
        <w:rPr>
          <w:sz w:val="28"/>
          <w:szCs w:val="28"/>
        </w:rPr>
        <w:t xml:space="preserve"> настоящего Положения в порядке, установленном разделом </w:t>
      </w:r>
      <w:r>
        <w:rPr>
          <w:sz w:val="28"/>
          <w:szCs w:val="28"/>
        </w:rPr>
        <w:t>63</w:t>
      </w:r>
      <w:r w:rsidRPr="00BE6868">
        <w:rPr>
          <w:sz w:val="28"/>
          <w:szCs w:val="28"/>
        </w:rPr>
        <w:t xml:space="preserve"> настоящего Положения.</w:t>
      </w:r>
    </w:p>
    <w:p w:rsidR="00A1473B" w:rsidRPr="0031364E" w:rsidRDefault="00A1473B" w:rsidP="00A1473B">
      <w:pPr>
        <w:pStyle w:val="a9"/>
        <w:ind w:left="0" w:firstLine="709"/>
        <w:jc w:val="both"/>
        <w:rPr>
          <w:sz w:val="28"/>
          <w:szCs w:val="28"/>
        </w:rPr>
      </w:pPr>
      <w:r>
        <w:rPr>
          <w:sz w:val="28"/>
          <w:szCs w:val="28"/>
        </w:rPr>
        <w:t>34</w:t>
      </w:r>
      <w:r w:rsidRPr="00E72875">
        <w:rPr>
          <w:sz w:val="28"/>
          <w:szCs w:val="28"/>
        </w:rPr>
        <w:t>.</w:t>
      </w:r>
      <w:r>
        <w:rPr>
          <w:sz w:val="28"/>
          <w:szCs w:val="28"/>
        </w:rPr>
        <w:t>3</w:t>
      </w:r>
      <w:r w:rsidRPr="00E72875">
        <w:rPr>
          <w:sz w:val="28"/>
          <w:szCs w:val="28"/>
        </w:rPr>
        <w:t xml:space="preserve">.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w:t>
      </w:r>
      <w:r w:rsidRPr="00BE6868">
        <w:rPr>
          <w:sz w:val="28"/>
          <w:szCs w:val="28"/>
        </w:rPr>
        <w:t xml:space="preserve">электронной форме только одна такая заявка соответствует требованиям, установленным конкурсной документацией, договор заключается с участником этого конкурса, </w:t>
      </w:r>
      <w:r w:rsidRPr="0031364E">
        <w:rPr>
          <w:sz w:val="28"/>
          <w:szCs w:val="28"/>
        </w:rPr>
        <w:t xml:space="preserve">подавшим такую заявку в </w:t>
      </w:r>
      <w:r w:rsidRPr="0031364E">
        <w:rPr>
          <w:sz w:val="28"/>
          <w:szCs w:val="28"/>
        </w:rPr>
        <w:lastRenderedPageBreak/>
        <w:t>с</w:t>
      </w:r>
      <w:r>
        <w:rPr>
          <w:sz w:val="28"/>
          <w:szCs w:val="28"/>
        </w:rPr>
        <w:t>оответст</w:t>
      </w:r>
      <w:r w:rsidRPr="00D3008E">
        <w:rPr>
          <w:sz w:val="28"/>
          <w:szCs w:val="28"/>
        </w:rPr>
        <w:t>вии с подпунктом 60.1.33 пункта 60.1 настоящего Положения</w:t>
      </w:r>
      <w:r w:rsidRPr="0031364E">
        <w:rPr>
          <w:sz w:val="28"/>
          <w:szCs w:val="28"/>
        </w:rPr>
        <w:t xml:space="preserve"> в порядке, установленном разделом </w:t>
      </w:r>
      <w:r>
        <w:rPr>
          <w:sz w:val="28"/>
          <w:szCs w:val="28"/>
        </w:rPr>
        <w:t>63</w:t>
      </w:r>
      <w:r w:rsidRPr="0031364E">
        <w:rPr>
          <w:sz w:val="28"/>
          <w:szCs w:val="28"/>
        </w:rPr>
        <w:t xml:space="preserve"> настоящего Положения.</w:t>
      </w:r>
    </w:p>
    <w:p w:rsidR="00A1473B" w:rsidRPr="0031364E" w:rsidRDefault="00A1473B" w:rsidP="00A1473B">
      <w:pPr>
        <w:pStyle w:val="a9"/>
        <w:ind w:left="0" w:firstLine="709"/>
        <w:jc w:val="both"/>
        <w:rPr>
          <w:sz w:val="28"/>
          <w:szCs w:val="28"/>
        </w:rPr>
      </w:pPr>
      <w:r>
        <w:rPr>
          <w:sz w:val="28"/>
          <w:szCs w:val="28"/>
        </w:rPr>
        <w:t>34</w:t>
      </w:r>
      <w:r w:rsidRPr="0031364E">
        <w:rPr>
          <w:sz w:val="28"/>
          <w:szCs w:val="28"/>
        </w:rPr>
        <w:t>.4. Заказчик вправе провести новую закупку, если конкурс в электронной форме признан не состоявшимся по следующим основаниям:</w:t>
      </w:r>
    </w:p>
    <w:p w:rsidR="00A1473B" w:rsidRPr="00BB1BE0" w:rsidRDefault="00A1473B" w:rsidP="00A1473B">
      <w:pPr>
        <w:pStyle w:val="a9"/>
        <w:ind w:left="0" w:firstLine="709"/>
        <w:jc w:val="both"/>
        <w:rPr>
          <w:sz w:val="28"/>
          <w:szCs w:val="28"/>
        </w:rPr>
      </w:pPr>
      <w:r w:rsidRPr="0031364E">
        <w:rPr>
          <w:sz w:val="28"/>
          <w:szCs w:val="28"/>
        </w:rPr>
        <w:t>по окончании срока подачи заявок на участие</w:t>
      </w:r>
      <w:r w:rsidRPr="00BB1BE0">
        <w:rPr>
          <w:sz w:val="28"/>
          <w:szCs w:val="28"/>
        </w:rPr>
        <w:t xml:space="preserve"> в конкурсе в электронной форме не подано ни одной такой заявки;</w:t>
      </w:r>
    </w:p>
    <w:p w:rsidR="00A1473B" w:rsidRPr="00BB1BE0" w:rsidRDefault="00A1473B" w:rsidP="00A1473B">
      <w:pPr>
        <w:pStyle w:val="a9"/>
        <w:ind w:left="0" w:firstLine="709"/>
        <w:jc w:val="both"/>
        <w:rPr>
          <w:sz w:val="28"/>
          <w:szCs w:val="28"/>
        </w:rPr>
      </w:pPr>
      <w:r w:rsidRPr="00BB1BE0">
        <w:rPr>
          <w:sz w:val="28"/>
          <w:szCs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A1473B" w:rsidRDefault="00A1473B" w:rsidP="00A1473B">
      <w:pPr>
        <w:pStyle w:val="a9"/>
        <w:ind w:left="0" w:firstLine="709"/>
        <w:jc w:val="both"/>
        <w:rPr>
          <w:sz w:val="28"/>
          <w:szCs w:val="28"/>
        </w:rPr>
      </w:pPr>
      <w:r w:rsidRPr="00BB1BE0">
        <w:rPr>
          <w:sz w:val="28"/>
          <w:szCs w:val="28"/>
        </w:rPr>
        <w:t>по результатам рассмотрения вторых частей заявок на участие в конкурсе в электронной форме Коми</w:t>
      </w:r>
      <w:r>
        <w:rPr>
          <w:sz w:val="28"/>
          <w:szCs w:val="28"/>
        </w:rPr>
        <w:t>ссия отклонила все такие заявки;</w:t>
      </w:r>
    </w:p>
    <w:p w:rsidR="00A1473B" w:rsidRPr="00BB1BE0" w:rsidRDefault="00A1473B" w:rsidP="00A1473B">
      <w:pPr>
        <w:pStyle w:val="a9"/>
        <w:ind w:left="0" w:firstLine="709"/>
        <w:jc w:val="both"/>
        <w:rPr>
          <w:sz w:val="28"/>
          <w:szCs w:val="28"/>
        </w:rPr>
      </w:pPr>
      <w:r w:rsidRPr="00BB702B">
        <w:rPr>
          <w:sz w:val="28"/>
          <w:szCs w:val="28"/>
        </w:rPr>
        <w:t xml:space="preserve">в связи с тем, </w:t>
      </w:r>
      <w:r>
        <w:rPr>
          <w:sz w:val="28"/>
          <w:szCs w:val="28"/>
        </w:rPr>
        <w:t>что победитель конкурса</w:t>
      </w:r>
      <w:r w:rsidRPr="00BB702B">
        <w:rPr>
          <w:sz w:val="28"/>
          <w:szCs w:val="28"/>
        </w:rPr>
        <w:t xml:space="preserve"> в электронной форме у</w:t>
      </w:r>
      <w:r>
        <w:rPr>
          <w:sz w:val="28"/>
          <w:szCs w:val="28"/>
        </w:rPr>
        <w:t>клонился от заключения договора.</w:t>
      </w:r>
    </w:p>
    <w:p w:rsidR="00A1473B" w:rsidRPr="00BB1BE0" w:rsidRDefault="00A1473B" w:rsidP="00A1473B">
      <w:pPr>
        <w:pStyle w:val="a9"/>
        <w:ind w:left="0" w:firstLine="709"/>
        <w:jc w:val="both"/>
        <w:rPr>
          <w:sz w:val="28"/>
          <w:szCs w:val="28"/>
        </w:rPr>
      </w:pPr>
      <w:r w:rsidRPr="00BB1BE0">
        <w:rPr>
          <w:sz w:val="28"/>
          <w:szCs w:val="28"/>
        </w:rPr>
        <w:t>Заказчик обязан внести изменения в План закупки в порядке, установленном разделом 6 настоящего Положения.</w:t>
      </w:r>
    </w:p>
    <w:p w:rsidR="00A1473B" w:rsidRPr="0023030B" w:rsidRDefault="00A1473B" w:rsidP="00A1473B">
      <w:pPr>
        <w:pStyle w:val="ConsPlusNormal"/>
        <w:ind w:firstLine="709"/>
        <w:jc w:val="both"/>
        <w:rPr>
          <w:rFonts w:ascii="Times New Roman" w:hAnsi="Times New Roman" w:cs="Times New Roman"/>
          <w:sz w:val="28"/>
          <w:szCs w:val="28"/>
        </w:rPr>
      </w:pPr>
      <w:r w:rsidRPr="00BB1BE0">
        <w:rPr>
          <w:rFonts w:ascii="Times New Roman" w:hAnsi="Times New Roman" w:cs="Times New Roman"/>
          <w:sz w:val="28"/>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конкурса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A1473B" w:rsidRDefault="00A1473B" w:rsidP="00A1473B">
      <w:pPr>
        <w:pStyle w:val="ConsPlusNormal"/>
        <w:jc w:val="center"/>
        <w:rPr>
          <w:rFonts w:ascii="Times New Roman" w:hAnsi="Times New Roman" w:cs="Times New Roman"/>
          <w:sz w:val="28"/>
          <w:szCs w:val="28"/>
        </w:rPr>
      </w:pPr>
    </w:p>
    <w:p w:rsidR="00A1473B" w:rsidRPr="00922A75" w:rsidRDefault="00A1473B" w:rsidP="00A1473B">
      <w:pPr>
        <w:pStyle w:val="ConsPlusNormal"/>
        <w:jc w:val="center"/>
        <w:outlineLvl w:val="0"/>
        <w:rPr>
          <w:rFonts w:ascii="Times New Roman" w:hAnsi="Times New Roman" w:cs="Times New Roman"/>
          <w:sz w:val="28"/>
          <w:szCs w:val="28"/>
        </w:rPr>
      </w:pPr>
      <w:r w:rsidRPr="00922A75">
        <w:rPr>
          <w:rFonts w:ascii="Times New Roman" w:hAnsi="Times New Roman" w:cs="Times New Roman"/>
          <w:sz w:val="28"/>
          <w:szCs w:val="28"/>
        </w:rPr>
        <w:t>35. Аукцион в электронной форме</w:t>
      </w:r>
    </w:p>
    <w:p w:rsidR="00A1473B" w:rsidRPr="003C5A28" w:rsidRDefault="00A1473B" w:rsidP="00A1473B">
      <w:pPr>
        <w:pStyle w:val="ConsPlusNormal"/>
        <w:jc w:val="both"/>
        <w:rPr>
          <w:rFonts w:ascii="Times New Roman" w:hAnsi="Times New Roman" w:cs="Times New Roman"/>
          <w:sz w:val="28"/>
          <w:szCs w:val="28"/>
        </w:rPr>
      </w:pPr>
    </w:p>
    <w:p w:rsidR="00A1473B" w:rsidRPr="00922A75" w:rsidRDefault="00A1473B" w:rsidP="00A1473B">
      <w:pPr>
        <w:pStyle w:val="ConsPlusNormal"/>
        <w:ind w:firstLine="709"/>
        <w:jc w:val="both"/>
        <w:rPr>
          <w:rFonts w:ascii="Times New Roman" w:hAnsi="Times New Roman" w:cs="Times New Roman"/>
          <w:sz w:val="28"/>
          <w:szCs w:val="28"/>
        </w:rPr>
      </w:pPr>
      <w:r w:rsidRPr="00922A75">
        <w:rPr>
          <w:rFonts w:ascii="Times New Roman" w:hAnsi="Times New Roman" w:cs="Times New Roman"/>
          <w:sz w:val="28"/>
          <w:szCs w:val="28"/>
        </w:rPr>
        <w:t>35.1 Под аукционом в электронной форме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 аукционной документации вел</w:t>
      </w:r>
      <w:r>
        <w:rPr>
          <w:rFonts w:ascii="Times New Roman" w:hAnsi="Times New Roman" w:cs="Times New Roman"/>
          <w:sz w:val="28"/>
          <w:szCs w:val="28"/>
        </w:rPr>
        <w:t>ичину (далее – «шаг аукциона»).</w:t>
      </w:r>
    </w:p>
    <w:p w:rsidR="00A1473B" w:rsidRPr="00922A75" w:rsidRDefault="00A1473B" w:rsidP="00A1473B">
      <w:pPr>
        <w:pStyle w:val="ConsPlusNormal"/>
        <w:ind w:firstLine="709"/>
        <w:jc w:val="both"/>
        <w:rPr>
          <w:rFonts w:ascii="Times New Roman" w:hAnsi="Times New Roman" w:cs="Times New Roman"/>
          <w:sz w:val="28"/>
          <w:szCs w:val="28"/>
        </w:rPr>
      </w:pPr>
      <w:r w:rsidRPr="00922A75">
        <w:rPr>
          <w:rFonts w:ascii="Times New Roman" w:hAnsi="Times New Roman" w:cs="Times New Roman"/>
          <w:sz w:val="28"/>
          <w:szCs w:val="28"/>
        </w:rPr>
        <w:t>В случае, если при проведении аукциона в электронной форме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A1473B" w:rsidRPr="00922A75"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Pr="00922A75">
        <w:rPr>
          <w:rFonts w:ascii="Times New Roman" w:hAnsi="Times New Roman" w:cs="Times New Roman"/>
          <w:sz w:val="28"/>
          <w:szCs w:val="28"/>
        </w:rPr>
        <w:t>.2. Проведение аукциона в электронной форме осуществляется Заказчиком в случае одновременного выполнения следующих условий:</w:t>
      </w:r>
    </w:p>
    <w:p w:rsidR="00A1473B" w:rsidRPr="00922A75" w:rsidRDefault="00A1473B" w:rsidP="00A1473B">
      <w:pPr>
        <w:pStyle w:val="ConsPlusNormal"/>
        <w:ind w:firstLine="709"/>
        <w:jc w:val="both"/>
        <w:rPr>
          <w:rFonts w:ascii="Times New Roman" w:hAnsi="Times New Roman" w:cs="Times New Roman"/>
          <w:sz w:val="28"/>
          <w:szCs w:val="28"/>
        </w:rPr>
      </w:pPr>
      <w:r w:rsidRPr="00922A75">
        <w:rPr>
          <w:rFonts w:ascii="Times New Roman" w:hAnsi="Times New Roman" w:cs="Times New Roman"/>
          <w:sz w:val="28"/>
          <w:szCs w:val="28"/>
        </w:rPr>
        <w:t>существует возможность сформулировать подробное и точное описание предмета аукциона в электронной форме;</w:t>
      </w:r>
    </w:p>
    <w:p w:rsidR="00A1473B" w:rsidRPr="00922A75" w:rsidRDefault="00A1473B" w:rsidP="00A1473B">
      <w:pPr>
        <w:pStyle w:val="ConsPlusNormal"/>
        <w:ind w:firstLine="709"/>
        <w:jc w:val="both"/>
        <w:rPr>
          <w:rFonts w:ascii="Times New Roman" w:hAnsi="Times New Roman" w:cs="Times New Roman"/>
          <w:sz w:val="28"/>
          <w:szCs w:val="28"/>
        </w:rPr>
      </w:pPr>
      <w:r w:rsidRPr="00922A75">
        <w:rPr>
          <w:rFonts w:ascii="Times New Roman" w:hAnsi="Times New Roman" w:cs="Times New Roman"/>
          <w:sz w:val="28"/>
          <w:szCs w:val="28"/>
        </w:rPr>
        <w:t>критерии определения победителя такого аукциона имеют количественную и денежную оценку.</w:t>
      </w:r>
    </w:p>
    <w:p w:rsidR="00A1473B" w:rsidRPr="00922A75"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Pr="00922A75">
        <w:rPr>
          <w:rFonts w:ascii="Times New Roman" w:hAnsi="Times New Roman" w:cs="Times New Roman"/>
          <w:sz w:val="28"/>
          <w:szCs w:val="28"/>
        </w:rPr>
        <w:t xml:space="preserve">.3. Заказчик размещает в Единой информационной системе извещение о проведении аукциона в электронной форме и аукционную документацию не </w:t>
      </w:r>
      <w:r w:rsidRPr="00922A75">
        <w:rPr>
          <w:rFonts w:ascii="Times New Roman" w:hAnsi="Times New Roman" w:cs="Times New Roman"/>
          <w:sz w:val="28"/>
          <w:szCs w:val="28"/>
        </w:rPr>
        <w:lastRenderedPageBreak/>
        <w:t>менее чем за 15 дней до даты окончания срока подачи заявок на участие в аукционе в электронной форме.</w:t>
      </w:r>
    </w:p>
    <w:p w:rsidR="00A1473B" w:rsidRPr="00922A75" w:rsidRDefault="00A1473B" w:rsidP="00A1473B">
      <w:pPr>
        <w:pStyle w:val="ConsPlusNormal"/>
        <w:ind w:firstLine="709"/>
        <w:jc w:val="both"/>
        <w:rPr>
          <w:rFonts w:ascii="Times New Roman" w:hAnsi="Times New Roman" w:cs="Times New Roman"/>
          <w:sz w:val="28"/>
          <w:szCs w:val="28"/>
        </w:rPr>
      </w:pPr>
      <w:r w:rsidRPr="00922A75">
        <w:rPr>
          <w:rFonts w:ascii="Times New Roman" w:hAnsi="Times New Roman" w:cs="Times New Roman"/>
          <w:sz w:val="28"/>
          <w:szCs w:val="28"/>
        </w:rPr>
        <w:t xml:space="preserve">Заказчик при проведении аукциона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 </w:t>
      </w:r>
    </w:p>
    <w:p w:rsidR="00A1473B" w:rsidRPr="00922A75" w:rsidRDefault="00A1473B" w:rsidP="00A1473B">
      <w:pPr>
        <w:pStyle w:val="ConsPlusNormal"/>
        <w:ind w:firstLine="709"/>
        <w:jc w:val="both"/>
        <w:rPr>
          <w:rFonts w:ascii="Times New Roman" w:hAnsi="Times New Roman" w:cs="Times New Roman"/>
          <w:sz w:val="28"/>
          <w:szCs w:val="28"/>
        </w:rPr>
      </w:pPr>
      <w:r w:rsidRPr="00922A75">
        <w:rPr>
          <w:rFonts w:ascii="Times New Roman" w:hAnsi="Times New Roman" w:cs="Times New Roman"/>
          <w:sz w:val="28"/>
          <w:szCs w:val="28"/>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A1473B" w:rsidRPr="00922A75" w:rsidRDefault="00A1473B" w:rsidP="00A1473B">
      <w:pPr>
        <w:pStyle w:val="ConsPlusNormal"/>
        <w:ind w:firstLine="709"/>
        <w:jc w:val="both"/>
        <w:rPr>
          <w:rFonts w:ascii="Times New Roman" w:hAnsi="Times New Roman" w:cs="Times New Roman"/>
          <w:sz w:val="28"/>
          <w:szCs w:val="28"/>
        </w:rPr>
      </w:pPr>
      <w:r w:rsidRPr="00922A75">
        <w:rPr>
          <w:rFonts w:ascii="Times New Roman" w:hAnsi="Times New Roman" w:cs="Times New Roman"/>
          <w:sz w:val="28"/>
          <w:szCs w:val="28"/>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A1473B" w:rsidRPr="00922A75"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Pr="00922A75">
        <w:rPr>
          <w:rFonts w:ascii="Times New Roman" w:hAnsi="Times New Roman" w:cs="Times New Roman"/>
          <w:sz w:val="28"/>
          <w:szCs w:val="28"/>
        </w:rPr>
        <w:t>.4. Проведение аукциона в электронной форме осуществляется на электронной площадке.</w:t>
      </w:r>
    </w:p>
    <w:p w:rsidR="00A1473B" w:rsidRPr="00922A75" w:rsidRDefault="00A1473B" w:rsidP="00A1473B">
      <w:pPr>
        <w:pStyle w:val="ConsPlusNormal"/>
        <w:ind w:firstLine="709"/>
        <w:jc w:val="both"/>
        <w:rPr>
          <w:rFonts w:ascii="Times New Roman" w:hAnsi="Times New Roman" w:cs="Times New Roman"/>
          <w:sz w:val="28"/>
          <w:szCs w:val="28"/>
        </w:rPr>
      </w:pPr>
      <w:r w:rsidRPr="00922A75">
        <w:rPr>
          <w:rFonts w:ascii="Times New Roman" w:hAnsi="Times New Roman" w:cs="Times New Roman"/>
          <w:sz w:val="28"/>
          <w:szCs w:val="28"/>
        </w:rPr>
        <w:t xml:space="preserve">Аукцион в </w:t>
      </w:r>
      <w:r>
        <w:rPr>
          <w:rFonts w:ascii="Times New Roman" w:hAnsi="Times New Roman" w:cs="Times New Roman"/>
          <w:sz w:val="28"/>
          <w:szCs w:val="28"/>
        </w:rPr>
        <w:t>электронной форме проводится</w:t>
      </w:r>
      <w:r w:rsidRPr="00922A75">
        <w:rPr>
          <w:rFonts w:ascii="Times New Roman" w:hAnsi="Times New Roman" w:cs="Times New Roman"/>
          <w:sz w:val="28"/>
          <w:szCs w:val="28"/>
        </w:rPr>
        <w:t xml:space="preserve"> Заказчиками в порядке, установленном разделами </w:t>
      </w:r>
      <w:r>
        <w:rPr>
          <w:rFonts w:ascii="Times New Roman" w:hAnsi="Times New Roman" w:cs="Times New Roman"/>
          <w:sz w:val="28"/>
          <w:szCs w:val="28"/>
        </w:rPr>
        <w:t>35</w:t>
      </w:r>
      <w:r w:rsidRPr="00922A75">
        <w:rPr>
          <w:rFonts w:ascii="Times New Roman" w:hAnsi="Times New Roman" w:cs="Times New Roman"/>
          <w:sz w:val="28"/>
          <w:szCs w:val="28"/>
        </w:rPr>
        <w:t xml:space="preserve"> - </w:t>
      </w:r>
      <w:r>
        <w:rPr>
          <w:rFonts w:ascii="Times New Roman" w:hAnsi="Times New Roman" w:cs="Times New Roman"/>
          <w:sz w:val="28"/>
          <w:szCs w:val="28"/>
        </w:rPr>
        <w:t>43</w:t>
      </w:r>
      <w:r w:rsidRPr="00922A75">
        <w:rPr>
          <w:rFonts w:ascii="Times New Roman" w:hAnsi="Times New Roman" w:cs="Times New Roman"/>
          <w:sz w:val="28"/>
          <w:szCs w:val="28"/>
        </w:rPr>
        <w:t xml:space="preserve"> настоящего Положения, с учетом регламента работы соответствующей электронной площадки.</w:t>
      </w:r>
    </w:p>
    <w:p w:rsidR="00A1473B" w:rsidRPr="00922A75" w:rsidRDefault="00A1473B" w:rsidP="00A1473B">
      <w:pPr>
        <w:pStyle w:val="ac"/>
        <w:ind w:firstLine="709"/>
        <w:jc w:val="both"/>
        <w:rPr>
          <w:rFonts w:ascii="Times New Roman" w:hAnsi="Times New Roman" w:cs="Times New Roman"/>
          <w:sz w:val="28"/>
          <w:szCs w:val="28"/>
        </w:rPr>
      </w:pPr>
      <w:r>
        <w:rPr>
          <w:rFonts w:ascii="Times New Roman" w:hAnsi="Times New Roman" w:cs="Times New Roman"/>
          <w:sz w:val="28"/>
          <w:szCs w:val="28"/>
        </w:rPr>
        <w:t>35</w:t>
      </w:r>
      <w:r w:rsidRPr="00922A75">
        <w:rPr>
          <w:rFonts w:ascii="Times New Roman" w:hAnsi="Times New Roman" w:cs="Times New Roman"/>
          <w:sz w:val="28"/>
          <w:szCs w:val="28"/>
        </w:rPr>
        <w:t xml:space="preserve">.5. При </w:t>
      </w:r>
      <w:r>
        <w:rPr>
          <w:rFonts w:ascii="Times New Roman" w:hAnsi="Times New Roman" w:cs="Times New Roman"/>
          <w:sz w:val="28"/>
          <w:szCs w:val="28"/>
        </w:rPr>
        <w:t>проведении</w:t>
      </w:r>
      <w:r w:rsidRPr="00922A75">
        <w:rPr>
          <w:rFonts w:ascii="Times New Roman" w:hAnsi="Times New Roman" w:cs="Times New Roman"/>
          <w:sz w:val="28"/>
          <w:szCs w:val="28"/>
        </w:rPr>
        <w:t xml:space="preserve"> аукциона в электронной форме переговоры Заказчика или Комиссии с участником аукциона в электронной форме не допускаются.</w:t>
      </w:r>
    </w:p>
    <w:p w:rsidR="00A1473B" w:rsidRPr="00384505" w:rsidRDefault="00A1473B" w:rsidP="00A1473B">
      <w:pPr>
        <w:pStyle w:val="ac"/>
        <w:ind w:firstLine="709"/>
        <w:jc w:val="both"/>
        <w:rPr>
          <w:rFonts w:ascii="Times New Roman" w:hAnsi="Times New Roman" w:cs="Times New Roman"/>
          <w:sz w:val="28"/>
          <w:szCs w:val="28"/>
        </w:rPr>
      </w:pPr>
      <w:r>
        <w:rPr>
          <w:rFonts w:ascii="Times New Roman" w:hAnsi="Times New Roman" w:cs="Times New Roman"/>
          <w:sz w:val="28"/>
          <w:szCs w:val="28"/>
        </w:rPr>
        <w:t>35.6. При проведении</w:t>
      </w:r>
      <w:r w:rsidRPr="00922A75">
        <w:rPr>
          <w:rFonts w:ascii="Times New Roman" w:hAnsi="Times New Roman" w:cs="Times New Roman"/>
          <w:sz w:val="28"/>
          <w:szCs w:val="28"/>
        </w:rPr>
        <w:t xml:space="preserve"> аукциона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A1473B" w:rsidRPr="00ED4FC0" w:rsidRDefault="00A1473B" w:rsidP="00A1473B">
      <w:pPr>
        <w:pStyle w:val="ConsPlusNormal"/>
        <w:jc w:val="both"/>
        <w:rPr>
          <w:rFonts w:ascii="Times New Roman" w:hAnsi="Times New Roman" w:cs="Times New Roman"/>
          <w:sz w:val="28"/>
          <w:szCs w:val="28"/>
        </w:rPr>
      </w:pPr>
    </w:p>
    <w:p w:rsidR="00A1473B" w:rsidRPr="00384505" w:rsidRDefault="00A1473B" w:rsidP="00A1473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36</w:t>
      </w:r>
      <w:r w:rsidRPr="00ED4FC0">
        <w:rPr>
          <w:rFonts w:ascii="Times New Roman" w:hAnsi="Times New Roman" w:cs="Times New Roman"/>
          <w:sz w:val="28"/>
          <w:szCs w:val="28"/>
        </w:rPr>
        <w:t>. Извещение о проведении аукциона в электронной форме</w:t>
      </w:r>
    </w:p>
    <w:p w:rsidR="00A1473B" w:rsidRDefault="00A1473B" w:rsidP="00A1473B">
      <w:pPr>
        <w:pStyle w:val="ConsPlusNormal"/>
        <w:jc w:val="both"/>
      </w:pPr>
    </w:p>
    <w:p w:rsidR="00A1473B" w:rsidRPr="00E840E3" w:rsidRDefault="00A1473B" w:rsidP="00A1473B">
      <w:pPr>
        <w:pStyle w:val="a9"/>
        <w:ind w:left="0" w:firstLine="709"/>
        <w:jc w:val="both"/>
        <w:rPr>
          <w:sz w:val="28"/>
          <w:szCs w:val="28"/>
        </w:rPr>
      </w:pPr>
      <w:r w:rsidRPr="00E840E3">
        <w:rPr>
          <w:sz w:val="28"/>
          <w:szCs w:val="28"/>
        </w:rPr>
        <w:t>36.1. В извещении о проведении аукциона в электронной форме должны быть указаны следующие сведения:</w:t>
      </w:r>
    </w:p>
    <w:p w:rsidR="00A1473B" w:rsidRPr="00E840E3" w:rsidRDefault="00A1473B" w:rsidP="00A1473B">
      <w:pPr>
        <w:pStyle w:val="a9"/>
        <w:ind w:left="0" w:firstLine="709"/>
        <w:jc w:val="both"/>
        <w:rPr>
          <w:sz w:val="28"/>
          <w:szCs w:val="28"/>
        </w:rPr>
      </w:pPr>
      <w:r w:rsidRPr="00E840E3">
        <w:rPr>
          <w:sz w:val="28"/>
          <w:szCs w:val="28"/>
        </w:rPr>
        <w:t>информация, предусмотренная разделом 13 настоящего Положения;</w:t>
      </w:r>
    </w:p>
    <w:p w:rsidR="00A1473B" w:rsidRPr="00E840E3" w:rsidRDefault="00A1473B" w:rsidP="00A1473B">
      <w:pPr>
        <w:pStyle w:val="a9"/>
        <w:ind w:left="0" w:firstLine="709"/>
        <w:jc w:val="both"/>
        <w:rPr>
          <w:sz w:val="28"/>
          <w:szCs w:val="28"/>
        </w:rPr>
      </w:pPr>
      <w:r w:rsidRPr="00E840E3">
        <w:rPr>
          <w:sz w:val="28"/>
          <w:szCs w:val="28"/>
        </w:rPr>
        <w:t>дата начала и окончания срока рассмотрения первых частей заявок на участие в аукционе в электронной форме;</w:t>
      </w:r>
    </w:p>
    <w:p w:rsidR="00A1473B" w:rsidRPr="00E840E3" w:rsidRDefault="00A1473B" w:rsidP="00A1473B">
      <w:pPr>
        <w:pStyle w:val="a9"/>
        <w:ind w:left="0" w:firstLine="709"/>
        <w:jc w:val="both"/>
        <w:rPr>
          <w:sz w:val="28"/>
          <w:szCs w:val="28"/>
        </w:rPr>
      </w:pPr>
      <w:r w:rsidRPr="00E840E3">
        <w:rPr>
          <w:sz w:val="28"/>
          <w:szCs w:val="28"/>
        </w:rPr>
        <w:t>дата начала и окончания срока рассмотрения вторых частей заявок на участие в аукционе в электронной форме;</w:t>
      </w:r>
    </w:p>
    <w:p w:rsidR="00A1473B" w:rsidRPr="00E840E3" w:rsidRDefault="00A1473B" w:rsidP="00A1473B">
      <w:pPr>
        <w:pStyle w:val="a9"/>
        <w:ind w:left="0" w:firstLine="709"/>
        <w:jc w:val="both"/>
        <w:rPr>
          <w:sz w:val="28"/>
          <w:szCs w:val="28"/>
        </w:rPr>
      </w:pPr>
      <w:r w:rsidRPr="00E840E3">
        <w:rPr>
          <w:sz w:val="28"/>
          <w:szCs w:val="28"/>
        </w:rPr>
        <w:t>дата проведения аукциона в электронной форме. В случае если дата проведения аукциона в электронной форме приходится на нерабочий день, день проведения аукциона в электронной форме переносится на следующий за ним рабочий день.</w:t>
      </w:r>
    </w:p>
    <w:p w:rsidR="00A1473B" w:rsidRPr="00E840E3" w:rsidRDefault="00A1473B" w:rsidP="00A1473B">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36.2. 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извещения о проведении аукциона в электронной форме.</w:t>
      </w:r>
    </w:p>
    <w:p w:rsidR="00A1473B" w:rsidRPr="00E840E3" w:rsidRDefault="00A1473B" w:rsidP="00A1473B">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 xml:space="preserve">В течение 3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 с </w:t>
      </w:r>
      <w:r w:rsidRPr="00E840E3">
        <w:rPr>
          <w:rFonts w:ascii="Times New Roman" w:hAnsi="Times New Roman" w:cs="Times New Roman"/>
          <w:sz w:val="28"/>
          <w:szCs w:val="28"/>
        </w:rPr>
        <w:lastRenderedPageBreak/>
        <w:t>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A1473B" w:rsidRPr="00E840E3" w:rsidRDefault="00A1473B" w:rsidP="00A1473B">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аукционе в электронной форме.</w:t>
      </w:r>
    </w:p>
    <w:p w:rsidR="00A1473B" w:rsidRPr="00E840E3" w:rsidRDefault="00A1473B" w:rsidP="00A1473B">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Разъяснения положений извещения о проведении аукциона в электронной форме не должны изменять предмет закупки и существенные условия проекта договора.</w:t>
      </w:r>
    </w:p>
    <w:p w:rsidR="00A1473B" w:rsidRPr="00E840E3" w:rsidRDefault="00A1473B" w:rsidP="00A1473B">
      <w:pPr>
        <w:pStyle w:val="a9"/>
        <w:ind w:left="0" w:firstLine="709"/>
        <w:jc w:val="both"/>
        <w:rPr>
          <w:sz w:val="28"/>
          <w:szCs w:val="28"/>
        </w:rPr>
      </w:pPr>
      <w:r w:rsidRPr="00E840E3">
        <w:rPr>
          <w:sz w:val="28"/>
          <w:szCs w:val="28"/>
        </w:rPr>
        <w:t>36.3. Заказчик вправе принять решение о внесении изменений в извещение о проведении аукциона в электронной форме не позднее чем за 5 дней до даты окончания срока подачи заявок на участие в аукционе в электронной форме.</w:t>
      </w:r>
    </w:p>
    <w:p w:rsidR="00A1473B" w:rsidRPr="00E840E3" w:rsidRDefault="00A1473B" w:rsidP="00A1473B">
      <w:pPr>
        <w:pStyle w:val="a9"/>
        <w:ind w:left="0" w:firstLine="709"/>
        <w:jc w:val="both"/>
        <w:rPr>
          <w:sz w:val="28"/>
          <w:szCs w:val="28"/>
        </w:rPr>
      </w:pPr>
      <w:r w:rsidRPr="00E840E3">
        <w:rPr>
          <w:sz w:val="28"/>
          <w:szCs w:val="28"/>
        </w:rPr>
        <w:t xml:space="preserve">Изменения, вносимые в извещение о проведении аукциона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A1473B" w:rsidRPr="00E840E3" w:rsidRDefault="00A1473B" w:rsidP="00A1473B">
      <w:pPr>
        <w:pStyle w:val="a9"/>
        <w:ind w:left="0" w:firstLine="709"/>
        <w:jc w:val="both"/>
        <w:rPr>
          <w:sz w:val="28"/>
          <w:szCs w:val="28"/>
        </w:rPr>
      </w:pPr>
      <w:r w:rsidRPr="00E840E3">
        <w:rPr>
          <w:sz w:val="28"/>
          <w:szCs w:val="28"/>
        </w:rPr>
        <w:t>В случае внесения изменений в извещение о проведении аукциона в электронной форме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 за исключением проведения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rsidR="00A1473B" w:rsidRPr="00E840E3" w:rsidRDefault="00A1473B" w:rsidP="00A1473B">
      <w:pPr>
        <w:pStyle w:val="a9"/>
        <w:ind w:left="0" w:firstLine="709"/>
        <w:jc w:val="both"/>
        <w:rPr>
          <w:sz w:val="28"/>
          <w:szCs w:val="28"/>
        </w:rPr>
      </w:pPr>
      <w:r w:rsidRPr="00E840E3">
        <w:rPr>
          <w:sz w:val="28"/>
          <w:szCs w:val="28"/>
        </w:rPr>
        <w:t>В случае внесения изменений в извещение о проведении аукциона в электронной форме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4 дней.</w:t>
      </w:r>
    </w:p>
    <w:p w:rsidR="00A1473B" w:rsidRPr="00E840E3" w:rsidRDefault="00A1473B" w:rsidP="00A1473B">
      <w:pPr>
        <w:pStyle w:val="a9"/>
        <w:ind w:left="0" w:firstLine="709"/>
        <w:jc w:val="both"/>
        <w:rPr>
          <w:sz w:val="28"/>
          <w:szCs w:val="28"/>
        </w:rPr>
      </w:pPr>
      <w:r w:rsidRPr="00E840E3">
        <w:rPr>
          <w:sz w:val="28"/>
          <w:szCs w:val="28"/>
        </w:rPr>
        <w:t>Изменение предмета закупки, увеличение размера обеспечения заявок на участие в аукционе в электронной форме не допускаются.</w:t>
      </w:r>
    </w:p>
    <w:p w:rsidR="00A1473B" w:rsidRPr="008E6185" w:rsidRDefault="00A1473B" w:rsidP="00A1473B">
      <w:pPr>
        <w:ind w:firstLine="709"/>
        <w:jc w:val="both"/>
        <w:rPr>
          <w:rFonts w:ascii="Verdana" w:hAnsi="Verdana"/>
          <w:sz w:val="28"/>
          <w:szCs w:val="28"/>
          <w:lang w:eastAsia="ru-RU"/>
        </w:rPr>
      </w:pPr>
      <w:r w:rsidRPr="00E840E3">
        <w:rPr>
          <w:sz w:val="28"/>
          <w:szCs w:val="28"/>
        </w:rPr>
        <w:t xml:space="preserve">36.4. 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аукциона в электронной форме и аукционной документации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w:t>
      </w:r>
      <w:r w:rsidRPr="00E840E3">
        <w:rPr>
          <w:sz w:val="28"/>
          <w:szCs w:val="28"/>
        </w:rPr>
        <w:lastRenderedPageBreak/>
        <w:t>проведении аукциона в электронной форме и аукционной документации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аукциона в электронной форме и аукционной документации.</w:t>
      </w:r>
    </w:p>
    <w:p w:rsidR="00A1473B" w:rsidRPr="00304478" w:rsidRDefault="00A1473B" w:rsidP="00A1473B">
      <w:pPr>
        <w:pStyle w:val="ConsPlusNormal"/>
        <w:jc w:val="both"/>
        <w:rPr>
          <w:rFonts w:ascii="Times New Roman" w:hAnsi="Times New Roman" w:cs="Times New Roman"/>
          <w:sz w:val="28"/>
          <w:szCs w:val="28"/>
        </w:rPr>
      </w:pPr>
    </w:p>
    <w:p w:rsidR="00A1473B" w:rsidRPr="00C06FDD" w:rsidRDefault="00A1473B" w:rsidP="00A1473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37</w:t>
      </w:r>
      <w:r w:rsidRPr="00C06FDD">
        <w:rPr>
          <w:rFonts w:ascii="Times New Roman" w:hAnsi="Times New Roman" w:cs="Times New Roman"/>
          <w:sz w:val="28"/>
          <w:szCs w:val="28"/>
        </w:rPr>
        <w:t>. Аукционная документация</w:t>
      </w:r>
    </w:p>
    <w:p w:rsidR="00A1473B" w:rsidRPr="0052648E" w:rsidRDefault="00A1473B" w:rsidP="00A1473B">
      <w:pPr>
        <w:pStyle w:val="ConsPlusNormal"/>
        <w:jc w:val="both"/>
        <w:rPr>
          <w:rFonts w:ascii="Times New Roman" w:hAnsi="Times New Roman" w:cs="Times New Roman"/>
          <w:sz w:val="28"/>
          <w:szCs w:val="28"/>
        </w:rPr>
      </w:pPr>
    </w:p>
    <w:p w:rsidR="00A1473B" w:rsidRPr="007342AE"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Pr="007342AE">
        <w:rPr>
          <w:rFonts w:ascii="Times New Roman" w:hAnsi="Times New Roman" w:cs="Times New Roman"/>
          <w:sz w:val="28"/>
          <w:szCs w:val="28"/>
        </w:rPr>
        <w:t>.1. Аукционная документация разрабатывается и утверждается Заказчиком.</w:t>
      </w:r>
    </w:p>
    <w:p w:rsidR="00A1473B" w:rsidRPr="00F56734" w:rsidRDefault="00A1473B" w:rsidP="00A1473B">
      <w:pPr>
        <w:ind w:firstLine="709"/>
        <w:jc w:val="both"/>
        <w:rPr>
          <w:sz w:val="28"/>
          <w:szCs w:val="28"/>
        </w:rPr>
      </w:pPr>
      <w:r>
        <w:rPr>
          <w:sz w:val="28"/>
          <w:szCs w:val="28"/>
        </w:rPr>
        <w:t xml:space="preserve">37.2 </w:t>
      </w:r>
      <w:r w:rsidRPr="00F56734">
        <w:rPr>
          <w:sz w:val="28"/>
          <w:szCs w:val="28"/>
        </w:rPr>
        <w:t>В аукционной документации должны быть указаны следующие сведения:</w:t>
      </w:r>
    </w:p>
    <w:p w:rsidR="00A1473B" w:rsidRDefault="00A1473B" w:rsidP="00A1473B">
      <w:pPr>
        <w:pStyle w:val="a9"/>
        <w:ind w:left="0" w:firstLine="709"/>
        <w:jc w:val="both"/>
        <w:rPr>
          <w:sz w:val="28"/>
          <w:szCs w:val="28"/>
        </w:rPr>
      </w:pPr>
      <w:r w:rsidRPr="00855626">
        <w:rPr>
          <w:sz w:val="28"/>
          <w:szCs w:val="28"/>
        </w:rPr>
        <w:t>информация, предусмотренная абзацами 2-13 и 16-</w:t>
      </w:r>
      <w:r>
        <w:rPr>
          <w:sz w:val="28"/>
          <w:szCs w:val="28"/>
        </w:rPr>
        <w:t>20</w:t>
      </w:r>
      <w:r w:rsidRPr="00855626">
        <w:rPr>
          <w:sz w:val="28"/>
          <w:szCs w:val="28"/>
        </w:rPr>
        <w:t xml:space="preserve"> пункта 14.1 настоящего Положения;</w:t>
      </w:r>
    </w:p>
    <w:p w:rsidR="00A1473B" w:rsidRDefault="00A1473B" w:rsidP="00A1473B">
      <w:pPr>
        <w:ind w:firstLine="709"/>
        <w:jc w:val="both"/>
        <w:rPr>
          <w:sz w:val="28"/>
          <w:szCs w:val="28"/>
        </w:rPr>
      </w:pPr>
      <w:r w:rsidRPr="004B1643">
        <w:rPr>
          <w:sz w:val="28"/>
          <w:szCs w:val="28"/>
        </w:rPr>
        <w:t>адрес электронной площадки в информационно-телекоммуникационной сети «Интернет»</w:t>
      </w:r>
      <w:r>
        <w:rPr>
          <w:sz w:val="28"/>
          <w:szCs w:val="28"/>
        </w:rPr>
        <w:t>;</w:t>
      </w:r>
    </w:p>
    <w:p w:rsidR="00A1473B" w:rsidRPr="00533934" w:rsidRDefault="00A1473B" w:rsidP="00A1473B">
      <w:pPr>
        <w:pStyle w:val="a9"/>
        <w:ind w:left="0" w:firstLine="709"/>
        <w:jc w:val="both"/>
        <w:rPr>
          <w:sz w:val="28"/>
          <w:szCs w:val="28"/>
        </w:rPr>
      </w:pPr>
      <w:r w:rsidRPr="00533934">
        <w:rPr>
          <w:sz w:val="28"/>
          <w:szCs w:val="28"/>
        </w:rPr>
        <w:t xml:space="preserve">дата начала и окончания срока рассмотрения первых частей заявок на участие </w:t>
      </w:r>
      <w:r w:rsidRPr="00FB5C70">
        <w:rPr>
          <w:sz w:val="28"/>
          <w:szCs w:val="28"/>
        </w:rPr>
        <w:t>в аукционе</w:t>
      </w:r>
      <w:r>
        <w:rPr>
          <w:sz w:val="28"/>
          <w:szCs w:val="28"/>
        </w:rPr>
        <w:t xml:space="preserve"> в электронной форме</w:t>
      </w:r>
      <w:r w:rsidRPr="00533934">
        <w:rPr>
          <w:sz w:val="28"/>
          <w:szCs w:val="28"/>
        </w:rPr>
        <w:t>;</w:t>
      </w:r>
    </w:p>
    <w:p w:rsidR="00A1473B" w:rsidRDefault="00A1473B" w:rsidP="00A1473B">
      <w:pPr>
        <w:pStyle w:val="a9"/>
        <w:ind w:left="0" w:firstLine="709"/>
        <w:jc w:val="both"/>
        <w:rPr>
          <w:sz w:val="28"/>
          <w:szCs w:val="28"/>
        </w:rPr>
      </w:pPr>
      <w:r w:rsidRPr="00533934">
        <w:rPr>
          <w:sz w:val="28"/>
          <w:szCs w:val="28"/>
        </w:rPr>
        <w:t xml:space="preserve">дата начала и окончания срока рассмотрения вторых частей заявок на участие </w:t>
      </w:r>
      <w:r w:rsidRPr="00FB5C70">
        <w:rPr>
          <w:sz w:val="28"/>
          <w:szCs w:val="28"/>
        </w:rPr>
        <w:t>в аукционе</w:t>
      </w:r>
      <w:r>
        <w:rPr>
          <w:sz w:val="28"/>
          <w:szCs w:val="28"/>
        </w:rPr>
        <w:t xml:space="preserve"> в электронной форме;</w:t>
      </w:r>
    </w:p>
    <w:p w:rsidR="00A1473B" w:rsidRDefault="00A1473B" w:rsidP="00A1473B">
      <w:pPr>
        <w:ind w:firstLine="709"/>
        <w:jc w:val="both"/>
        <w:rPr>
          <w:sz w:val="28"/>
          <w:szCs w:val="28"/>
        </w:rPr>
      </w:pPr>
      <w:r>
        <w:rPr>
          <w:sz w:val="28"/>
          <w:szCs w:val="28"/>
        </w:rPr>
        <w:t>п</w:t>
      </w:r>
      <w:r w:rsidRPr="007342AE">
        <w:rPr>
          <w:sz w:val="28"/>
          <w:szCs w:val="28"/>
        </w:rPr>
        <w:t>орядок</w:t>
      </w:r>
      <w:r>
        <w:rPr>
          <w:sz w:val="28"/>
          <w:szCs w:val="28"/>
        </w:rPr>
        <w:t xml:space="preserve"> и дата</w:t>
      </w:r>
      <w:r w:rsidRPr="007342AE">
        <w:rPr>
          <w:sz w:val="28"/>
          <w:szCs w:val="28"/>
        </w:rPr>
        <w:t xml:space="preserve"> проведения аукциона в электронной форме;</w:t>
      </w:r>
    </w:p>
    <w:p w:rsidR="00A1473B" w:rsidRPr="00011E4B" w:rsidRDefault="00A1473B" w:rsidP="00A1473B">
      <w:pPr>
        <w:ind w:firstLine="709"/>
        <w:jc w:val="both"/>
        <w:rPr>
          <w:sz w:val="28"/>
          <w:szCs w:val="28"/>
        </w:rPr>
      </w:pPr>
      <w:r w:rsidRPr="00011E4B">
        <w:rPr>
          <w:sz w:val="28"/>
          <w:szCs w:val="28"/>
        </w:rPr>
        <w:t>величина «шага аукциона»;</w:t>
      </w:r>
    </w:p>
    <w:p w:rsidR="00A1473B" w:rsidRPr="007342AE" w:rsidRDefault="00A1473B" w:rsidP="00A1473B">
      <w:pPr>
        <w:pStyle w:val="ConsPlusNormal"/>
        <w:ind w:firstLine="709"/>
        <w:jc w:val="both"/>
        <w:rPr>
          <w:rFonts w:ascii="Times New Roman" w:hAnsi="Times New Roman" w:cs="Times New Roman"/>
          <w:sz w:val="28"/>
          <w:szCs w:val="28"/>
        </w:rPr>
      </w:pPr>
      <w:r w:rsidRPr="00011E4B">
        <w:rPr>
          <w:rFonts w:ascii="Times New Roman" w:hAnsi="Times New Roman" w:cs="Times New Roman"/>
          <w:sz w:val="28"/>
          <w:szCs w:val="28"/>
        </w:rPr>
        <w:t>срок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p w:rsidR="00A1473B" w:rsidRPr="007342AE"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Pr="007342AE">
        <w:rPr>
          <w:rFonts w:ascii="Times New Roman" w:hAnsi="Times New Roman" w:cs="Times New Roman"/>
          <w:sz w:val="28"/>
          <w:szCs w:val="28"/>
        </w:rPr>
        <w:t>3. К аукционной документации должен быть приложен проект договора, который является неотъемлемой частью аукционной документации.</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Pr="007342AE">
        <w:rPr>
          <w:rFonts w:ascii="Times New Roman" w:hAnsi="Times New Roman" w:cs="Times New Roman"/>
          <w:sz w:val="28"/>
          <w:szCs w:val="28"/>
        </w:rPr>
        <w:t xml:space="preserve">4. Аукционная документация подлежит обязательному размещению в Единой информационной системе одновременно с извещением о проведении аукциона в электронной форме. Аукционная документация должна быть доступна для ознакомления в Единой информационной системе без взимания платы. </w:t>
      </w:r>
    </w:p>
    <w:p w:rsidR="00A1473B" w:rsidRPr="003161FB" w:rsidRDefault="00A1473B" w:rsidP="00A1473B">
      <w:pPr>
        <w:pStyle w:val="ConsPlusNormal"/>
        <w:ind w:firstLine="709"/>
        <w:jc w:val="both"/>
        <w:rPr>
          <w:rFonts w:ascii="Times New Roman" w:hAnsi="Times New Roman" w:cs="Times New Roman"/>
          <w:sz w:val="28"/>
          <w:szCs w:val="28"/>
        </w:rPr>
      </w:pPr>
      <w:r w:rsidRPr="003161FB">
        <w:rPr>
          <w:rFonts w:ascii="Times New Roman" w:hAnsi="Times New Roman" w:cs="Times New Roman"/>
          <w:sz w:val="28"/>
          <w:szCs w:val="28"/>
        </w:rPr>
        <w:t xml:space="preserve">Сведения, содержащиеся в </w:t>
      </w:r>
      <w:r>
        <w:rPr>
          <w:rFonts w:ascii="Times New Roman" w:hAnsi="Times New Roman" w:cs="Times New Roman"/>
          <w:sz w:val="28"/>
          <w:szCs w:val="28"/>
        </w:rPr>
        <w:t xml:space="preserve">аукционной </w:t>
      </w:r>
      <w:r w:rsidRPr="003161FB">
        <w:rPr>
          <w:rFonts w:ascii="Times New Roman" w:hAnsi="Times New Roman" w:cs="Times New Roman"/>
          <w:sz w:val="28"/>
          <w:szCs w:val="28"/>
        </w:rPr>
        <w:t xml:space="preserve">документации, должны соответствовать сведениям, указанным в извещении о проведении </w:t>
      </w:r>
      <w:r>
        <w:rPr>
          <w:rFonts w:ascii="Times New Roman" w:hAnsi="Times New Roman" w:cs="Times New Roman"/>
          <w:sz w:val="28"/>
          <w:szCs w:val="28"/>
        </w:rPr>
        <w:t>аукциона</w:t>
      </w:r>
      <w:r w:rsidRPr="003161FB">
        <w:rPr>
          <w:rFonts w:ascii="Times New Roman" w:hAnsi="Times New Roman" w:cs="Times New Roman"/>
          <w:sz w:val="28"/>
          <w:szCs w:val="28"/>
        </w:rPr>
        <w:t xml:space="preserve"> в электронной форме.</w:t>
      </w:r>
    </w:p>
    <w:p w:rsidR="00A1473B" w:rsidRPr="007342AE"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37.5</w:t>
      </w:r>
      <w:r w:rsidRPr="007342AE">
        <w:rPr>
          <w:rFonts w:ascii="Times New Roman" w:hAnsi="Times New Roman" w:cs="Times New Roman"/>
          <w:sz w:val="28"/>
          <w:szCs w:val="28"/>
        </w:rPr>
        <w:t>. 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аукционной документации.</w:t>
      </w:r>
    </w:p>
    <w:p w:rsidR="00A1473B" w:rsidRPr="007342AE" w:rsidRDefault="00A1473B" w:rsidP="00A1473B">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В течение 3 рабочих дней с даты поступления запроса Заказчик осуществляет разъяснение положений аукционной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r>
        <w:rPr>
          <w:rFonts w:ascii="Times New Roman" w:hAnsi="Times New Roman" w:cs="Times New Roman"/>
          <w:sz w:val="28"/>
          <w:szCs w:val="28"/>
        </w:rPr>
        <w:t>, а также направляет данные разъяснения оператору электронной площадки</w:t>
      </w:r>
      <w:r w:rsidRPr="007342AE">
        <w:rPr>
          <w:rFonts w:ascii="Times New Roman" w:hAnsi="Times New Roman" w:cs="Times New Roman"/>
          <w:sz w:val="28"/>
          <w:szCs w:val="28"/>
        </w:rPr>
        <w:t>.</w:t>
      </w:r>
    </w:p>
    <w:p w:rsidR="00A1473B" w:rsidRPr="007342AE" w:rsidRDefault="00A1473B" w:rsidP="00A1473B">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lastRenderedPageBreak/>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аукционе в электронной форме.</w:t>
      </w:r>
    </w:p>
    <w:p w:rsidR="00A1473B" w:rsidRPr="007342AE" w:rsidRDefault="00A1473B" w:rsidP="00A1473B">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Разъяснения положений аукционной документации не должны изменять предмет закупки и существенные условия проекта договора.</w:t>
      </w:r>
    </w:p>
    <w:p w:rsidR="00A1473B" w:rsidRPr="007342AE"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37.6</w:t>
      </w:r>
      <w:r w:rsidRPr="007342AE">
        <w:rPr>
          <w:rFonts w:ascii="Times New Roman" w:hAnsi="Times New Roman" w:cs="Times New Roman"/>
          <w:sz w:val="28"/>
          <w:szCs w:val="28"/>
        </w:rPr>
        <w:t>. Заказчик вправе принять решение о внесении изменений в аукционную документацию не позднее чем за 5 дней до даты окончания срока подачи заявок на участие в аукционе</w:t>
      </w:r>
      <w:r>
        <w:rPr>
          <w:rFonts w:ascii="Times New Roman" w:hAnsi="Times New Roman" w:cs="Times New Roman"/>
          <w:sz w:val="28"/>
          <w:szCs w:val="28"/>
        </w:rPr>
        <w:t xml:space="preserve"> в электронной форме</w:t>
      </w:r>
      <w:r w:rsidRPr="007342AE">
        <w:rPr>
          <w:rFonts w:ascii="Times New Roman" w:hAnsi="Times New Roman" w:cs="Times New Roman"/>
          <w:sz w:val="28"/>
          <w:szCs w:val="28"/>
        </w:rPr>
        <w:t>.</w:t>
      </w:r>
    </w:p>
    <w:p w:rsidR="00A1473B" w:rsidRPr="007342AE" w:rsidRDefault="00A1473B" w:rsidP="00A1473B">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Изменения, вносимые в аукционную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rsidR="00A1473B" w:rsidRDefault="00A1473B" w:rsidP="00A1473B">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В случае внесения изменений в аукционную документацию срок подачи заявок на участие в аукционе</w:t>
      </w:r>
      <w:r>
        <w:rPr>
          <w:rFonts w:ascii="Times New Roman" w:hAnsi="Times New Roman" w:cs="Times New Roman"/>
          <w:sz w:val="28"/>
          <w:szCs w:val="28"/>
        </w:rPr>
        <w:t xml:space="preserve"> в электронной форме</w:t>
      </w:r>
      <w:r w:rsidRPr="007342AE">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w:t>
      </w:r>
      <w:r>
        <w:rPr>
          <w:rFonts w:ascii="Times New Roman" w:hAnsi="Times New Roman" w:cs="Times New Roman"/>
          <w:sz w:val="28"/>
          <w:szCs w:val="28"/>
        </w:rPr>
        <w:t>,</w:t>
      </w:r>
      <w:r w:rsidRPr="00E269D5">
        <w:rPr>
          <w:rFonts w:ascii="Times New Roman" w:hAnsi="Times New Roman" w:cs="Times New Roman"/>
          <w:sz w:val="28"/>
          <w:szCs w:val="28"/>
        </w:rPr>
        <w:t xml:space="preserve"> </w:t>
      </w:r>
      <w:r w:rsidRPr="00B616ED">
        <w:rPr>
          <w:rFonts w:ascii="Times New Roman" w:hAnsi="Times New Roman" w:cs="Times New Roman"/>
          <w:sz w:val="28"/>
          <w:szCs w:val="28"/>
        </w:rPr>
        <w:t xml:space="preserve">за исключением проведения </w:t>
      </w:r>
      <w:r>
        <w:rPr>
          <w:rFonts w:ascii="Times New Roman" w:hAnsi="Times New Roman" w:cs="Times New Roman"/>
          <w:sz w:val="28"/>
          <w:szCs w:val="28"/>
        </w:rPr>
        <w:t>аукциона</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rsidR="00A1473B" w:rsidRPr="00B616ED" w:rsidRDefault="00A1473B" w:rsidP="00A1473B">
      <w:pPr>
        <w:pStyle w:val="a9"/>
        <w:ind w:left="0" w:firstLine="709"/>
        <w:jc w:val="both"/>
        <w:rPr>
          <w:sz w:val="28"/>
          <w:szCs w:val="28"/>
        </w:rPr>
      </w:pPr>
      <w:r w:rsidRPr="00B616ED">
        <w:rPr>
          <w:sz w:val="28"/>
          <w:szCs w:val="28"/>
        </w:rPr>
        <w:t xml:space="preserve">В случае внесения изменений в </w:t>
      </w:r>
      <w:r>
        <w:rPr>
          <w:sz w:val="28"/>
          <w:szCs w:val="28"/>
        </w:rPr>
        <w:t>аукционную документацию</w:t>
      </w:r>
      <w:r w:rsidRPr="00B616ED">
        <w:rPr>
          <w:sz w:val="28"/>
          <w:szCs w:val="28"/>
        </w:rPr>
        <w:t xml:space="preserve"> при проведении </w:t>
      </w:r>
      <w:r>
        <w:rPr>
          <w:sz w:val="28"/>
          <w:szCs w:val="28"/>
        </w:rPr>
        <w:t>аукциона</w:t>
      </w:r>
      <w:r w:rsidRPr="00B616ED">
        <w:rPr>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w:t>
      </w:r>
      <w:r w:rsidRPr="007342AE">
        <w:rPr>
          <w:sz w:val="28"/>
          <w:szCs w:val="28"/>
        </w:rPr>
        <w:t>в аукционе</w:t>
      </w:r>
      <w:r>
        <w:rPr>
          <w:sz w:val="28"/>
          <w:szCs w:val="28"/>
        </w:rPr>
        <w:t xml:space="preserve"> в электронной форме</w:t>
      </w:r>
      <w:r w:rsidRPr="00B616ED">
        <w:rPr>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Pr>
          <w:sz w:val="28"/>
          <w:szCs w:val="28"/>
        </w:rPr>
        <w:t>аукционе</w:t>
      </w:r>
      <w:r w:rsidRPr="00B616ED">
        <w:rPr>
          <w:sz w:val="28"/>
          <w:szCs w:val="28"/>
        </w:rPr>
        <w:t xml:space="preserve"> в электронной форме этот срок составлял не менее 4 дней</w:t>
      </w:r>
      <w:r>
        <w:rPr>
          <w:sz w:val="28"/>
          <w:szCs w:val="28"/>
        </w:rPr>
        <w:t>.</w:t>
      </w:r>
    </w:p>
    <w:p w:rsidR="00A1473B" w:rsidRDefault="00A1473B" w:rsidP="00A1473B">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Изменение предмета </w:t>
      </w:r>
      <w:r>
        <w:rPr>
          <w:rFonts w:ascii="Times New Roman" w:hAnsi="Times New Roman" w:cs="Times New Roman"/>
          <w:sz w:val="28"/>
          <w:szCs w:val="28"/>
        </w:rPr>
        <w:t>закупки</w:t>
      </w:r>
      <w:r w:rsidRPr="007342AE">
        <w:rPr>
          <w:rFonts w:ascii="Times New Roman" w:hAnsi="Times New Roman" w:cs="Times New Roman"/>
          <w:sz w:val="28"/>
          <w:szCs w:val="28"/>
        </w:rPr>
        <w:t>, увеличение размера обеспечения заявок на участие в аукционе</w:t>
      </w:r>
      <w:r>
        <w:rPr>
          <w:rFonts w:ascii="Times New Roman" w:hAnsi="Times New Roman" w:cs="Times New Roman"/>
          <w:sz w:val="28"/>
          <w:szCs w:val="28"/>
        </w:rPr>
        <w:t xml:space="preserve"> в электронной форме</w:t>
      </w:r>
      <w:r w:rsidRPr="007342AE">
        <w:rPr>
          <w:rFonts w:ascii="Times New Roman" w:hAnsi="Times New Roman" w:cs="Times New Roman"/>
          <w:sz w:val="28"/>
          <w:szCs w:val="28"/>
        </w:rPr>
        <w:t xml:space="preserve"> не допускаются.</w:t>
      </w:r>
    </w:p>
    <w:p w:rsidR="00A1473B" w:rsidRPr="007342AE" w:rsidRDefault="00A1473B" w:rsidP="00A1473B">
      <w:pPr>
        <w:pStyle w:val="ConsPlusNormal"/>
        <w:ind w:firstLine="709"/>
        <w:jc w:val="both"/>
        <w:rPr>
          <w:rFonts w:ascii="Times New Roman" w:hAnsi="Times New Roman" w:cs="Times New Roman"/>
          <w:sz w:val="28"/>
          <w:szCs w:val="28"/>
        </w:rPr>
      </w:pPr>
    </w:p>
    <w:p w:rsidR="00A1473B" w:rsidRPr="00D001C7" w:rsidRDefault="00A1473B" w:rsidP="00A1473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38</w:t>
      </w:r>
      <w:r w:rsidRPr="00D001C7">
        <w:rPr>
          <w:rFonts w:ascii="Times New Roman" w:hAnsi="Times New Roman" w:cs="Times New Roman"/>
          <w:sz w:val="28"/>
          <w:szCs w:val="28"/>
        </w:rPr>
        <w:t>. Порядок подачи заявок на участие в аукционе в электронной форме</w:t>
      </w:r>
    </w:p>
    <w:p w:rsidR="00A1473B" w:rsidRPr="002C12C7" w:rsidRDefault="00A1473B" w:rsidP="00A1473B">
      <w:pPr>
        <w:pStyle w:val="ConsPlusNormal"/>
        <w:jc w:val="both"/>
        <w:rPr>
          <w:rFonts w:ascii="Times New Roman" w:hAnsi="Times New Roman" w:cs="Times New Roman"/>
          <w:sz w:val="28"/>
          <w:szCs w:val="28"/>
        </w:rPr>
      </w:pPr>
    </w:p>
    <w:p w:rsidR="00A1473B" w:rsidRPr="004C4B02"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Pr="004C4B02">
        <w:rPr>
          <w:rFonts w:ascii="Times New Roman" w:hAnsi="Times New Roman" w:cs="Times New Roman"/>
          <w:sz w:val="28"/>
          <w:szCs w:val="28"/>
        </w:rPr>
        <w:t>.1. Для участия в аукционе участник аукциона подает заявку на участие в аукционе в срок, который установлен аукционной документацией.</w:t>
      </w:r>
    </w:p>
    <w:p w:rsidR="00A1473B" w:rsidRPr="00AD3FA8" w:rsidRDefault="00A1473B" w:rsidP="00A1473B">
      <w:pPr>
        <w:pStyle w:val="ConsPlusNormal"/>
        <w:ind w:firstLine="709"/>
        <w:jc w:val="both"/>
        <w:rPr>
          <w:rFonts w:ascii="Times New Roman" w:hAnsi="Times New Roman" w:cs="Times New Roman"/>
          <w:sz w:val="28"/>
          <w:szCs w:val="28"/>
        </w:rPr>
      </w:pPr>
      <w:r w:rsidRPr="00AD3FA8">
        <w:rPr>
          <w:rFonts w:ascii="Times New Roman" w:hAnsi="Times New Roman" w:cs="Times New Roman"/>
          <w:sz w:val="28"/>
          <w:szCs w:val="28"/>
        </w:rPr>
        <w:t>38.2. Заявка на участие в аукционе в электронной форме состоит из двух частей и ценового предложения.</w:t>
      </w:r>
    </w:p>
    <w:p w:rsidR="00A1473B" w:rsidRPr="00AD3FA8" w:rsidRDefault="00A1473B" w:rsidP="00A1473B">
      <w:pPr>
        <w:pStyle w:val="ConsPlusNormal"/>
        <w:ind w:firstLine="709"/>
        <w:jc w:val="both"/>
        <w:rPr>
          <w:rFonts w:ascii="Times New Roman" w:hAnsi="Times New Roman" w:cs="Times New Roman"/>
          <w:sz w:val="28"/>
          <w:szCs w:val="28"/>
        </w:rPr>
      </w:pPr>
      <w:r w:rsidRPr="00AD3FA8">
        <w:rPr>
          <w:rFonts w:ascii="Times New Roman" w:hAnsi="Times New Roman" w:cs="Times New Roman"/>
          <w:sz w:val="28"/>
          <w:szCs w:val="28"/>
        </w:rPr>
        <w:t>38.3. Заявка на участие в аукционе в электронной форме направляется участником аукциона в электронной форме оператору электронной площадки.</w:t>
      </w:r>
    </w:p>
    <w:p w:rsidR="00A1473B" w:rsidRPr="00AD3FA8" w:rsidRDefault="00A1473B" w:rsidP="00A1473B">
      <w:pPr>
        <w:pStyle w:val="ConsPlusNormal"/>
        <w:ind w:firstLine="709"/>
        <w:jc w:val="both"/>
        <w:rPr>
          <w:rFonts w:ascii="Times New Roman" w:hAnsi="Times New Roman" w:cs="Times New Roman"/>
          <w:sz w:val="28"/>
          <w:szCs w:val="28"/>
        </w:rPr>
      </w:pPr>
      <w:r w:rsidRPr="00AD3FA8">
        <w:rPr>
          <w:rFonts w:ascii="Times New Roman" w:hAnsi="Times New Roman" w:cs="Times New Roman"/>
          <w:sz w:val="28"/>
          <w:szCs w:val="28"/>
        </w:rPr>
        <w:t>38.4. Первая часть заявки на участие в аукционе в электронной форме должна содержать:</w:t>
      </w:r>
    </w:p>
    <w:p w:rsidR="00A1473B" w:rsidRPr="00AD3FA8" w:rsidRDefault="00A1473B" w:rsidP="00A1473B">
      <w:pPr>
        <w:pStyle w:val="ConsPlusNormal"/>
        <w:ind w:firstLine="709"/>
        <w:jc w:val="both"/>
        <w:rPr>
          <w:rFonts w:ascii="Times New Roman" w:hAnsi="Times New Roman" w:cs="Times New Roman"/>
          <w:sz w:val="28"/>
          <w:szCs w:val="28"/>
        </w:rPr>
      </w:pPr>
      <w:r w:rsidRPr="00AD3FA8">
        <w:rPr>
          <w:rFonts w:ascii="Times New Roman" w:hAnsi="Times New Roman" w:cs="Times New Roman"/>
          <w:sz w:val="28"/>
          <w:szCs w:val="28"/>
        </w:rPr>
        <w:t>38.4.1.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A1473B" w:rsidRPr="00955F01" w:rsidRDefault="00A1473B" w:rsidP="00A1473B">
      <w:pPr>
        <w:pStyle w:val="ConsPlusNormal"/>
        <w:ind w:firstLine="709"/>
        <w:jc w:val="both"/>
        <w:rPr>
          <w:rFonts w:ascii="Times New Roman" w:hAnsi="Times New Roman" w:cs="Times New Roman"/>
          <w:sz w:val="28"/>
          <w:szCs w:val="28"/>
        </w:rPr>
      </w:pPr>
      <w:r w:rsidRPr="00AD3FA8">
        <w:rPr>
          <w:rFonts w:ascii="Times New Roman" w:hAnsi="Times New Roman" w:cs="Times New Roman"/>
          <w:sz w:val="28"/>
          <w:szCs w:val="28"/>
        </w:rPr>
        <w:t>38.4.2. При осуществлении закупки товара или закупки работы, услуги, для выполнения, оказания</w:t>
      </w:r>
      <w:r w:rsidRPr="00955F01">
        <w:rPr>
          <w:rFonts w:ascii="Times New Roman" w:hAnsi="Times New Roman" w:cs="Times New Roman"/>
          <w:sz w:val="28"/>
          <w:szCs w:val="28"/>
        </w:rPr>
        <w:t xml:space="preserve"> которых используется товар:</w:t>
      </w:r>
    </w:p>
    <w:p w:rsidR="00A1473B" w:rsidRPr="000C7B7E" w:rsidRDefault="00A1473B" w:rsidP="00A1473B">
      <w:pPr>
        <w:pStyle w:val="a9"/>
        <w:ind w:left="0" w:firstLine="709"/>
        <w:jc w:val="both"/>
        <w:rPr>
          <w:sz w:val="28"/>
          <w:szCs w:val="28"/>
        </w:rPr>
      </w:pPr>
      <w:r w:rsidRPr="000C7B7E">
        <w:rPr>
          <w:sz w:val="28"/>
          <w:szCs w:val="28"/>
        </w:rPr>
        <w:t xml:space="preserve">указание (декларирование) наименования страны происхождения поставляемых товаров. Отсутствие в заявке на участие в </w:t>
      </w:r>
      <w:r>
        <w:rPr>
          <w:sz w:val="28"/>
          <w:szCs w:val="28"/>
        </w:rPr>
        <w:t>аукционе</w:t>
      </w:r>
      <w:r w:rsidRPr="000C7B7E">
        <w:rPr>
          <w:sz w:val="28"/>
          <w:szCs w:val="28"/>
        </w:rPr>
        <w:t xml:space="preserve"> в электронной </w:t>
      </w:r>
      <w:r w:rsidRPr="000C7B7E">
        <w:rPr>
          <w:sz w:val="28"/>
          <w:szCs w:val="28"/>
        </w:rPr>
        <w:lastRenderedPageBreak/>
        <w:t xml:space="preserve">форме указания (декларирования) страны происхождения поставляемого товара не является основанием для отклонения заявки на участие в </w:t>
      </w:r>
      <w:r>
        <w:rPr>
          <w:sz w:val="28"/>
          <w:szCs w:val="28"/>
        </w:rPr>
        <w:t>аукционе</w:t>
      </w:r>
      <w:r w:rsidRPr="000C7B7E">
        <w:rPr>
          <w:sz w:val="28"/>
          <w:szCs w:val="28"/>
        </w:rPr>
        <w:t xml:space="preserve"> в электронной форме, и такая заявка рассматривается как содержащая предложение о поставке иностранных товаров;</w:t>
      </w:r>
    </w:p>
    <w:p w:rsidR="00A1473B" w:rsidRPr="0023525C" w:rsidRDefault="00A1473B" w:rsidP="00A1473B">
      <w:pPr>
        <w:pStyle w:val="ConsPlusNormal"/>
        <w:ind w:firstLine="709"/>
        <w:jc w:val="both"/>
        <w:rPr>
          <w:rFonts w:ascii="Times New Roman" w:hAnsi="Times New Roman" w:cs="Times New Roman"/>
          <w:sz w:val="28"/>
          <w:szCs w:val="28"/>
        </w:rPr>
      </w:pPr>
      <w:r w:rsidRPr="00955F01">
        <w:rPr>
          <w:rFonts w:ascii="Times New Roman" w:hAnsi="Times New Roman" w:cs="Times New Roman"/>
          <w:sz w:val="28"/>
          <w:szCs w:val="28"/>
        </w:rPr>
        <w:t xml:space="preserve">конкретные показатели товара, соответствующие значениям, установленным в </w:t>
      </w:r>
      <w:r>
        <w:rPr>
          <w:rFonts w:ascii="Times New Roman" w:hAnsi="Times New Roman" w:cs="Times New Roman"/>
          <w:sz w:val="28"/>
          <w:szCs w:val="28"/>
        </w:rPr>
        <w:t xml:space="preserve">аукционной </w:t>
      </w:r>
      <w:r w:rsidRPr="00955F01">
        <w:rPr>
          <w:rFonts w:ascii="Times New Roman" w:hAnsi="Times New Roman" w:cs="Times New Roman"/>
          <w:sz w:val="28"/>
          <w:szCs w:val="28"/>
        </w:rPr>
        <w:t xml:space="preserve">документации, и указание на товарный знак (при наличии). Информация, предусмотренная настоящим </w:t>
      </w:r>
      <w:r>
        <w:rPr>
          <w:rFonts w:ascii="Times New Roman" w:hAnsi="Times New Roman" w:cs="Times New Roman"/>
          <w:sz w:val="28"/>
          <w:szCs w:val="28"/>
        </w:rPr>
        <w:t>абзацем</w:t>
      </w:r>
      <w:r w:rsidRPr="00955F01">
        <w:rPr>
          <w:rFonts w:ascii="Times New Roman" w:hAnsi="Times New Roman" w:cs="Times New Roman"/>
          <w:sz w:val="28"/>
          <w:szCs w:val="28"/>
        </w:rPr>
        <w:t xml:space="preserve">, включается в заявку на участие в аукционе </w:t>
      </w:r>
      <w:r w:rsidRPr="000C7B7E">
        <w:rPr>
          <w:rFonts w:ascii="Times New Roman" w:hAnsi="Times New Roman" w:cs="Times New Roman"/>
          <w:sz w:val="28"/>
          <w:szCs w:val="28"/>
        </w:rPr>
        <w:t>в электронной форме</w:t>
      </w:r>
      <w:r w:rsidRPr="00955F01">
        <w:rPr>
          <w:rFonts w:ascii="Times New Roman" w:hAnsi="Times New Roman" w:cs="Times New Roman"/>
          <w:sz w:val="28"/>
          <w:szCs w:val="28"/>
        </w:rPr>
        <w:t xml:space="preserve"> в случае отсутствия в </w:t>
      </w:r>
      <w:r>
        <w:rPr>
          <w:rFonts w:ascii="Times New Roman" w:hAnsi="Times New Roman" w:cs="Times New Roman"/>
          <w:sz w:val="28"/>
          <w:szCs w:val="28"/>
        </w:rPr>
        <w:t xml:space="preserve">аукционной </w:t>
      </w:r>
      <w:r w:rsidRPr="00955F01">
        <w:rPr>
          <w:rFonts w:ascii="Times New Roman" w:hAnsi="Times New Roman" w:cs="Times New Roman"/>
          <w:sz w:val="28"/>
          <w:szCs w:val="28"/>
        </w:rPr>
        <w:t xml:space="preserve">документации указания на товарный знак или в случае, если участник закупки предлагает товар, который обозначен </w:t>
      </w:r>
      <w:r w:rsidRPr="0023525C">
        <w:rPr>
          <w:rFonts w:ascii="Times New Roman" w:hAnsi="Times New Roman" w:cs="Times New Roman"/>
          <w:sz w:val="28"/>
          <w:szCs w:val="28"/>
        </w:rPr>
        <w:t>товарным знаком, отличным от товарного знака, указанного в аукционной документации.</w:t>
      </w:r>
    </w:p>
    <w:p w:rsidR="00A1473B" w:rsidRPr="00955F01"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Pr="0023525C">
        <w:rPr>
          <w:rFonts w:ascii="Times New Roman" w:hAnsi="Times New Roman" w:cs="Times New Roman"/>
          <w:sz w:val="28"/>
          <w:szCs w:val="28"/>
        </w:rPr>
        <w:t>.5.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A1473B" w:rsidRPr="00955F01"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38.6.</w:t>
      </w:r>
      <w:r w:rsidRPr="00955F01">
        <w:rPr>
          <w:rFonts w:ascii="Times New Roman" w:hAnsi="Times New Roman" w:cs="Times New Roman"/>
          <w:sz w:val="28"/>
          <w:szCs w:val="28"/>
        </w:rPr>
        <w:t xml:space="preserve"> Вторая часть заявки на участие в аукционе </w:t>
      </w:r>
      <w:r w:rsidRPr="000C7B7E">
        <w:rPr>
          <w:rFonts w:ascii="Times New Roman" w:hAnsi="Times New Roman" w:cs="Times New Roman"/>
          <w:sz w:val="28"/>
          <w:szCs w:val="28"/>
        </w:rPr>
        <w:t>в электронной форме</w:t>
      </w:r>
      <w:r w:rsidRPr="00955F01">
        <w:rPr>
          <w:rFonts w:ascii="Times New Roman" w:hAnsi="Times New Roman" w:cs="Times New Roman"/>
          <w:sz w:val="28"/>
          <w:szCs w:val="28"/>
        </w:rPr>
        <w:t xml:space="preserve"> должна содержать следующие документы и информацию:</w:t>
      </w:r>
    </w:p>
    <w:p w:rsidR="00A1473B" w:rsidRDefault="00A1473B" w:rsidP="00A1473B">
      <w:pPr>
        <w:pStyle w:val="ConsPlusNormal"/>
        <w:ind w:firstLine="709"/>
        <w:jc w:val="both"/>
        <w:rPr>
          <w:rFonts w:ascii="Times New Roman" w:hAnsi="Times New Roman" w:cs="Times New Roman"/>
          <w:sz w:val="28"/>
          <w:szCs w:val="28"/>
        </w:rPr>
      </w:pPr>
      <w:r w:rsidRPr="00955F01">
        <w:rPr>
          <w:rFonts w:ascii="Times New Roman" w:hAnsi="Times New Roman" w:cs="Times New Roman"/>
          <w:sz w:val="28"/>
          <w:szCs w:val="28"/>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A1473B" w:rsidRPr="004C4B02" w:rsidRDefault="00A1473B" w:rsidP="00A1473B">
      <w:pPr>
        <w:pStyle w:val="ConsPlusNormal"/>
        <w:ind w:firstLine="709"/>
        <w:jc w:val="both"/>
        <w:rPr>
          <w:rFonts w:ascii="Times New Roman" w:hAnsi="Times New Roman" w:cs="Times New Roman"/>
          <w:sz w:val="28"/>
          <w:szCs w:val="28"/>
        </w:rPr>
      </w:pPr>
      <w:r w:rsidRPr="004C4B02">
        <w:rPr>
          <w:rFonts w:ascii="Times New Roman" w:hAnsi="Times New Roman" w:cs="Times New Roman"/>
          <w:sz w:val="28"/>
          <w:szCs w:val="28"/>
        </w:rPr>
        <w:t>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A1473B" w:rsidRPr="004C4B02" w:rsidRDefault="00A1473B" w:rsidP="00A1473B">
      <w:pPr>
        <w:pStyle w:val="ConsPlusNormal"/>
        <w:ind w:firstLine="709"/>
        <w:jc w:val="both"/>
        <w:rPr>
          <w:rFonts w:ascii="Times New Roman" w:hAnsi="Times New Roman" w:cs="Times New Roman"/>
          <w:sz w:val="28"/>
          <w:szCs w:val="28"/>
        </w:rPr>
      </w:pPr>
      <w:r w:rsidRPr="004C4B02">
        <w:rPr>
          <w:rFonts w:ascii="Times New Roman" w:hAnsi="Times New Roman" w:cs="Times New Roman"/>
          <w:sz w:val="28"/>
          <w:szCs w:val="28"/>
        </w:rPr>
        <w:t xml:space="preserve">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w:t>
      </w:r>
      <w:r w:rsidRPr="00492D42">
        <w:rPr>
          <w:rFonts w:ascii="Times New Roman" w:hAnsi="Times New Roman" w:cs="Times New Roman"/>
          <w:sz w:val="28"/>
          <w:szCs w:val="28"/>
        </w:rPr>
        <w:t xml:space="preserve">либо копия приказа о </w:t>
      </w:r>
      <w:r w:rsidRPr="00492D42">
        <w:rPr>
          <w:rFonts w:ascii="Times New Roman" w:hAnsi="Times New Roman" w:cs="Times New Roman"/>
          <w:sz w:val="28"/>
          <w:szCs w:val="28"/>
        </w:rPr>
        <w:lastRenderedPageBreak/>
        <w:t>назначении физического лица на должность</w:t>
      </w:r>
      <w:r w:rsidRPr="004C4B02">
        <w:rPr>
          <w:rFonts w:ascii="Times New Roman" w:hAnsi="Times New Roman" w:cs="Times New Roman"/>
          <w:sz w:val="28"/>
          <w:szCs w:val="28"/>
        </w:rPr>
        <w:t>,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w:t>
      </w:r>
      <w:r>
        <w:rPr>
          <w:rFonts w:ascii="Times New Roman" w:hAnsi="Times New Roman" w:cs="Times New Roman"/>
          <w:sz w:val="28"/>
          <w:szCs w:val="28"/>
        </w:rPr>
        <w:t xml:space="preserve"> </w:t>
      </w:r>
      <w:r w:rsidRPr="004C4B02">
        <w:rPr>
          <w:rFonts w:ascii="Times New Roman" w:hAnsi="Times New Roman" w:cs="Times New Roman"/>
          <w:sz w:val="28"/>
          <w:szCs w:val="28"/>
        </w:rPr>
        <w:t>(для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A1473B" w:rsidRPr="004C4B02" w:rsidRDefault="00A1473B" w:rsidP="00A1473B">
      <w:pPr>
        <w:pStyle w:val="ConsPlusNormal"/>
        <w:ind w:firstLine="709"/>
        <w:jc w:val="both"/>
        <w:rPr>
          <w:rFonts w:ascii="Times New Roman" w:hAnsi="Times New Roman" w:cs="Times New Roman"/>
          <w:sz w:val="28"/>
          <w:szCs w:val="28"/>
        </w:rPr>
      </w:pPr>
      <w:r w:rsidRPr="004C4B02">
        <w:rPr>
          <w:rFonts w:ascii="Times New Roman" w:hAnsi="Times New Roman" w:cs="Times New Roman"/>
          <w:sz w:val="28"/>
          <w:szCs w:val="28"/>
        </w:rPr>
        <w:t>копии учредительных документов участника аукциона в электронной форме (для юридических лиц);</w:t>
      </w:r>
    </w:p>
    <w:p w:rsidR="00A1473B" w:rsidRPr="004C4B02" w:rsidRDefault="00A1473B" w:rsidP="00A1473B">
      <w:pPr>
        <w:pStyle w:val="ConsPlusNormal"/>
        <w:ind w:firstLine="709"/>
        <w:jc w:val="both"/>
        <w:rPr>
          <w:rFonts w:ascii="Times New Roman" w:hAnsi="Times New Roman" w:cs="Times New Roman"/>
          <w:sz w:val="28"/>
          <w:szCs w:val="28"/>
        </w:rPr>
      </w:pPr>
      <w:r w:rsidRPr="004C4B02">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A1473B" w:rsidRPr="004C4B02" w:rsidRDefault="00A1473B" w:rsidP="00A1473B">
      <w:pPr>
        <w:pStyle w:val="ConsPlusNormal"/>
        <w:ind w:firstLine="709"/>
        <w:jc w:val="both"/>
        <w:rPr>
          <w:rFonts w:ascii="Times New Roman" w:hAnsi="Times New Roman" w:cs="Times New Roman"/>
          <w:sz w:val="28"/>
          <w:szCs w:val="28"/>
        </w:rPr>
      </w:pPr>
      <w:r w:rsidRPr="004C4B02">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A1473B" w:rsidRPr="000C7B7E"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Pr="000C7B7E">
        <w:rPr>
          <w:rFonts w:ascii="Times New Roman" w:hAnsi="Times New Roman" w:cs="Times New Roman"/>
          <w:sz w:val="28"/>
          <w:szCs w:val="28"/>
        </w:rPr>
        <w:t xml:space="preserve">окументы или копии документов, подтверждающие соответствие участника </w:t>
      </w:r>
      <w:r>
        <w:rPr>
          <w:rFonts w:ascii="Times New Roman" w:hAnsi="Times New Roman" w:cs="Times New Roman"/>
          <w:sz w:val="28"/>
          <w:szCs w:val="28"/>
        </w:rPr>
        <w:t>аукциона</w:t>
      </w:r>
      <w:r w:rsidRPr="000C7B7E">
        <w:rPr>
          <w:rFonts w:ascii="Times New Roman" w:hAnsi="Times New Roman" w:cs="Times New Roman"/>
          <w:sz w:val="28"/>
          <w:szCs w:val="28"/>
        </w:rPr>
        <w:t xml:space="preserve"> в электронной форме установленным </w:t>
      </w:r>
      <w:r>
        <w:rPr>
          <w:rFonts w:ascii="Times New Roman" w:hAnsi="Times New Roman" w:cs="Times New Roman"/>
          <w:sz w:val="28"/>
          <w:szCs w:val="28"/>
        </w:rPr>
        <w:t>аукционной</w:t>
      </w:r>
      <w:r w:rsidRPr="000C7B7E">
        <w:rPr>
          <w:rFonts w:ascii="Times New Roman" w:hAnsi="Times New Roman" w:cs="Times New Roman"/>
          <w:sz w:val="28"/>
          <w:szCs w:val="28"/>
        </w:rPr>
        <w:t xml:space="preserve"> документацией требованиям к участникам такого </w:t>
      </w:r>
      <w:r>
        <w:rPr>
          <w:rFonts w:ascii="Times New Roman" w:hAnsi="Times New Roman" w:cs="Times New Roman"/>
          <w:sz w:val="28"/>
          <w:szCs w:val="28"/>
        </w:rPr>
        <w:t>аукциона;</w:t>
      </w:r>
    </w:p>
    <w:p w:rsidR="00A1473B" w:rsidRPr="00955F01" w:rsidRDefault="00A1473B" w:rsidP="00A1473B">
      <w:pPr>
        <w:pStyle w:val="a9"/>
        <w:ind w:left="0" w:firstLine="709"/>
        <w:jc w:val="both"/>
        <w:rPr>
          <w:sz w:val="28"/>
          <w:szCs w:val="28"/>
        </w:rPr>
      </w:pPr>
      <w:r>
        <w:rPr>
          <w:sz w:val="28"/>
          <w:szCs w:val="28"/>
        </w:rPr>
        <w:t>д</w:t>
      </w:r>
      <w:r w:rsidRPr="000C7B7E">
        <w:rPr>
          <w:sz w:val="28"/>
          <w:szCs w:val="28"/>
        </w:rPr>
        <w:t xml:space="preserve">окументы или копии документов, подтверждающие соответствие участника </w:t>
      </w:r>
      <w:r>
        <w:rPr>
          <w:sz w:val="28"/>
          <w:szCs w:val="28"/>
        </w:rPr>
        <w:t>аукциона</w:t>
      </w:r>
      <w:r w:rsidRPr="000C7B7E">
        <w:rPr>
          <w:sz w:val="28"/>
          <w:szCs w:val="28"/>
        </w:rPr>
        <w:t xml:space="preserve"> в электронной форме и привлекаемых ими субподрядчиков, соисполнителей и (или) изготовителей товара, являющегося предметом закупки, установленным </w:t>
      </w:r>
      <w:r>
        <w:rPr>
          <w:sz w:val="28"/>
          <w:szCs w:val="28"/>
        </w:rPr>
        <w:t xml:space="preserve">аукционной </w:t>
      </w:r>
      <w:r w:rsidRPr="000C7B7E">
        <w:rPr>
          <w:sz w:val="28"/>
          <w:szCs w:val="28"/>
        </w:rPr>
        <w:t>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w:t>
      </w:r>
      <w:r>
        <w:rPr>
          <w:sz w:val="28"/>
          <w:szCs w:val="28"/>
        </w:rPr>
        <w:t>ованием атомной энергии;</w:t>
      </w:r>
    </w:p>
    <w:p w:rsidR="00A1473B" w:rsidRPr="004C4B02"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4C4B02">
        <w:rPr>
          <w:rFonts w:ascii="Times New Roman" w:hAnsi="Times New Roman" w:cs="Times New Roman"/>
          <w:sz w:val="28"/>
          <w:szCs w:val="28"/>
        </w:rPr>
        <w:t xml:space="preserve">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w:t>
      </w:r>
    </w:p>
    <w:p w:rsidR="00A1473B" w:rsidRDefault="00A1473B" w:rsidP="00A1473B">
      <w:pPr>
        <w:pStyle w:val="ConsPlusNormal"/>
        <w:ind w:firstLine="709"/>
        <w:jc w:val="both"/>
        <w:rPr>
          <w:rFonts w:ascii="Times New Roman" w:hAnsi="Times New Roman" w:cs="Times New Roman"/>
          <w:sz w:val="28"/>
          <w:szCs w:val="28"/>
        </w:rPr>
      </w:pPr>
      <w:r w:rsidRPr="00963DB9">
        <w:rPr>
          <w:rFonts w:ascii="Times New Roman" w:hAnsi="Times New Roman" w:cs="Times New Roman"/>
          <w:sz w:val="28"/>
          <w:szCs w:val="28"/>
        </w:rPr>
        <w:t xml:space="preserve">копии документов, подтверждающих соответствие </w:t>
      </w:r>
      <w:r>
        <w:rPr>
          <w:rFonts w:ascii="Times New Roman" w:hAnsi="Times New Roman" w:cs="Times New Roman"/>
          <w:sz w:val="28"/>
          <w:szCs w:val="28"/>
        </w:rPr>
        <w:t>товара (работы, услуги)</w:t>
      </w:r>
      <w:r w:rsidRPr="00963DB9">
        <w:rPr>
          <w:rFonts w:ascii="Times New Roman" w:hAnsi="Times New Roman" w:cs="Times New Roman"/>
          <w:sz w:val="28"/>
          <w:szCs w:val="28"/>
        </w:rPr>
        <w:t xml:space="preserve"> требованиям, установленным в соответствии с законодательством Российской Федерации (при наличии в соответствии с законодательством Российской </w:t>
      </w:r>
      <w:r w:rsidRPr="00963DB9">
        <w:rPr>
          <w:rFonts w:ascii="Times New Roman" w:hAnsi="Times New Roman" w:cs="Times New Roman"/>
          <w:sz w:val="28"/>
          <w:szCs w:val="28"/>
        </w:rPr>
        <w:lastRenderedPageBreak/>
        <w:t>Федерац</w:t>
      </w:r>
      <w:r>
        <w:rPr>
          <w:rFonts w:ascii="Times New Roman" w:hAnsi="Times New Roman" w:cs="Times New Roman"/>
          <w:sz w:val="28"/>
          <w:szCs w:val="28"/>
        </w:rPr>
        <w:t>ии данных требований к указанным товарам (работам, услугам</w:t>
      </w:r>
      <w:r w:rsidRPr="00963DB9">
        <w:rPr>
          <w:rFonts w:ascii="Times New Roman" w:hAnsi="Times New Roman" w:cs="Times New Roman"/>
          <w:sz w:val="28"/>
          <w:szCs w:val="28"/>
        </w:rPr>
        <w:t>)</w:t>
      </w:r>
      <w:r>
        <w:rPr>
          <w:rFonts w:ascii="Times New Roman" w:hAnsi="Times New Roman" w:cs="Times New Roman"/>
          <w:sz w:val="28"/>
          <w:szCs w:val="28"/>
        </w:rPr>
        <w:t xml:space="preserve">. </w:t>
      </w:r>
      <w:r w:rsidRPr="00963DB9">
        <w:rPr>
          <w:rFonts w:ascii="Times New Roman" w:hAnsi="Times New Roman" w:cs="Times New Roman"/>
          <w:sz w:val="28"/>
          <w:szCs w:val="28"/>
        </w:rPr>
        <w:t xml:space="preserve">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w:t>
      </w:r>
      <w:r>
        <w:rPr>
          <w:rFonts w:ascii="Times New Roman" w:hAnsi="Times New Roman" w:cs="Times New Roman"/>
          <w:sz w:val="28"/>
          <w:szCs w:val="28"/>
        </w:rPr>
        <w:t>товаром;</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Pr="005B1FCD">
        <w:rPr>
          <w:rFonts w:ascii="Times New Roman" w:hAnsi="Times New Roman" w:cs="Times New Roman"/>
          <w:sz w:val="28"/>
          <w:szCs w:val="28"/>
        </w:rPr>
        <w:t xml:space="preserve">езотзывную банковскую гарантию в качестве обеспечения заявки на участие в </w:t>
      </w:r>
      <w:r>
        <w:rPr>
          <w:rFonts w:ascii="Times New Roman" w:hAnsi="Times New Roman" w:cs="Times New Roman"/>
          <w:sz w:val="28"/>
          <w:szCs w:val="28"/>
        </w:rPr>
        <w:t>аукционе в электронной форме в случае выбора участником аукциона в электронной форме данного способа обеспечения заявки (</w:t>
      </w:r>
      <w:r w:rsidRPr="005B1FCD">
        <w:rPr>
          <w:rFonts w:ascii="Times New Roman" w:hAnsi="Times New Roman" w:cs="Times New Roman"/>
          <w:sz w:val="28"/>
          <w:szCs w:val="28"/>
        </w:rPr>
        <w:t xml:space="preserve">если в </w:t>
      </w:r>
      <w:r>
        <w:rPr>
          <w:rFonts w:ascii="Times New Roman" w:hAnsi="Times New Roman" w:cs="Times New Roman"/>
          <w:sz w:val="28"/>
          <w:szCs w:val="28"/>
        </w:rPr>
        <w:t xml:space="preserve">аукционной документации </w:t>
      </w:r>
      <w:r w:rsidRPr="005B1FCD">
        <w:rPr>
          <w:rFonts w:ascii="Times New Roman" w:hAnsi="Times New Roman" w:cs="Times New Roman"/>
          <w:sz w:val="28"/>
          <w:szCs w:val="28"/>
        </w:rPr>
        <w:t>содержится указание на требование обеспечения такой заявки</w:t>
      </w:r>
      <w:r>
        <w:rPr>
          <w:rFonts w:ascii="Times New Roman" w:hAnsi="Times New Roman" w:cs="Times New Roman"/>
          <w:sz w:val="28"/>
          <w:szCs w:val="28"/>
        </w:rPr>
        <w:t>);</w:t>
      </w:r>
    </w:p>
    <w:p w:rsidR="00A1473B" w:rsidRPr="00D514E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w:t>
      </w:r>
      <w:r w:rsidRPr="00D514EB">
        <w:rPr>
          <w:rFonts w:ascii="Times New Roman" w:hAnsi="Times New Roman" w:cs="Times New Roman"/>
          <w:sz w:val="28"/>
          <w:szCs w:val="28"/>
        </w:rPr>
        <w:t>огласие субъекта</w:t>
      </w:r>
      <w:r w:rsidRPr="00963DB9">
        <w:rPr>
          <w:rFonts w:ascii="Times New Roman" w:hAnsi="Times New Roman" w:cs="Times New Roman"/>
          <w:sz w:val="28"/>
          <w:szCs w:val="28"/>
        </w:rPr>
        <w:t xml:space="preserve"> персональных данных на обработку его персональных данных (для участника </w:t>
      </w:r>
      <w:r>
        <w:rPr>
          <w:rFonts w:ascii="Times New Roman" w:hAnsi="Times New Roman" w:cs="Times New Roman"/>
          <w:sz w:val="28"/>
          <w:szCs w:val="28"/>
        </w:rPr>
        <w:t>аукциона в электронной форме</w:t>
      </w:r>
      <w:r w:rsidRPr="00963DB9">
        <w:rPr>
          <w:rFonts w:ascii="Times New Roman" w:hAnsi="Times New Roman" w:cs="Times New Roman"/>
          <w:sz w:val="28"/>
          <w:szCs w:val="28"/>
        </w:rPr>
        <w:t xml:space="preserve"> - физического лица).</w:t>
      </w:r>
    </w:p>
    <w:p w:rsidR="00A1473B" w:rsidRPr="00821AA8"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38.7</w:t>
      </w:r>
      <w:r w:rsidRPr="00821AA8">
        <w:rPr>
          <w:rFonts w:ascii="Times New Roman" w:hAnsi="Times New Roman" w:cs="Times New Roman"/>
          <w:sz w:val="28"/>
          <w:szCs w:val="28"/>
        </w:rPr>
        <w:t>.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38.8</w:t>
      </w:r>
      <w:r w:rsidRPr="00821AA8">
        <w:rPr>
          <w:rFonts w:ascii="Times New Roman" w:hAnsi="Times New Roman" w:cs="Times New Roman"/>
          <w:sz w:val="28"/>
          <w:szCs w:val="28"/>
        </w:rPr>
        <w:t>. Требовать от участника аукциона в электронной форме документы и сведения, за исключением предусмотренных настоящим Положением, не допускается.</w:t>
      </w:r>
    </w:p>
    <w:p w:rsidR="00A1473B" w:rsidRPr="00B057D7"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38.9</w:t>
      </w:r>
      <w:r w:rsidRPr="00B057D7">
        <w:rPr>
          <w:rFonts w:ascii="Times New Roman" w:hAnsi="Times New Roman" w:cs="Times New Roman"/>
          <w:sz w:val="28"/>
          <w:szCs w:val="28"/>
        </w:rPr>
        <w:t>. В случае установления недостоверности информации, содержащейся в документах, представленных участником аукциона</w:t>
      </w:r>
      <w:r>
        <w:rPr>
          <w:rFonts w:ascii="Times New Roman" w:hAnsi="Times New Roman" w:cs="Times New Roman"/>
          <w:sz w:val="28"/>
          <w:szCs w:val="28"/>
        </w:rPr>
        <w:t xml:space="preserve"> в электронной форме</w:t>
      </w:r>
      <w:r w:rsidRPr="00B057D7">
        <w:rPr>
          <w:rFonts w:ascii="Times New Roman" w:hAnsi="Times New Roman" w:cs="Times New Roman"/>
          <w:sz w:val="28"/>
          <w:szCs w:val="28"/>
        </w:rPr>
        <w:t xml:space="preserve"> </w:t>
      </w:r>
      <w:r>
        <w:rPr>
          <w:rFonts w:ascii="Times New Roman" w:hAnsi="Times New Roman" w:cs="Times New Roman"/>
          <w:sz w:val="28"/>
          <w:szCs w:val="28"/>
        </w:rPr>
        <w:t>К</w:t>
      </w:r>
      <w:r w:rsidRPr="00B057D7">
        <w:rPr>
          <w:rFonts w:ascii="Times New Roman" w:hAnsi="Times New Roman" w:cs="Times New Roman"/>
          <w:sz w:val="28"/>
          <w:szCs w:val="28"/>
        </w:rPr>
        <w:t>омиссия обязана отстранить такого участника от участия в аукционе</w:t>
      </w:r>
      <w:r>
        <w:rPr>
          <w:rFonts w:ascii="Times New Roman" w:hAnsi="Times New Roman" w:cs="Times New Roman"/>
          <w:sz w:val="28"/>
          <w:szCs w:val="28"/>
        </w:rPr>
        <w:t xml:space="preserve"> в электронной форме</w:t>
      </w:r>
      <w:r w:rsidRPr="00B057D7">
        <w:rPr>
          <w:rFonts w:ascii="Times New Roman" w:hAnsi="Times New Roman" w:cs="Times New Roman"/>
          <w:sz w:val="28"/>
          <w:szCs w:val="28"/>
        </w:rPr>
        <w:t xml:space="preserve"> на любом этапе его проведения</w:t>
      </w:r>
      <w:r>
        <w:rPr>
          <w:rFonts w:ascii="Times New Roman" w:hAnsi="Times New Roman" w:cs="Times New Roman"/>
          <w:sz w:val="28"/>
          <w:szCs w:val="28"/>
        </w:rPr>
        <w:t xml:space="preserve"> </w:t>
      </w:r>
      <w:r w:rsidRPr="00E778B8">
        <w:rPr>
          <w:rFonts w:ascii="Times New Roman" w:hAnsi="Times New Roman" w:cs="Times New Roman"/>
          <w:sz w:val="28"/>
          <w:szCs w:val="28"/>
        </w:rPr>
        <w:t>или отказ</w:t>
      </w:r>
      <w:r>
        <w:rPr>
          <w:rFonts w:ascii="Times New Roman" w:hAnsi="Times New Roman" w:cs="Times New Roman"/>
          <w:sz w:val="28"/>
          <w:szCs w:val="28"/>
        </w:rPr>
        <w:t>аться</w:t>
      </w:r>
      <w:r w:rsidRPr="00E778B8">
        <w:rPr>
          <w:rFonts w:ascii="Times New Roman" w:hAnsi="Times New Roman" w:cs="Times New Roman"/>
          <w:sz w:val="28"/>
          <w:szCs w:val="28"/>
        </w:rPr>
        <w:t xml:space="preserve"> от заключения </w:t>
      </w:r>
      <w:r>
        <w:rPr>
          <w:rFonts w:ascii="Times New Roman" w:hAnsi="Times New Roman" w:cs="Times New Roman"/>
          <w:sz w:val="28"/>
          <w:szCs w:val="28"/>
        </w:rPr>
        <w:t>договора</w:t>
      </w:r>
      <w:r w:rsidRPr="00E778B8">
        <w:rPr>
          <w:rFonts w:ascii="Times New Roman" w:hAnsi="Times New Roman" w:cs="Times New Roman"/>
          <w:sz w:val="28"/>
          <w:szCs w:val="28"/>
        </w:rPr>
        <w:t xml:space="preserve"> с победителем </w:t>
      </w:r>
      <w:r>
        <w:rPr>
          <w:rFonts w:ascii="Times New Roman" w:hAnsi="Times New Roman" w:cs="Times New Roman"/>
          <w:sz w:val="28"/>
          <w:szCs w:val="28"/>
        </w:rPr>
        <w:t>аукциона в электронной форме</w:t>
      </w:r>
      <w:r w:rsidRPr="00B057D7">
        <w:rPr>
          <w:rFonts w:ascii="Times New Roman" w:hAnsi="Times New Roman" w:cs="Times New Roman"/>
          <w:sz w:val="28"/>
          <w:szCs w:val="28"/>
        </w:rPr>
        <w:t>.</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38.10</w:t>
      </w:r>
      <w:r w:rsidRPr="00B057D7">
        <w:rPr>
          <w:rFonts w:ascii="Times New Roman" w:hAnsi="Times New Roman" w:cs="Times New Roman"/>
          <w:sz w:val="28"/>
          <w:szCs w:val="28"/>
        </w:rPr>
        <w:t>. Участник аукциона</w:t>
      </w:r>
      <w:r>
        <w:rPr>
          <w:rFonts w:ascii="Times New Roman" w:hAnsi="Times New Roman" w:cs="Times New Roman"/>
          <w:sz w:val="28"/>
          <w:szCs w:val="28"/>
        </w:rPr>
        <w:t xml:space="preserve"> в электронной форме</w:t>
      </w:r>
      <w:r w:rsidRPr="00B057D7">
        <w:rPr>
          <w:rFonts w:ascii="Times New Roman" w:hAnsi="Times New Roman" w:cs="Times New Roman"/>
          <w:sz w:val="28"/>
          <w:szCs w:val="28"/>
        </w:rPr>
        <w:t xml:space="preserve"> </w:t>
      </w:r>
      <w:r w:rsidRPr="00821AA8">
        <w:rPr>
          <w:rFonts w:ascii="Times New Roman" w:hAnsi="Times New Roman" w:cs="Times New Roman"/>
          <w:sz w:val="28"/>
          <w:szCs w:val="28"/>
        </w:rPr>
        <w:t>вправе подать только одну заявку на участие в аукционе</w:t>
      </w:r>
      <w:r>
        <w:rPr>
          <w:rFonts w:ascii="Times New Roman" w:hAnsi="Times New Roman" w:cs="Times New Roman"/>
          <w:sz w:val="28"/>
          <w:szCs w:val="28"/>
        </w:rPr>
        <w:t xml:space="preserve"> в электронной форме</w:t>
      </w:r>
      <w:r w:rsidRPr="00B057D7">
        <w:rPr>
          <w:rFonts w:ascii="Times New Roman" w:hAnsi="Times New Roman" w:cs="Times New Roman"/>
          <w:sz w:val="28"/>
          <w:szCs w:val="28"/>
        </w:rPr>
        <w:t xml:space="preserve"> в любое время с момента размещения извещения о его проведении до предусмотренных </w:t>
      </w:r>
      <w:r>
        <w:rPr>
          <w:rFonts w:ascii="Times New Roman" w:hAnsi="Times New Roman" w:cs="Times New Roman"/>
          <w:sz w:val="28"/>
          <w:szCs w:val="28"/>
        </w:rPr>
        <w:t xml:space="preserve">аукционной </w:t>
      </w:r>
      <w:r w:rsidRPr="00B057D7">
        <w:rPr>
          <w:rFonts w:ascii="Times New Roman" w:hAnsi="Times New Roman" w:cs="Times New Roman"/>
          <w:sz w:val="28"/>
          <w:szCs w:val="28"/>
        </w:rPr>
        <w:t>документацией даты и времени окончания срока подачи на участие в таком аукционе заявок.</w:t>
      </w:r>
    </w:p>
    <w:p w:rsidR="00A1473B" w:rsidRPr="00B057D7"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38.11</w:t>
      </w:r>
      <w:r w:rsidRPr="00B057D7">
        <w:rPr>
          <w:rFonts w:ascii="Times New Roman" w:hAnsi="Times New Roman" w:cs="Times New Roman"/>
          <w:sz w:val="28"/>
          <w:szCs w:val="28"/>
        </w:rPr>
        <w:t>. Участник аукциона</w:t>
      </w:r>
      <w:r>
        <w:rPr>
          <w:rFonts w:ascii="Times New Roman" w:hAnsi="Times New Roman" w:cs="Times New Roman"/>
          <w:sz w:val="28"/>
          <w:szCs w:val="28"/>
        </w:rPr>
        <w:t xml:space="preserve"> в электронной форме</w:t>
      </w:r>
      <w:r w:rsidRPr="00B057D7">
        <w:rPr>
          <w:rFonts w:ascii="Times New Roman" w:hAnsi="Times New Roman" w:cs="Times New Roman"/>
          <w:sz w:val="28"/>
          <w:szCs w:val="28"/>
        </w:rPr>
        <w:t>, подавший заявку на участие в таком аукционе, вправе отозвать данную заявку</w:t>
      </w:r>
      <w:r w:rsidRPr="000760A1">
        <w:rPr>
          <w:rFonts w:ascii="Times New Roman" w:hAnsi="Times New Roman" w:cs="Times New Roman"/>
          <w:sz w:val="28"/>
          <w:szCs w:val="28"/>
        </w:rPr>
        <w:t xml:space="preserve"> </w:t>
      </w:r>
      <w:r w:rsidRPr="001F2D79">
        <w:rPr>
          <w:rFonts w:ascii="Times New Roman" w:hAnsi="Times New Roman" w:cs="Times New Roman"/>
          <w:sz w:val="28"/>
          <w:szCs w:val="28"/>
        </w:rPr>
        <w:t>либо внести в нее изменения</w:t>
      </w:r>
      <w:r w:rsidRPr="00B057D7">
        <w:rPr>
          <w:rFonts w:ascii="Times New Roman" w:hAnsi="Times New Roman" w:cs="Times New Roman"/>
          <w:sz w:val="28"/>
          <w:szCs w:val="28"/>
        </w:rPr>
        <w:t xml:space="preserve"> не позднее даты окончания срока подачи заявок на участие в таком аукционе, направив об этом уведомление оператору электронной площадки.</w:t>
      </w:r>
    </w:p>
    <w:p w:rsidR="00A1473B" w:rsidRPr="00B057D7"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38.12</w:t>
      </w:r>
      <w:r w:rsidRPr="00B057D7">
        <w:rPr>
          <w:rFonts w:ascii="Times New Roman" w:hAnsi="Times New Roman" w:cs="Times New Roman"/>
          <w:sz w:val="28"/>
          <w:szCs w:val="28"/>
        </w:rPr>
        <w:t>. В течение одного часа с момента получения заявки на участие в аукционе</w:t>
      </w:r>
      <w:r>
        <w:rPr>
          <w:rFonts w:ascii="Times New Roman" w:hAnsi="Times New Roman" w:cs="Times New Roman"/>
          <w:sz w:val="28"/>
          <w:szCs w:val="28"/>
        </w:rPr>
        <w:t xml:space="preserve"> в электронной форме</w:t>
      </w:r>
      <w:r w:rsidRPr="00B057D7">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присваивает</w:t>
      </w:r>
      <w:r w:rsidRPr="00B057D7">
        <w:rPr>
          <w:rFonts w:ascii="Times New Roman" w:hAnsi="Times New Roman" w:cs="Times New Roman"/>
          <w:sz w:val="28"/>
          <w:szCs w:val="28"/>
        </w:rPr>
        <w:t xml:space="preserve"> ей </w:t>
      </w:r>
      <w:r>
        <w:rPr>
          <w:rFonts w:ascii="Times New Roman" w:hAnsi="Times New Roman" w:cs="Times New Roman"/>
          <w:sz w:val="28"/>
          <w:szCs w:val="28"/>
        </w:rPr>
        <w:t>порядковый номер и подтверждает</w:t>
      </w:r>
      <w:r w:rsidRPr="00B057D7">
        <w:rPr>
          <w:rFonts w:ascii="Times New Roman" w:hAnsi="Times New Roman" w:cs="Times New Roman"/>
          <w:sz w:val="28"/>
          <w:szCs w:val="28"/>
        </w:rPr>
        <w:t xml:space="preserve"> в форме электронного документа, направляемого участнику такого аукциона, подавшему указанную заявку, ее получение с указанием присвоенного ей </w:t>
      </w:r>
      <w:r>
        <w:rPr>
          <w:rFonts w:ascii="Times New Roman" w:hAnsi="Times New Roman" w:cs="Times New Roman"/>
          <w:sz w:val="28"/>
          <w:szCs w:val="28"/>
        </w:rPr>
        <w:t>порядкового</w:t>
      </w:r>
      <w:r w:rsidRPr="00B057D7">
        <w:rPr>
          <w:rFonts w:ascii="Times New Roman" w:hAnsi="Times New Roman" w:cs="Times New Roman"/>
          <w:sz w:val="28"/>
          <w:szCs w:val="28"/>
        </w:rPr>
        <w:t xml:space="preserve"> номера.</w:t>
      </w:r>
    </w:p>
    <w:p w:rsidR="00A1473B" w:rsidRPr="00B057D7"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38.13</w:t>
      </w:r>
      <w:r w:rsidRPr="00B057D7">
        <w:rPr>
          <w:rFonts w:ascii="Times New Roman" w:hAnsi="Times New Roman" w:cs="Times New Roman"/>
          <w:sz w:val="28"/>
          <w:szCs w:val="28"/>
        </w:rPr>
        <w:t xml:space="preserve">. В течение одного часа с момента получения заявки на участие в аукционе </w:t>
      </w:r>
      <w:r>
        <w:rPr>
          <w:rFonts w:ascii="Times New Roman" w:hAnsi="Times New Roman" w:cs="Times New Roman"/>
          <w:sz w:val="28"/>
          <w:szCs w:val="28"/>
        </w:rPr>
        <w:t>в электронной форме</w:t>
      </w:r>
      <w:r w:rsidRPr="00B057D7">
        <w:rPr>
          <w:rFonts w:ascii="Times New Roman" w:hAnsi="Times New Roman" w:cs="Times New Roman"/>
          <w:sz w:val="28"/>
          <w:szCs w:val="28"/>
        </w:rPr>
        <w:t xml:space="preserve"> оператор электронной площадки возвращает эту заявк</w:t>
      </w:r>
      <w:r>
        <w:rPr>
          <w:rFonts w:ascii="Times New Roman" w:hAnsi="Times New Roman" w:cs="Times New Roman"/>
          <w:sz w:val="28"/>
          <w:szCs w:val="28"/>
        </w:rPr>
        <w:t xml:space="preserve">у подавшему ее участнику </w:t>
      </w:r>
      <w:r w:rsidRPr="00B057D7">
        <w:rPr>
          <w:rFonts w:ascii="Times New Roman" w:hAnsi="Times New Roman" w:cs="Times New Roman"/>
          <w:sz w:val="28"/>
          <w:szCs w:val="28"/>
        </w:rPr>
        <w:t>аукциона</w:t>
      </w:r>
      <w:r w:rsidRPr="007F5D2B">
        <w:rPr>
          <w:rFonts w:ascii="Times New Roman" w:hAnsi="Times New Roman" w:cs="Times New Roman"/>
          <w:sz w:val="28"/>
          <w:szCs w:val="28"/>
        </w:rPr>
        <w:t xml:space="preserve"> </w:t>
      </w:r>
      <w:r>
        <w:rPr>
          <w:rFonts w:ascii="Times New Roman" w:hAnsi="Times New Roman" w:cs="Times New Roman"/>
          <w:sz w:val="28"/>
          <w:szCs w:val="28"/>
        </w:rPr>
        <w:t>в электронной форме</w:t>
      </w:r>
      <w:r w:rsidRPr="00B057D7">
        <w:rPr>
          <w:rFonts w:ascii="Times New Roman" w:hAnsi="Times New Roman" w:cs="Times New Roman"/>
          <w:sz w:val="28"/>
          <w:szCs w:val="28"/>
        </w:rPr>
        <w:t xml:space="preserve"> в случае:</w:t>
      </w:r>
    </w:p>
    <w:p w:rsidR="00A1473B" w:rsidRPr="00B057D7" w:rsidRDefault="00A1473B" w:rsidP="00A1473B">
      <w:pPr>
        <w:pStyle w:val="ConsPlusNormal"/>
        <w:ind w:firstLine="709"/>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38.7 настоящего Положения</w:t>
      </w:r>
      <w:r w:rsidRPr="00B057D7">
        <w:rPr>
          <w:rFonts w:ascii="Times New Roman" w:hAnsi="Times New Roman" w:cs="Times New Roman"/>
          <w:sz w:val="28"/>
          <w:szCs w:val="28"/>
        </w:rPr>
        <w:t>;</w:t>
      </w:r>
    </w:p>
    <w:p w:rsidR="00A1473B" w:rsidRPr="00B057D7" w:rsidRDefault="00A1473B" w:rsidP="00A1473B">
      <w:pPr>
        <w:pStyle w:val="ConsPlusNormal"/>
        <w:ind w:firstLine="709"/>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A1473B" w:rsidRDefault="00A1473B" w:rsidP="00A1473B">
      <w:pPr>
        <w:pStyle w:val="ConsPlusNormal"/>
        <w:ind w:firstLine="709"/>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Pr="002F2F90">
        <w:rPr>
          <w:rFonts w:ascii="Times New Roman" w:hAnsi="Times New Roman" w:cs="Times New Roman"/>
          <w:sz w:val="28"/>
          <w:szCs w:val="28"/>
        </w:rPr>
        <w:t>.</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38.14</w:t>
      </w:r>
      <w:r w:rsidRPr="00B057D7">
        <w:rPr>
          <w:rFonts w:ascii="Times New Roman" w:hAnsi="Times New Roman" w:cs="Times New Roman"/>
          <w:sz w:val="28"/>
          <w:szCs w:val="28"/>
        </w:rPr>
        <w:t xml:space="preserve">. Одновременно с </w:t>
      </w:r>
      <w:r w:rsidRPr="00304478">
        <w:rPr>
          <w:rFonts w:ascii="Times New Roman" w:hAnsi="Times New Roman" w:cs="Times New Roman"/>
          <w:sz w:val="28"/>
          <w:szCs w:val="28"/>
        </w:rPr>
        <w:t xml:space="preserve">возвратом заявки на участие в аукционе в электронной форме в соответствии с </w:t>
      </w:r>
      <w:r>
        <w:rPr>
          <w:rFonts w:ascii="Times New Roman" w:hAnsi="Times New Roman" w:cs="Times New Roman"/>
          <w:sz w:val="28"/>
          <w:szCs w:val="28"/>
        </w:rPr>
        <w:t>пунктами 15.5, 15.7, 38</w:t>
      </w:r>
      <w:r w:rsidRPr="00304478">
        <w:rPr>
          <w:rFonts w:ascii="Times New Roman" w:hAnsi="Times New Roman" w:cs="Times New Roman"/>
          <w:sz w:val="28"/>
          <w:szCs w:val="28"/>
        </w:rPr>
        <w:t>.13 настоящего Положения оператор 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A1473B" w:rsidRPr="00B057D7"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38.15</w:t>
      </w:r>
      <w:r w:rsidRPr="00B057D7">
        <w:rPr>
          <w:rFonts w:ascii="Times New Roman" w:hAnsi="Times New Roman" w:cs="Times New Roman"/>
          <w:sz w:val="28"/>
          <w:szCs w:val="28"/>
        </w:rPr>
        <w:t>. Не позднее рабочего дня, следующего за датой окончания ср</w:t>
      </w:r>
      <w:r>
        <w:rPr>
          <w:rFonts w:ascii="Times New Roman" w:hAnsi="Times New Roman" w:cs="Times New Roman"/>
          <w:sz w:val="28"/>
          <w:szCs w:val="28"/>
        </w:rPr>
        <w:t xml:space="preserve">ока подачи заявок на участие в </w:t>
      </w:r>
      <w:r w:rsidRPr="00B057D7">
        <w:rPr>
          <w:rFonts w:ascii="Times New Roman" w:hAnsi="Times New Roman" w:cs="Times New Roman"/>
          <w:sz w:val="28"/>
          <w:szCs w:val="28"/>
        </w:rPr>
        <w:t>аукционе</w:t>
      </w:r>
      <w:r w:rsidRPr="000760A1">
        <w:rPr>
          <w:rFonts w:ascii="Times New Roman" w:hAnsi="Times New Roman" w:cs="Times New Roman"/>
          <w:sz w:val="28"/>
          <w:szCs w:val="28"/>
        </w:rPr>
        <w:t xml:space="preserve"> </w:t>
      </w:r>
      <w:r>
        <w:rPr>
          <w:rFonts w:ascii="Times New Roman" w:hAnsi="Times New Roman" w:cs="Times New Roman"/>
          <w:sz w:val="28"/>
          <w:szCs w:val="28"/>
        </w:rPr>
        <w:t>в электронной форме</w:t>
      </w:r>
      <w:r w:rsidRPr="00B057D7">
        <w:rPr>
          <w:rFonts w:ascii="Times New Roman" w:hAnsi="Times New Roman" w:cs="Times New Roman"/>
          <w:sz w:val="28"/>
          <w:szCs w:val="28"/>
        </w:rPr>
        <w:t>, оператор э</w:t>
      </w:r>
      <w:r>
        <w:rPr>
          <w:rFonts w:ascii="Times New Roman" w:hAnsi="Times New Roman" w:cs="Times New Roman"/>
          <w:sz w:val="28"/>
          <w:szCs w:val="28"/>
        </w:rPr>
        <w:t>лектронной площадки направляет Заказчику первые</w:t>
      </w:r>
      <w:r w:rsidRPr="00B057D7">
        <w:rPr>
          <w:rFonts w:ascii="Times New Roman" w:hAnsi="Times New Roman" w:cs="Times New Roman"/>
          <w:sz w:val="28"/>
          <w:szCs w:val="28"/>
        </w:rPr>
        <w:t xml:space="preserve"> част</w:t>
      </w:r>
      <w:r>
        <w:rPr>
          <w:rFonts w:ascii="Times New Roman" w:hAnsi="Times New Roman" w:cs="Times New Roman"/>
          <w:sz w:val="28"/>
          <w:szCs w:val="28"/>
        </w:rPr>
        <w:t>и</w:t>
      </w:r>
      <w:r w:rsidRPr="00B057D7">
        <w:rPr>
          <w:rFonts w:ascii="Times New Roman" w:hAnsi="Times New Roman" w:cs="Times New Roman"/>
          <w:sz w:val="28"/>
          <w:szCs w:val="28"/>
        </w:rPr>
        <w:t xml:space="preserve"> заяв</w:t>
      </w:r>
      <w:r>
        <w:rPr>
          <w:rFonts w:ascii="Times New Roman" w:hAnsi="Times New Roman" w:cs="Times New Roman"/>
          <w:sz w:val="28"/>
          <w:szCs w:val="28"/>
        </w:rPr>
        <w:t>ок</w:t>
      </w:r>
      <w:r w:rsidRPr="00B057D7">
        <w:rPr>
          <w:rFonts w:ascii="Times New Roman" w:hAnsi="Times New Roman" w:cs="Times New Roman"/>
          <w:sz w:val="28"/>
          <w:szCs w:val="28"/>
        </w:rPr>
        <w:t xml:space="preserve"> на участие в таком аукционе.</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38.16</w:t>
      </w:r>
      <w:r w:rsidRPr="00B057D7">
        <w:rPr>
          <w:rFonts w:ascii="Times New Roman" w:hAnsi="Times New Roman" w:cs="Times New Roman"/>
          <w:sz w:val="28"/>
          <w:szCs w:val="28"/>
        </w:rPr>
        <w:t xml:space="preserve">. В случае, если по окончании срока подачи заявок на участие в аукционе </w:t>
      </w:r>
      <w:r>
        <w:rPr>
          <w:rFonts w:ascii="Times New Roman" w:hAnsi="Times New Roman" w:cs="Times New Roman"/>
          <w:sz w:val="28"/>
          <w:szCs w:val="28"/>
        </w:rPr>
        <w:t xml:space="preserve">в электронной форме </w:t>
      </w:r>
      <w:r w:rsidRPr="00B057D7">
        <w:rPr>
          <w:rFonts w:ascii="Times New Roman" w:hAnsi="Times New Roman" w:cs="Times New Roman"/>
          <w:sz w:val="28"/>
          <w:szCs w:val="28"/>
        </w:rPr>
        <w:t>подана только одна заявка или не подано ни одной заявки, такой аукцион признается несостоявшимся.</w:t>
      </w:r>
    </w:p>
    <w:p w:rsidR="00A1473B" w:rsidRDefault="00A1473B" w:rsidP="00A1473B">
      <w:pPr>
        <w:pStyle w:val="ConsPlusNormal"/>
        <w:ind w:firstLine="709"/>
        <w:jc w:val="both"/>
        <w:rPr>
          <w:rFonts w:ascii="Times New Roman" w:hAnsi="Times New Roman" w:cs="Times New Roman"/>
          <w:sz w:val="28"/>
          <w:szCs w:val="28"/>
        </w:rPr>
      </w:pPr>
    </w:p>
    <w:p w:rsidR="00A1473B" w:rsidRPr="00D47822" w:rsidRDefault="00A1473B" w:rsidP="00A1473B">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39</w:t>
      </w:r>
      <w:r w:rsidRPr="00D47822">
        <w:rPr>
          <w:rFonts w:ascii="Times New Roman" w:hAnsi="Times New Roman" w:cs="Times New Roman"/>
          <w:sz w:val="28"/>
          <w:szCs w:val="28"/>
        </w:rPr>
        <w:t>. Порядок рассмотрения первых частей заявок на участие в аукционе</w:t>
      </w:r>
      <w:r>
        <w:rPr>
          <w:rFonts w:ascii="Times New Roman" w:hAnsi="Times New Roman" w:cs="Times New Roman"/>
          <w:sz w:val="28"/>
          <w:szCs w:val="28"/>
        </w:rPr>
        <w:t xml:space="preserve"> в электронной форме</w:t>
      </w:r>
    </w:p>
    <w:p w:rsidR="00A1473B" w:rsidRPr="00D47822" w:rsidRDefault="00A1473B" w:rsidP="00A1473B">
      <w:pPr>
        <w:pStyle w:val="ConsPlusNormal"/>
        <w:ind w:firstLine="709"/>
        <w:jc w:val="both"/>
        <w:rPr>
          <w:rFonts w:ascii="Times New Roman" w:hAnsi="Times New Roman" w:cs="Times New Roman"/>
          <w:sz w:val="28"/>
          <w:szCs w:val="28"/>
        </w:rPr>
      </w:pPr>
    </w:p>
    <w:p w:rsidR="00A1473B" w:rsidRPr="00D47822"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D47822">
        <w:rPr>
          <w:rFonts w:ascii="Times New Roman" w:hAnsi="Times New Roman" w:cs="Times New Roman"/>
          <w:sz w:val="28"/>
          <w:szCs w:val="28"/>
        </w:rPr>
        <w:t xml:space="preserve">1. </w:t>
      </w:r>
      <w:r>
        <w:rPr>
          <w:rFonts w:ascii="Times New Roman" w:hAnsi="Times New Roman" w:cs="Times New Roman"/>
          <w:sz w:val="28"/>
          <w:szCs w:val="28"/>
        </w:rPr>
        <w:t>К</w:t>
      </w:r>
      <w:r w:rsidRPr="00D47822">
        <w:rPr>
          <w:rFonts w:ascii="Times New Roman" w:hAnsi="Times New Roman" w:cs="Times New Roman"/>
          <w:sz w:val="28"/>
          <w:szCs w:val="28"/>
        </w:rPr>
        <w:t>омиссия проверяет первые части заявок на участие в аукционе</w:t>
      </w:r>
      <w:r w:rsidRPr="0026016B">
        <w:rPr>
          <w:rFonts w:ascii="Times New Roman" w:hAnsi="Times New Roman" w:cs="Times New Roman"/>
          <w:sz w:val="28"/>
          <w:szCs w:val="28"/>
        </w:rPr>
        <w:t xml:space="preserve">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содержащие информацию, предусмотренную </w:t>
      </w:r>
      <w:r>
        <w:rPr>
          <w:rFonts w:ascii="Times New Roman" w:hAnsi="Times New Roman" w:cs="Times New Roman"/>
          <w:sz w:val="28"/>
          <w:szCs w:val="28"/>
        </w:rPr>
        <w:t>пунктом 38.4 настоящего Положения</w:t>
      </w:r>
      <w:r w:rsidRPr="00D47822">
        <w:rPr>
          <w:rFonts w:ascii="Times New Roman" w:hAnsi="Times New Roman" w:cs="Times New Roman"/>
          <w:sz w:val="28"/>
          <w:szCs w:val="28"/>
        </w:rPr>
        <w:t xml:space="preserve">, на соответствие требованиям, установленным </w:t>
      </w:r>
      <w:r>
        <w:rPr>
          <w:rFonts w:ascii="Times New Roman" w:hAnsi="Times New Roman" w:cs="Times New Roman"/>
          <w:sz w:val="28"/>
          <w:szCs w:val="28"/>
        </w:rPr>
        <w:t xml:space="preserve">аукционной </w:t>
      </w:r>
      <w:r w:rsidRPr="00D47822">
        <w:rPr>
          <w:rFonts w:ascii="Times New Roman" w:hAnsi="Times New Roman" w:cs="Times New Roman"/>
          <w:sz w:val="28"/>
          <w:szCs w:val="28"/>
        </w:rPr>
        <w:t>документацией в отношении закупаемых товаров, работ, услуг.</w:t>
      </w:r>
    </w:p>
    <w:p w:rsidR="00A1473B" w:rsidRPr="00D47822"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D47822">
        <w:rPr>
          <w:rFonts w:ascii="Times New Roman" w:hAnsi="Times New Roman" w:cs="Times New Roman"/>
          <w:sz w:val="28"/>
          <w:szCs w:val="28"/>
        </w:rPr>
        <w:t>2. Срок рассмотрения первых частей заявок на участие в аукционе</w:t>
      </w:r>
      <w:r w:rsidRPr="0026016B">
        <w:rPr>
          <w:rFonts w:ascii="Times New Roman" w:hAnsi="Times New Roman" w:cs="Times New Roman"/>
          <w:sz w:val="28"/>
          <w:szCs w:val="28"/>
        </w:rPr>
        <w:t xml:space="preserve">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не может превышать </w:t>
      </w:r>
      <w:r>
        <w:rPr>
          <w:rFonts w:ascii="Times New Roman" w:hAnsi="Times New Roman" w:cs="Times New Roman"/>
          <w:sz w:val="28"/>
          <w:szCs w:val="28"/>
        </w:rPr>
        <w:t>7</w:t>
      </w:r>
      <w:r w:rsidRPr="00D47822">
        <w:rPr>
          <w:rFonts w:ascii="Times New Roman" w:hAnsi="Times New Roman" w:cs="Times New Roman"/>
          <w:sz w:val="28"/>
          <w:szCs w:val="28"/>
        </w:rPr>
        <w:t xml:space="preserve"> дней с даты окончани</w:t>
      </w:r>
      <w:r>
        <w:rPr>
          <w:rFonts w:ascii="Times New Roman" w:hAnsi="Times New Roman" w:cs="Times New Roman"/>
          <w:sz w:val="28"/>
          <w:szCs w:val="28"/>
        </w:rPr>
        <w:t>я срока подачи указанных заявок</w:t>
      </w:r>
      <w:r w:rsidRPr="00D47822">
        <w:rPr>
          <w:rFonts w:ascii="Times New Roman" w:hAnsi="Times New Roman" w:cs="Times New Roman"/>
          <w:sz w:val="28"/>
          <w:szCs w:val="28"/>
        </w:rPr>
        <w:t>.</w:t>
      </w:r>
    </w:p>
    <w:p w:rsidR="00A1473B" w:rsidRPr="00D47822"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D47822">
        <w:rPr>
          <w:rFonts w:ascii="Times New Roman" w:hAnsi="Times New Roman" w:cs="Times New Roman"/>
          <w:sz w:val="28"/>
          <w:szCs w:val="28"/>
        </w:rPr>
        <w:t>3. По результатам рассмотрения первых частей заявок на участие в аукционе</w:t>
      </w:r>
      <w:r w:rsidRPr="0026016B">
        <w:rPr>
          <w:rFonts w:ascii="Times New Roman" w:hAnsi="Times New Roman" w:cs="Times New Roman"/>
          <w:sz w:val="28"/>
          <w:szCs w:val="28"/>
        </w:rPr>
        <w:t xml:space="preserve">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w:t>
      </w:r>
      <w:r>
        <w:rPr>
          <w:rFonts w:ascii="Times New Roman" w:hAnsi="Times New Roman" w:cs="Times New Roman"/>
          <w:sz w:val="28"/>
          <w:szCs w:val="28"/>
        </w:rPr>
        <w:t>К</w:t>
      </w:r>
      <w:r w:rsidRPr="00D47822">
        <w:rPr>
          <w:rFonts w:ascii="Times New Roman" w:hAnsi="Times New Roman" w:cs="Times New Roman"/>
          <w:sz w:val="28"/>
          <w:szCs w:val="28"/>
        </w:rPr>
        <w:t>омиссия принимает решение о допуске участника аукциона</w:t>
      </w:r>
      <w:r w:rsidRPr="0026016B">
        <w:rPr>
          <w:rFonts w:ascii="Times New Roman" w:hAnsi="Times New Roman" w:cs="Times New Roman"/>
          <w:sz w:val="28"/>
          <w:szCs w:val="28"/>
        </w:rPr>
        <w:t xml:space="preserve">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подавшего заявку на участие в таком аукционе, к участию в нем и признании этого участника аукциона</w:t>
      </w:r>
      <w:r w:rsidRPr="0026016B">
        <w:rPr>
          <w:rFonts w:ascii="Times New Roman" w:hAnsi="Times New Roman" w:cs="Times New Roman"/>
          <w:sz w:val="28"/>
          <w:szCs w:val="28"/>
        </w:rPr>
        <w:t xml:space="preserve">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участником такого аукциона или об отказе в допуске к участию в таком аукционе в порядке и по основаниям, которые предусмотрены </w:t>
      </w:r>
      <w:r>
        <w:rPr>
          <w:rFonts w:ascii="Times New Roman" w:hAnsi="Times New Roman" w:cs="Times New Roman"/>
          <w:sz w:val="28"/>
          <w:szCs w:val="28"/>
        </w:rPr>
        <w:t>пунктом 39.4 настоящего Положения</w:t>
      </w:r>
      <w:r w:rsidRPr="00D47822">
        <w:rPr>
          <w:rFonts w:ascii="Times New Roman" w:hAnsi="Times New Roman" w:cs="Times New Roman"/>
          <w:sz w:val="28"/>
          <w:szCs w:val="28"/>
        </w:rPr>
        <w:t>.</w:t>
      </w:r>
    </w:p>
    <w:p w:rsidR="00A1473B" w:rsidRPr="00D47822"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D47822">
        <w:rPr>
          <w:rFonts w:ascii="Times New Roman" w:hAnsi="Times New Roman" w:cs="Times New Roman"/>
          <w:sz w:val="28"/>
          <w:szCs w:val="28"/>
        </w:rPr>
        <w:t>4. Участник аукциона</w:t>
      </w:r>
      <w:r w:rsidRPr="0026016B">
        <w:rPr>
          <w:rFonts w:ascii="Times New Roman" w:hAnsi="Times New Roman" w:cs="Times New Roman"/>
          <w:sz w:val="28"/>
          <w:szCs w:val="28"/>
        </w:rPr>
        <w:t xml:space="preserve">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не допускается к участию в нем в случае:</w:t>
      </w:r>
    </w:p>
    <w:p w:rsidR="00A1473B" w:rsidRPr="00D47822" w:rsidRDefault="00A1473B" w:rsidP="00A1473B">
      <w:pPr>
        <w:pStyle w:val="ConsPlusNormal"/>
        <w:ind w:firstLine="709"/>
        <w:jc w:val="both"/>
        <w:rPr>
          <w:rFonts w:ascii="Times New Roman" w:hAnsi="Times New Roman" w:cs="Times New Roman"/>
          <w:sz w:val="28"/>
          <w:szCs w:val="28"/>
        </w:rPr>
      </w:pPr>
      <w:r w:rsidRPr="00D47822">
        <w:rPr>
          <w:rFonts w:ascii="Times New Roman" w:hAnsi="Times New Roman" w:cs="Times New Roman"/>
          <w:sz w:val="28"/>
          <w:szCs w:val="28"/>
        </w:rPr>
        <w:t xml:space="preserve">непредоставления информации, предусмотренной </w:t>
      </w:r>
      <w:r>
        <w:rPr>
          <w:rFonts w:ascii="Times New Roman" w:hAnsi="Times New Roman" w:cs="Times New Roman"/>
          <w:sz w:val="28"/>
          <w:szCs w:val="28"/>
        </w:rPr>
        <w:t>пунктом 38.4 настоящего Положения</w:t>
      </w:r>
      <w:r w:rsidRPr="00D47822">
        <w:rPr>
          <w:rFonts w:ascii="Times New Roman" w:hAnsi="Times New Roman" w:cs="Times New Roman"/>
          <w:sz w:val="28"/>
          <w:szCs w:val="28"/>
        </w:rPr>
        <w:t>, или предоставления недостоверной информации;</w:t>
      </w:r>
    </w:p>
    <w:p w:rsidR="00A1473B" w:rsidRDefault="00A1473B" w:rsidP="00A1473B">
      <w:pPr>
        <w:pStyle w:val="ConsPlusNormal"/>
        <w:ind w:firstLine="709"/>
        <w:jc w:val="both"/>
        <w:rPr>
          <w:rFonts w:ascii="Times New Roman" w:hAnsi="Times New Roman" w:cs="Times New Roman"/>
          <w:sz w:val="28"/>
          <w:szCs w:val="28"/>
        </w:rPr>
      </w:pPr>
      <w:r w:rsidRPr="00D47822">
        <w:rPr>
          <w:rFonts w:ascii="Times New Roman" w:hAnsi="Times New Roman" w:cs="Times New Roman"/>
          <w:sz w:val="28"/>
          <w:szCs w:val="28"/>
        </w:rPr>
        <w:t xml:space="preserve">несоответствия информации, предусмотренной </w:t>
      </w:r>
      <w:r>
        <w:rPr>
          <w:rFonts w:ascii="Times New Roman" w:hAnsi="Times New Roman" w:cs="Times New Roman"/>
          <w:sz w:val="28"/>
          <w:szCs w:val="28"/>
        </w:rPr>
        <w:t>пунктом 38.4 настоящего Положения</w:t>
      </w:r>
      <w:r w:rsidRPr="00D47822">
        <w:rPr>
          <w:rFonts w:ascii="Times New Roman" w:hAnsi="Times New Roman" w:cs="Times New Roman"/>
          <w:sz w:val="28"/>
          <w:szCs w:val="28"/>
        </w:rPr>
        <w:t>, требования</w:t>
      </w:r>
      <w:r>
        <w:rPr>
          <w:rFonts w:ascii="Times New Roman" w:hAnsi="Times New Roman" w:cs="Times New Roman"/>
          <w:sz w:val="28"/>
          <w:szCs w:val="28"/>
        </w:rPr>
        <w:t>м аукционной документации;</w:t>
      </w:r>
    </w:p>
    <w:p w:rsidR="00A1473B" w:rsidRDefault="00A1473B" w:rsidP="00A1473B">
      <w:pPr>
        <w:pStyle w:val="a9"/>
        <w:ind w:left="0" w:firstLine="709"/>
        <w:jc w:val="both"/>
        <w:rPr>
          <w:sz w:val="28"/>
          <w:szCs w:val="28"/>
        </w:rPr>
      </w:pPr>
      <w:r w:rsidRPr="006E28C7">
        <w:rPr>
          <w:sz w:val="28"/>
          <w:szCs w:val="28"/>
        </w:rPr>
        <w:t xml:space="preserve">указания в первой части заявки участника </w:t>
      </w:r>
      <w:r>
        <w:rPr>
          <w:sz w:val="28"/>
          <w:szCs w:val="28"/>
        </w:rPr>
        <w:t>аукциона</w:t>
      </w:r>
      <w:r w:rsidRPr="006E28C7">
        <w:rPr>
          <w:sz w:val="28"/>
          <w:szCs w:val="28"/>
        </w:rPr>
        <w:t xml:space="preserve"> в электронной форме сведений о таком участнике</w:t>
      </w:r>
      <w:r>
        <w:rPr>
          <w:sz w:val="28"/>
          <w:szCs w:val="28"/>
        </w:rPr>
        <w:t xml:space="preserve"> </w:t>
      </w:r>
      <w:r w:rsidRPr="006E28C7">
        <w:rPr>
          <w:sz w:val="28"/>
          <w:szCs w:val="28"/>
        </w:rPr>
        <w:t xml:space="preserve">и (или) о предлагаемой им цене </w:t>
      </w:r>
      <w:r>
        <w:rPr>
          <w:sz w:val="28"/>
          <w:szCs w:val="28"/>
        </w:rPr>
        <w:t>договора</w:t>
      </w:r>
      <w:r w:rsidRPr="006E28C7">
        <w:rPr>
          <w:sz w:val="28"/>
          <w:szCs w:val="28"/>
        </w:rPr>
        <w:t>.</w:t>
      </w:r>
    </w:p>
    <w:p w:rsidR="00A1473B" w:rsidRPr="00D47822"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D47822">
        <w:rPr>
          <w:rFonts w:ascii="Times New Roman" w:hAnsi="Times New Roman" w:cs="Times New Roman"/>
          <w:sz w:val="28"/>
          <w:szCs w:val="28"/>
        </w:rPr>
        <w:t>5. Отказ в допуске к участию в аукционе</w:t>
      </w:r>
      <w:r>
        <w:rPr>
          <w:rFonts w:ascii="Times New Roman" w:hAnsi="Times New Roman" w:cs="Times New Roman"/>
          <w:sz w:val="28"/>
          <w:szCs w:val="28"/>
        </w:rPr>
        <w:t xml:space="preserve"> в электронной форме</w:t>
      </w:r>
      <w:r w:rsidRPr="00D47822">
        <w:rPr>
          <w:rFonts w:ascii="Times New Roman" w:hAnsi="Times New Roman" w:cs="Times New Roman"/>
          <w:sz w:val="28"/>
          <w:szCs w:val="28"/>
        </w:rPr>
        <w:t xml:space="preserve"> по основаниям, не предусмотренным </w:t>
      </w:r>
      <w:r>
        <w:rPr>
          <w:rFonts w:ascii="Times New Roman" w:hAnsi="Times New Roman" w:cs="Times New Roman"/>
          <w:sz w:val="28"/>
          <w:szCs w:val="28"/>
        </w:rPr>
        <w:t>пунктом 39.4 настоящего Положения</w:t>
      </w:r>
      <w:r w:rsidRPr="00D47822">
        <w:rPr>
          <w:rFonts w:ascii="Times New Roman" w:hAnsi="Times New Roman" w:cs="Times New Roman"/>
          <w:sz w:val="28"/>
          <w:szCs w:val="28"/>
        </w:rPr>
        <w:t>, не допускается.</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D47822">
        <w:rPr>
          <w:rFonts w:ascii="Times New Roman" w:hAnsi="Times New Roman" w:cs="Times New Roman"/>
          <w:sz w:val="28"/>
          <w:szCs w:val="28"/>
        </w:rPr>
        <w:t>6. По результатам рассмотрения первых частей заявок на участие в аукционе</w:t>
      </w:r>
      <w:r>
        <w:rPr>
          <w:rFonts w:ascii="Times New Roman" w:hAnsi="Times New Roman" w:cs="Times New Roman"/>
          <w:sz w:val="28"/>
          <w:szCs w:val="28"/>
        </w:rPr>
        <w:t xml:space="preserve"> в электронной форме</w:t>
      </w:r>
      <w:r w:rsidRPr="00D47822">
        <w:rPr>
          <w:rFonts w:ascii="Times New Roman" w:hAnsi="Times New Roman" w:cs="Times New Roman"/>
          <w:sz w:val="28"/>
          <w:szCs w:val="28"/>
        </w:rPr>
        <w:t xml:space="preserve"> </w:t>
      </w:r>
      <w:r>
        <w:rPr>
          <w:rFonts w:ascii="Times New Roman" w:hAnsi="Times New Roman" w:cs="Times New Roman"/>
          <w:sz w:val="28"/>
          <w:szCs w:val="28"/>
        </w:rPr>
        <w:t>К</w:t>
      </w:r>
      <w:r w:rsidRPr="00D47822">
        <w:rPr>
          <w:rFonts w:ascii="Times New Roman" w:hAnsi="Times New Roman" w:cs="Times New Roman"/>
          <w:sz w:val="28"/>
          <w:szCs w:val="28"/>
        </w:rPr>
        <w:t xml:space="preserve">омиссия оформляет протокол 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заявок на участие в аукционе</w:t>
      </w:r>
      <w:r>
        <w:rPr>
          <w:rFonts w:ascii="Times New Roman" w:hAnsi="Times New Roman" w:cs="Times New Roman"/>
          <w:sz w:val="28"/>
          <w:szCs w:val="28"/>
        </w:rPr>
        <w:t xml:space="preserve"> в электронной форме</w:t>
      </w:r>
      <w:r w:rsidRPr="00D47822">
        <w:rPr>
          <w:rFonts w:ascii="Times New Roman" w:hAnsi="Times New Roman" w:cs="Times New Roman"/>
          <w:sz w:val="28"/>
          <w:szCs w:val="28"/>
        </w:rPr>
        <w:t xml:space="preserve">, подписываемый всеми присутствующими на заседании </w:t>
      </w:r>
      <w:r>
        <w:rPr>
          <w:rFonts w:ascii="Times New Roman" w:hAnsi="Times New Roman" w:cs="Times New Roman"/>
          <w:sz w:val="28"/>
          <w:szCs w:val="28"/>
        </w:rPr>
        <w:t>К</w:t>
      </w:r>
      <w:r w:rsidRPr="00D47822">
        <w:rPr>
          <w:rFonts w:ascii="Times New Roman" w:hAnsi="Times New Roman" w:cs="Times New Roman"/>
          <w:sz w:val="28"/>
          <w:szCs w:val="28"/>
        </w:rPr>
        <w:t xml:space="preserve">омиссии ее членами не позднее даты окончания срока рассмотрения </w:t>
      </w:r>
      <w:r>
        <w:rPr>
          <w:rFonts w:ascii="Times New Roman" w:hAnsi="Times New Roman" w:cs="Times New Roman"/>
          <w:sz w:val="28"/>
          <w:szCs w:val="28"/>
        </w:rPr>
        <w:t xml:space="preserve">первых частей таких </w:t>
      </w:r>
      <w:r w:rsidRPr="00D47822">
        <w:rPr>
          <w:rFonts w:ascii="Times New Roman" w:hAnsi="Times New Roman" w:cs="Times New Roman"/>
          <w:sz w:val="28"/>
          <w:szCs w:val="28"/>
        </w:rPr>
        <w:t>заявок. Указанный протокол должен содержать информацию:</w:t>
      </w:r>
    </w:p>
    <w:p w:rsidR="00A1473B" w:rsidRPr="00D47822"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о дате подписания протокола;</w:t>
      </w:r>
    </w:p>
    <w:p w:rsidR="00A1473B" w:rsidRPr="00555F0C" w:rsidRDefault="00A1473B" w:rsidP="00A1473B">
      <w:pPr>
        <w:ind w:firstLine="709"/>
        <w:jc w:val="both"/>
        <w:rPr>
          <w:rFonts w:ascii="Verdana" w:hAnsi="Verdana"/>
          <w:sz w:val="28"/>
          <w:szCs w:val="28"/>
          <w:lang w:eastAsia="ru-RU"/>
        </w:rPr>
      </w:pPr>
      <w:r>
        <w:rPr>
          <w:sz w:val="28"/>
          <w:szCs w:val="28"/>
          <w:lang w:eastAsia="ru-RU"/>
        </w:rPr>
        <w:t>о количестве</w:t>
      </w:r>
      <w:r w:rsidRPr="00555F0C">
        <w:rPr>
          <w:sz w:val="28"/>
          <w:szCs w:val="28"/>
          <w:lang w:eastAsia="ru-RU"/>
        </w:rPr>
        <w:t xml:space="preserve"> поданных заявок на участие в </w:t>
      </w:r>
      <w:r>
        <w:rPr>
          <w:sz w:val="28"/>
          <w:szCs w:val="28"/>
          <w:lang w:eastAsia="ru-RU"/>
        </w:rPr>
        <w:t>аукционе в электронной форме</w:t>
      </w:r>
      <w:r w:rsidRPr="00555F0C">
        <w:rPr>
          <w:sz w:val="28"/>
          <w:szCs w:val="28"/>
          <w:lang w:eastAsia="ru-RU"/>
        </w:rPr>
        <w:t>, а также дата и время регистрации каждой такой заявки;</w:t>
      </w:r>
    </w:p>
    <w:p w:rsidR="00A1473B" w:rsidRPr="00D47822" w:rsidRDefault="00A1473B" w:rsidP="00A1473B">
      <w:pPr>
        <w:pStyle w:val="ConsPlusNormal"/>
        <w:ind w:firstLine="709"/>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 о</w:t>
      </w:r>
      <w:r w:rsidRPr="00D47822">
        <w:rPr>
          <w:rFonts w:ascii="Times New Roman" w:hAnsi="Times New Roman" w:cs="Times New Roman"/>
          <w:sz w:val="28"/>
          <w:szCs w:val="28"/>
        </w:rPr>
        <w:t xml:space="preserve">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A1473B" w:rsidRPr="00D47822" w:rsidRDefault="00A1473B" w:rsidP="00A1473B">
      <w:pPr>
        <w:pStyle w:val="ConsPlusNormal"/>
        <w:ind w:firstLine="709"/>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A1473B" w:rsidRPr="00526327" w:rsidRDefault="00A1473B" w:rsidP="00A1473B">
      <w:pPr>
        <w:pStyle w:val="ConsPlusNormal"/>
        <w:ind w:firstLine="709"/>
        <w:jc w:val="both"/>
        <w:rPr>
          <w:rFonts w:ascii="Times New Roman" w:hAnsi="Times New Roman" w:cs="Times New Roman"/>
          <w:sz w:val="28"/>
          <w:szCs w:val="28"/>
        </w:rPr>
      </w:pPr>
      <w:r w:rsidRPr="00526327">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аукцион</w:t>
      </w:r>
      <w:r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D47822">
        <w:rPr>
          <w:rFonts w:ascii="Times New Roman" w:hAnsi="Times New Roman" w:cs="Times New Roman"/>
          <w:sz w:val="28"/>
          <w:szCs w:val="28"/>
        </w:rPr>
        <w:t xml:space="preserve">7. </w:t>
      </w:r>
      <w:r>
        <w:rPr>
          <w:rFonts w:ascii="Times New Roman" w:hAnsi="Times New Roman" w:cs="Times New Roman"/>
          <w:sz w:val="28"/>
          <w:szCs w:val="28"/>
        </w:rPr>
        <w:t>П</w:t>
      </w:r>
      <w:r w:rsidRPr="00D47822">
        <w:rPr>
          <w:rFonts w:ascii="Times New Roman" w:hAnsi="Times New Roman" w:cs="Times New Roman"/>
          <w:sz w:val="28"/>
          <w:szCs w:val="28"/>
        </w:rPr>
        <w:t>ротокол</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заявок на участие в аукционе</w:t>
      </w:r>
      <w:r>
        <w:rPr>
          <w:rFonts w:ascii="Times New Roman" w:hAnsi="Times New Roman" w:cs="Times New Roman"/>
          <w:sz w:val="28"/>
          <w:szCs w:val="28"/>
        </w:rPr>
        <w:t xml:space="preserve"> в электронной форме </w:t>
      </w:r>
      <w:r w:rsidRPr="005D420A">
        <w:rPr>
          <w:rFonts w:ascii="Times New Roman" w:hAnsi="Times New Roman" w:cs="Times New Roman"/>
          <w:sz w:val="28"/>
          <w:szCs w:val="28"/>
        </w:rPr>
        <w:t>размещается Заказчиком в Единой информационной системе не позднее чем через 3 дня со дня его подписания.</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39.8</w:t>
      </w:r>
      <w:r w:rsidRPr="00D47822">
        <w:rPr>
          <w:rFonts w:ascii="Times New Roman" w:hAnsi="Times New Roman" w:cs="Times New Roman"/>
          <w:sz w:val="28"/>
          <w:szCs w:val="28"/>
        </w:rPr>
        <w:t xml:space="preserve">. В случае, если по результатам рассмотрения первых частей заявок на участие в аукционе </w:t>
      </w:r>
      <w:r>
        <w:rPr>
          <w:rFonts w:ascii="Times New Roman" w:hAnsi="Times New Roman" w:cs="Times New Roman"/>
          <w:sz w:val="28"/>
          <w:szCs w:val="28"/>
        </w:rPr>
        <w:t>в электронной форме К</w:t>
      </w:r>
      <w:r w:rsidRPr="00D47822">
        <w:rPr>
          <w:rFonts w:ascii="Times New Roman" w:hAnsi="Times New Roman" w:cs="Times New Roman"/>
          <w:sz w:val="28"/>
          <w:szCs w:val="28"/>
        </w:rPr>
        <w:t xml:space="preserve">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39.9</w:t>
      </w:r>
      <w:r w:rsidRPr="00D47822">
        <w:rPr>
          <w:rFonts w:ascii="Times New Roman" w:hAnsi="Times New Roman" w:cs="Times New Roman"/>
          <w:sz w:val="28"/>
          <w:szCs w:val="28"/>
        </w:rPr>
        <w:t xml:space="preserve">. 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rsidR="00A1473B" w:rsidRDefault="00A1473B" w:rsidP="00A1473B">
      <w:pPr>
        <w:pStyle w:val="ConsPlusNormal"/>
        <w:ind w:firstLine="709"/>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w:t>
      </w:r>
      <w:r>
        <w:rPr>
          <w:rFonts w:ascii="Times New Roman" w:hAnsi="Times New Roman" w:cs="Times New Roman"/>
          <w:sz w:val="28"/>
          <w:szCs w:val="28"/>
        </w:rPr>
        <w:t xml:space="preserve">аукционной </w:t>
      </w:r>
      <w:r w:rsidRPr="00D47822">
        <w:rPr>
          <w:rFonts w:ascii="Times New Roman" w:hAnsi="Times New Roman" w:cs="Times New Roman"/>
          <w:sz w:val="28"/>
          <w:szCs w:val="28"/>
        </w:rPr>
        <w:t xml:space="preserve">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xml:space="preserve">, которые не соответствуют требованиям </w:t>
      </w:r>
      <w:r>
        <w:rPr>
          <w:rFonts w:ascii="Times New Roman" w:hAnsi="Times New Roman" w:cs="Times New Roman"/>
          <w:sz w:val="28"/>
          <w:szCs w:val="28"/>
        </w:rPr>
        <w:t>аукционной 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rsidR="00A1473B" w:rsidRDefault="00A1473B" w:rsidP="00A1473B">
      <w:pPr>
        <w:pStyle w:val="ConsPlusNormal"/>
        <w:ind w:firstLine="709"/>
        <w:jc w:val="both"/>
        <w:rPr>
          <w:rFonts w:ascii="Times New Roman" w:hAnsi="Times New Roman" w:cs="Times New Roman"/>
          <w:sz w:val="28"/>
          <w:szCs w:val="28"/>
        </w:rPr>
      </w:pPr>
    </w:p>
    <w:p w:rsidR="00A1473B" w:rsidRPr="00D57BE3" w:rsidRDefault="00A1473B" w:rsidP="00A1473B">
      <w:pPr>
        <w:pStyle w:val="ConsPlusNormal"/>
        <w:jc w:val="center"/>
        <w:outlineLvl w:val="1"/>
        <w:rPr>
          <w:rFonts w:ascii="Times New Roman" w:hAnsi="Times New Roman" w:cs="Times New Roman"/>
          <w:sz w:val="28"/>
          <w:szCs w:val="28"/>
        </w:rPr>
      </w:pPr>
      <w:r w:rsidRPr="00D57BE3">
        <w:rPr>
          <w:rFonts w:ascii="Times New Roman" w:hAnsi="Times New Roman" w:cs="Times New Roman"/>
          <w:sz w:val="28"/>
          <w:szCs w:val="28"/>
        </w:rPr>
        <w:t>40. Порядок проведения аукциона в электронной форме</w:t>
      </w:r>
    </w:p>
    <w:p w:rsidR="00A1473B" w:rsidRPr="00D57BE3" w:rsidRDefault="00A1473B" w:rsidP="00A1473B">
      <w:pPr>
        <w:pStyle w:val="ConsPlusNormal"/>
        <w:jc w:val="both"/>
        <w:rPr>
          <w:rFonts w:ascii="Times New Roman" w:hAnsi="Times New Roman" w:cs="Times New Roman"/>
          <w:sz w:val="28"/>
          <w:szCs w:val="28"/>
        </w:rPr>
      </w:pPr>
    </w:p>
    <w:p w:rsidR="00A1473B" w:rsidRPr="00D57BE3" w:rsidRDefault="00A1473B" w:rsidP="00A1473B">
      <w:pPr>
        <w:pStyle w:val="ConsPlusNormal"/>
        <w:ind w:firstLine="709"/>
        <w:jc w:val="both"/>
        <w:rPr>
          <w:rFonts w:ascii="Times New Roman" w:hAnsi="Times New Roman" w:cs="Times New Roman"/>
          <w:sz w:val="28"/>
          <w:szCs w:val="28"/>
        </w:rPr>
      </w:pPr>
      <w:r w:rsidRPr="00D57BE3">
        <w:rPr>
          <w:rFonts w:ascii="Times New Roman" w:hAnsi="Times New Roman" w:cs="Times New Roman"/>
          <w:sz w:val="28"/>
          <w:szCs w:val="28"/>
        </w:rPr>
        <w:t>40.1.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A1473B" w:rsidRPr="00D57BE3" w:rsidRDefault="00A1473B" w:rsidP="00A1473B">
      <w:pPr>
        <w:pStyle w:val="ConsPlusNormal"/>
        <w:ind w:firstLine="709"/>
        <w:jc w:val="both"/>
        <w:rPr>
          <w:rFonts w:ascii="Times New Roman" w:hAnsi="Times New Roman" w:cs="Times New Roman"/>
          <w:sz w:val="28"/>
          <w:szCs w:val="28"/>
        </w:rPr>
      </w:pPr>
      <w:r w:rsidRPr="00D57BE3">
        <w:rPr>
          <w:rFonts w:ascii="Times New Roman" w:hAnsi="Times New Roman" w:cs="Times New Roman"/>
          <w:sz w:val="28"/>
          <w:szCs w:val="28"/>
        </w:rPr>
        <w:t xml:space="preserve">40.2. Аукцион в электронной форме проводится на электронной площадке в указанный в извещении о его проведении и определенный в соответствии с </w:t>
      </w:r>
      <w:hyperlink r:id="rId32" w:anchor="P647" w:history="1">
        <w:r w:rsidRPr="00F83F8B">
          <w:rPr>
            <w:rStyle w:val="af4"/>
            <w:rFonts w:ascii="Times New Roman" w:hAnsi="Times New Roman" w:cs="Times New Roman"/>
            <w:sz w:val="28"/>
            <w:szCs w:val="28"/>
          </w:rPr>
          <w:t>пунктом 40.3</w:t>
        </w:r>
      </w:hyperlink>
      <w:r w:rsidRPr="00F83F8B">
        <w:rPr>
          <w:rFonts w:ascii="Times New Roman" w:hAnsi="Times New Roman" w:cs="Times New Roman"/>
          <w:sz w:val="28"/>
          <w:szCs w:val="28"/>
        </w:rPr>
        <w:t xml:space="preserve"> настоящ</w:t>
      </w:r>
      <w:r w:rsidRPr="00D57BE3">
        <w:rPr>
          <w:rFonts w:ascii="Times New Roman" w:hAnsi="Times New Roman" w:cs="Times New Roman"/>
          <w:sz w:val="28"/>
          <w:szCs w:val="28"/>
        </w:rPr>
        <w:t xml:space="preserve">его Положения день. Время начала проведения аукциона в </w:t>
      </w:r>
      <w:r w:rsidRPr="00D57BE3">
        <w:rPr>
          <w:rFonts w:ascii="Times New Roman" w:hAnsi="Times New Roman" w:cs="Times New Roman"/>
          <w:sz w:val="28"/>
          <w:szCs w:val="28"/>
        </w:rPr>
        <w:lastRenderedPageBreak/>
        <w:t>электронной форме устанавливается оператором электронной площадки в соответствии со временем часовой зоны, в которой расположен Заказчик.</w:t>
      </w:r>
    </w:p>
    <w:p w:rsidR="00A1473B" w:rsidRPr="00D57BE3" w:rsidRDefault="00A1473B" w:rsidP="00A1473B">
      <w:pPr>
        <w:pStyle w:val="ConsPlusNormal"/>
        <w:ind w:firstLine="709"/>
        <w:jc w:val="both"/>
        <w:rPr>
          <w:rFonts w:ascii="Times New Roman" w:hAnsi="Times New Roman" w:cs="Times New Roman"/>
          <w:sz w:val="28"/>
          <w:szCs w:val="28"/>
        </w:rPr>
      </w:pPr>
      <w:r w:rsidRPr="00D57BE3">
        <w:rPr>
          <w:rFonts w:ascii="Times New Roman" w:hAnsi="Times New Roman" w:cs="Times New Roman"/>
          <w:sz w:val="28"/>
          <w:szCs w:val="28"/>
        </w:rPr>
        <w:t xml:space="preserve">40.3. </w:t>
      </w:r>
      <w:r w:rsidRPr="00492D42">
        <w:rPr>
          <w:rFonts w:ascii="Times New Roman" w:hAnsi="Times New Roman" w:cs="Times New Roman"/>
          <w:sz w:val="28"/>
          <w:szCs w:val="28"/>
        </w:rPr>
        <w:t>Днем проведения аукциона в электронной форме является рабочий день, следующий после истечения 2 дней с даты окончания срока рассмотрения первых частей заявок на участие в аукционе в электронной форме</w:t>
      </w:r>
      <w:r w:rsidRPr="00D57BE3">
        <w:rPr>
          <w:rFonts w:ascii="Times New Roman" w:hAnsi="Times New Roman" w:cs="Times New Roman"/>
          <w:sz w:val="28"/>
          <w:szCs w:val="28"/>
        </w:rPr>
        <w:t>.</w:t>
      </w:r>
    </w:p>
    <w:p w:rsidR="00A1473B" w:rsidRPr="00D57BE3" w:rsidRDefault="00A1473B" w:rsidP="00A1473B">
      <w:pPr>
        <w:pStyle w:val="ConsPlusNormal"/>
        <w:ind w:firstLine="709"/>
        <w:jc w:val="both"/>
        <w:rPr>
          <w:rFonts w:ascii="Times New Roman" w:hAnsi="Times New Roman" w:cs="Times New Roman"/>
          <w:sz w:val="28"/>
          <w:szCs w:val="28"/>
        </w:rPr>
      </w:pPr>
      <w:r w:rsidRPr="00D57BE3">
        <w:rPr>
          <w:rFonts w:ascii="Times New Roman" w:hAnsi="Times New Roman" w:cs="Times New Roman"/>
          <w:sz w:val="28"/>
          <w:szCs w:val="28"/>
        </w:rPr>
        <w:t>40.4.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rsidR="00A50F4E" w:rsidRPr="00A50F4E" w:rsidRDefault="00A1473B" w:rsidP="00A50F4E">
      <w:pPr>
        <w:ind w:firstLine="540"/>
        <w:jc w:val="both"/>
        <w:rPr>
          <w:rFonts w:ascii="Verdana" w:hAnsi="Verdana"/>
          <w:sz w:val="28"/>
          <w:szCs w:val="28"/>
          <w:lang w:eastAsia="ru-RU"/>
        </w:rPr>
      </w:pPr>
      <w:r w:rsidRPr="00A50F4E">
        <w:rPr>
          <w:sz w:val="28"/>
          <w:szCs w:val="28"/>
        </w:rPr>
        <w:t xml:space="preserve">40.5. </w:t>
      </w:r>
      <w:r w:rsidR="00A50F4E" w:rsidRPr="00A50F4E">
        <w:rPr>
          <w:sz w:val="28"/>
          <w:szCs w:val="28"/>
          <w:lang w:eastAsia="ru-RU"/>
        </w:rPr>
        <w:t>Если в случае, предусмотренном пунктом 36.4 настоящего Положения, в аукционной документации указана общая начальная (максимальная) цена запасных частей к технике, оборудованию, начальная (максимальная) цена единицы товара, работы или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p>
    <w:p w:rsidR="00A1473B" w:rsidRPr="00304478"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304478">
        <w:rPr>
          <w:rFonts w:ascii="Times New Roman" w:hAnsi="Times New Roman" w:cs="Times New Roman"/>
          <w:sz w:val="28"/>
          <w:szCs w:val="28"/>
        </w:rPr>
        <w:t>.6.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A1473B" w:rsidRPr="00304478"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304478">
        <w:rPr>
          <w:rFonts w:ascii="Times New Roman" w:hAnsi="Times New Roman" w:cs="Times New Roman"/>
          <w:sz w:val="28"/>
          <w:szCs w:val="28"/>
        </w:rPr>
        <w:t>.7.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A1473B" w:rsidRPr="00D57BE3" w:rsidRDefault="00A1473B" w:rsidP="00A1473B">
      <w:pPr>
        <w:pStyle w:val="ConsPlusNormal"/>
        <w:ind w:firstLine="709"/>
        <w:jc w:val="both"/>
        <w:rPr>
          <w:rFonts w:ascii="Times New Roman" w:hAnsi="Times New Roman" w:cs="Times New Roman"/>
          <w:sz w:val="28"/>
          <w:szCs w:val="28"/>
        </w:rPr>
      </w:pPr>
      <w:r w:rsidRPr="00D57BE3">
        <w:rPr>
          <w:rFonts w:ascii="Times New Roman" w:hAnsi="Times New Roman" w:cs="Times New Roman"/>
          <w:sz w:val="28"/>
          <w:szCs w:val="28"/>
        </w:rPr>
        <w:t xml:space="preserve">40.8. 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r:id="rId33" w:anchor="P653" w:history="1">
        <w:r w:rsidRPr="000D2E7E">
          <w:rPr>
            <w:rStyle w:val="af4"/>
            <w:rFonts w:ascii="Times New Roman" w:hAnsi="Times New Roman" w:cs="Times New Roman"/>
            <w:sz w:val="28"/>
            <w:szCs w:val="28"/>
          </w:rPr>
          <w:t>пунктом 40.9</w:t>
        </w:r>
      </w:hyperlink>
      <w:r w:rsidRPr="000D2E7E">
        <w:rPr>
          <w:rFonts w:ascii="Times New Roman" w:hAnsi="Times New Roman" w:cs="Times New Roman"/>
          <w:sz w:val="28"/>
          <w:szCs w:val="28"/>
        </w:rPr>
        <w:t xml:space="preserve"> настоя</w:t>
      </w:r>
      <w:r w:rsidRPr="00D57BE3">
        <w:rPr>
          <w:rFonts w:ascii="Times New Roman" w:hAnsi="Times New Roman" w:cs="Times New Roman"/>
          <w:sz w:val="28"/>
          <w:szCs w:val="28"/>
        </w:rPr>
        <w:t>щего Положения.</w:t>
      </w:r>
    </w:p>
    <w:p w:rsidR="00A1473B" w:rsidRPr="00B635A7"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304478">
        <w:rPr>
          <w:rFonts w:ascii="Times New Roman" w:hAnsi="Times New Roman" w:cs="Times New Roman"/>
          <w:sz w:val="28"/>
          <w:szCs w:val="28"/>
        </w:rPr>
        <w:t>.9. При проведении аукциона в электронной форме его участники подают предложения о цене договора</w:t>
      </w:r>
      <w:r w:rsidRPr="00B635A7">
        <w:rPr>
          <w:rFonts w:ascii="Times New Roman" w:hAnsi="Times New Roman" w:cs="Times New Roman"/>
          <w:sz w:val="28"/>
          <w:szCs w:val="28"/>
        </w:rPr>
        <w:t xml:space="preserve"> с учетом следующих требований:</w:t>
      </w:r>
    </w:p>
    <w:p w:rsidR="00A1473B" w:rsidRPr="00B635A7" w:rsidRDefault="00A1473B" w:rsidP="00A1473B">
      <w:pPr>
        <w:pStyle w:val="ConsPlusNormal"/>
        <w:ind w:firstLine="709"/>
        <w:jc w:val="both"/>
        <w:rPr>
          <w:rFonts w:ascii="Times New Roman" w:hAnsi="Times New Roman" w:cs="Times New Roman"/>
          <w:sz w:val="28"/>
          <w:szCs w:val="28"/>
        </w:rPr>
      </w:pPr>
      <w:r w:rsidRPr="00B635A7">
        <w:rPr>
          <w:rFonts w:ascii="Times New Roman" w:hAnsi="Times New Roman" w:cs="Times New Roman"/>
          <w:sz w:val="28"/>
          <w:szCs w:val="28"/>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A1473B" w:rsidRPr="00B635A7" w:rsidRDefault="00A1473B" w:rsidP="00A1473B">
      <w:pPr>
        <w:pStyle w:val="ConsPlusNormal"/>
        <w:ind w:firstLine="709"/>
        <w:jc w:val="both"/>
        <w:rPr>
          <w:rFonts w:ascii="Times New Roman" w:hAnsi="Times New Roman" w:cs="Times New Roman"/>
          <w:sz w:val="28"/>
          <w:szCs w:val="28"/>
        </w:rPr>
      </w:pPr>
      <w:r w:rsidRPr="00B635A7">
        <w:rPr>
          <w:rFonts w:ascii="Times New Roman" w:hAnsi="Times New Roman" w:cs="Times New Roman"/>
          <w:sz w:val="28"/>
          <w:szCs w:val="28"/>
        </w:rPr>
        <w:t xml:space="preserve">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w:t>
      </w:r>
      <w:r>
        <w:rPr>
          <w:rFonts w:ascii="Times New Roman" w:hAnsi="Times New Roman" w:cs="Times New Roman"/>
          <w:sz w:val="28"/>
          <w:szCs w:val="28"/>
        </w:rPr>
        <w:t>«</w:t>
      </w:r>
      <w:r w:rsidRPr="00B635A7">
        <w:rPr>
          <w:rFonts w:ascii="Times New Roman" w:hAnsi="Times New Roman" w:cs="Times New Roman"/>
          <w:sz w:val="28"/>
          <w:szCs w:val="28"/>
        </w:rPr>
        <w:t>шага аукциона</w:t>
      </w:r>
      <w:r>
        <w:rPr>
          <w:rFonts w:ascii="Times New Roman" w:hAnsi="Times New Roman" w:cs="Times New Roman"/>
          <w:sz w:val="28"/>
          <w:szCs w:val="28"/>
        </w:rPr>
        <w:t>»</w:t>
      </w:r>
      <w:r w:rsidRPr="00B635A7">
        <w:rPr>
          <w:rFonts w:ascii="Times New Roman" w:hAnsi="Times New Roman" w:cs="Times New Roman"/>
          <w:sz w:val="28"/>
          <w:szCs w:val="28"/>
        </w:rPr>
        <w:t>;</w:t>
      </w:r>
    </w:p>
    <w:p w:rsidR="00A1473B" w:rsidRPr="00B635A7" w:rsidRDefault="00A1473B" w:rsidP="00A1473B">
      <w:pPr>
        <w:pStyle w:val="ConsPlusNormal"/>
        <w:ind w:firstLine="709"/>
        <w:jc w:val="both"/>
        <w:rPr>
          <w:rFonts w:ascii="Times New Roman" w:hAnsi="Times New Roman" w:cs="Times New Roman"/>
          <w:sz w:val="28"/>
          <w:szCs w:val="28"/>
        </w:rPr>
      </w:pPr>
      <w:r w:rsidRPr="00B635A7">
        <w:rPr>
          <w:rFonts w:ascii="Times New Roman" w:hAnsi="Times New Roman" w:cs="Times New Roman"/>
          <w:sz w:val="28"/>
          <w:szCs w:val="28"/>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A1473B" w:rsidRPr="00D57BE3"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B635A7">
        <w:rPr>
          <w:rFonts w:ascii="Times New Roman" w:hAnsi="Times New Roman" w:cs="Times New Roman"/>
          <w:sz w:val="28"/>
          <w:szCs w:val="28"/>
        </w:rPr>
        <w:t xml:space="preserve">.10. От начала проведения аукциона в электронной форме на электронной площадке до истечения срока подачи предложений о цене договора </w:t>
      </w:r>
      <w:r w:rsidRPr="00304478">
        <w:rPr>
          <w:rFonts w:ascii="Times New Roman" w:hAnsi="Times New Roman" w:cs="Times New Roman"/>
          <w:sz w:val="28"/>
          <w:szCs w:val="28"/>
        </w:rPr>
        <w:t xml:space="preserve">должны быть указаны в обязательном порядке все предложения о цене договора и время их поступления, а также время, оставшееся до </w:t>
      </w:r>
      <w:r w:rsidRPr="000D2E7E">
        <w:rPr>
          <w:rFonts w:ascii="Times New Roman" w:hAnsi="Times New Roman" w:cs="Times New Roman"/>
          <w:sz w:val="28"/>
          <w:szCs w:val="28"/>
        </w:rPr>
        <w:t xml:space="preserve">истечения срока подачи предложений о цене договора, в соответствии с </w:t>
      </w:r>
      <w:hyperlink r:id="rId34" w:anchor="P658" w:history="1">
        <w:r w:rsidRPr="000D2E7E">
          <w:rPr>
            <w:rStyle w:val="af4"/>
            <w:rFonts w:ascii="Times New Roman" w:hAnsi="Times New Roman" w:cs="Times New Roman"/>
            <w:sz w:val="28"/>
            <w:szCs w:val="28"/>
          </w:rPr>
          <w:t>пунктом 40.11</w:t>
        </w:r>
      </w:hyperlink>
      <w:r w:rsidRPr="000D2E7E">
        <w:rPr>
          <w:rFonts w:ascii="Times New Roman" w:hAnsi="Times New Roman" w:cs="Times New Roman"/>
          <w:sz w:val="28"/>
          <w:szCs w:val="28"/>
        </w:rPr>
        <w:t xml:space="preserve"> настоящего</w:t>
      </w:r>
      <w:r w:rsidRPr="00D57BE3">
        <w:rPr>
          <w:rFonts w:ascii="Times New Roman" w:hAnsi="Times New Roman" w:cs="Times New Roman"/>
          <w:sz w:val="28"/>
          <w:szCs w:val="28"/>
        </w:rPr>
        <w:t xml:space="preserve"> Положения.</w:t>
      </w:r>
    </w:p>
    <w:p w:rsidR="00A1473B" w:rsidRPr="00D57BE3"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D57BE3">
        <w:rPr>
          <w:rFonts w:ascii="Times New Roman" w:hAnsi="Times New Roman" w:cs="Times New Roman"/>
          <w:sz w:val="28"/>
          <w:szCs w:val="28"/>
        </w:rPr>
        <w:t xml:space="preserve">.11. При проведении аукциона в электронной </w:t>
      </w:r>
      <w:r w:rsidRPr="006D0A29">
        <w:rPr>
          <w:rFonts w:ascii="Times New Roman" w:hAnsi="Times New Roman" w:cs="Times New Roman"/>
          <w:sz w:val="28"/>
          <w:szCs w:val="28"/>
        </w:rPr>
        <w:t xml:space="preserve">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w:t>
      </w:r>
      <w:r w:rsidRPr="006D0A29">
        <w:rPr>
          <w:rFonts w:ascii="Times New Roman" w:hAnsi="Times New Roman" w:cs="Times New Roman"/>
          <w:sz w:val="28"/>
          <w:szCs w:val="28"/>
        </w:rPr>
        <w:lastRenderedPageBreak/>
        <w:t xml:space="preserve">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w:t>
      </w:r>
      <w:r w:rsidRPr="00D57BE3">
        <w:rPr>
          <w:rFonts w:ascii="Times New Roman" w:hAnsi="Times New Roman" w:cs="Times New Roman"/>
          <w:sz w:val="28"/>
          <w:szCs w:val="28"/>
        </w:rPr>
        <w:t>проведение, завершается.</w:t>
      </w:r>
    </w:p>
    <w:p w:rsidR="00A1473B" w:rsidRPr="00D57BE3" w:rsidRDefault="00A1473B" w:rsidP="00A1473B">
      <w:pPr>
        <w:ind w:firstLine="709"/>
        <w:jc w:val="both"/>
        <w:rPr>
          <w:sz w:val="28"/>
          <w:szCs w:val="28"/>
        </w:rPr>
      </w:pPr>
      <w:r w:rsidRPr="00D57BE3">
        <w:rPr>
          <w:sz w:val="28"/>
          <w:szCs w:val="28"/>
        </w:rPr>
        <w:t>40.12. В течение десяти минут с момента завершения в соответствии с пунктом 40.11 настоящего Положения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w:t>
      </w:r>
      <w:r>
        <w:rPr>
          <w:sz w:val="28"/>
          <w:szCs w:val="28"/>
        </w:rPr>
        <w:t>овора независимо от «</w:t>
      </w:r>
      <w:r w:rsidRPr="00D57BE3">
        <w:rPr>
          <w:sz w:val="28"/>
          <w:szCs w:val="28"/>
        </w:rPr>
        <w:t>шага аукциона</w:t>
      </w:r>
      <w:r>
        <w:rPr>
          <w:sz w:val="28"/>
          <w:szCs w:val="28"/>
        </w:rPr>
        <w:t>»</w:t>
      </w:r>
      <w:r w:rsidRPr="00D57BE3">
        <w:rPr>
          <w:sz w:val="28"/>
          <w:szCs w:val="28"/>
        </w:rPr>
        <w:t>, с учетом требований, предусмотренных абзацами 2 и 4 пункта 40.9 настоящего Положения.</w:t>
      </w:r>
    </w:p>
    <w:p w:rsidR="00A1473B" w:rsidRPr="00304478"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40.13</w:t>
      </w:r>
      <w:r w:rsidRPr="00D57BE3">
        <w:rPr>
          <w:rFonts w:ascii="Times New Roman" w:hAnsi="Times New Roman" w:cs="Times New Roman"/>
          <w:sz w:val="28"/>
          <w:szCs w:val="28"/>
        </w:rPr>
        <w:t>. В случае если участником аукциона в электронной форме предложена цена договора, равная</w:t>
      </w:r>
      <w:r w:rsidRPr="00304478">
        <w:rPr>
          <w:rFonts w:ascii="Times New Roman" w:hAnsi="Times New Roman" w:cs="Times New Roman"/>
          <w:sz w:val="28"/>
          <w:szCs w:val="28"/>
        </w:rPr>
        <w:t xml:space="preserve"> цене, предложенной другим участником аукциона в электронной форме, лучшим признается предложение о цене договора, поступившее раньше.</w:t>
      </w:r>
    </w:p>
    <w:p w:rsidR="00A1473B" w:rsidRPr="00304478"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304478">
        <w:rPr>
          <w:rFonts w:ascii="Times New Roman" w:hAnsi="Times New Roman" w:cs="Times New Roman"/>
          <w:sz w:val="28"/>
          <w:szCs w:val="28"/>
        </w:rPr>
        <w:t>.1</w:t>
      </w:r>
      <w:r>
        <w:rPr>
          <w:rFonts w:ascii="Times New Roman" w:hAnsi="Times New Roman" w:cs="Times New Roman"/>
          <w:sz w:val="28"/>
          <w:szCs w:val="28"/>
        </w:rPr>
        <w:t>4</w:t>
      </w:r>
      <w:r w:rsidRPr="00304478">
        <w:rPr>
          <w:rFonts w:ascii="Times New Roman" w:hAnsi="Times New Roman" w:cs="Times New Roman"/>
          <w:sz w:val="28"/>
          <w:szCs w:val="28"/>
        </w:rPr>
        <w:t xml:space="preserve">. В случае проведения в </w:t>
      </w:r>
      <w:r w:rsidRPr="000D2E7E">
        <w:rPr>
          <w:rFonts w:ascii="Times New Roman" w:hAnsi="Times New Roman" w:cs="Times New Roman"/>
          <w:sz w:val="28"/>
          <w:szCs w:val="28"/>
        </w:rPr>
        <w:t xml:space="preserve">соответствии с </w:t>
      </w:r>
      <w:hyperlink r:id="rId35" w:anchor="P649" w:history="1">
        <w:r w:rsidRPr="000D2E7E">
          <w:rPr>
            <w:rStyle w:val="af4"/>
            <w:rFonts w:ascii="Times New Roman" w:hAnsi="Times New Roman" w:cs="Times New Roman"/>
            <w:sz w:val="28"/>
            <w:szCs w:val="28"/>
          </w:rPr>
          <w:t>пунктом 40.5</w:t>
        </w:r>
      </w:hyperlink>
      <w:r w:rsidRPr="000D2E7E">
        <w:rPr>
          <w:rFonts w:ascii="Times New Roman" w:hAnsi="Times New Roman" w:cs="Times New Roman"/>
          <w:sz w:val="28"/>
          <w:szCs w:val="28"/>
        </w:rPr>
        <w:t xml:space="preserve"> настоящего Положения аукциона в электронной форме его участником, предложи</w:t>
      </w:r>
      <w:r w:rsidRPr="00304478">
        <w:rPr>
          <w:rFonts w:ascii="Times New Roman" w:hAnsi="Times New Roman" w:cs="Times New Roman"/>
          <w:sz w:val="28"/>
          <w:szCs w:val="28"/>
        </w:rPr>
        <w:t>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537A1F">
        <w:rPr>
          <w:rFonts w:ascii="Times New Roman" w:hAnsi="Times New Roman" w:cs="Times New Roman"/>
          <w:sz w:val="28"/>
          <w:szCs w:val="28"/>
        </w:rPr>
        <w:t>.1</w:t>
      </w:r>
      <w:r>
        <w:rPr>
          <w:rFonts w:ascii="Times New Roman" w:hAnsi="Times New Roman" w:cs="Times New Roman"/>
          <w:sz w:val="28"/>
          <w:szCs w:val="28"/>
        </w:rPr>
        <w:t>5</w:t>
      </w:r>
      <w:r w:rsidRPr="00537A1F">
        <w:rPr>
          <w:rFonts w:ascii="Times New Roman" w:hAnsi="Times New Roman" w:cs="Times New Roman"/>
          <w:sz w:val="28"/>
          <w:szCs w:val="28"/>
        </w:rPr>
        <w:t xml:space="preserve">. </w:t>
      </w:r>
      <w:r>
        <w:rPr>
          <w:rFonts w:ascii="Times New Roman" w:hAnsi="Times New Roman" w:cs="Times New Roman"/>
          <w:sz w:val="28"/>
          <w:szCs w:val="28"/>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rsidR="00A1473B" w:rsidRPr="00537A1F" w:rsidRDefault="00A1473B" w:rsidP="00A1473B">
      <w:pPr>
        <w:pStyle w:val="ConsPlusNormal"/>
        <w:ind w:firstLine="709"/>
        <w:jc w:val="both"/>
        <w:rPr>
          <w:rFonts w:ascii="Times New Roman" w:hAnsi="Times New Roman" w:cs="Times New Roman"/>
          <w:sz w:val="28"/>
          <w:szCs w:val="28"/>
        </w:rPr>
      </w:pPr>
      <w:r w:rsidRPr="00537A1F">
        <w:rPr>
          <w:rFonts w:ascii="Times New Roman" w:hAnsi="Times New Roman" w:cs="Times New Roman"/>
          <w:sz w:val="28"/>
          <w:szCs w:val="28"/>
        </w:rPr>
        <w:t>В этом протоколе указываются</w:t>
      </w:r>
      <w:r>
        <w:rPr>
          <w:rFonts w:ascii="Times New Roman" w:hAnsi="Times New Roman" w:cs="Times New Roman"/>
          <w:sz w:val="28"/>
          <w:szCs w:val="28"/>
        </w:rPr>
        <w:t xml:space="preserve"> дата подписания протокола, количество поданных заявок на участие в аукционе в электронной форме, а также дата и время регистрации каждой такой заявки,</w:t>
      </w:r>
      <w:r w:rsidRPr="00537A1F">
        <w:rPr>
          <w:rFonts w:ascii="Times New Roman" w:hAnsi="Times New Roman" w:cs="Times New Roman"/>
          <w:sz w:val="28"/>
          <w:szCs w:val="28"/>
        </w:rPr>
        <w:t xml:space="preserve">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w:t>
      </w:r>
      <w:r>
        <w:rPr>
          <w:rFonts w:ascii="Times New Roman" w:hAnsi="Times New Roman" w:cs="Times New Roman"/>
          <w:sz w:val="28"/>
          <w:szCs w:val="28"/>
        </w:rPr>
        <w:t>порядковых</w:t>
      </w:r>
      <w:r w:rsidRPr="00537A1F">
        <w:rPr>
          <w:rFonts w:ascii="Times New Roman" w:hAnsi="Times New Roman" w:cs="Times New Roman"/>
          <w:sz w:val="28"/>
          <w:szCs w:val="28"/>
        </w:rPr>
        <w:t xml:space="preserve">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A1473B" w:rsidRPr="00304478"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537A1F">
        <w:rPr>
          <w:rFonts w:ascii="Times New Roman" w:hAnsi="Times New Roman" w:cs="Times New Roman"/>
          <w:sz w:val="28"/>
          <w:szCs w:val="28"/>
        </w:rPr>
        <w:t>.1</w:t>
      </w:r>
      <w:r>
        <w:rPr>
          <w:rFonts w:ascii="Times New Roman" w:hAnsi="Times New Roman" w:cs="Times New Roman"/>
          <w:sz w:val="28"/>
          <w:szCs w:val="28"/>
        </w:rPr>
        <w:t>6</w:t>
      </w:r>
      <w:r w:rsidRPr="00537A1F">
        <w:rPr>
          <w:rFonts w:ascii="Times New Roman" w:hAnsi="Times New Roman" w:cs="Times New Roman"/>
          <w:sz w:val="28"/>
          <w:szCs w:val="28"/>
        </w:rPr>
        <w:t xml:space="preserve">. В течение одного часа после размещения протокола, указанного в пункте </w:t>
      </w:r>
      <w:r>
        <w:rPr>
          <w:rFonts w:ascii="Times New Roman" w:hAnsi="Times New Roman" w:cs="Times New Roman"/>
          <w:sz w:val="28"/>
          <w:szCs w:val="28"/>
        </w:rPr>
        <w:t>40</w:t>
      </w:r>
      <w:r w:rsidRPr="00537A1F">
        <w:rPr>
          <w:rFonts w:ascii="Times New Roman" w:hAnsi="Times New Roman" w:cs="Times New Roman"/>
          <w:sz w:val="28"/>
          <w:szCs w:val="28"/>
        </w:rPr>
        <w:t>.1</w:t>
      </w:r>
      <w:r>
        <w:rPr>
          <w:rFonts w:ascii="Times New Roman" w:hAnsi="Times New Roman" w:cs="Times New Roman"/>
          <w:sz w:val="28"/>
          <w:szCs w:val="28"/>
        </w:rPr>
        <w:t>5</w:t>
      </w:r>
      <w:r w:rsidRPr="00537A1F">
        <w:rPr>
          <w:rFonts w:ascii="Times New Roman" w:hAnsi="Times New Roman" w:cs="Times New Roman"/>
          <w:sz w:val="28"/>
          <w:szCs w:val="28"/>
        </w:rPr>
        <w:t xml:space="preserve"> настоящего Положения, оператор электронной площадки направляет Заказчику указанный протокол и вторые части заявок на участие в таком аукционе, поданны</w:t>
      </w:r>
      <w:r>
        <w:rPr>
          <w:rFonts w:ascii="Times New Roman" w:hAnsi="Times New Roman" w:cs="Times New Roman"/>
          <w:sz w:val="28"/>
          <w:szCs w:val="28"/>
        </w:rPr>
        <w:t>е его участниками</w:t>
      </w:r>
      <w:r w:rsidRPr="00304478">
        <w:rPr>
          <w:rFonts w:ascii="Times New Roman" w:hAnsi="Times New Roman" w:cs="Times New Roman"/>
          <w:sz w:val="28"/>
          <w:szCs w:val="28"/>
        </w:rPr>
        <w:t xml:space="preserve">. </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40.17</w:t>
      </w:r>
      <w:r w:rsidRPr="004E439C">
        <w:rPr>
          <w:rFonts w:ascii="Times New Roman" w:hAnsi="Times New Roman" w:cs="Times New Roman"/>
          <w:sz w:val="28"/>
          <w:szCs w:val="28"/>
        </w:rPr>
        <w:t xml:space="preserve">. В случае, если в течение десяти минут после начала проведения аукциона в электронной форме ни </w:t>
      </w:r>
      <w:r w:rsidRPr="00FD409B">
        <w:rPr>
          <w:rFonts w:ascii="Times New Roman" w:hAnsi="Times New Roman" w:cs="Times New Roman"/>
          <w:sz w:val="28"/>
          <w:szCs w:val="28"/>
        </w:rPr>
        <w:t xml:space="preserve">один </w:t>
      </w:r>
      <w:r w:rsidRPr="000D2E7E">
        <w:rPr>
          <w:rFonts w:ascii="Times New Roman" w:hAnsi="Times New Roman" w:cs="Times New Roman"/>
          <w:sz w:val="28"/>
          <w:szCs w:val="28"/>
        </w:rPr>
        <w:t xml:space="preserve">из его участников не подал предложение о цене договора в соответствии с </w:t>
      </w:r>
      <w:hyperlink r:id="rId36" w:anchor="P651" w:history="1">
        <w:r w:rsidRPr="000D2E7E">
          <w:rPr>
            <w:rStyle w:val="af4"/>
            <w:rFonts w:ascii="Times New Roman" w:hAnsi="Times New Roman" w:cs="Times New Roman"/>
            <w:sz w:val="28"/>
            <w:szCs w:val="28"/>
          </w:rPr>
          <w:t>пунктом 40.7</w:t>
        </w:r>
      </w:hyperlink>
      <w:r w:rsidRPr="000D2E7E">
        <w:rPr>
          <w:rFonts w:ascii="Times New Roman" w:hAnsi="Times New Roman" w:cs="Times New Roman"/>
          <w:sz w:val="28"/>
          <w:szCs w:val="28"/>
        </w:rPr>
        <w:t xml:space="preserve"> настоящего</w:t>
      </w:r>
      <w:r w:rsidRPr="00FD409B">
        <w:rPr>
          <w:rFonts w:ascii="Times New Roman" w:hAnsi="Times New Roman" w:cs="Times New Roman"/>
          <w:sz w:val="28"/>
          <w:szCs w:val="28"/>
        </w:rPr>
        <w:t xml:space="preserve"> Положения,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w:t>
      </w:r>
      <w:r w:rsidRPr="004E439C">
        <w:rPr>
          <w:rFonts w:ascii="Times New Roman" w:hAnsi="Times New Roman" w:cs="Times New Roman"/>
          <w:sz w:val="28"/>
          <w:szCs w:val="28"/>
        </w:rPr>
        <w:t xml:space="preserve">, в котором указываются </w:t>
      </w:r>
      <w:r>
        <w:rPr>
          <w:rFonts w:ascii="Times New Roman" w:hAnsi="Times New Roman" w:cs="Times New Roman"/>
          <w:sz w:val="28"/>
          <w:szCs w:val="28"/>
        </w:rPr>
        <w:t xml:space="preserve">дата </w:t>
      </w:r>
      <w:r>
        <w:rPr>
          <w:rFonts w:ascii="Times New Roman" w:hAnsi="Times New Roman" w:cs="Times New Roman"/>
          <w:sz w:val="28"/>
          <w:szCs w:val="28"/>
        </w:rPr>
        <w:lastRenderedPageBreak/>
        <w:t xml:space="preserve">подписания протокола, количество поданных заявок на участие в аукционе в электронной форме, а также дата и время регистрации каждой такой заявки, </w:t>
      </w:r>
      <w:r w:rsidRPr="004E439C">
        <w:rPr>
          <w:rFonts w:ascii="Times New Roman" w:hAnsi="Times New Roman" w:cs="Times New Roman"/>
          <w:sz w:val="28"/>
          <w:szCs w:val="28"/>
        </w:rPr>
        <w:t>адрес электронной площадки, дата, время начала и окончания такого аукциона, начальная (максимальная) цена договора</w:t>
      </w:r>
      <w:r>
        <w:rPr>
          <w:rFonts w:ascii="Times New Roman" w:hAnsi="Times New Roman" w:cs="Times New Roman"/>
          <w:sz w:val="28"/>
          <w:szCs w:val="28"/>
        </w:rPr>
        <w:t>, о причинах по которым аукцион</w:t>
      </w:r>
      <w:r w:rsidRPr="00D75812">
        <w:rPr>
          <w:rFonts w:ascii="Times New Roman" w:hAnsi="Times New Roman" w:cs="Times New Roman"/>
          <w:sz w:val="28"/>
          <w:szCs w:val="28"/>
        </w:rPr>
        <w:t xml:space="preserve"> в электронн</w:t>
      </w:r>
      <w:r>
        <w:rPr>
          <w:rFonts w:ascii="Times New Roman" w:hAnsi="Times New Roman" w:cs="Times New Roman"/>
          <w:sz w:val="28"/>
          <w:szCs w:val="28"/>
        </w:rPr>
        <w:t>ой форме признан несостоявшимся.</w:t>
      </w:r>
    </w:p>
    <w:p w:rsidR="00A1473B" w:rsidRPr="00537A1F"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40.18</w:t>
      </w:r>
      <w:r w:rsidRPr="00537A1F">
        <w:rPr>
          <w:rFonts w:ascii="Times New Roman" w:hAnsi="Times New Roman" w:cs="Times New Roman"/>
          <w:sz w:val="28"/>
          <w:szCs w:val="28"/>
        </w:rPr>
        <w:t>.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порядке проведения аукциона в электронной форме с учетом следующих особенностей:</w:t>
      </w:r>
    </w:p>
    <w:p w:rsidR="00A1473B" w:rsidRPr="00537A1F" w:rsidRDefault="00A1473B" w:rsidP="00A1473B">
      <w:pPr>
        <w:pStyle w:val="ConsPlusNormal"/>
        <w:ind w:firstLine="709"/>
        <w:jc w:val="both"/>
        <w:rPr>
          <w:rFonts w:ascii="Times New Roman" w:hAnsi="Times New Roman" w:cs="Times New Roman"/>
          <w:sz w:val="28"/>
          <w:szCs w:val="28"/>
        </w:rPr>
      </w:pPr>
      <w:r w:rsidRPr="00537A1F">
        <w:rPr>
          <w:rFonts w:ascii="Times New Roman" w:hAnsi="Times New Roman" w:cs="Times New Roman"/>
          <w:sz w:val="28"/>
          <w:szCs w:val="28"/>
        </w:rPr>
        <w:t>такой аукцион проводится до достижения цены договора не более чем 1 млн. рублей;</w:t>
      </w:r>
    </w:p>
    <w:p w:rsidR="00A1473B" w:rsidRPr="00537A1F" w:rsidRDefault="00A1473B" w:rsidP="00A1473B">
      <w:pPr>
        <w:pStyle w:val="ConsPlusNormal"/>
        <w:ind w:firstLine="709"/>
        <w:jc w:val="both"/>
        <w:rPr>
          <w:rFonts w:ascii="Times New Roman" w:hAnsi="Times New Roman" w:cs="Times New Roman"/>
          <w:sz w:val="28"/>
          <w:szCs w:val="28"/>
        </w:rPr>
      </w:pPr>
      <w:r w:rsidRPr="00537A1F">
        <w:rPr>
          <w:rFonts w:ascii="Times New Roman" w:hAnsi="Times New Roman" w:cs="Times New Roman"/>
          <w:sz w:val="28"/>
          <w:szCs w:val="28"/>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A1473B" w:rsidRPr="00537A1F" w:rsidRDefault="00A1473B" w:rsidP="00A1473B">
      <w:pPr>
        <w:pStyle w:val="ConsPlusNormal"/>
        <w:ind w:firstLine="709"/>
        <w:jc w:val="both"/>
        <w:rPr>
          <w:rFonts w:ascii="Times New Roman" w:hAnsi="Times New Roman" w:cs="Times New Roman"/>
          <w:sz w:val="28"/>
          <w:szCs w:val="28"/>
        </w:rPr>
      </w:pPr>
      <w:r w:rsidRPr="00537A1F">
        <w:rPr>
          <w:rFonts w:ascii="Times New Roman" w:hAnsi="Times New Roman" w:cs="Times New Roman"/>
          <w:sz w:val="28"/>
          <w:szCs w:val="28"/>
        </w:rPr>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p w:rsidR="00A1473B" w:rsidRDefault="00A1473B" w:rsidP="00A1473B">
      <w:pPr>
        <w:pStyle w:val="ConsPlusNormal"/>
        <w:spacing w:before="200"/>
        <w:ind w:firstLine="540"/>
        <w:jc w:val="both"/>
      </w:pPr>
    </w:p>
    <w:p w:rsidR="00A1473B" w:rsidRPr="00C80DED" w:rsidRDefault="00A1473B" w:rsidP="00A1473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41</w:t>
      </w:r>
      <w:r w:rsidRPr="00C80DED">
        <w:rPr>
          <w:rFonts w:ascii="Times New Roman" w:hAnsi="Times New Roman" w:cs="Times New Roman"/>
          <w:sz w:val="28"/>
          <w:szCs w:val="28"/>
        </w:rPr>
        <w:t>. Порядок рассмотрения вторых частей заявок на участие в аукционе</w:t>
      </w:r>
      <w:r>
        <w:rPr>
          <w:rFonts w:ascii="Times New Roman" w:hAnsi="Times New Roman" w:cs="Times New Roman"/>
          <w:sz w:val="28"/>
          <w:szCs w:val="28"/>
        </w:rPr>
        <w:t xml:space="preserve"> в электронной форме</w:t>
      </w:r>
    </w:p>
    <w:p w:rsidR="00A1473B" w:rsidRPr="00C80DED" w:rsidRDefault="00A1473B" w:rsidP="00A1473B">
      <w:pPr>
        <w:pStyle w:val="ConsPlusNormal"/>
        <w:ind w:firstLine="709"/>
        <w:jc w:val="both"/>
        <w:rPr>
          <w:rFonts w:ascii="Times New Roman" w:hAnsi="Times New Roman" w:cs="Times New Roman"/>
          <w:sz w:val="28"/>
          <w:szCs w:val="28"/>
        </w:rPr>
      </w:pPr>
    </w:p>
    <w:p w:rsidR="00A1473B" w:rsidRPr="00C80DED"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Pr="00C80DED">
        <w:rPr>
          <w:rFonts w:ascii="Times New Roman" w:hAnsi="Times New Roman" w:cs="Times New Roman"/>
          <w:sz w:val="28"/>
          <w:szCs w:val="28"/>
        </w:rPr>
        <w:t xml:space="preserve">1. </w:t>
      </w:r>
      <w:r>
        <w:rPr>
          <w:rFonts w:ascii="Times New Roman" w:hAnsi="Times New Roman" w:cs="Times New Roman"/>
          <w:sz w:val="28"/>
          <w:szCs w:val="28"/>
        </w:rPr>
        <w:t>К</w:t>
      </w:r>
      <w:r w:rsidRPr="00C80DED">
        <w:rPr>
          <w:rFonts w:ascii="Times New Roman" w:hAnsi="Times New Roman" w:cs="Times New Roman"/>
          <w:sz w:val="28"/>
          <w:szCs w:val="28"/>
        </w:rPr>
        <w:t>омиссия рассматривает вторые части заявок на участие в аукционе</w:t>
      </w:r>
      <w:r>
        <w:rPr>
          <w:rFonts w:ascii="Times New Roman" w:hAnsi="Times New Roman" w:cs="Times New Roman"/>
          <w:sz w:val="28"/>
          <w:szCs w:val="28"/>
        </w:rPr>
        <w:t xml:space="preserve"> в электронной форме</w:t>
      </w:r>
      <w:r w:rsidRPr="00C80DED">
        <w:rPr>
          <w:rFonts w:ascii="Times New Roman" w:hAnsi="Times New Roman" w:cs="Times New Roman"/>
          <w:sz w:val="28"/>
          <w:szCs w:val="28"/>
        </w:rPr>
        <w:t xml:space="preserve">, в части соответствия их требованиям, установленным </w:t>
      </w:r>
      <w:r>
        <w:rPr>
          <w:rFonts w:ascii="Times New Roman" w:hAnsi="Times New Roman" w:cs="Times New Roman"/>
          <w:sz w:val="28"/>
          <w:szCs w:val="28"/>
        </w:rPr>
        <w:t xml:space="preserve">аукционной </w:t>
      </w:r>
      <w:r w:rsidRPr="00C80DED">
        <w:rPr>
          <w:rFonts w:ascii="Times New Roman" w:hAnsi="Times New Roman" w:cs="Times New Roman"/>
          <w:sz w:val="28"/>
          <w:szCs w:val="28"/>
        </w:rPr>
        <w:t>документацией</w:t>
      </w:r>
      <w:r>
        <w:rPr>
          <w:rFonts w:ascii="Times New Roman" w:hAnsi="Times New Roman" w:cs="Times New Roman"/>
          <w:sz w:val="28"/>
          <w:szCs w:val="28"/>
        </w:rPr>
        <w:t xml:space="preserve"> и настоящим Положением</w:t>
      </w:r>
      <w:r w:rsidRPr="00C80DED">
        <w:rPr>
          <w:rFonts w:ascii="Times New Roman" w:hAnsi="Times New Roman" w:cs="Times New Roman"/>
          <w:sz w:val="28"/>
          <w:szCs w:val="28"/>
        </w:rPr>
        <w:t>.</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Pr="00C80DED">
        <w:rPr>
          <w:rFonts w:ascii="Times New Roman" w:hAnsi="Times New Roman" w:cs="Times New Roman"/>
          <w:sz w:val="28"/>
          <w:szCs w:val="28"/>
        </w:rPr>
        <w:t xml:space="preserve">2. </w:t>
      </w:r>
      <w:r>
        <w:rPr>
          <w:rFonts w:ascii="Times New Roman" w:hAnsi="Times New Roman" w:cs="Times New Roman"/>
          <w:sz w:val="28"/>
          <w:szCs w:val="28"/>
        </w:rPr>
        <w:t>К</w:t>
      </w:r>
      <w:r w:rsidRPr="00C80DED">
        <w:rPr>
          <w:rFonts w:ascii="Times New Roman" w:hAnsi="Times New Roman" w:cs="Times New Roman"/>
          <w:sz w:val="28"/>
          <w:szCs w:val="28"/>
        </w:rPr>
        <w:t>омиссией на основании результатов рассмотрения вторых частей заявок на участие в аукционе</w:t>
      </w:r>
      <w:r>
        <w:rPr>
          <w:rFonts w:ascii="Times New Roman" w:hAnsi="Times New Roman" w:cs="Times New Roman"/>
          <w:sz w:val="28"/>
          <w:szCs w:val="28"/>
        </w:rPr>
        <w:t xml:space="preserve"> в электронной форме</w:t>
      </w:r>
      <w:r w:rsidRPr="00C80DED">
        <w:rPr>
          <w:rFonts w:ascii="Times New Roman" w:hAnsi="Times New Roman" w:cs="Times New Roman"/>
          <w:sz w:val="28"/>
          <w:szCs w:val="28"/>
        </w:rPr>
        <w:t xml:space="preserve"> принимается решение о соответствии или о несоответствии заявки на участие в таком аукционе требованиям, установленным </w:t>
      </w:r>
      <w:r>
        <w:rPr>
          <w:rFonts w:ascii="Times New Roman" w:hAnsi="Times New Roman" w:cs="Times New Roman"/>
          <w:sz w:val="28"/>
          <w:szCs w:val="28"/>
        </w:rPr>
        <w:t xml:space="preserve">аукционной </w:t>
      </w:r>
      <w:r w:rsidRPr="00C80DED">
        <w:rPr>
          <w:rFonts w:ascii="Times New Roman" w:hAnsi="Times New Roman" w:cs="Times New Roman"/>
          <w:sz w:val="28"/>
          <w:szCs w:val="28"/>
        </w:rPr>
        <w:t xml:space="preserve">документацией, в порядке и по основаниям, которые предусмотрены </w:t>
      </w:r>
      <w:r>
        <w:rPr>
          <w:rFonts w:ascii="Times New Roman" w:hAnsi="Times New Roman" w:cs="Times New Roman"/>
          <w:sz w:val="28"/>
          <w:szCs w:val="28"/>
        </w:rPr>
        <w:t>настоящим разделом</w:t>
      </w:r>
      <w:r w:rsidRPr="00C80DED">
        <w:rPr>
          <w:rFonts w:ascii="Times New Roman" w:hAnsi="Times New Roman" w:cs="Times New Roman"/>
          <w:sz w:val="28"/>
          <w:szCs w:val="28"/>
        </w:rPr>
        <w:t xml:space="preserve">. </w:t>
      </w:r>
    </w:p>
    <w:p w:rsidR="00A1473B" w:rsidRPr="00C80DED"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Pr="00C80DED">
        <w:rPr>
          <w:rFonts w:ascii="Times New Roman" w:hAnsi="Times New Roman" w:cs="Times New Roman"/>
          <w:sz w:val="28"/>
          <w:szCs w:val="28"/>
        </w:rPr>
        <w:t>3. Рассмотрение</w:t>
      </w:r>
      <w:r>
        <w:rPr>
          <w:rFonts w:ascii="Times New Roman" w:hAnsi="Times New Roman" w:cs="Times New Roman"/>
          <w:sz w:val="28"/>
          <w:szCs w:val="28"/>
        </w:rPr>
        <w:t xml:space="preserve"> Комиссией вторых частей </w:t>
      </w:r>
      <w:r w:rsidRPr="00C80DED">
        <w:rPr>
          <w:rFonts w:ascii="Times New Roman" w:hAnsi="Times New Roman" w:cs="Times New Roman"/>
          <w:sz w:val="28"/>
          <w:szCs w:val="28"/>
        </w:rPr>
        <w:t>заявок на участие в аукционе</w:t>
      </w:r>
      <w:r>
        <w:rPr>
          <w:rFonts w:ascii="Times New Roman" w:hAnsi="Times New Roman" w:cs="Times New Roman"/>
          <w:sz w:val="28"/>
          <w:szCs w:val="28"/>
        </w:rPr>
        <w:t xml:space="preserve"> в электронной форме </w:t>
      </w:r>
      <w:r w:rsidRPr="00C80DED">
        <w:rPr>
          <w:rFonts w:ascii="Times New Roman" w:hAnsi="Times New Roman" w:cs="Times New Roman"/>
          <w:sz w:val="28"/>
          <w:szCs w:val="28"/>
        </w:rPr>
        <w:t xml:space="preserve">начинается с заявки на участие в таком аукционе, поданной его участником, предложившим наиболее низкую цену </w:t>
      </w:r>
      <w:r>
        <w:rPr>
          <w:rFonts w:ascii="Times New Roman" w:hAnsi="Times New Roman" w:cs="Times New Roman"/>
          <w:sz w:val="28"/>
          <w:szCs w:val="28"/>
        </w:rPr>
        <w:t>договора</w:t>
      </w:r>
      <w:r w:rsidRPr="00C80DED">
        <w:rPr>
          <w:rFonts w:ascii="Times New Roman" w:hAnsi="Times New Roman" w:cs="Times New Roman"/>
          <w:sz w:val="28"/>
          <w:szCs w:val="28"/>
        </w:rPr>
        <w:t xml:space="preserve">, и осуществляется с учетом ранжирования данных заявок в соответствии с </w:t>
      </w:r>
      <w:r>
        <w:rPr>
          <w:rFonts w:ascii="Times New Roman" w:hAnsi="Times New Roman" w:cs="Times New Roman"/>
          <w:sz w:val="28"/>
          <w:szCs w:val="28"/>
        </w:rPr>
        <w:t>пунктом 40.15 настоящего Положения</w:t>
      </w:r>
      <w:r w:rsidRPr="00C80DED">
        <w:rPr>
          <w:rFonts w:ascii="Times New Roman" w:hAnsi="Times New Roman" w:cs="Times New Roman"/>
          <w:sz w:val="28"/>
          <w:szCs w:val="28"/>
        </w:rPr>
        <w:t>.</w:t>
      </w:r>
    </w:p>
    <w:p w:rsidR="00A1473B" w:rsidRPr="00C80DED"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41.4</w:t>
      </w:r>
      <w:r w:rsidRPr="00C80DED">
        <w:rPr>
          <w:rFonts w:ascii="Times New Roman" w:hAnsi="Times New Roman" w:cs="Times New Roman"/>
          <w:sz w:val="28"/>
          <w:szCs w:val="28"/>
        </w:rPr>
        <w:t xml:space="preserve">. </w:t>
      </w:r>
      <w:r>
        <w:rPr>
          <w:rFonts w:ascii="Times New Roman" w:hAnsi="Times New Roman" w:cs="Times New Roman"/>
          <w:sz w:val="28"/>
          <w:szCs w:val="28"/>
        </w:rPr>
        <w:t>С</w:t>
      </w:r>
      <w:r w:rsidRPr="00C80DED">
        <w:rPr>
          <w:rFonts w:ascii="Times New Roman" w:hAnsi="Times New Roman" w:cs="Times New Roman"/>
          <w:sz w:val="28"/>
          <w:szCs w:val="28"/>
        </w:rPr>
        <w:t>рок рассмотрения вторых частей заявок на участие в аукционе</w:t>
      </w:r>
      <w:r>
        <w:rPr>
          <w:rFonts w:ascii="Times New Roman" w:hAnsi="Times New Roman" w:cs="Times New Roman"/>
          <w:sz w:val="28"/>
          <w:szCs w:val="28"/>
        </w:rPr>
        <w:t xml:space="preserve"> в электронной форме</w:t>
      </w:r>
      <w:r w:rsidRPr="00C80DED">
        <w:rPr>
          <w:rFonts w:ascii="Times New Roman" w:hAnsi="Times New Roman" w:cs="Times New Roman"/>
          <w:sz w:val="28"/>
          <w:szCs w:val="28"/>
        </w:rPr>
        <w:t xml:space="preserve"> не может превышать </w:t>
      </w:r>
      <w:r>
        <w:rPr>
          <w:rFonts w:ascii="Times New Roman" w:hAnsi="Times New Roman" w:cs="Times New Roman"/>
          <w:sz w:val="28"/>
          <w:szCs w:val="28"/>
        </w:rPr>
        <w:t>3</w:t>
      </w:r>
      <w:r w:rsidRPr="00C80DED">
        <w:rPr>
          <w:rFonts w:ascii="Times New Roman" w:hAnsi="Times New Roman" w:cs="Times New Roman"/>
          <w:sz w:val="28"/>
          <w:szCs w:val="28"/>
        </w:rPr>
        <w:t xml:space="preserve"> рабочих дня с даты разм</w:t>
      </w:r>
      <w:r>
        <w:rPr>
          <w:rFonts w:ascii="Times New Roman" w:hAnsi="Times New Roman" w:cs="Times New Roman"/>
          <w:sz w:val="28"/>
          <w:szCs w:val="28"/>
        </w:rPr>
        <w:t xml:space="preserve">ещения на электронной площадке протокола сопоставления ценовых </w:t>
      </w:r>
      <w:r w:rsidRPr="00213803">
        <w:rPr>
          <w:rFonts w:ascii="Times New Roman" w:hAnsi="Times New Roman" w:cs="Times New Roman"/>
          <w:sz w:val="28"/>
          <w:szCs w:val="28"/>
        </w:rPr>
        <w:t>предложений.</w:t>
      </w:r>
    </w:p>
    <w:p w:rsidR="00A1473B" w:rsidRPr="00C80DED"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41.5</w:t>
      </w:r>
      <w:r w:rsidRPr="00C80DED">
        <w:rPr>
          <w:rFonts w:ascii="Times New Roman" w:hAnsi="Times New Roman" w:cs="Times New Roman"/>
          <w:sz w:val="28"/>
          <w:szCs w:val="28"/>
        </w:rPr>
        <w:t xml:space="preserve">. Заявка на участие в аукционе </w:t>
      </w:r>
      <w:r>
        <w:rPr>
          <w:rFonts w:ascii="Times New Roman" w:hAnsi="Times New Roman" w:cs="Times New Roman"/>
          <w:sz w:val="28"/>
          <w:szCs w:val="28"/>
        </w:rPr>
        <w:t xml:space="preserve">в электронной форме </w:t>
      </w:r>
      <w:r w:rsidRPr="00C80DED">
        <w:rPr>
          <w:rFonts w:ascii="Times New Roman" w:hAnsi="Times New Roman" w:cs="Times New Roman"/>
          <w:sz w:val="28"/>
          <w:szCs w:val="28"/>
        </w:rPr>
        <w:t xml:space="preserve">признается не соответствующей требованиям, установленным </w:t>
      </w:r>
      <w:r>
        <w:rPr>
          <w:rFonts w:ascii="Times New Roman" w:hAnsi="Times New Roman" w:cs="Times New Roman"/>
          <w:sz w:val="28"/>
          <w:szCs w:val="28"/>
        </w:rPr>
        <w:t xml:space="preserve">аукционной </w:t>
      </w:r>
      <w:r w:rsidRPr="00C80DED">
        <w:rPr>
          <w:rFonts w:ascii="Times New Roman" w:hAnsi="Times New Roman" w:cs="Times New Roman"/>
          <w:sz w:val="28"/>
          <w:szCs w:val="28"/>
        </w:rPr>
        <w:t>документацией, в случае:</w:t>
      </w:r>
    </w:p>
    <w:p w:rsidR="00A1473B" w:rsidRPr="009E67F4" w:rsidRDefault="00A1473B" w:rsidP="00A1473B">
      <w:pPr>
        <w:pStyle w:val="a9"/>
        <w:ind w:left="0" w:firstLine="709"/>
        <w:jc w:val="both"/>
        <w:rPr>
          <w:sz w:val="28"/>
          <w:szCs w:val="28"/>
        </w:rPr>
      </w:pPr>
      <w:r w:rsidRPr="009E67F4">
        <w:rPr>
          <w:sz w:val="28"/>
          <w:szCs w:val="28"/>
        </w:rPr>
        <w:t xml:space="preserve">непредставления документов и информации, предусмотренных </w:t>
      </w:r>
      <w:r>
        <w:rPr>
          <w:sz w:val="28"/>
          <w:szCs w:val="28"/>
        </w:rPr>
        <w:t>пунктами</w:t>
      </w:r>
      <w:r w:rsidRPr="009E67F4">
        <w:rPr>
          <w:sz w:val="28"/>
          <w:szCs w:val="28"/>
        </w:rPr>
        <w:t xml:space="preserve"> </w:t>
      </w:r>
      <w:r>
        <w:rPr>
          <w:sz w:val="28"/>
          <w:szCs w:val="28"/>
        </w:rPr>
        <w:t>38.4 и 38.6</w:t>
      </w:r>
      <w:r w:rsidRPr="009E67F4">
        <w:rPr>
          <w:sz w:val="28"/>
          <w:szCs w:val="28"/>
        </w:rPr>
        <w:t xml:space="preserve"> настоящего Положения, либо несоответствия указанных документов и информации требованиям, установленным </w:t>
      </w:r>
      <w:r w:rsidRPr="00100770">
        <w:rPr>
          <w:sz w:val="28"/>
          <w:szCs w:val="28"/>
        </w:rPr>
        <w:t>аукционной</w:t>
      </w:r>
      <w:r w:rsidRPr="008E6185">
        <w:rPr>
          <w:sz w:val="28"/>
          <w:szCs w:val="28"/>
        </w:rPr>
        <w:t xml:space="preserve"> документацией;</w:t>
      </w:r>
    </w:p>
    <w:p w:rsidR="00A1473B" w:rsidRPr="009E67F4" w:rsidRDefault="00A1473B" w:rsidP="00A1473B">
      <w:pPr>
        <w:pStyle w:val="a9"/>
        <w:ind w:left="0" w:firstLine="709"/>
        <w:jc w:val="both"/>
        <w:rPr>
          <w:sz w:val="28"/>
          <w:szCs w:val="28"/>
        </w:rPr>
      </w:pPr>
      <w:r w:rsidRPr="009E67F4">
        <w:rPr>
          <w:sz w:val="28"/>
          <w:szCs w:val="28"/>
        </w:rPr>
        <w:lastRenderedPageBreak/>
        <w:t xml:space="preserve">наличия в документах и информации, предусмотренных </w:t>
      </w:r>
      <w:r>
        <w:rPr>
          <w:sz w:val="28"/>
          <w:szCs w:val="28"/>
        </w:rPr>
        <w:t>пунктами</w:t>
      </w:r>
      <w:r w:rsidRPr="009E67F4">
        <w:rPr>
          <w:sz w:val="28"/>
          <w:szCs w:val="28"/>
        </w:rPr>
        <w:t xml:space="preserve"> </w:t>
      </w:r>
      <w:r>
        <w:rPr>
          <w:sz w:val="28"/>
          <w:szCs w:val="28"/>
        </w:rPr>
        <w:t>38.4 и 38.6</w:t>
      </w:r>
      <w:r w:rsidRPr="009E67F4">
        <w:rPr>
          <w:sz w:val="28"/>
          <w:szCs w:val="28"/>
        </w:rPr>
        <w:t xml:space="preserve"> настоящего Положения, недостоверной информации на дату и время рассмотрения вторых частей заявок на участие в таком </w:t>
      </w:r>
      <w:r>
        <w:rPr>
          <w:sz w:val="28"/>
          <w:szCs w:val="28"/>
        </w:rPr>
        <w:t>аукционе</w:t>
      </w:r>
      <w:r w:rsidRPr="009E67F4">
        <w:rPr>
          <w:sz w:val="28"/>
          <w:szCs w:val="28"/>
        </w:rPr>
        <w:t>;</w:t>
      </w:r>
    </w:p>
    <w:p w:rsidR="00A1473B" w:rsidRDefault="00A1473B" w:rsidP="00A1473B">
      <w:pPr>
        <w:pStyle w:val="a9"/>
        <w:ind w:left="0" w:firstLine="709"/>
        <w:jc w:val="both"/>
        <w:rPr>
          <w:sz w:val="28"/>
          <w:szCs w:val="28"/>
        </w:rPr>
      </w:pPr>
      <w:r w:rsidRPr="009E67F4">
        <w:rPr>
          <w:sz w:val="28"/>
          <w:szCs w:val="28"/>
        </w:rPr>
        <w:t xml:space="preserve">несоответствия участника такого </w:t>
      </w:r>
      <w:r>
        <w:rPr>
          <w:sz w:val="28"/>
          <w:szCs w:val="28"/>
        </w:rPr>
        <w:t>аукциона</w:t>
      </w:r>
      <w:r w:rsidRPr="009E67F4">
        <w:rPr>
          <w:sz w:val="28"/>
          <w:szCs w:val="28"/>
        </w:rPr>
        <w:t xml:space="preserve"> требо</w:t>
      </w:r>
      <w:r>
        <w:rPr>
          <w:sz w:val="28"/>
          <w:szCs w:val="28"/>
        </w:rPr>
        <w:t>ваниям, установленным аукционной документацией;</w:t>
      </w:r>
    </w:p>
    <w:p w:rsidR="00A1473B" w:rsidRPr="00DB485F" w:rsidRDefault="00A1473B" w:rsidP="00A1473B">
      <w:pPr>
        <w:pStyle w:val="a9"/>
        <w:ind w:left="0" w:firstLine="709"/>
        <w:jc w:val="both"/>
        <w:rPr>
          <w:sz w:val="28"/>
          <w:szCs w:val="28"/>
        </w:rPr>
      </w:pPr>
      <w:r>
        <w:rPr>
          <w:sz w:val="28"/>
          <w:szCs w:val="28"/>
        </w:rPr>
        <w:t xml:space="preserve">содержания во второй части </w:t>
      </w:r>
      <w:r w:rsidRPr="006E28C7">
        <w:rPr>
          <w:sz w:val="28"/>
          <w:szCs w:val="28"/>
        </w:rPr>
        <w:t xml:space="preserve">заявки участника </w:t>
      </w:r>
      <w:r>
        <w:rPr>
          <w:sz w:val="28"/>
          <w:szCs w:val="28"/>
        </w:rPr>
        <w:t>аукциона</w:t>
      </w:r>
      <w:r w:rsidRPr="006E28C7">
        <w:rPr>
          <w:sz w:val="28"/>
          <w:szCs w:val="28"/>
        </w:rPr>
        <w:t xml:space="preserve"> в </w:t>
      </w:r>
      <w:r w:rsidRPr="00DB485F">
        <w:rPr>
          <w:sz w:val="28"/>
          <w:szCs w:val="28"/>
        </w:rPr>
        <w:t>электронной форме сведений о ценовом предложении;</w:t>
      </w:r>
    </w:p>
    <w:p w:rsidR="00A1473B" w:rsidRPr="00DB485F" w:rsidRDefault="00A1473B" w:rsidP="00A1473B">
      <w:pPr>
        <w:pStyle w:val="ConsPlusNormal"/>
        <w:ind w:firstLine="709"/>
        <w:jc w:val="both"/>
        <w:rPr>
          <w:rFonts w:ascii="Times New Roman" w:hAnsi="Times New Roman" w:cs="Times New Roman"/>
          <w:sz w:val="28"/>
          <w:szCs w:val="28"/>
        </w:rPr>
      </w:pPr>
      <w:r w:rsidRPr="00DB485F">
        <w:rPr>
          <w:rFonts w:ascii="Times New Roman" w:hAnsi="Times New Roman" w:cs="Times New Roman"/>
          <w:sz w:val="28"/>
          <w:szCs w:val="28"/>
        </w:rPr>
        <w:t>предоставления безотзывной банковской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
    <w:p w:rsidR="00A1473B" w:rsidRDefault="00A1473B" w:rsidP="00A1473B">
      <w:pPr>
        <w:pStyle w:val="ConsPlusNormal"/>
        <w:ind w:firstLine="709"/>
        <w:jc w:val="both"/>
        <w:rPr>
          <w:rFonts w:ascii="Times New Roman" w:hAnsi="Times New Roman" w:cs="Times New Roman"/>
          <w:sz w:val="28"/>
          <w:szCs w:val="28"/>
        </w:rPr>
      </w:pPr>
      <w:r w:rsidRPr="00DB485F">
        <w:rPr>
          <w:rFonts w:ascii="Times New Roman" w:hAnsi="Times New Roman" w:cs="Times New Roman"/>
          <w:sz w:val="28"/>
          <w:szCs w:val="28"/>
        </w:rPr>
        <w:t>41.</w:t>
      </w:r>
      <w:r>
        <w:rPr>
          <w:rFonts w:ascii="Times New Roman" w:hAnsi="Times New Roman" w:cs="Times New Roman"/>
          <w:sz w:val="28"/>
          <w:szCs w:val="28"/>
        </w:rPr>
        <w:t>6</w:t>
      </w:r>
      <w:r w:rsidRPr="00DB485F">
        <w:rPr>
          <w:rFonts w:ascii="Times New Roman" w:hAnsi="Times New Roman" w:cs="Times New Roman"/>
          <w:sz w:val="28"/>
          <w:szCs w:val="28"/>
        </w:rPr>
        <w:t>. Принятие</w:t>
      </w:r>
      <w:r w:rsidRPr="00C80DED">
        <w:rPr>
          <w:rFonts w:ascii="Times New Roman" w:hAnsi="Times New Roman" w:cs="Times New Roman"/>
          <w:sz w:val="28"/>
          <w:szCs w:val="28"/>
        </w:rPr>
        <w:t xml:space="preserve"> решения о несоответствии заявки на участие в аукционе </w:t>
      </w:r>
      <w:r>
        <w:rPr>
          <w:rFonts w:ascii="Times New Roman" w:hAnsi="Times New Roman" w:cs="Times New Roman"/>
          <w:sz w:val="28"/>
          <w:szCs w:val="28"/>
        </w:rPr>
        <w:t xml:space="preserve">в электронной форме </w:t>
      </w:r>
      <w:r w:rsidRPr="00C80DED">
        <w:rPr>
          <w:rFonts w:ascii="Times New Roman" w:hAnsi="Times New Roman" w:cs="Times New Roman"/>
          <w:sz w:val="28"/>
          <w:szCs w:val="28"/>
        </w:rPr>
        <w:t xml:space="preserve">требованиям, установленным </w:t>
      </w:r>
      <w:r>
        <w:rPr>
          <w:rFonts w:ascii="Times New Roman" w:hAnsi="Times New Roman" w:cs="Times New Roman"/>
          <w:sz w:val="28"/>
          <w:szCs w:val="28"/>
        </w:rPr>
        <w:t xml:space="preserve">аукционной </w:t>
      </w:r>
      <w:r w:rsidRPr="00C80DED">
        <w:rPr>
          <w:rFonts w:ascii="Times New Roman" w:hAnsi="Times New Roman" w:cs="Times New Roman"/>
          <w:sz w:val="28"/>
          <w:szCs w:val="28"/>
        </w:rPr>
        <w:t xml:space="preserve">документацией, по основаниям, не предусмотренным </w:t>
      </w:r>
      <w:r>
        <w:rPr>
          <w:rFonts w:ascii="Times New Roman" w:hAnsi="Times New Roman" w:cs="Times New Roman"/>
          <w:sz w:val="28"/>
          <w:szCs w:val="28"/>
        </w:rPr>
        <w:t>пунктом 41.5 настоящего Положения</w:t>
      </w:r>
      <w:r w:rsidRPr="00C80DED">
        <w:rPr>
          <w:rFonts w:ascii="Times New Roman" w:hAnsi="Times New Roman" w:cs="Times New Roman"/>
          <w:sz w:val="28"/>
          <w:szCs w:val="28"/>
        </w:rPr>
        <w:t xml:space="preserve">, не допускается. </w:t>
      </w:r>
    </w:p>
    <w:p w:rsidR="00A1473B" w:rsidRPr="007672DC" w:rsidRDefault="00A1473B" w:rsidP="00A1473B">
      <w:pPr>
        <w:pStyle w:val="a9"/>
        <w:ind w:left="0" w:firstLine="709"/>
        <w:jc w:val="both"/>
        <w:rPr>
          <w:sz w:val="28"/>
          <w:szCs w:val="28"/>
        </w:rPr>
      </w:pPr>
      <w:r>
        <w:rPr>
          <w:sz w:val="28"/>
          <w:szCs w:val="28"/>
        </w:rPr>
        <w:t>41.7</w:t>
      </w:r>
      <w:r w:rsidRPr="007672DC">
        <w:rPr>
          <w:sz w:val="28"/>
          <w:szCs w:val="28"/>
        </w:rPr>
        <w:t xml:space="preserve">. Результаты рассмотрения вторых частей заявок на участие в </w:t>
      </w:r>
      <w:r>
        <w:rPr>
          <w:sz w:val="28"/>
          <w:szCs w:val="28"/>
        </w:rPr>
        <w:t>аукционе</w:t>
      </w:r>
      <w:r w:rsidRPr="007672DC">
        <w:rPr>
          <w:sz w:val="28"/>
          <w:szCs w:val="28"/>
        </w:rPr>
        <w:t xml:space="preserve"> в электронной форме фиксируются в протоколе рассмотрения вторых частей заявок на участие в </w:t>
      </w:r>
      <w:r>
        <w:rPr>
          <w:sz w:val="28"/>
          <w:szCs w:val="28"/>
        </w:rPr>
        <w:t>аукционе</w:t>
      </w:r>
      <w:r w:rsidRPr="007672DC">
        <w:rPr>
          <w:sz w:val="28"/>
          <w:szCs w:val="28"/>
        </w:rPr>
        <w:t xml:space="preserve"> в электронной форме, подписываемом всеми присутствующими на заседании членами Комиссии не позднее даты окончания </w:t>
      </w:r>
      <w:r>
        <w:rPr>
          <w:sz w:val="28"/>
          <w:szCs w:val="28"/>
        </w:rPr>
        <w:t xml:space="preserve">срока </w:t>
      </w:r>
      <w:r w:rsidRPr="007672DC">
        <w:rPr>
          <w:sz w:val="28"/>
          <w:szCs w:val="28"/>
        </w:rPr>
        <w:t>рассмотрения вторых частей заявок. Данный протокол должен содержать информацию:</w:t>
      </w:r>
    </w:p>
    <w:p w:rsidR="00A1473B" w:rsidRDefault="00A1473B" w:rsidP="00A1473B">
      <w:pPr>
        <w:pStyle w:val="a9"/>
        <w:ind w:left="0" w:firstLine="709"/>
        <w:jc w:val="both"/>
        <w:rPr>
          <w:sz w:val="28"/>
          <w:szCs w:val="28"/>
        </w:rPr>
      </w:pPr>
      <w:r w:rsidRPr="007672DC">
        <w:rPr>
          <w:sz w:val="28"/>
          <w:szCs w:val="28"/>
        </w:rPr>
        <w:t>о дате подписания протокола</w:t>
      </w:r>
      <w:r>
        <w:rPr>
          <w:sz w:val="28"/>
          <w:szCs w:val="28"/>
        </w:rPr>
        <w:t>;</w:t>
      </w:r>
    </w:p>
    <w:p w:rsidR="00A1473B" w:rsidRDefault="00A1473B" w:rsidP="00A1473B">
      <w:pPr>
        <w:pStyle w:val="a9"/>
        <w:ind w:left="0" w:firstLine="709"/>
        <w:jc w:val="both"/>
        <w:rPr>
          <w:sz w:val="28"/>
          <w:szCs w:val="28"/>
        </w:rPr>
      </w:pPr>
      <w:r w:rsidRPr="007672DC">
        <w:rPr>
          <w:sz w:val="28"/>
          <w:szCs w:val="28"/>
        </w:rPr>
        <w:t xml:space="preserve">о месте, дате, времени рассмотрения вторых частей заявок на участие в </w:t>
      </w:r>
      <w:r>
        <w:rPr>
          <w:sz w:val="28"/>
          <w:szCs w:val="28"/>
        </w:rPr>
        <w:t>аукционе</w:t>
      </w:r>
      <w:r w:rsidRPr="007672DC">
        <w:rPr>
          <w:sz w:val="28"/>
          <w:szCs w:val="28"/>
        </w:rPr>
        <w:t xml:space="preserve"> в электронной форме;</w:t>
      </w:r>
    </w:p>
    <w:p w:rsidR="00A1473B" w:rsidRDefault="00A1473B" w:rsidP="00A1473B">
      <w:pPr>
        <w:ind w:firstLine="709"/>
        <w:jc w:val="both"/>
        <w:rPr>
          <w:sz w:val="28"/>
          <w:szCs w:val="28"/>
          <w:lang w:eastAsia="ru-RU"/>
        </w:rPr>
      </w:pPr>
      <w:r>
        <w:rPr>
          <w:sz w:val="28"/>
          <w:szCs w:val="28"/>
          <w:lang w:eastAsia="ru-RU"/>
        </w:rPr>
        <w:t>о количестве</w:t>
      </w:r>
      <w:r w:rsidRPr="00555F0C">
        <w:rPr>
          <w:sz w:val="28"/>
          <w:szCs w:val="28"/>
          <w:lang w:eastAsia="ru-RU"/>
        </w:rPr>
        <w:t xml:space="preserve"> поданных заявок на участие в </w:t>
      </w:r>
      <w:r>
        <w:rPr>
          <w:sz w:val="28"/>
          <w:szCs w:val="28"/>
          <w:lang w:eastAsia="ru-RU"/>
        </w:rPr>
        <w:t>таком аукционе</w:t>
      </w:r>
      <w:r w:rsidRPr="00555F0C">
        <w:rPr>
          <w:sz w:val="28"/>
          <w:szCs w:val="28"/>
          <w:lang w:eastAsia="ru-RU"/>
        </w:rPr>
        <w:t>, а также дата и время регистрации каждой такой заявки;</w:t>
      </w:r>
    </w:p>
    <w:p w:rsidR="00A1473B" w:rsidRDefault="00A1473B" w:rsidP="00A1473B">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w:t>
      </w:r>
      <w:r>
        <w:rPr>
          <w:rFonts w:ascii="Times New Roman" w:hAnsi="Times New Roman" w:cs="Times New Roman"/>
          <w:sz w:val="28"/>
          <w:szCs w:val="28"/>
        </w:rPr>
        <w:t>аукционе</w:t>
      </w:r>
      <w:r w:rsidRPr="004642DB">
        <w:rPr>
          <w:rFonts w:ascii="Times New Roman" w:hAnsi="Times New Roman" w:cs="Times New Roman"/>
          <w:sz w:val="28"/>
          <w:szCs w:val="28"/>
        </w:rPr>
        <w:t xml:space="preserve"> в электронной форме, в том числе об отклоненных заявках на участие в </w:t>
      </w:r>
      <w:r>
        <w:rPr>
          <w:rFonts w:ascii="Times New Roman" w:hAnsi="Times New Roman" w:cs="Times New Roman"/>
          <w:sz w:val="28"/>
          <w:szCs w:val="28"/>
        </w:rPr>
        <w:t>аукционе</w:t>
      </w:r>
      <w:r w:rsidRPr="004642DB">
        <w:rPr>
          <w:rFonts w:ascii="Times New Roman" w:hAnsi="Times New Roman" w:cs="Times New Roman"/>
          <w:sz w:val="28"/>
          <w:szCs w:val="28"/>
        </w:rPr>
        <w:t xml:space="preserve"> в электронной форме с обоснованием причин отклонения (в том числе с указанием положений </w:t>
      </w:r>
      <w:r>
        <w:rPr>
          <w:rFonts w:ascii="Times New Roman" w:hAnsi="Times New Roman" w:cs="Times New Roman"/>
          <w:sz w:val="28"/>
          <w:szCs w:val="28"/>
        </w:rPr>
        <w:t>аукционной документации</w:t>
      </w:r>
      <w:r w:rsidRPr="004642DB">
        <w:rPr>
          <w:rFonts w:ascii="Times New Roman" w:hAnsi="Times New Roman" w:cs="Times New Roman"/>
          <w:sz w:val="28"/>
          <w:szCs w:val="28"/>
        </w:rPr>
        <w:t xml:space="preserve">, которым не соответствуют заявки на участие в </w:t>
      </w:r>
      <w:r>
        <w:rPr>
          <w:rFonts w:ascii="Times New Roman" w:hAnsi="Times New Roman" w:cs="Times New Roman"/>
          <w:sz w:val="28"/>
          <w:szCs w:val="28"/>
        </w:rPr>
        <w:t>аукционе</w:t>
      </w:r>
      <w:r w:rsidRPr="004642DB">
        <w:rPr>
          <w:rFonts w:ascii="Times New Roman" w:hAnsi="Times New Roman" w:cs="Times New Roman"/>
          <w:sz w:val="28"/>
          <w:szCs w:val="28"/>
        </w:rPr>
        <w:t xml:space="preserve"> в электронной форме этих участников, предложений, содержащихся в заявках на участие в </w:t>
      </w:r>
      <w:r>
        <w:rPr>
          <w:rFonts w:ascii="Times New Roman" w:hAnsi="Times New Roman" w:cs="Times New Roman"/>
          <w:sz w:val="28"/>
          <w:szCs w:val="28"/>
        </w:rPr>
        <w:t>аукционе</w:t>
      </w:r>
      <w:r w:rsidRPr="004642DB">
        <w:rPr>
          <w:rFonts w:ascii="Times New Roman" w:hAnsi="Times New Roman" w:cs="Times New Roman"/>
          <w:sz w:val="28"/>
          <w:szCs w:val="28"/>
        </w:rPr>
        <w:t xml:space="preserve"> в электронной форме, не соответствующих требованиям </w:t>
      </w:r>
      <w:r>
        <w:rPr>
          <w:rFonts w:ascii="Times New Roman" w:hAnsi="Times New Roman" w:cs="Times New Roman"/>
          <w:sz w:val="28"/>
          <w:szCs w:val="28"/>
        </w:rPr>
        <w:t>аукционной документации</w:t>
      </w:r>
      <w:r w:rsidRPr="004642DB">
        <w:rPr>
          <w:rFonts w:ascii="Times New Roman" w:hAnsi="Times New Roman" w:cs="Times New Roman"/>
          <w:sz w:val="28"/>
          <w:szCs w:val="28"/>
        </w:rPr>
        <w:t xml:space="preserve">, послуживших основанием для отклонения </w:t>
      </w:r>
      <w:r w:rsidRPr="00CC3AEC">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Pr="00CC3AEC">
        <w:rPr>
          <w:rFonts w:ascii="Times New Roman" w:hAnsi="Times New Roman" w:cs="Times New Roman"/>
          <w:sz w:val="28"/>
          <w:szCs w:val="28"/>
        </w:rPr>
        <w:t xml:space="preserve">, положений </w:t>
      </w:r>
      <w:r>
        <w:rPr>
          <w:rFonts w:ascii="Times New Roman" w:hAnsi="Times New Roman" w:cs="Times New Roman"/>
          <w:sz w:val="28"/>
          <w:szCs w:val="28"/>
        </w:rPr>
        <w:t>аукционной документации</w:t>
      </w:r>
      <w:r w:rsidRPr="00CC3AEC">
        <w:rPr>
          <w:rFonts w:ascii="Times New Roman" w:hAnsi="Times New Roman" w:cs="Times New Roman"/>
          <w:sz w:val="28"/>
          <w:szCs w:val="28"/>
        </w:rPr>
        <w:t xml:space="preserve"> и настоящего Положения, которым не соответствуют участники </w:t>
      </w:r>
      <w:r>
        <w:rPr>
          <w:rFonts w:ascii="Times New Roman" w:hAnsi="Times New Roman" w:cs="Times New Roman"/>
          <w:sz w:val="28"/>
          <w:szCs w:val="28"/>
        </w:rPr>
        <w:t>аукциона</w:t>
      </w:r>
      <w:r w:rsidRPr="00CC3AEC">
        <w:rPr>
          <w:rFonts w:ascii="Times New Roman" w:hAnsi="Times New Roman" w:cs="Times New Roman"/>
          <w:sz w:val="28"/>
          <w:szCs w:val="28"/>
        </w:rPr>
        <w:t xml:space="preserve"> в электронной форме);</w:t>
      </w:r>
    </w:p>
    <w:p w:rsidR="00A1473B" w:rsidRPr="004642DB" w:rsidRDefault="00A1473B" w:rsidP="00A1473B">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A1473B" w:rsidRPr="004642DB" w:rsidRDefault="00A1473B" w:rsidP="00A1473B">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 xml:space="preserve">о решении каждого присутствующего члена Комиссии в отношении каждой заявки участника такого </w:t>
      </w:r>
      <w:r>
        <w:rPr>
          <w:rFonts w:ascii="Times New Roman" w:hAnsi="Times New Roman" w:cs="Times New Roman"/>
          <w:sz w:val="28"/>
          <w:szCs w:val="28"/>
        </w:rPr>
        <w:t>аукциона</w:t>
      </w:r>
      <w:r w:rsidRPr="004642DB">
        <w:rPr>
          <w:rFonts w:ascii="Times New Roman" w:hAnsi="Times New Roman" w:cs="Times New Roman"/>
          <w:sz w:val="28"/>
          <w:szCs w:val="28"/>
        </w:rPr>
        <w:t>;</w:t>
      </w:r>
    </w:p>
    <w:p w:rsidR="00A1473B" w:rsidRDefault="00A1473B" w:rsidP="00A1473B">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аукцион</w:t>
      </w:r>
      <w:r w:rsidRPr="004642DB">
        <w:rPr>
          <w:rFonts w:ascii="Times New Roman" w:hAnsi="Times New Roman" w:cs="Times New Roman"/>
          <w:sz w:val="28"/>
          <w:szCs w:val="28"/>
        </w:rPr>
        <w:t xml:space="preserve">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A1473B" w:rsidRPr="00D75812" w:rsidRDefault="00A1473B" w:rsidP="00A1473B">
      <w:pPr>
        <w:pStyle w:val="a9"/>
        <w:ind w:left="0" w:firstLine="709"/>
        <w:jc w:val="both"/>
        <w:rPr>
          <w:sz w:val="28"/>
          <w:szCs w:val="28"/>
        </w:rPr>
      </w:pPr>
      <w:r>
        <w:rPr>
          <w:sz w:val="28"/>
          <w:szCs w:val="28"/>
        </w:rPr>
        <w:t>41.8</w:t>
      </w:r>
      <w:r w:rsidRPr="00D75812">
        <w:rPr>
          <w:sz w:val="28"/>
          <w:szCs w:val="28"/>
        </w:rPr>
        <w:t xml:space="preserve">. Указанный в </w:t>
      </w:r>
      <w:r>
        <w:rPr>
          <w:sz w:val="28"/>
          <w:szCs w:val="28"/>
        </w:rPr>
        <w:t>пункте 41.7</w:t>
      </w:r>
      <w:r w:rsidRPr="00D75812">
        <w:rPr>
          <w:sz w:val="28"/>
          <w:szCs w:val="28"/>
        </w:rPr>
        <w:t xml:space="preserve"> настоящего Положения </w:t>
      </w:r>
      <w:r>
        <w:rPr>
          <w:sz w:val="28"/>
          <w:szCs w:val="28"/>
        </w:rPr>
        <w:t xml:space="preserve">протокол </w:t>
      </w:r>
      <w:r w:rsidRPr="00D75812">
        <w:rPr>
          <w:sz w:val="28"/>
          <w:szCs w:val="28"/>
        </w:rPr>
        <w:t>размещается Заказчиком в Единой информационной системе не позднее чем через 3 дня со дня его подписания.</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41.9. Не позднее рабочего дня следующего за датой размещения </w:t>
      </w:r>
      <w:r>
        <w:rPr>
          <w:rFonts w:ascii="Times New Roman" w:hAnsi="Times New Roman" w:cs="Times New Roman"/>
          <w:sz w:val="28"/>
          <w:szCs w:val="28"/>
        </w:rPr>
        <w:lastRenderedPageBreak/>
        <w:t>Заказчиком протокола, предусмотренного пунктом 41.7 настоящего Положения, Заказчик оформляет протокол</w:t>
      </w:r>
      <w:r w:rsidRPr="00C80DED">
        <w:rPr>
          <w:rFonts w:ascii="Times New Roman" w:hAnsi="Times New Roman" w:cs="Times New Roman"/>
          <w:sz w:val="28"/>
          <w:szCs w:val="28"/>
        </w:rPr>
        <w:t xml:space="preserve"> подведения итогов аукциона</w:t>
      </w:r>
      <w:r>
        <w:rPr>
          <w:rFonts w:ascii="Times New Roman" w:hAnsi="Times New Roman" w:cs="Times New Roman"/>
          <w:sz w:val="28"/>
          <w:szCs w:val="28"/>
        </w:rPr>
        <w:t xml:space="preserve"> в электронной форме</w:t>
      </w:r>
      <w:r w:rsidRPr="00C80DED">
        <w:rPr>
          <w:rFonts w:ascii="Times New Roman" w:hAnsi="Times New Roman" w:cs="Times New Roman"/>
          <w:sz w:val="28"/>
          <w:szCs w:val="28"/>
        </w:rPr>
        <w:t xml:space="preserve">, который подписывается всеми участвовавшими в рассмотрении этих заявок членами </w:t>
      </w:r>
      <w:r>
        <w:rPr>
          <w:rFonts w:ascii="Times New Roman" w:hAnsi="Times New Roman" w:cs="Times New Roman"/>
          <w:sz w:val="28"/>
          <w:szCs w:val="28"/>
        </w:rPr>
        <w:t>Комиссии. Указанный протокол</w:t>
      </w:r>
      <w:r w:rsidRPr="00D47822">
        <w:rPr>
          <w:rFonts w:ascii="Times New Roman" w:hAnsi="Times New Roman" w:cs="Times New Roman"/>
          <w:sz w:val="28"/>
          <w:szCs w:val="28"/>
        </w:rPr>
        <w:t xml:space="preserve"> </w:t>
      </w:r>
      <w:r w:rsidRPr="00C73D83">
        <w:rPr>
          <w:rFonts w:ascii="Times New Roman" w:hAnsi="Times New Roman" w:cs="Times New Roman"/>
          <w:sz w:val="28"/>
          <w:szCs w:val="28"/>
        </w:rPr>
        <w:t>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r w:rsidRPr="005D420A">
        <w:rPr>
          <w:rFonts w:ascii="Times New Roman" w:hAnsi="Times New Roman" w:cs="Times New Roman"/>
          <w:sz w:val="28"/>
          <w:szCs w:val="28"/>
        </w:rPr>
        <w:t>.</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Протокол</w:t>
      </w:r>
      <w:r w:rsidRPr="00C80DED">
        <w:rPr>
          <w:rFonts w:ascii="Times New Roman" w:hAnsi="Times New Roman" w:cs="Times New Roman"/>
          <w:sz w:val="28"/>
          <w:szCs w:val="28"/>
        </w:rPr>
        <w:t xml:space="preserve"> подведения итогов аукциона </w:t>
      </w:r>
      <w:r>
        <w:rPr>
          <w:rFonts w:ascii="Times New Roman" w:hAnsi="Times New Roman" w:cs="Times New Roman"/>
          <w:sz w:val="28"/>
          <w:szCs w:val="28"/>
        </w:rPr>
        <w:t xml:space="preserve">в электронной форме </w:t>
      </w:r>
      <w:r w:rsidRPr="00C80DED">
        <w:rPr>
          <w:rFonts w:ascii="Times New Roman" w:hAnsi="Times New Roman" w:cs="Times New Roman"/>
          <w:sz w:val="28"/>
          <w:szCs w:val="28"/>
        </w:rPr>
        <w:t xml:space="preserve">должен содержать </w:t>
      </w:r>
      <w:r>
        <w:rPr>
          <w:rFonts w:ascii="Times New Roman" w:hAnsi="Times New Roman" w:cs="Times New Roman"/>
          <w:sz w:val="28"/>
          <w:szCs w:val="28"/>
        </w:rPr>
        <w:t xml:space="preserve">следующую </w:t>
      </w:r>
      <w:r w:rsidRPr="00C80DED">
        <w:rPr>
          <w:rFonts w:ascii="Times New Roman" w:hAnsi="Times New Roman" w:cs="Times New Roman"/>
          <w:sz w:val="28"/>
          <w:szCs w:val="28"/>
        </w:rPr>
        <w:t>информацию</w:t>
      </w:r>
      <w:r>
        <w:rPr>
          <w:rFonts w:ascii="Times New Roman" w:hAnsi="Times New Roman" w:cs="Times New Roman"/>
          <w:sz w:val="28"/>
          <w:szCs w:val="28"/>
        </w:rPr>
        <w:t>:</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rsidR="00A1473B" w:rsidRDefault="00A1473B" w:rsidP="00A1473B">
      <w:pPr>
        <w:ind w:firstLine="709"/>
        <w:jc w:val="both"/>
        <w:rPr>
          <w:sz w:val="28"/>
          <w:szCs w:val="28"/>
          <w:lang w:eastAsia="ru-RU"/>
        </w:rPr>
      </w:pPr>
      <w:r>
        <w:rPr>
          <w:sz w:val="28"/>
          <w:szCs w:val="28"/>
          <w:lang w:eastAsia="ru-RU"/>
        </w:rPr>
        <w:t>о количестве</w:t>
      </w:r>
      <w:r w:rsidRPr="00555F0C">
        <w:rPr>
          <w:sz w:val="28"/>
          <w:szCs w:val="28"/>
          <w:lang w:eastAsia="ru-RU"/>
        </w:rPr>
        <w:t xml:space="preserve"> поданных заявок на участие в </w:t>
      </w:r>
      <w:r>
        <w:rPr>
          <w:sz w:val="28"/>
          <w:szCs w:val="28"/>
          <w:lang w:eastAsia="ru-RU"/>
        </w:rPr>
        <w:t>таком аукционе</w:t>
      </w:r>
      <w:r w:rsidRPr="00555F0C">
        <w:rPr>
          <w:sz w:val="28"/>
          <w:szCs w:val="28"/>
          <w:lang w:eastAsia="ru-RU"/>
        </w:rPr>
        <w:t>, а также дата и время регистрации каждой такой заявки;</w:t>
      </w:r>
    </w:p>
    <w:p w:rsidR="00A1473B" w:rsidRDefault="00A1473B" w:rsidP="00A1473B">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w:t>
      </w:r>
      <w:r>
        <w:rPr>
          <w:rFonts w:ascii="Times New Roman" w:hAnsi="Times New Roman" w:cs="Times New Roman"/>
          <w:sz w:val="28"/>
          <w:szCs w:val="28"/>
        </w:rPr>
        <w:t>аукционе</w:t>
      </w:r>
      <w:r w:rsidRPr="004642DB">
        <w:rPr>
          <w:rFonts w:ascii="Times New Roman" w:hAnsi="Times New Roman" w:cs="Times New Roman"/>
          <w:sz w:val="28"/>
          <w:szCs w:val="28"/>
        </w:rPr>
        <w:t xml:space="preserve"> в электронной форме, в том числе об отклоненных заявках на участие в </w:t>
      </w:r>
      <w:r>
        <w:rPr>
          <w:rFonts w:ascii="Times New Roman" w:hAnsi="Times New Roman" w:cs="Times New Roman"/>
          <w:sz w:val="28"/>
          <w:szCs w:val="28"/>
        </w:rPr>
        <w:t>аукционе</w:t>
      </w:r>
      <w:r w:rsidRPr="004642DB">
        <w:rPr>
          <w:rFonts w:ascii="Times New Roman" w:hAnsi="Times New Roman" w:cs="Times New Roman"/>
          <w:sz w:val="28"/>
          <w:szCs w:val="28"/>
        </w:rPr>
        <w:t xml:space="preserve"> в электронной форме с обоснованием причин отклонения (в том числе с указанием положений </w:t>
      </w:r>
      <w:r>
        <w:rPr>
          <w:rFonts w:ascii="Times New Roman" w:hAnsi="Times New Roman" w:cs="Times New Roman"/>
          <w:sz w:val="28"/>
          <w:szCs w:val="28"/>
        </w:rPr>
        <w:t>аукционной документации</w:t>
      </w:r>
      <w:r w:rsidRPr="004642DB">
        <w:rPr>
          <w:rFonts w:ascii="Times New Roman" w:hAnsi="Times New Roman" w:cs="Times New Roman"/>
          <w:sz w:val="28"/>
          <w:szCs w:val="28"/>
        </w:rPr>
        <w:t xml:space="preserve">, которым не соответствуют заявки на участие в </w:t>
      </w:r>
      <w:r>
        <w:rPr>
          <w:rFonts w:ascii="Times New Roman" w:hAnsi="Times New Roman" w:cs="Times New Roman"/>
          <w:sz w:val="28"/>
          <w:szCs w:val="28"/>
        </w:rPr>
        <w:t>аукционе</w:t>
      </w:r>
      <w:r w:rsidRPr="004642DB">
        <w:rPr>
          <w:rFonts w:ascii="Times New Roman" w:hAnsi="Times New Roman" w:cs="Times New Roman"/>
          <w:sz w:val="28"/>
          <w:szCs w:val="28"/>
        </w:rPr>
        <w:t xml:space="preserve"> в электронной форме этих участников, предложений, содержащихся в заявках на участие в </w:t>
      </w:r>
      <w:r>
        <w:rPr>
          <w:rFonts w:ascii="Times New Roman" w:hAnsi="Times New Roman" w:cs="Times New Roman"/>
          <w:sz w:val="28"/>
          <w:szCs w:val="28"/>
        </w:rPr>
        <w:t>аукционе</w:t>
      </w:r>
      <w:r w:rsidRPr="004642DB">
        <w:rPr>
          <w:rFonts w:ascii="Times New Roman" w:hAnsi="Times New Roman" w:cs="Times New Roman"/>
          <w:sz w:val="28"/>
          <w:szCs w:val="28"/>
        </w:rPr>
        <w:t xml:space="preserve"> в электронной форме, не соответствующих требованиям </w:t>
      </w:r>
      <w:r>
        <w:rPr>
          <w:rFonts w:ascii="Times New Roman" w:hAnsi="Times New Roman" w:cs="Times New Roman"/>
          <w:sz w:val="28"/>
          <w:szCs w:val="28"/>
        </w:rPr>
        <w:t>аукционной документации</w:t>
      </w:r>
      <w:r w:rsidRPr="004642DB">
        <w:rPr>
          <w:rFonts w:ascii="Times New Roman" w:hAnsi="Times New Roman" w:cs="Times New Roman"/>
          <w:sz w:val="28"/>
          <w:szCs w:val="28"/>
        </w:rPr>
        <w:t xml:space="preserve">, послуживших основанием для отклонения </w:t>
      </w:r>
      <w:r w:rsidRPr="00CC3AEC">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Pr="00CC3AEC">
        <w:rPr>
          <w:rFonts w:ascii="Times New Roman" w:hAnsi="Times New Roman" w:cs="Times New Roman"/>
          <w:sz w:val="28"/>
          <w:szCs w:val="28"/>
        </w:rPr>
        <w:t xml:space="preserve">, положений </w:t>
      </w:r>
      <w:r>
        <w:rPr>
          <w:rFonts w:ascii="Times New Roman" w:hAnsi="Times New Roman" w:cs="Times New Roman"/>
          <w:sz w:val="28"/>
          <w:szCs w:val="28"/>
        </w:rPr>
        <w:t>аукционной документации</w:t>
      </w:r>
      <w:r w:rsidRPr="00CC3AEC">
        <w:rPr>
          <w:rFonts w:ascii="Times New Roman" w:hAnsi="Times New Roman" w:cs="Times New Roman"/>
          <w:sz w:val="28"/>
          <w:szCs w:val="28"/>
        </w:rPr>
        <w:t xml:space="preserve"> и настоящего Положения, которым не соответствуют участники </w:t>
      </w:r>
      <w:r>
        <w:rPr>
          <w:rFonts w:ascii="Times New Roman" w:hAnsi="Times New Roman" w:cs="Times New Roman"/>
          <w:sz w:val="28"/>
          <w:szCs w:val="28"/>
        </w:rPr>
        <w:t>аукциона</w:t>
      </w:r>
      <w:r w:rsidRPr="00CC3AEC">
        <w:rPr>
          <w:rFonts w:ascii="Times New Roman" w:hAnsi="Times New Roman" w:cs="Times New Roman"/>
          <w:sz w:val="28"/>
          <w:szCs w:val="28"/>
        </w:rPr>
        <w:t xml:space="preserve"> в электронной форме);</w:t>
      </w:r>
    </w:p>
    <w:p w:rsidR="00A1473B" w:rsidRPr="004642DB" w:rsidRDefault="00A1473B" w:rsidP="00A1473B">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A1473B" w:rsidRDefault="00A1473B" w:rsidP="00A1473B">
      <w:pPr>
        <w:pStyle w:val="a9"/>
        <w:ind w:left="0" w:firstLine="709"/>
        <w:jc w:val="both"/>
        <w:rPr>
          <w:sz w:val="28"/>
          <w:szCs w:val="28"/>
        </w:rPr>
      </w:pPr>
      <w:r>
        <w:rPr>
          <w:sz w:val="28"/>
          <w:szCs w:val="28"/>
        </w:rPr>
        <w:t>о порядковых номерах заявок на участие в аукционе в электронной форме, присвоенных в порядке, предусмотренном пунктом 40.15 настоящего Положения, включая информацию о ценовых предложениях участников аукциона в электронной форме;</w:t>
      </w:r>
    </w:p>
    <w:p w:rsidR="00A1473B" w:rsidRPr="00C73D83" w:rsidRDefault="00A1473B" w:rsidP="00A1473B">
      <w:pPr>
        <w:pStyle w:val="a9"/>
        <w:ind w:left="0" w:firstLine="709"/>
        <w:jc w:val="both"/>
        <w:rPr>
          <w:sz w:val="28"/>
          <w:szCs w:val="28"/>
        </w:rPr>
      </w:pPr>
      <w:r w:rsidRPr="00C73D83">
        <w:rPr>
          <w:sz w:val="28"/>
          <w:szCs w:val="28"/>
        </w:rPr>
        <w:t>о наименовании (для юридических лиц), фамилии, об имени, отчестве (при наличии) (для физических лиц), о</w:t>
      </w:r>
      <w:r>
        <w:rPr>
          <w:sz w:val="28"/>
          <w:szCs w:val="28"/>
        </w:rPr>
        <w:t xml:space="preserve"> почтовых адресах участника</w:t>
      </w:r>
      <w:r w:rsidRPr="00C73D83">
        <w:rPr>
          <w:sz w:val="28"/>
          <w:szCs w:val="28"/>
        </w:rPr>
        <w:t xml:space="preserve"> </w:t>
      </w:r>
      <w:r>
        <w:rPr>
          <w:sz w:val="28"/>
          <w:szCs w:val="28"/>
        </w:rPr>
        <w:t>аукциона в электронной форме, заявке</w:t>
      </w:r>
      <w:r w:rsidRPr="00C73D83">
        <w:rPr>
          <w:sz w:val="28"/>
          <w:szCs w:val="28"/>
        </w:rPr>
        <w:t xml:space="preserve"> на участие в </w:t>
      </w:r>
      <w:r>
        <w:rPr>
          <w:sz w:val="28"/>
          <w:szCs w:val="28"/>
        </w:rPr>
        <w:t>аукционе в электронной форме которого</w:t>
      </w:r>
      <w:r w:rsidRPr="00C73D83">
        <w:rPr>
          <w:sz w:val="28"/>
          <w:szCs w:val="28"/>
        </w:rPr>
        <w:t xml:space="preserve"> присвоен первый </w:t>
      </w:r>
      <w:r>
        <w:rPr>
          <w:sz w:val="28"/>
          <w:szCs w:val="28"/>
        </w:rPr>
        <w:t>номер</w:t>
      </w:r>
      <w:r w:rsidRPr="00C73D83">
        <w:rPr>
          <w:sz w:val="28"/>
          <w:szCs w:val="28"/>
        </w:rPr>
        <w:t>;</w:t>
      </w:r>
    </w:p>
    <w:p w:rsidR="00A1473B" w:rsidRPr="00C73D83" w:rsidRDefault="00A1473B" w:rsidP="00A1473B">
      <w:pPr>
        <w:pStyle w:val="ConsPlusNormal"/>
        <w:ind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аукцион</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A1473B" w:rsidRPr="00CC3AEC"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41.10</w:t>
      </w:r>
      <w:r w:rsidRPr="00CC3AEC">
        <w:rPr>
          <w:rFonts w:ascii="Times New Roman" w:hAnsi="Times New Roman" w:cs="Times New Roman"/>
          <w:sz w:val="28"/>
          <w:szCs w:val="28"/>
        </w:rPr>
        <w:t xml:space="preserve">. Участник аукциона в электронной форме, который предложил наиболее низкую цену </w:t>
      </w:r>
      <w:r>
        <w:rPr>
          <w:rFonts w:ascii="Times New Roman" w:hAnsi="Times New Roman" w:cs="Times New Roman"/>
          <w:sz w:val="28"/>
          <w:szCs w:val="28"/>
        </w:rPr>
        <w:t>договора</w:t>
      </w:r>
      <w:r w:rsidRPr="00CC3AEC">
        <w:rPr>
          <w:rFonts w:ascii="Times New Roman" w:hAnsi="Times New Roman" w:cs="Times New Roman"/>
          <w:sz w:val="28"/>
          <w:szCs w:val="28"/>
        </w:rPr>
        <w:t xml:space="preserve">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rsidR="00A1473B" w:rsidRPr="00C80DED"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41.11</w:t>
      </w:r>
      <w:r w:rsidRPr="00CC3AEC">
        <w:rPr>
          <w:rFonts w:ascii="Times New Roman" w:hAnsi="Times New Roman" w:cs="Times New Roman"/>
          <w:sz w:val="28"/>
          <w:szCs w:val="28"/>
        </w:rPr>
        <w:t xml:space="preserve">. В случае, предусмотренном пунктом </w:t>
      </w:r>
      <w:r>
        <w:rPr>
          <w:rFonts w:ascii="Times New Roman" w:hAnsi="Times New Roman" w:cs="Times New Roman"/>
          <w:sz w:val="28"/>
          <w:szCs w:val="28"/>
        </w:rPr>
        <w:t>40.18</w:t>
      </w:r>
      <w:r w:rsidRPr="00CC3AEC">
        <w:rPr>
          <w:rFonts w:ascii="Times New Roman" w:hAnsi="Times New Roman" w:cs="Times New Roman"/>
          <w:sz w:val="28"/>
          <w:szCs w:val="28"/>
        </w:rPr>
        <w:t xml:space="preserve"> настоящего Положения, победителем аукциона в электронной форме признается его участник, которы</w:t>
      </w:r>
      <w:r w:rsidRPr="00293DB5">
        <w:rPr>
          <w:rFonts w:ascii="Times New Roman" w:hAnsi="Times New Roman" w:cs="Times New Roman"/>
          <w:sz w:val="28"/>
          <w:szCs w:val="28"/>
        </w:rPr>
        <w:t>й предложил наиболее в</w:t>
      </w:r>
      <w:r w:rsidRPr="00C80DED">
        <w:rPr>
          <w:rFonts w:ascii="Times New Roman" w:hAnsi="Times New Roman" w:cs="Times New Roman"/>
          <w:sz w:val="28"/>
          <w:szCs w:val="28"/>
        </w:rPr>
        <w:t xml:space="preserve">ысокую цену за право заключения </w:t>
      </w:r>
      <w:r w:rsidRPr="00BF0D64">
        <w:rPr>
          <w:rFonts w:ascii="Times New Roman" w:hAnsi="Times New Roman" w:cs="Times New Roman"/>
          <w:sz w:val="28"/>
          <w:szCs w:val="28"/>
        </w:rPr>
        <w:t>договор</w:t>
      </w:r>
      <w:r>
        <w:rPr>
          <w:rFonts w:ascii="Times New Roman" w:hAnsi="Times New Roman" w:cs="Times New Roman"/>
          <w:sz w:val="28"/>
          <w:szCs w:val="28"/>
        </w:rPr>
        <w:t>а</w:t>
      </w:r>
      <w:r w:rsidRPr="00C80DED">
        <w:rPr>
          <w:rFonts w:ascii="Times New Roman" w:hAnsi="Times New Roman" w:cs="Times New Roman"/>
          <w:sz w:val="28"/>
          <w:szCs w:val="28"/>
        </w:rPr>
        <w:t xml:space="preserve"> и заявка на участие в таком аукционе которого соответствует требованиям, установленным документацией о таком аукционе.</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41.12</w:t>
      </w:r>
      <w:r w:rsidRPr="00C80DED">
        <w:rPr>
          <w:rFonts w:ascii="Times New Roman" w:hAnsi="Times New Roman" w:cs="Times New Roman"/>
          <w:sz w:val="28"/>
          <w:szCs w:val="28"/>
        </w:rPr>
        <w:t xml:space="preserve">. В случае, если </w:t>
      </w:r>
      <w:r>
        <w:rPr>
          <w:rFonts w:ascii="Times New Roman" w:hAnsi="Times New Roman" w:cs="Times New Roman"/>
          <w:sz w:val="28"/>
          <w:szCs w:val="28"/>
        </w:rPr>
        <w:t>К</w:t>
      </w:r>
      <w:r w:rsidRPr="00C80DED">
        <w:rPr>
          <w:rFonts w:ascii="Times New Roman" w:hAnsi="Times New Roman" w:cs="Times New Roman"/>
          <w:sz w:val="28"/>
          <w:szCs w:val="28"/>
        </w:rPr>
        <w:t xml:space="preserve">омиссией принято решение о несоответствии требованиям, установленным </w:t>
      </w:r>
      <w:r>
        <w:rPr>
          <w:rFonts w:ascii="Times New Roman" w:hAnsi="Times New Roman" w:cs="Times New Roman"/>
          <w:sz w:val="28"/>
          <w:szCs w:val="28"/>
        </w:rPr>
        <w:t xml:space="preserve">аукционной </w:t>
      </w:r>
      <w:r w:rsidRPr="00C80DED">
        <w:rPr>
          <w:rFonts w:ascii="Times New Roman" w:hAnsi="Times New Roman" w:cs="Times New Roman"/>
          <w:sz w:val="28"/>
          <w:szCs w:val="28"/>
        </w:rPr>
        <w:t>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A1473B" w:rsidRDefault="00A1473B" w:rsidP="00A1473B">
      <w:pPr>
        <w:pStyle w:val="ConsPlusNormal"/>
        <w:ind w:firstLine="709"/>
        <w:jc w:val="both"/>
        <w:rPr>
          <w:rFonts w:ascii="Times New Roman" w:hAnsi="Times New Roman" w:cs="Times New Roman"/>
          <w:sz w:val="28"/>
          <w:szCs w:val="28"/>
        </w:rPr>
      </w:pPr>
    </w:p>
    <w:p w:rsidR="00A1473B" w:rsidRPr="002D0B65" w:rsidRDefault="00A1473B" w:rsidP="00A1473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42</w:t>
      </w:r>
      <w:r w:rsidRPr="002D0B65">
        <w:rPr>
          <w:rFonts w:ascii="Times New Roman" w:hAnsi="Times New Roman" w:cs="Times New Roman"/>
          <w:sz w:val="28"/>
          <w:szCs w:val="28"/>
        </w:rPr>
        <w:t>. Заключение договора по результатам аукциона в электронной форме</w:t>
      </w:r>
    </w:p>
    <w:p w:rsidR="00A1473B" w:rsidRDefault="00A1473B" w:rsidP="00A1473B">
      <w:pPr>
        <w:pStyle w:val="ConsPlusNormal"/>
        <w:jc w:val="both"/>
      </w:pPr>
    </w:p>
    <w:p w:rsidR="00A1473B" w:rsidRPr="003B2681" w:rsidRDefault="00A1473B" w:rsidP="00A1473B">
      <w:pPr>
        <w:pStyle w:val="ConsPlusNormal"/>
        <w:ind w:firstLine="540"/>
        <w:jc w:val="both"/>
        <w:rPr>
          <w:rFonts w:ascii="Times New Roman" w:hAnsi="Times New Roman" w:cs="Times New Roman"/>
          <w:sz w:val="28"/>
          <w:szCs w:val="28"/>
        </w:rPr>
      </w:pPr>
      <w:r w:rsidRPr="00737C87">
        <w:rPr>
          <w:rFonts w:ascii="Times New Roman" w:hAnsi="Times New Roman" w:cs="Times New Roman"/>
          <w:sz w:val="28"/>
          <w:szCs w:val="28"/>
        </w:rPr>
        <w:t xml:space="preserve">По результатам </w:t>
      </w:r>
      <w:r>
        <w:rPr>
          <w:rFonts w:ascii="Times New Roman" w:hAnsi="Times New Roman" w:cs="Times New Roman"/>
          <w:sz w:val="28"/>
          <w:szCs w:val="28"/>
        </w:rPr>
        <w:t>аукциона</w:t>
      </w:r>
      <w:r w:rsidRPr="00737C87">
        <w:rPr>
          <w:rFonts w:ascii="Times New Roman" w:hAnsi="Times New Roman" w:cs="Times New Roman"/>
          <w:sz w:val="28"/>
          <w:szCs w:val="28"/>
        </w:rPr>
        <w:t xml:space="preserve"> в </w:t>
      </w:r>
      <w:r w:rsidRPr="003B2681">
        <w:rPr>
          <w:rFonts w:ascii="Times New Roman" w:hAnsi="Times New Roman" w:cs="Times New Roman"/>
          <w:sz w:val="28"/>
          <w:szCs w:val="28"/>
        </w:rPr>
        <w:t xml:space="preserve">электронной форме договор заключается с победителем такого аукциона в порядке, установленном разделом </w:t>
      </w:r>
      <w:r>
        <w:rPr>
          <w:rFonts w:ascii="Times New Roman" w:hAnsi="Times New Roman" w:cs="Times New Roman"/>
          <w:sz w:val="28"/>
          <w:szCs w:val="28"/>
        </w:rPr>
        <w:t>63</w:t>
      </w:r>
      <w:r w:rsidRPr="003B2681">
        <w:rPr>
          <w:rFonts w:ascii="Times New Roman" w:hAnsi="Times New Roman" w:cs="Times New Roman"/>
          <w:sz w:val="28"/>
          <w:szCs w:val="28"/>
        </w:rPr>
        <w:t xml:space="preserve"> настоящего Положения.</w:t>
      </w:r>
    </w:p>
    <w:p w:rsidR="00A1473B" w:rsidRPr="00605073" w:rsidRDefault="00A1473B" w:rsidP="00A1473B">
      <w:pPr>
        <w:pStyle w:val="ConsPlusNormal"/>
        <w:ind w:firstLine="539"/>
        <w:jc w:val="both"/>
        <w:rPr>
          <w:rFonts w:ascii="Times New Roman" w:hAnsi="Times New Roman" w:cs="Times New Roman"/>
          <w:sz w:val="28"/>
          <w:szCs w:val="28"/>
        </w:rPr>
      </w:pPr>
    </w:p>
    <w:p w:rsidR="00A1473B" w:rsidRPr="00C9698F" w:rsidRDefault="00A1473B" w:rsidP="00A1473B">
      <w:pPr>
        <w:pStyle w:val="ConsPlusNormal"/>
        <w:jc w:val="center"/>
        <w:outlineLvl w:val="1"/>
        <w:rPr>
          <w:rFonts w:ascii="Times New Roman" w:hAnsi="Times New Roman" w:cs="Times New Roman"/>
          <w:sz w:val="28"/>
          <w:szCs w:val="28"/>
        </w:rPr>
      </w:pPr>
      <w:r w:rsidRPr="00C9698F">
        <w:rPr>
          <w:rFonts w:ascii="Times New Roman" w:hAnsi="Times New Roman" w:cs="Times New Roman"/>
          <w:sz w:val="28"/>
          <w:szCs w:val="28"/>
        </w:rPr>
        <w:t>43. Последствия признания аукциона в электронной</w:t>
      </w:r>
    </w:p>
    <w:p w:rsidR="00A1473B" w:rsidRPr="00C9698F" w:rsidRDefault="00A1473B" w:rsidP="00A1473B">
      <w:pPr>
        <w:pStyle w:val="ConsPlusNormal"/>
        <w:jc w:val="center"/>
        <w:outlineLvl w:val="1"/>
        <w:rPr>
          <w:rFonts w:ascii="Times New Roman" w:hAnsi="Times New Roman" w:cs="Times New Roman"/>
          <w:sz w:val="28"/>
          <w:szCs w:val="28"/>
        </w:rPr>
      </w:pPr>
      <w:r w:rsidRPr="00C9698F">
        <w:rPr>
          <w:rFonts w:ascii="Times New Roman" w:hAnsi="Times New Roman" w:cs="Times New Roman"/>
          <w:sz w:val="28"/>
          <w:szCs w:val="28"/>
        </w:rPr>
        <w:t>форме несостоявшимся</w:t>
      </w:r>
    </w:p>
    <w:p w:rsidR="00A1473B" w:rsidRPr="0013382A" w:rsidRDefault="00A1473B" w:rsidP="00A1473B">
      <w:pPr>
        <w:pStyle w:val="ConsPlusNormal"/>
        <w:ind w:firstLine="709"/>
        <w:jc w:val="both"/>
        <w:rPr>
          <w:rFonts w:ascii="Times New Roman" w:hAnsi="Times New Roman" w:cs="Times New Roman"/>
          <w:sz w:val="28"/>
          <w:szCs w:val="28"/>
        </w:rPr>
      </w:pPr>
    </w:p>
    <w:p w:rsidR="00A1473B" w:rsidRPr="0013382A" w:rsidRDefault="00A1473B" w:rsidP="00A1473B">
      <w:pPr>
        <w:ind w:firstLine="709"/>
        <w:jc w:val="both"/>
        <w:rPr>
          <w:sz w:val="28"/>
          <w:szCs w:val="28"/>
        </w:rPr>
      </w:pPr>
      <w:r w:rsidRPr="0013382A">
        <w:rPr>
          <w:sz w:val="28"/>
          <w:szCs w:val="28"/>
          <w:lang w:eastAsia="ru-RU"/>
        </w:rPr>
        <w:t>43.1. 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w:t>
      </w:r>
      <w:r>
        <w:rPr>
          <w:sz w:val="28"/>
          <w:szCs w:val="28"/>
          <w:lang w:eastAsia="ru-RU"/>
        </w:rPr>
        <w:t>ко одна заявка на участие в нем, договор</w:t>
      </w:r>
      <w:r w:rsidRPr="0013382A">
        <w:rPr>
          <w:sz w:val="28"/>
          <w:szCs w:val="28"/>
          <w:lang w:eastAsia="ru-RU"/>
        </w:rPr>
        <w:t xml:space="preserve">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Положения и аукционной документации, заключается </w:t>
      </w:r>
      <w:r>
        <w:rPr>
          <w:sz w:val="28"/>
          <w:szCs w:val="28"/>
        </w:rPr>
        <w:t>в соответствии с подпунктом 60.1.33 пункта 60</w:t>
      </w:r>
      <w:r w:rsidRPr="0013382A">
        <w:rPr>
          <w:sz w:val="28"/>
          <w:szCs w:val="28"/>
        </w:rPr>
        <w:t xml:space="preserve">.1 настоящего Положения в порядке, установленном разделом </w:t>
      </w:r>
      <w:r>
        <w:rPr>
          <w:sz w:val="28"/>
          <w:szCs w:val="28"/>
        </w:rPr>
        <w:t>63</w:t>
      </w:r>
      <w:r w:rsidRPr="0013382A">
        <w:rPr>
          <w:sz w:val="28"/>
          <w:szCs w:val="28"/>
        </w:rPr>
        <w:t xml:space="preserve"> настоящего Положения.</w:t>
      </w:r>
    </w:p>
    <w:p w:rsidR="00A1473B" w:rsidRPr="007869F7" w:rsidRDefault="00A1473B" w:rsidP="00A1473B">
      <w:pPr>
        <w:ind w:firstLine="709"/>
        <w:jc w:val="both"/>
        <w:rPr>
          <w:sz w:val="28"/>
          <w:szCs w:val="28"/>
          <w:lang w:eastAsia="ru-RU"/>
        </w:rPr>
      </w:pPr>
      <w:r w:rsidRPr="001E72D6">
        <w:rPr>
          <w:sz w:val="28"/>
          <w:szCs w:val="28"/>
          <w:lang w:eastAsia="ru-RU"/>
        </w:rPr>
        <w:t>43.2. 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w:t>
      </w:r>
      <w:r>
        <w:rPr>
          <w:sz w:val="28"/>
          <w:szCs w:val="28"/>
          <w:lang w:eastAsia="ru-RU"/>
        </w:rPr>
        <w:t xml:space="preserve"> таком аукционе, его участником, д</w:t>
      </w:r>
      <w:r w:rsidRPr="001E72D6">
        <w:rPr>
          <w:sz w:val="28"/>
          <w:szCs w:val="28"/>
          <w:lang w:eastAsia="ru-RU"/>
        </w:rPr>
        <w:t xml:space="preserve">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Положения и аукционной документации, заключается </w:t>
      </w:r>
      <w:r w:rsidRPr="001E72D6">
        <w:rPr>
          <w:sz w:val="28"/>
          <w:szCs w:val="28"/>
        </w:rPr>
        <w:t xml:space="preserve">в соответствии с подпунктом 60.1.33 пункта 60.1 настоящего Положения в порядке, установленном разделом </w:t>
      </w:r>
      <w:r>
        <w:rPr>
          <w:sz w:val="28"/>
          <w:szCs w:val="28"/>
        </w:rPr>
        <w:t>63</w:t>
      </w:r>
      <w:r w:rsidRPr="001E72D6">
        <w:rPr>
          <w:sz w:val="28"/>
          <w:szCs w:val="28"/>
        </w:rPr>
        <w:t xml:space="preserve"> настоящего Положения.</w:t>
      </w:r>
    </w:p>
    <w:p w:rsidR="00A1473B" w:rsidRPr="001E72D6" w:rsidRDefault="00A1473B" w:rsidP="00A1473B">
      <w:pPr>
        <w:ind w:firstLine="709"/>
        <w:jc w:val="both"/>
        <w:rPr>
          <w:sz w:val="28"/>
          <w:szCs w:val="28"/>
        </w:rPr>
      </w:pPr>
      <w:r>
        <w:rPr>
          <w:sz w:val="28"/>
          <w:szCs w:val="28"/>
        </w:rPr>
        <w:t>43.3</w:t>
      </w:r>
      <w:r w:rsidRPr="001E72D6">
        <w:rPr>
          <w:sz w:val="28"/>
          <w:szCs w:val="28"/>
        </w:rPr>
        <w:t>. В случае, если аукцион</w:t>
      </w:r>
      <w:r>
        <w:rPr>
          <w:sz w:val="28"/>
          <w:szCs w:val="28"/>
        </w:rPr>
        <w:t xml:space="preserve"> в электронной форме</w:t>
      </w:r>
      <w:r w:rsidRPr="001E72D6">
        <w:rPr>
          <w:sz w:val="28"/>
          <w:szCs w:val="28"/>
        </w:rPr>
        <w:t xml:space="preserve">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w:t>
      </w:r>
      <w:r>
        <w:rPr>
          <w:sz w:val="28"/>
          <w:szCs w:val="28"/>
        </w:rPr>
        <w:t>договора</w:t>
      </w:r>
      <w:bookmarkStart w:id="28" w:name="p2184"/>
      <w:bookmarkEnd w:id="28"/>
      <w:r>
        <w:rPr>
          <w:sz w:val="28"/>
          <w:szCs w:val="28"/>
        </w:rPr>
        <w:t>, договор</w:t>
      </w:r>
      <w:r w:rsidRPr="001E72D6">
        <w:rPr>
          <w:sz w:val="28"/>
          <w:szCs w:val="28"/>
        </w:rPr>
        <w:t xml:space="preserve"> заключается в соответствии с подпунктом 60.1.33 пункта 60.1 настоящего Положения в порядке, установленном р</w:t>
      </w:r>
      <w:r>
        <w:rPr>
          <w:sz w:val="28"/>
          <w:szCs w:val="28"/>
        </w:rPr>
        <w:t>азделом 63 настоящего Положения</w:t>
      </w:r>
      <w:r w:rsidRPr="001E72D6">
        <w:rPr>
          <w:sz w:val="28"/>
          <w:szCs w:val="28"/>
        </w:rPr>
        <w:t>, с участником такого аукциона, заявка на участие в котором подана:</w:t>
      </w:r>
    </w:p>
    <w:p w:rsidR="00A1473B" w:rsidRPr="001E72D6" w:rsidRDefault="00A1473B" w:rsidP="00A1473B">
      <w:pPr>
        <w:ind w:firstLine="709"/>
        <w:jc w:val="both"/>
        <w:rPr>
          <w:sz w:val="28"/>
          <w:szCs w:val="28"/>
        </w:rPr>
      </w:pPr>
      <w:r w:rsidRPr="001E72D6">
        <w:rPr>
          <w:sz w:val="28"/>
          <w:szCs w:val="28"/>
        </w:rPr>
        <w:t xml:space="preserve">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w:t>
      </w:r>
      <w:r w:rsidRPr="001E72D6">
        <w:rPr>
          <w:sz w:val="28"/>
          <w:szCs w:val="28"/>
          <w:lang w:eastAsia="ru-RU"/>
        </w:rPr>
        <w:t>настоящего Положения и аукционной документации</w:t>
      </w:r>
      <w:r w:rsidRPr="001E72D6">
        <w:rPr>
          <w:sz w:val="28"/>
          <w:szCs w:val="28"/>
        </w:rPr>
        <w:t>;</w:t>
      </w:r>
    </w:p>
    <w:p w:rsidR="00A1473B" w:rsidRPr="001E72D6" w:rsidRDefault="00A1473B" w:rsidP="00A1473B">
      <w:pPr>
        <w:ind w:firstLine="709"/>
        <w:jc w:val="both"/>
        <w:rPr>
          <w:sz w:val="28"/>
          <w:szCs w:val="28"/>
        </w:rPr>
      </w:pPr>
      <w:r w:rsidRPr="001E72D6">
        <w:rPr>
          <w:sz w:val="28"/>
          <w:szCs w:val="28"/>
        </w:rPr>
        <w:t xml:space="preserve">единственным участником такого аукциона, если только один участник такого аукциона и поданная им заявка признаны соответствующими требованиям </w:t>
      </w:r>
      <w:r w:rsidRPr="001E72D6">
        <w:rPr>
          <w:sz w:val="28"/>
          <w:szCs w:val="28"/>
          <w:lang w:eastAsia="ru-RU"/>
        </w:rPr>
        <w:t>настоящего Положения и аукционной документации</w:t>
      </w:r>
      <w:r w:rsidRPr="001E72D6">
        <w:rPr>
          <w:sz w:val="28"/>
          <w:szCs w:val="28"/>
        </w:rPr>
        <w:t>.</w:t>
      </w:r>
    </w:p>
    <w:p w:rsidR="00A1473B" w:rsidRPr="00367178" w:rsidRDefault="00A1473B" w:rsidP="00A1473B">
      <w:pPr>
        <w:ind w:firstLine="709"/>
        <w:jc w:val="both"/>
        <w:rPr>
          <w:sz w:val="28"/>
          <w:szCs w:val="28"/>
          <w:lang w:eastAsia="ru-RU"/>
        </w:rPr>
      </w:pPr>
      <w:r w:rsidRPr="00367178">
        <w:rPr>
          <w:sz w:val="28"/>
          <w:szCs w:val="28"/>
          <w:lang w:eastAsia="ru-RU"/>
        </w:rPr>
        <w:t xml:space="preserve">43.4. 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w:t>
      </w:r>
      <w:r w:rsidRPr="00367178">
        <w:rPr>
          <w:sz w:val="28"/>
          <w:szCs w:val="28"/>
        </w:rPr>
        <w:t xml:space="preserve">в соответствии с подпунктом 60.1.33 пункта 60.1 настоящего Положения в порядке, установленном разделом </w:t>
      </w:r>
      <w:r>
        <w:rPr>
          <w:sz w:val="28"/>
          <w:szCs w:val="28"/>
        </w:rPr>
        <w:t>63</w:t>
      </w:r>
      <w:r w:rsidRPr="00367178">
        <w:rPr>
          <w:sz w:val="28"/>
          <w:szCs w:val="28"/>
        </w:rPr>
        <w:t xml:space="preserve"> настоящего Положения</w:t>
      </w:r>
      <w:r w:rsidRPr="00367178">
        <w:rPr>
          <w:sz w:val="28"/>
          <w:szCs w:val="28"/>
          <w:lang w:eastAsia="ru-RU"/>
        </w:rPr>
        <w:t>.</w:t>
      </w:r>
    </w:p>
    <w:p w:rsidR="00A1473B" w:rsidRPr="00BB1BE0" w:rsidRDefault="00A1473B" w:rsidP="00A1473B">
      <w:pPr>
        <w:pStyle w:val="a9"/>
        <w:ind w:left="0" w:firstLine="709"/>
        <w:jc w:val="both"/>
        <w:rPr>
          <w:sz w:val="28"/>
          <w:szCs w:val="28"/>
        </w:rPr>
      </w:pPr>
      <w:r w:rsidRPr="00367178">
        <w:rPr>
          <w:sz w:val="28"/>
          <w:szCs w:val="28"/>
          <w:lang w:eastAsia="ru-RU"/>
        </w:rPr>
        <w:t xml:space="preserve">43.5. В случае, если аукцион в электронной форме признан не состоявшимся в связи с тем, что по окончании срока подачи заявок на участие в </w:t>
      </w:r>
      <w:r w:rsidRPr="00367178">
        <w:rPr>
          <w:sz w:val="28"/>
          <w:szCs w:val="28"/>
          <w:lang w:eastAsia="ru-RU"/>
        </w:rPr>
        <w:lastRenderedPageBreak/>
        <w:t xml:space="preserve">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аукционной документацией, всех вторых частей заявок на участие в нем, </w:t>
      </w:r>
      <w:r w:rsidRPr="00BB702B">
        <w:rPr>
          <w:sz w:val="28"/>
          <w:szCs w:val="28"/>
        </w:rPr>
        <w:t xml:space="preserve">в связи с тем, </w:t>
      </w:r>
      <w:r>
        <w:rPr>
          <w:sz w:val="28"/>
          <w:szCs w:val="28"/>
        </w:rPr>
        <w:t>что победитель аукциона</w:t>
      </w:r>
      <w:r w:rsidRPr="00BB702B">
        <w:rPr>
          <w:sz w:val="28"/>
          <w:szCs w:val="28"/>
        </w:rPr>
        <w:t xml:space="preserve"> в электронной форме у</w:t>
      </w:r>
      <w:r>
        <w:rPr>
          <w:sz w:val="28"/>
          <w:szCs w:val="28"/>
        </w:rPr>
        <w:t>клонился от заключения договора.</w:t>
      </w:r>
    </w:p>
    <w:p w:rsidR="00A1473B" w:rsidRPr="00367178" w:rsidRDefault="00A1473B" w:rsidP="00A1473B">
      <w:pPr>
        <w:ind w:firstLine="709"/>
        <w:jc w:val="both"/>
        <w:rPr>
          <w:sz w:val="28"/>
          <w:szCs w:val="28"/>
        </w:rPr>
      </w:pPr>
      <w:r w:rsidRPr="00367178">
        <w:rPr>
          <w:sz w:val="28"/>
          <w:szCs w:val="28"/>
        </w:rPr>
        <w:t xml:space="preserve">Заказчик </w:t>
      </w:r>
      <w:r w:rsidRPr="00367178">
        <w:rPr>
          <w:sz w:val="28"/>
          <w:szCs w:val="28"/>
          <w:lang w:eastAsia="ru-RU"/>
        </w:rPr>
        <w:t>вправе провести новую закупку.</w:t>
      </w:r>
      <w:r w:rsidRPr="00367178">
        <w:rPr>
          <w:sz w:val="28"/>
          <w:szCs w:val="28"/>
        </w:rPr>
        <w:t xml:space="preserve"> </w:t>
      </w:r>
    </w:p>
    <w:p w:rsidR="00A1473B" w:rsidRPr="00367178" w:rsidRDefault="00A1473B" w:rsidP="00A1473B">
      <w:pPr>
        <w:ind w:firstLine="709"/>
        <w:jc w:val="both"/>
        <w:rPr>
          <w:sz w:val="28"/>
          <w:szCs w:val="28"/>
          <w:lang w:eastAsia="ru-RU"/>
        </w:rPr>
      </w:pPr>
      <w:r w:rsidRPr="00367178">
        <w:rPr>
          <w:sz w:val="28"/>
          <w:szCs w:val="28"/>
        </w:rPr>
        <w:t>В этих случаях Заказчик обязан внести изменения в План закупки в порядке, установленном разделом 6 настоящего Положения</w:t>
      </w:r>
      <w:r w:rsidRPr="00367178">
        <w:rPr>
          <w:sz w:val="28"/>
          <w:szCs w:val="28"/>
          <w:lang w:eastAsia="ru-RU"/>
        </w:rPr>
        <w:t>.</w:t>
      </w:r>
    </w:p>
    <w:p w:rsidR="00A1473B" w:rsidRPr="0023030B" w:rsidRDefault="00A1473B" w:rsidP="00A1473B">
      <w:pPr>
        <w:pStyle w:val="ConsPlusNormal"/>
        <w:ind w:firstLine="709"/>
        <w:jc w:val="both"/>
        <w:rPr>
          <w:rFonts w:ascii="Times New Roman" w:hAnsi="Times New Roman" w:cs="Times New Roman"/>
          <w:sz w:val="28"/>
          <w:szCs w:val="28"/>
        </w:rPr>
      </w:pPr>
      <w:r w:rsidRPr="00367178">
        <w:rPr>
          <w:rFonts w:ascii="Times New Roman" w:hAnsi="Times New Roman" w:cs="Times New Roman"/>
          <w:sz w:val="28"/>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A1473B" w:rsidRDefault="00A1473B" w:rsidP="00A1473B">
      <w:pPr>
        <w:pStyle w:val="ConsPlusNormal"/>
        <w:jc w:val="center"/>
        <w:rPr>
          <w:rFonts w:ascii="Times New Roman" w:hAnsi="Times New Roman" w:cs="Times New Roman"/>
          <w:sz w:val="28"/>
          <w:szCs w:val="28"/>
        </w:rPr>
      </w:pPr>
    </w:p>
    <w:p w:rsidR="00A1473B" w:rsidRDefault="00A1473B" w:rsidP="00A1473B">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44.</w:t>
      </w:r>
      <w:r w:rsidRPr="00E43821">
        <w:rPr>
          <w:rFonts w:ascii="Times New Roman" w:hAnsi="Times New Roman" w:cs="Times New Roman"/>
          <w:sz w:val="28"/>
          <w:szCs w:val="28"/>
        </w:rPr>
        <w:t xml:space="preserve"> Запрос котировок в электронной форме</w:t>
      </w:r>
    </w:p>
    <w:p w:rsidR="00A1473B" w:rsidRDefault="00A1473B" w:rsidP="00A1473B">
      <w:pPr>
        <w:pStyle w:val="ConsPlusNormal"/>
        <w:ind w:firstLine="709"/>
        <w:jc w:val="both"/>
        <w:rPr>
          <w:rFonts w:ascii="Times New Roman" w:hAnsi="Times New Roman" w:cs="Times New Roman"/>
          <w:sz w:val="28"/>
          <w:szCs w:val="28"/>
        </w:rPr>
      </w:pPr>
    </w:p>
    <w:p w:rsidR="00A1473B" w:rsidRPr="00193C90"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44.1</w:t>
      </w:r>
      <w:r w:rsidRPr="00193C90">
        <w:rPr>
          <w:rFonts w:ascii="Times New Roman" w:hAnsi="Times New Roman" w:cs="Times New Roman"/>
          <w:sz w:val="28"/>
          <w:szCs w:val="28"/>
        </w:rPr>
        <w:t>. Под запросом котировок в электронной форме понимается форма торгов, при которой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rsidR="00A1473B" w:rsidRPr="00193C90"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44.2. </w:t>
      </w:r>
      <w:r w:rsidRPr="00193C90">
        <w:rPr>
          <w:rFonts w:ascii="Times New Roman" w:hAnsi="Times New Roman" w:cs="Times New Roman"/>
          <w:sz w:val="28"/>
          <w:szCs w:val="28"/>
        </w:rPr>
        <w:t>Заказчик вправе проводить закупки путем проведения запроса котировок в электронной форме в случае:</w:t>
      </w:r>
    </w:p>
    <w:p w:rsidR="00A1473B" w:rsidRDefault="00A1473B" w:rsidP="00A1473B">
      <w:pPr>
        <w:pStyle w:val="ConsPlusNormal"/>
        <w:ind w:firstLine="709"/>
        <w:jc w:val="both"/>
        <w:rPr>
          <w:rFonts w:ascii="Times New Roman" w:hAnsi="Times New Roman" w:cs="Times New Roman"/>
          <w:sz w:val="28"/>
          <w:szCs w:val="28"/>
        </w:rPr>
      </w:pPr>
      <w:r w:rsidRPr="00E80639">
        <w:rPr>
          <w:rFonts w:ascii="Times New Roman" w:hAnsi="Times New Roman" w:cs="Times New Roman"/>
          <w:sz w:val="28"/>
          <w:szCs w:val="28"/>
        </w:rPr>
        <w:t>начальная (максимальная) цена договора не превышает 3 млн. рублей, а в случае если годовая выручка Заказчика за отчетный финансовый год составляет более чем 5 млрд. рублей, - 5 млн. рублей;</w:t>
      </w:r>
    </w:p>
    <w:p w:rsidR="00A1473B" w:rsidRPr="00193C90" w:rsidRDefault="00A1473B" w:rsidP="00A1473B">
      <w:pPr>
        <w:pStyle w:val="ConsPlusNormal"/>
        <w:ind w:firstLine="709"/>
        <w:jc w:val="both"/>
        <w:rPr>
          <w:rFonts w:ascii="Times New Roman" w:hAnsi="Times New Roman" w:cs="Times New Roman"/>
          <w:sz w:val="28"/>
          <w:szCs w:val="28"/>
        </w:rPr>
      </w:pPr>
      <w:r w:rsidRPr="00193C90">
        <w:rPr>
          <w:rFonts w:ascii="Times New Roman" w:hAnsi="Times New Roman" w:cs="Times New Roman"/>
          <w:sz w:val="28"/>
          <w:szCs w:val="28"/>
        </w:rPr>
        <w:t>привлечения в ходе исполнения заключенного Заказчиком государственного (муниципального) контракта или заключенного Заказчиком по итогам проведения конкурентных процедур договора, по которому исполнителем (подрядчиком, поставщиком) является Заказчик, субпоставщиков (субподрядчиков, соисполнителей) по поставке товаров, выполнению работ, оказанию услуг, необходимых для выполнения Заказчиком указанных в таком контракте (договоре) обязательств, в пределах цены такого контракта (договора);</w:t>
      </w:r>
    </w:p>
    <w:p w:rsidR="00A1473B" w:rsidRDefault="00A1473B" w:rsidP="00A1473B">
      <w:pPr>
        <w:pStyle w:val="ConsPlusNormal"/>
        <w:ind w:firstLine="709"/>
        <w:jc w:val="both"/>
        <w:rPr>
          <w:rFonts w:ascii="Times New Roman" w:hAnsi="Times New Roman" w:cs="Times New Roman"/>
          <w:sz w:val="28"/>
          <w:szCs w:val="28"/>
        </w:rPr>
      </w:pPr>
      <w:r w:rsidRPr="00193C90">
        <w:rPr>
          <w:rFonts w:ascii="Times New Roman" w:hAnsi="Times New Roman" w:cs="Times New Roman"/>
          <w:sz w:val="28"/>
          <w:szCs w:val="28"/>
        </w:rPr>
        <w:t>привлечения в ходе исполнения заключенного Заказчиком концессионного соглашения, по которому концессионером является Заказчик, поставщиков (подрядчиков, исполнителей) по поставке товаров, выполнению работ, оказанию услуг, необходимых для выполнения Заказчиком указанных в таком концессионном соглашении обязательств, в случаях, если начальная (максимальная) цена догов</w:t>
      </w:r>
      <w:r>
        <w:rPr>
          <w:rFonts w:ascii="Times New Roman" w:hAnsi="Times New Roman" w:cs="Times New Roman"/>
          <w:sz w:val="28"/>
          <w:szCs w:val="28"/>
        </w:rPr>
        <w:t>ора не превышает 20 млн. рублей;</w:t>
      </w:r>
    </w:p>
    <w:p w:rsidR="00A1473B" w:rsidRDefault="00A1473B" w:rsidP="00A1473B">
      <w:pPr>
        <w:pStyle w:val="ConsPlusNormal"/>
        <w:ind w:firstLine="709"/>
        <w:jc w:val="both"/>
        <w:rPr>
          <w:rFonts w:ascii="Times New Roman" w:hAnsi="Times New Roman" w:cs="Times New Roman"/>
          <w:sz w:val="28"/>
          <w:szCs w:val="28"/>
        </w:rPr>
      </w:pPr>
      <w:r w:rsidRPr="00193C90">
        <w:rPr>
          <w:rFonts w:ascii="Times New Roman" w:hAnsi="Times New Roman" w:cs="Times New Roman"/>
          <w:sz w:val="28"/>
          <w:szCs w:val="28"/>
        </w:rPr>
        <w:t xml:space="preserve">признания аукциона в электронной форме </w:t>
      </w:r>
      <w:r w:rsidRPr="007845DF">
        <w:rPr>
          <w:rFonts w:ascii="Times New Roman" w:hAnsi="Times New Roman" w:cs="Times New Roman"/>
          <w:sz w:val="28"/>
          <w:szCs w:val="28"/>
        </w:rPr>
        <w:t xml:space="preserve">несостоявшимся, за исключением случаев, предусмотренных </w:t>
      </w:r>
      <w:hyperlink r:id="rId37" w:anchor="P687" w:history="1">
        <w:r w:rsidRPr="007845DF">
          <w:rPr>
            <w:rStyle w:val="af4"/>
            <w:rFonts w:ascii="Times New Roman" w:hAnsi="Times New Roman" w:cs="Times New Roman"/>
            <w:sz w:val="28"/>
            <w:szCs w:val="28"/>
          </w:rPr>
          <w:t xml:space="preserve">пунктами </w:t>
        </w:r>
      </w:hyperlink>
      <w:r>
        <w:rPr>
          <w:rStyle w:val="af4"/>
          <w:rFonts w:ascii="Times New Roman" w:hAnsi="Times New Roman" w:cs="Times New Roman"/>
          <w:sz w:val="28"/>
          <w:szCs w:val="28"/>
        </w:rPr>
        <w:t>43.1 – 43.4</w:t>
      </w:r>
      <w:r>
        <w:rPr>
          <w:rFonts w:ascii="Times New Roman" w:hAnsi="Times New Roman" w:cs="Times New Roman"/>
          <w:sz w:val="28"/>
          <w:szCs w:val="28"/>
        </w:rPr>
        <w:t xml:space="preserve"> настоящего Положения.</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44.3. </w:t>
      </w:r>
      <w:r w:rsidRPr="00FB5C70">
        <w:rPr>
          <w:rFonts w:ascii="Times New Roman" w:hAnsi="Times New Roman" w:cs="Times New Roman"/>
          <w:sz w:val="28"/>
          <w:szCs w:val="28"/>
        </w:rPr>
        <w:t xml:space="preserve">Заказчик размещает в </w:t>
      </w:r>
      <w:r>
        <w:rPr>
          <w:rFonts w:ascii="Times New Roman" w:hAnsi="Times New Roman" w:cs="Times New Roman"/>
          <w:sz w:val="28"/>
          <w:szCs w:val="28"/>
        </w:rPr>
        <w:t>Е</w:t>
      </w:r>
      <w:r w:rsidRPr="00FB5C70">
        <w:rPr>
          <w:rFonts w:ascii="Times New Roman" w:hAnsi="Times New Roman" w:cs="Times New Roman"/>
          <w:sz w:val="28"/>
          <w:szCs w:val="28"/>
        </w:rPr>
        <w:t>диной информационной системе извещение</w:t>
      </w:r>
      <w:r w:rsidRPr="00284E2F">
        <w:rPr>
          <w:rFonts w:ascii="Times New Roman" w:hAnsi="Times New Roman" w:cs="Times New Roman"/>
          <w:sz w:val="28"/>
          <w:szCs w:val="28"/>
        </w:rPr>
        <w:t xml:space="preserve"> </w:t>
      </w:r>
      <w:r>
        <w:rPr>
          <w:rFonts w:ascii="Times New Roman" w:hAnsi="Times New Roman" w:cs="Times New Roman"/>
          <w:sz w:val="28"/>
          <w:szCs w:val="28"/>
        </w:rPr>
        <w:t xml:space="preserve">о </w:t>
      </w:r>
      <w:r>
        <w:rPr>
          <w:rFonts w:ascii="Times New Roman" w:hAnsi="Times New Roman" w:cs="Times New Roman"/>
          <w:sz w:val="28"/>
          <w:szCs w:val="28"/>
        </w:rPr>
        <w:lastRenderedPageBreak/>
        <w:t xml:space="preserve">проведении запроса котировок в электронной форме </w:t>
      </w:r>
      <w:r w:rsidRPr="00284E2F">
        <w:rPr>
          <w:rFonts w:ascii="Times New Roman" w:hAnsi="Times New Roman" w:cs="Times New Roman"/>
          <w:sz w:val="28"/>
          <w:szCs w:val="28"/>
        </w:rPr>
        <w:t>не менее чем за 5 рабочих дней до дня истечения срока подачи заявок на участие в запросе котировок</w:t>
      </w:r>
      <w:r>
        <w:rPr>
          <w:rFonts w:ascii="Times New Roman" w:hAnsi="Times New Roman" w:cs="Times New Roman"/>
          <w:sz w:val="28"/>
          <w:szCs w:val="28"/>
        </w:rPr>
        <w:t xml:space="preserve"> в электронной форме</w:t>
      </w:r>
      <w:r w:rsidRPr="00284E2F">
        <w:rPr>
          <w:rFonts w:ascii="Times New Roman" w:hAnsi="Times New Roman" w:cs="Times New Roman"/>
          <w:sz w:val="28"/>
          <w:szCs w:val="28"/>
        </w:rPr>
        <w:t>.</w:t>
      </w:r>
    </w:p>
    <w:p w:rsidR="00A1473B" w:rsidRDefault="00A1473B" w:rsidP="00A1473B">
      <w:pPr>
        <w:pStyle w:val="ConsPlusNormal"/>
        <w:ind w:firstLine="709"/>
        <w:jc w:val="both"/>
        <w:rPr>
          <w:rFonts w:ascii="Times New Roman" w:hAnsi="Times New Roman" w:cs="Times New Roman"/>
          <w:sz w:val="28"/>
          <w:szCs w:val="28"/>
        </w:rPr>
      </w:pPr>
      <w:r w:rsidRPr="00476A9A">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476A9A">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информационной системе извещение о проведении запроса </w:t>
      </w:r>
      <w:r>
        <w:rPr>
          <w:rFonts w:ascii="Times New Roman" w:hAnsi="Times New Roman" w:cs="Times New Roman"/>
          <w:sz w:val="28"/>
          <w:szCs w:val="28"/>
        </w:rPr>
        <w:t>котировок</w:t>
      </w:r>
      <w:r w:rsidRPr="00476A9A">
        <w:rPr>
          <w:rFonts w:ascii="Times New Roman" w:hAnsi="Times New Roman" w:cs="Times New Roman"/>
          <w:sz w:val="28"/>
          <w:szCs w:val="28"/>
        </w:rPr>
        <w:t xml:space="preserve"> в электронной форме не менее чем за </w:t>
      </w:r>
      <w:r>
        <w:rPr>
          <w:rFonts w:ascii="Times New Roman" w:hAnsi="Times New Roman" w:cs="Times New Roman"/>
          <w:sz w:val="28"/>
          <w:szCs w:val="28"/>
        </w:rPr>
        <w:t>4</w:t>
      </w:r>
      <w:r w:rsidRPr="00476A9A">
        <w:rPr>
          <w:rFonts w:ascii="Times New Roman" w:hAnsi="Times New Roman" w:cs="Times New Roman"/>
          <w:sz w:val="28"/>
          <w:szCs w:val="28"/>
        </w:rPr>
        <w:t xml:space="preserve"> рабочих дн</w:t>
      </w:r>
      <w:r>
        <w:rPr>
          <w:rFonts w:ascii="Times New Roman" w:hAnsi="Times New Roman" w:cs="Times New Roman"/>
          <w:sz w:val="28"/>
          <w:szCs w:val="28"/>
        </w:rPr>
        <w:t>я</w:t>
      </w:r>
      <w:r w:rsidRPr="00476A9A">
        <w:rPr>
          <w:rFonts w:ascii="Times New Roman" w:hAnsi="Times New Roman" w:cs="Times New Roman"/>
          <w:sz w:val="28"/>
          <w:szCs w:val="28"/>
        </w:rPr>
        <w:t xml:space="preserve"> до дня</w:t>
      </w:r>
      <w:r>
        <w:rPr>
          <w:rFonts w:ascii="Times New Roman" w:hAnsi="Times New Roman" w:cs="Times New Roman"/>
          <w:sz w:val="28"/>
          <w:szCs w:val="28"/>
        </w:rPr>
        <w:t xml:space="preserve"> истечения срока подачи заявок на участие в таком запросе котировок</w:t>
      </w:r>
      <w:r w:rsidRPr="00476A9A">
        <w:rPr>
          <w:rFonts w:ascii="Times New Roman" w:hAnsi="Times New Roman" w:cs="Times New Roman"/>
          <w:sz w:val="28"/>
          <w:szCs w:val="28"/>
        </w:rPr>
        <w:t xml:space="preserve">. При этом начальная (максимальная) цена договора не должна превышать </w:t>
      </w:r>
      <w:r>
        <w:rPr>
          <w:rFonts w:ascii="Times New Roman" w:hAnsi="Times New Roman" w:cs="Times New Roman"/>
          <w:sz w:val="28"/>
          <w:szCs w:val="28"/>
        </w:rPr>
        <w:t>7</w:t>
      </w:r>
      <w:r w:rsidRPr="00476A9A">
        <w:rPr>
          <w:rFonts w:ascii="Times New Roman" w:hAnsi="Times New Roman" w:cs="Times New Roman"/>
          <w:sz w:val="28"/>
          <w:szCs w:val="28"/>
        </w:rPr>
        <w:t xml:space="preserve"> млн. рублей.</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44.4</w:t>
      </w:r>
      <w:r w:rsidRPr="00193C90">
        <w:rPr>
          <w:rFonts w:ascii="Times New Roman" w:hAnsi="Times New Roman" w:cs="Times New Roman"/>
          <w:sz w:val="28"/>
          <w:szCs w:val="28"/>
        </w:rPr>
        <w:t>. Проведение запроса котировок в электронной форме осуществляется на электронной площадке.</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Запрос</w:t>
      </w:r>
      <w:r w:rsidRPr="00E80639">
        <w:rPr>
          <w:rFonts w:ascii="Times New Roman" w:hAnsi="Times New Roman" w:cs="Times New Roman"/>
          <w:sz w:val="28"/>
          <w:szCs w:val="28"/>
        </w:rPr>
        <w:t xml:space="preserve"> </w:t>
      </w:r>
      <w:r>
        <w:rPr>
          <w:rFonts w:ascii="Times New Roman" w:hAnsi="Times New Roman" w:cs="Times New Roman"/>
          <w:sz w:val="28"/>
          <w:szCs w:val="28"/>
        </w:rPr>
        <w:t xml:space="preserve">котировок </w:t>
      </w:r>
      <w:r w:rsidRPr="00E80639">
        <w:rPr>
          <w:rFonts w:ascii="Times New Roman" w:hAnsi="Times New Roman" w:cs="Times New Roman"/>
          <w:sz w:val="28"/>
          <w:szCs w:val="28"/>
        </w:rPr>
        <w:t xml:space="preserve">в электронной форме осуществляется Заказчиками в порядке, установленном </w:t>
      </w:r>
      <w:r>
        <w:rPr>
          <w:rFonts w:ascii="Times New Roman" w:hAnsi="Times New Roman" w:cs="Times New Roman"/>
          <w:sz w:val="28"/>
          <w:szCs w:val="28"/>
        </w:rPr>
        <w:t xml:space="preserve">разделами 44 – 49 настоящего </w:t>
      </w:r>
      <w:r w:rsidRPr="00E80639">
        <w:rPr>
          <w:rFonts w:ascii="Times New Roman" w:hAnsi="Times New Roman" w:cs="Times New Roman"/>
          <w:sz w:val="28"/>
          <w:szCs w:val="28"/>
        </w:rPr>
        <w:t>Положения, с учетом регламента работы соответствующей электронной площадки.</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44.5</w:t>
      </w:r>
      <w:r w:rsidRPr="00193C90">
        <w:rPr>
          <w:rFonts w:ascii="Times New Roman" w:hAnsi="Times New Roman" w:cs="Times New Roman"/>
          <w:sz w:val="28"/>
          <w:szCs w:val="28"/>
        </w:rPr>
        <w:t>. Проведение переговоров между Заказчиком или Комиссией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A1473B" w:rsidRPr="00A755C9"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44.6</w:t>
      </w:r>
      <w:r w:rsidRPr="00A755C9">
        <w:rPr>
          <w:rFonts w:ascii="Times New Roman" w:hAnsi="Times New Roman" w:cs="Times New Roman"/>
          <w:sz w:val="28"/>
          <w:szCs w:val="28"/>
        </w:rPr>
        <w:t>.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A1473B" w:rsidRPr="00193C90" w:rsidRDefault="00A1473B" w:rsidP="00A1473B">
      <w:pPr>
        <w:pStyle w:val="ConsPlusNormal"/>
        <w:ind w:firstLine="709"/>
        <w:jc w:val="both"/>
        <w:rPr>
          <w:rFonts w:ascii="Times New Roman" w:hAnsi="Times New Roman" w:cs="Times New Roman"/>
          <w:sz w:val="28"/>
          <w:szCs w:val="28"/>
        </w:rPr>
      </w:pPr>
    </w:p>
    <w:p w:rsidR="00A1473B" w:rsidRPr="00517A48" w:rsidRDefault="00A1473B" w:rsidP="00A1473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45</w:t>
      </w:r>
      <w:r w:rsidRPr="00517A48">
        <w:rPr>
          <w:rFonts w:ascii="Times New Roman" w:hAnsi="Times New Roman" w:cs="Times New Roman"/>
          <w:sz w:val="28"/>
          <w:szCs w:val="28"/>
        </w:rPr>
        <w:t>. Извещение о проведении запроса котировок</w:t>
      </w:r>
      <w:r>
        <w:rPr>
          <w:rFonts w:ascii="Times New Roman" w:hAnsi="Times New Roman" w:cs="Times New Roman"/>
          <w:sz w:val="28"/>
          <w:szCs w:val="28"/>
        </w:rPr>
        <w:t xml:space="preserve"> </w:t>
      </w:r>
      <w:r w:rsidRPr="00517A48">
        <w:rPr>
          <w:rFonts w:ascii="Times New Roman" w:hAnsi="Times New Roman" w:cs="Times New Roman"/>
          <w:sz w:val="28"/>
          <w:szCs w:val="28"/>
        </w:rPr>
        <w:t>в электронной форме</w:t>
      </w:r>
    </w:p>
    <w:p w:rsidR="00A1473B" w:rsidRPr="00517A48" w:rsidRDefault="00A1473B" w:rsidP="00A1473B">
      <w:pPr>
        <w:pStyle w:val="ConsPlusNormal"/>
        <w:ind w:firstLine="709"/>
        <w:jc w:val="both"/>
        <w:rPr>
          <w:rFonts w:ascii="Times New Roman" w:hAnsi="Times New Roman" w:cs="Times New Roman"/>
          <w:sz w:val="28"/>
          <w:szCs w:val="28"/>
        </w:rPr>
      </w:pPr>
    </w:p>
    <w:p w:rsidR="00A1473B" w:rsidRPr="00635D8F" w:rsidRDefault="00A1473B" w:rsidP="00A1473B">
      <w:pPr>
        <w:pStyle w:val="a9"/>
        <w:ind w:left="0" w:firstLine="709"/>
        <w:jc w:val="both"/>
        <w:rPr>
          <w:sz w:val="28"/>
          <w:szCs w:val="28"/>
        </w:rPr>
      </w:pPr>
      <w:r w:rsidRPr="00635D8F">
        <w:rPr>
          <w:sz w:val="28"/>
          <w:szCs w:val="28"/>
        </w:rPr>
        <w:t xml:space="preserve">45.1. В извещении о проведении запроса котировок в электронной форме должны быть указаны следующие сведения: </w:t>
      </w:r>
    </w:p>
    <w:p w:rsidR="00A1473B" w:rsidRPr="00635D8F" w:rsidRDefault="00A1473B" w:rsidP="00A1473B">
      <w:pPr>
        <w:pStyle w:val="a9"/>
        <w:ind w:left="0" w:firstLine="709"/>
        <w:jc w:val="both"/>
        <w:rPr>
          <w:sz w:val="28"/>
          <w:szCs w:val="28"/>
        </w:rPr>
      </w:pPr>
      <w:r w:rsidRPr="00635D8F">
        <w:rPr>
          <w:sz w:val="28"/>
          <w:szCs w:val="28"/>
        </w:rPr>
        <w:t>информация, предусмотренная абзацами 2-7 и 9-11 раздела 13 настоящего Положения;</w:t>
      </w:r>
    </w:p>
    <w:p w:rsidR="00A1473B" w:rsidRPr="00E840E3" w:rsidRDefault="00A1473B" w:rsidP="00A1473B">
      <w:pPr>
        <w:pStyle w:val="a9"/>
        <w:ind w:left="0" w:firstLine="709"/>
        <w:jc w:val="both"/>
        <w:rPr>
          <w:sz w:val="28"/>
          <w:szCs w:val="28"/>
        </w:rPr>
      </w:pPr>
      <w:r w:rsidRPr="00635D8F">
        <w:rPr>
          <w:sz w:val="28"/>
          <w:szCs w:val="28"/>
        </w:rPr>
        <w:t>дата начала и окончания срока рассмотрения заявок на участие в запросе котировок</w:t>
      </w:r>
      <w:r w:rsidRPr="00E840E3">
        <w:rPr>
          <w:sz w:val="28"/>
          <w:szCs w:val="28"/>
        </w:rPr>
        <w:t xml:space="preserve"> в электронной форме;</w:t>
      </w:r>
    </w:p>
    <w:p w:rsidR="00A1473B" w:rsidRPr="00E840E3" w:rsidRDefault="00A1473B" w:rsidP="00A1473B">
      <w:pPr>
        <w:pStyle w:val="a9"/>
        <w:ind w:left="0" w:firstLine="709"/>
        <w:jc w:val="both"/>
        <w:rPr>
          <w:sz w:val="28"/>
          <w:szCs w:val="28"/>
        </w:rPr>
      </w:pPr>
      <w:r w:rsidRPr="00E840E3">
        <w:rPr>
          <w:sz w:val="28"/>
          <w:szCs w:val="28"/>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p w:rsidR="00A1473B" w:rsidRPr="00E840E3" w:rsidRDefault="00A1473B" w:rsidP="00A1473B">
      <w:pPr>
        <w:pStyle w:val="a9"/>
        <w:ind w:left="0" w:firstLine="709"/>
        <w:jc w:val="both"/>
        <w:rPr>
          <w:sz w:val="28"/>
          <w:szCs w:val="28"/>
        </w:rPr>
      </w:pPr>
      <w:r w:rsidRPr="00E840E3">
        <w:rPr>
          <w:sz w:val="28"/>
          <w:szCs w:val="28"/>
        </w:rPr>
        <w:t>требования к содержанию, форме, оформлению и составу заявки на участие в запросе котировок в электронной форме и инструкцию по ее заполнению;</w:t>
      </w:r>
    </w:p>
    <w:p w:rsidR="00A1473B" w:rsidRPr="00E840E3" w:rsidRDefault="00A1473B" w:rsidP="00A1473B">
      <w:pPr>
        <w:pStyle w:val="a9"/>
        <w:ind w:left="0" w:firstLine="709"/>
        <w:jc w:val="both"/>
        <w:rPr>
          <w:sz w:val="28"/>
          <w:szCs w:val="28"/>
        </w:rPr>
      </w:pPr>
      <w:r w:rsidRPr="00E840E3">
        <w:rPr>
          <w:sz w:val="28"/>
          <w:szCs w:val="28"/>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разделом 61 настоящего Положения;</w:t>
      </w:r>
    </w:p>
    <w:p w:rsidR="00A1473B" w:rsidRPr="00E840E3" w:rsidRDefault="00A1473B" w:rsidP="00A1473B">
      <w:pPr>
        <w:pStyle w:val="a9"/>
        <w:ind w:left="0" w:firstLine="709"/>
        <w:jc w:val="both"/>
        <w:rPr>
          <w:sz w:val="28"/>
          <w:szCs w:val="28"/>
        </w:rPr>
      </w:pPr>
      <w:r w:rsidRPr="00E840E3">
        <w:rPr>
          <w:sz w:val="28"/>
          <w:szCs w:val="28"/>
        </w:rPr>
        <w:t>информация о возможности Заказчика изменить условия договора в соответствии с положениями настоящего Положения;</w:t>
      </w:r>
    </w:p>
    <w:p w:rsidR="00A1473B" w:rsidRPr="00E840E3" w:rsidRDefault="00A1473B" w:rsidP="00A1473B">
      <w:pPr>
        <w:pStyle w:val="a9"/>
        <w:ind w:left="0" w:firstLine="709"/>
        <w:jc w:val="both"/>
        <w:rPr>
          <w:sz w:val="28"/>
          <w:szCs w:val="28"/>
        </w:rPr>
      </w:pPr>
      <w:r w:rsidRPr="00E840E3">
        <w:rPr>
          <w:sz w:val="28"/>
          <w:szCs w:val="28"/>
        </w:rPr>
        <w:lastRenderedPageBreak/>
        <w:t>информация о возможности одностороннего отказа от исполнения договора;</w:t>
      </w:r>
    </w:p>
    <w:p w:rsidR="00A1473B" w:rsidRPr="00E840E3" w:rsidRDefault="00A1473B" w:rsidP="00A1473B">
      <w:pPr>
        <w:pStyle w:val="a9"/>
        <w:ind w:left="0" w:firstLine="709"/>
        <w:jc w:val="both"/>
        <w:rPr>
          <w:sz w:val="28"/>
          <w:szCs w:val="28"/>
        </w:rPr>
      </w:pPr>
      <w:r w:rsidRPr="00E840E3">
        <w:rPr>
          <w:sz w:val="28"/>
          <w:szCs w:val="28"/>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w:t>
      </w:r>
      <w:r>
        <w:rPr>
          <w:sz w:val="28"/>
          <w:szCs w:val="28"/>
        </w:rPr>
        <w:t>олжен подписать проект договора.</w:t>
      </w:r>
    </w:p>
    <w:p w:rsidR="00A1473B" w:rsidRPr="00E840E3" w:rsidRDefault="00A1473B" w:rsidP="00A1473B">
      <w:pPr>
        <w:pStyle w:val="a9"/>
        <w:ind w:left="0" w:firstLine="709"/>
        <w:jc w:val="both"/>
        <w:rPr>
          <w:sz w:val="28"/>
          <w:szCs w:val="28"/>
        </w:rPr>
      </w:pPr>
      <w:r w:rsidRPr="00E840E3">
        <w:rPr>
          <w:sz w:val="28"/>
          <w:szCs w:val="28"/>
        </w:rPr>
        <w:t>45.2. К извещению о проведении запроса котировок в электронной форме должен быть приложен проект договора, заключаемого по результатам проведения такого запроса котировок в электронной форме.</w:t>
      </w:r>
    </w:p>
    <w:p w:rsidR="00A1473B" w:rsidRPr="00E840E3" w:rsidRDefault="00A1473B" w:rsidP="00A1473B">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45.3. 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A1473B" w:rsidRPr="00E840E3" w:rsidRDefault="00A1473B" w:rsidP="00A1473B">
      <w:pPr>
        <w:pStyle w:val="ConsPlusNormal"/>
        <w:ind w:firstLine="709"/>
        <w:jc w:val="both"/>
        <w:rPr>
          <w:rFonts w:ascii="Verdana" w:hAnsi="Verdana"/>
          <w:color w:val="000000"/>
          <w:sz w:val="28"/>
          <w:szCs w:val="28"/>
        </w:rPr>
      </w:pPr>
      <w:r w:rsidRPr="00E840E3">
        <w:rPr>
          <w:rFonts w:ascii="Times New Roman" w:hAnsi="Times New Roman" w:cs="Times New Roman"/>
          <w:sz w:val="28"/>
          <w:szCs w:val="28"/>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A1473B" w:rsidRPr="00E840E3" w:rsidRDefault="00A1473B" w:rsidP="00A1473B">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A1473B" w:rsidRPr="00E840E3" w:rsidRDefault="00A1473B" w:rsidP="00A1473B">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A1473B" w:rsidRPr="00F10688"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45.4. </w:t>
      </w:r>
      <w:r w:rsidRPr="00F10688">
        <w:rPr>
          <w:rFonts w:ascii="Times New Roman" w:hAnsi="Times New Roman" w:cs="Times New Roman"/>
          <w:sz w:val="28"/>
          <w:szCs w:val="28"/>
        </w:rPr>
        <w:t xml:space="preserve">Заказчик вправе принять решение о внесении изменений в извещение о проведении запроса </w:t>
      </w:r>
      <w:r>
        <w:rPr>
          <w:rFonts w:ascii="Times New Roman" w:hAnsi="Times New Roman" w:cs="Times New Roman"/>
          <w:sz w:val="28"/>
          <w:szCs w:val="28"/>
        </w:rPr>
        <w:t xml:space="preserve">котировок </w:t>
      </w:r>
      <w:r w:rsidRPr="00F10688">
        <w:rPr>
          <w:rFonts w:ascii="Times New Roman" w:hAnsi="Times New Roman" w:cs="Times New Roman"/>
          <w:sz w:val="28"/>
          <w:szCs w:val="28"/>
        </w:rPr>
        <w:t xml:space="preserve">в электронной форме не позднее чем за 3 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A1473B" w:rsidRPr="00F10688" w:rsidRDefault="00A1473B" w:rsidP="00A1473B">
      <w:pPr>
        <w:pStyle w:val="ConsPlusNormal"/>
        <w:ind w:firstLine="709"/>
        <w:jc w:val="both"/>
        <w:rPr>
          <w:rFonts w:ascii="Times New Roman" w:hAnsi="Times New Roman" w:cs="Times New Roman"/>
          <w:sz w:val="28"/>
          <w:szCs w:val="28"/>
        </w:rPr>
      </w:pPr>
      <w:r w:rsidRPr="00F10688">
        <w:rPr>
          <w:rFonts w:ascii="Times New Roman" w:hAnsi="Times New Roman" w:cs="Times New Roman"/>
          <w:sz w:val="28"/>
          <w:szCs w:val="28"/>
        </w:rPr>
        <w:t>Изменения, вносимые в извещение о</w:t>
      </w:r>
      <w:r>
        <w:rPr>
          <w:rFonts w:ascii="Times New Roman" w:hAnsi="Times New Roman" w:cs="Times New Roman"/>
          <w:sz w:val="28"/>
          <w:szCs w:val="28"/>
        </w:rPr>
        <w:t xml:space="preserve"> проведении</w:t>
      </w:r>
      <w:r w:rsidRPr="00F10688">
        <w:rPr>
          <w:rFonts w:ascii="Times New Roman" w:hAnsi="Times New Roman" w:cs="Times New Roman"/>
          <w:sz w:val="28"/>
          <w:szCs w:val="28"/>
        </w:rPr>
        <w:t xml:space="preserve"> запроса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r>
        <w:rPr>
          <w:rFonts w:ascii="Times New Roman" w:hAnsi="Times New Roman" w:cs="Times New Roman"/>
          <w:sz w:val="28"/>
          <w:szCs w:val="28"/>
        </w:rPr>
        <w:t>,</w:t>
      </w:r>
      <w:r w:rsidRPr="00F10688">
        <w:rPr>
          <w:rFonts w:ascii="Times New Roman" w:hAnsi="Times New Roman" w:cs="Times New Roman"/>
          <w:sz w:val="28"/>
          <w:szCs w:val="28"/>
        </w:rPr>
        <w:t xml:space="preserve">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A1473B" w:rsidRPr="00B616ED" w:rsidRDefault="00A1473B" w:rsidP="00A1473B">
      <w:pPr>
        <w:pStyle w:val="a9"/>
        <w:ind w:left="0" w:firstLine="709"/>
        <w:jc w:val="both"/>
        <w:rPr>
          <w:sz w:val="28"/>
          <w:szCs w:val="28"/>
        </w:rPr>
      </w:pPr>
      <w:r w:rsidRPr="00F10688">
        <w:rPr>
          <w:sz w:val="28"/>
          <w:szCs w:val="28"/>
        </w:rPr>
        <w:t>В случае внесения изменений в извещение о</w:t>
      </w:r>
      <w:r>
        <w:rPr>
          <w:sz w:val="28"/>
          <w:szCs w:val="28"/>
        </w:rPr>
        <w:t xml:space="preserve"> проведении</w:t>
      </w:r>
      <w:r w:rsidRPr="00F10688">
        <w:rPr>
          <w:sz w:val="28"/>
          <w:szCs w:val="28"/>
        </w:rPr>
        <w:t xml:space="preserve"> запроса </w:t>
      </w:r>
      <w:r>
        <w:rPr>
          <w:sz w:val="28"/>
          <w:szCs w:val="28"/>
        </w:rPr>
        <w:t>котировок</w:t>
      </w:r>
      <w:r w:rsidRPr="00F10688">
        <w:rPr>
          <w:sz w:val="28"/>
          <w:szCs w:val="28"/>
        </w:rPr>
        <w:t xml:space="preserve"> в электронной форме срок подачи заявок на участие в </w:t>
      </w:r>
      <w:r>
        <w:rPr>
          <w:sz w:val="28"/>
          <w:szCs w:val="28"/>
        </w:rPr>
        <w:t>запросе котировок в электронной форме</w:t>
      </w:r>
      <w:r w:rsidRPr="00F10688">
        <w:rPr>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w:t>
      </w:r>
      <w:r>
        <w:rPr>
          <w:sz w:val="28"/>
          <w:szCs w:val="28"/>
        </w:rPr>
        <w:t>котировок</w:t>
      </w:r>
      <w:r w:rsidRPr="00F10688">
        <w:rPr>
          <w:sz w:val="28"/>
          <w:szCs w:val="28"/>
        </w:rPr>
        <w:t xml:space="preserve"> в электронной форме этот срок составлял не менее </w:t>
      </w:r>
      <w:r>
        <w:rPr>
          <w:sz w:val="28"/>
          <w:szCs w:val="28"/>
        </w:rPr>
        <w:t xml:space="preserve">3 рабочих дней, </w:t>
      </w:r>
      <w:r w:rsidRPr="00B616ED">
        <w:rPr>
          <w:sz w:val="28"/>
          <w:szCs w:val="28"/>
        </w:rPr>
        <w:t xml:space="preserve">за исключением проведения </w:t>
      </w:r>
      <w:r>
        <w:rPr>
          <w:sz w:val="28"/>
          <w:szCs w:val="28"/>
        </w:rPr>
        <w:t>запроса котировок</w:t>
      </w:r>
      <w:r w:rsidRPr="00B616ED">
        <w:rPr>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w:t>
      </w:r>
      <w:r>
        <w:rPr>
          <w:sz w:val="28"/>
          <w:szCs w:val="28"/>
        </w:rPr>
        <w:t>7</w:t>
      </w:r>
      <w:r w:rsidRPr="00B616ED">
        <w:rPr>
          <w:sz w:val="28"/>
          <w:szCs w:val="28"/>
        </w:rPr>
        <w:t xml:space="preserve"> млн. рублей.</w:t>
      </w:r>
    </w:p>
    <w:p w:rsidR="00A1473B" w:rsidRPr="00B616ED" w:rsidRDefault="00A1473B" w:rsidP="00A1473B">
      <w:pPr>
        <w:pStyle w:val="a9"/>
        <w:ind w:left="0" w:firstLine="709"/>
        <w:jc w:val="both"/>
        <w:rPr>
          <w:sz w:val="28"/>
          <w:szCs w:val="28"/>
        </w:rPr>
      </w:pPr>
      <w:r w:rsidRPr="00B616ED">
        <w:rPr>
          <w:sz w:val="28"/>
          <w:szCs w:val="28"/>
        </w:rPr>
        <w:t xml:space="preserve">В случае внесения изменений в извещение о проведении </w:t>
      </w:r>
      <w:r>
        <w:rPr>
          <w:sz w:val="28"/>
          <w:szCs w:val="28"/>
        </w:rPr>
        <w:t>запроса котировок</w:t>
      </w:r>
      <w:r w:rsidRPr="00B616ED">
        <w:rPr>
          <w:sz w:val="28"/>
          <w:szCs w:val="28"/>
        </w:rPr>
        <w:t xml:space="preserve"> в электронной форме при проведении </w:t>
      </w:r>
      <w:r>
        <w:rPr>
          <w:sz w:val="28"/>
          <w:szCs w:val="28"/>
        </w:rPr>
        <w:t>запроса котировок</w:t>
      </w:r>
      <w:r w:rsidRPr="00B616ED">
        <w:rPr>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w:t>
      </w:r>
      <w:r>
        <w:rPr>
          <w:sz w:val="28"/>
          <w:szCs w:val="28"/>
        </w:rPr>
        <w:t>7</w:t>
      </w:r>
      <w:r w:rsidRPr="00B616ED">
        <w:rPr>
          <w:sz w:val="28"/>
          <w:szCs w:val="28"/>
        </w:rPr>
        <w:t xml:space="preserve"> млн. рублей срок подачи заявок на участие в </w:t>
      </w:r>
      <w:r>
        <w:rPr>
          <w:sz w:val="28"/>
          <w:szCs w:val="28"/>
        </w:rPr>
        <w:t xml:space="preserve">запросе котировок </w:t>
      </w:r>
      <w:r>
        <w:rPr>
          <w:sz w:val="28"/>
          <w:szCs w:val="28"/>
        </w:rPr>
        <w:lastRenderedPageBreak/>
        <w:t>в электронной форме</w:t>
      </w:r>
      <w:r w:rsidRPr="00B616ED">
        <w:rPr>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Pr>
          <w:sz w:val="28"/>
          <w:szCs w:val="28"/>
        </w:rPr>
        <w:t>запросе котировок</w:t>
      </w:r>
      <w:r w:rsidRPr="00B616ED">
        <w:rPr>
          <w:sz w:val="28"/>
          <w:szCs w:val="28"/>
        </w:rPr>
        <w:t xml:space="preserve"> в электронной форм</w:t>
      </w:r>
      <w:r>
        <w:rPr>
          <w:sz w:val="28"/>
          <w:szCs w:val="28"/>
        </w:rPr>
        <w:t>е этот срок составлял не менее 2</w:t>
      </w:r>
      <w:r w:rsidRPr="00B616ED">
        <w:rPr>
          <w:sz w:val="28"/>
          <w:szCs w:val="28"/>
        </w:rPr>
        <w:t xml:space="preserve"> </w:t>
      </w:r>
      <w:r>
        <w:rPr>
          <w:sz w:val="28"/>
          <w:szCs w:val="28"/>
        </w:rPr>
        <w:t xml:space="preserve">рабочих </w:t>
      </w:r>
      <w:r w:rsidRPr="00B616ED">
        <w:rPr>
          <w:sz w:val="28"/>
          <w:szCs w:val="28"/>
        </w:rPr>
        <w:t>дней</w:t>
      </w:r>
      <w:r>
        <w:rPr>
          <w:sz w:val="28"/>
          <w:szCs w:val="28"/>
        </w:rPr>
        <w:t>.</w:t>
      </w:r>
    </w:p>
    <w:p w:rsidR="00A1473B" w:rsidRDefault="00A1473B" w:rsidP="00A1473B">
      <w:pPr>
        <w:pStyle w:val="ConsPlusNormal"/>
        <w:ind w:firstLine="709"/>
        <w:jc w:val="both"/>
        <w:rPr>
          <w:rFonts w:ascii="Times New Roman" w:hAnsi="Times New Roman" w:cs="Times New Roman"/>
          <w:sz w:val="28"/>
          <w:szCs w:val="28"/>
        </w:rPr>
      </w:pPr>
      <w:r w:rsidRPr="00F10688">
        <w:rPr>
          <w:rFonts w:ascii="Times New Roman" w:hAnsi="Times New Roman" w:cs="Times New Roman"/>
          <w:sz w:val="28"/>
          <w:szCs w:val="28"/>
        </w:rPr>
        <w:t>Изменение предмета закупки</w:t>
      </w:r>
      <w:r>
        <w:rPr>
          <w:rFonts w:ascii="Times New Roman" w:hAnsi="Times New Roman" w:cs="Times New Roman"/>
          <w:sz w:val="28"/>
          <w:szCs w:val="28"/>
        </w:rPr>
        <w:t>,</w:t>
      </w:r>
      <w:r w:rsidRPr="000E393B">
        <w:rPr>
          <w:rFonts w:ascii="Times New Roman" w:hAnsi="Times New Roman" w:cs="Times New Roman"/>
          <w:sz w:val="28"/>
          <w:szCs w:val="28"/>
        </w:rPr>
        <w:t xml:space="preserve"> </w:t>
      </w:r>
      <w:r>
        <w:rPr>
          <w:rFonts w:ascii="Times New Roman" w:hAnsi="Times New Roman" w:cs="Times New Roman"/>
          <w:sz w:val="28"/>
          <w:szCs w:val="28"/>
        </w:rPr>
        <w:t>увеличение размера обеспечения заявок на участие в запросе котировок в электронной форме</w:t>
      </w:r>
      <w:r w:rsidRPr="00F10688">
        <w:rPr>
          <w:rFonts w:ascii="Times New Roman" w:hAnsi="Times New Roman" w:cs="Times New Roman"/>
          <w:sz w:val="28"/>
          <w:szCs w:val="28"/>
        </w:rPr>
        <w:t xml:space="preserve"> не допускается.</w:t>
      </w:r>
    </w:p>
    <w:p w:rsidR="00A1473B" w:rsidRPr="008E6185" w:rsidRDefault="00A1473B" w:rsidP="00A1473B">
      <w:pPr>
        <w:ind w:firstLine="709"/>
        <w:jc w:val="both"/>
        <w:rPr>
          <w:rFonts w:ascii="Verdana" w:hAnsi="Verdana"/>
          <w:sz w:val="28"/>
          <w:szCs w:val="28"/>
          <w:lang w:eastAsia="ru-RU"/>
        </w:rPr>
      </w:pPr>
      <w:r>
        <w:rPr>
          <w:sz w:val="28"/>
          <w:szCs w:val="28"/>
          <w:lang w:eastAsia="ru-RU"/>
        </w:rPr>
        <w:t>45.5</w:t>
      </w:r>
      <w:r w:rsidRPr="008E6185">
        <w:rPr>
          <w:sz w:val="28"/>
          <w:szCs w:val="28"/>
          <w:lang w:eastAsia="ru-RU"/>
        </w:rPr>
        <w:t xml:space="preserve">. 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w:t>
      </w:r>
      <w:r>
        <w:rPr>
          <w:sz w:val="28"/>
          <w:szCs w:val="28"/>
          <w:lang w:eastAsia="ru-RU"/>
        </w:rPr>
        <w:t>запроса котировок в электронной форме</w:t>
      </w:r>
      <w:r w:rsidRPr="008E6185">
        <w:rPr>
          <w:sz w:val="28"/>
          <w:szCs w:val="28"/>
          <w:lang w:eastAsia="ru-RU"/>
        </w:rPr>
        <w:t xml:space="preserve">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w:t>
      </w:r>
      <w:r>
        <w:rPr>
          <w:sz w:val="28"/>
          <w:szCs w:val="28"/>
          <w:lang w:eastAsia="ru-RU"/>
        </w:rPr>
        <w:t>запроса котировок</w:t>
      </w:r>
      <w:r w:rsidRPr="008E6185">
        <w:rPr>
          <w:sz w:val="28"/>
          <w:szCs w:val="28"/>
          <w:lang w:eastAsia="ru-RU"/>
        </w:rPr>
        <w:t xml:space="preserve"> </w:t>
      </w:r>
      <w:r>
        <w:rPr>
          <w:sz w:val="28"/>
          <w:szCs w:val="28"/>
          <w:lang w:eastAsia="ru-RU"/>
        </w:rPr>
        <w:t xml:space="preserve">в электронной форме </w:t>
      </w:r>
      <w:r w:rsidRPr="008E6185">
        <w:rPr>
          <w:sz w:val="28"/>
          <w:szCs w:val="28"/>
          <w:lang w:eastAsia="ru-RU"/>
        </w:rPr>
        <w:t xml:space="preserve">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w:t>
      </w:r>
      <w:r>
        <w:rPr>
          <w:sz w:val="28"/>
          <w:szCs w:val="28"/>
          <w:lang w:eastAsia="ru-RU"/>
        </w:rPr>
        <w:t>запроса котировок</w:t>
      </w:r>
      <w:r w:rsidRPr="008E6185">
        <w:rPr>
          <w:sz w:val="28"/>
          <w:szCs w:val="28"/>
          <w:lang w:eastAsia="ru-RU"/>
        </w:rPr>
        <w:t xml:space="preserve"> </w:t>
      </w:r>
      <w:r>
        <w:rPr>
          <w:sz w:val="28"/>
          <w:szCs w:val="28"/>
          <w:lang w:eastAsia="ru-RU"/>
        </w:rPr>
        <w:t>в электронной форме</w:t>
      </w:r>
      <w:r w:rsidRPr="008E6185">
        <w:rPr>
          <w:sz w:val="28"/>
          <w:szCs w:val="28"/>
          <w:lang w:eastAsia="ru-RU"/>
        </w:rPr>
        <w:t>.</w:t>
      </w:r>
    </w:p>
    <w:p w:rsidR="00A1473B" w:rsidRDefault="00A1473B" w:rsidP="00A1473B">
      <w:pPr>
        <w:pStyle w:val="ConsPlusNormal"/>
        <w:ind w:firstLine="709"/>
        <w:jc w:val="both"/>
        <w:rPr>
          <w:rFonts w:ascii="Times New Roman" w:hAnsi="Times New Roman" w:cs="Times New Roman"/>
          <w:sz w:val="28"/>
          <w:szCs w:val="28"/>
        </w:rPr>
      </w:pPr>
    </w:p>
    <w:p w:rsidR="00A1473B" w:rsidRPr="004B2EAF" w:rsidRDefault="00A1473B" w:rsidP="00A1473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46</w:t>
      </w:r>
      <w:r w:rsidRPr="004B2EAF">
        <w:rPr>
          <w:rFonts w:ascii="Times New Roman" w:hAnsi="Times New Roman" w:cs="Times New Roman"/>
          <w:sz w:val="28"/>
          <w:szCs w:val="28"/>
        </w:rPr>
        <w:t>. Порядок подачи заявок на участие в запросе котировок</w:t>
      </w:r>
    </w:p>
    <w:p w:rsidR="00A1473B" w:rsidRPr="004B2EAF" w:rsidRDefault="00A1473B" w:rsidP="00A1473B">
      <w:pPr>
        <w:pStyle w:val="ConsPlusNormal"/>
        <w:jc w:val="center"/>
        <w:rPr>
          <w:rFonts w:ascii="Times New Roman" w:hAnsi="Times New Roman" w:cs="Times New Roman"/>
          <w:sz w:val="28"/>
          <w:szCs w:val="28"/>
        </w:rPr>
      </w:pPr>
      <w:r w:rsidRPr="004B2EAF">
        <w:rPr>
          <w:rFonts w:ascii="Times New Roman" w:hAnsi="Times New Roman" w:cs="Times New Roman"/>
          <w:sz w:val="28"/>
          <w:szCs w:val="28"/>
        </w:rPr>
        <w:t>в электронной форме</w:t>
      </w:r>
    </w:p>
    <w:p w:rsidR="00A1473B" w:rsidRDefault="00A1473B" w:rsidP="00A1473B">
      <w:pPr>
        <w:pStyle w:val="ConsPlusNormal"/>
        <w:jc w:val="both"/>
        <w:rPr>
          <w:rFonts w:ascii="Times New Roman" w:hAnsi="Times New Roman" w:cs="Times New Roman"/>
          <w:sz w:val="28"/>
          <w:szCs w:val="28"/>
        </w:rPr>
      </w:pPr>
    </w:p>
    <w:p w:rsidR="00A1473B" w:rsidRPr="000C7B7E" w:rsidRDefault="00A1473B" w:rsidP="00A1473B">
      <w:pPr>
        <w:pStyle w:val="a9"/>
        <w:ind w:left="0" w:firstLine="709"/>
        <w:jc w:val="both"/>
        <w:rPr>
          <w:sz w:val="28"/>
          <w:szCs w:val="28"/>
        </w:rPr>
      </w:pPr>
      <w:r>
        <w:rPr>
          <w:sz w:val="28"/>
          <w:szCs w:val="28"/>
        </w:rPr>
        <w:t>46</w:t>
      </w:r>
      <w:r w:rsidRPr="000C7B7E">
        <w:rPr>
          <w:sz w:val="28"/>
          <w:szCs w:val="28"/>
        </w:rPr>
        <w:t>.</w:t>
      </w:r>
      <w:r>
        <w:rPr>
          <w:sz w:val="28"/>
          <w:szCs w:val="28"/>
        </w:rPr>
        <w:t>1</w:t>
      </w:r>
      <w:r w:rsidRPr="000C7B7E">
        <w:rPr>
          <w:sz w:val="28"/>
          <w:szCs w:val="28"/>
        </w:rPr>
        <w:t xml:space="preserve">. Заявка на участие в </w:t>
      </w:r>
      <w:r>
        <w:rPr>
          <w:sz w:val="28"/>
          <w:szCs w:val="28"/>
        </w:rPr>
        <w:t>запросе котировок</w:t>
      </w:r>
      <w:r w:rsidRPr="000C7B7E">
        <w:rPr>
          <w:sz w:val="28"/>
          <w:szCs w:val="28"/>
        </w:rPr>
        <w:t xml:space="preserve"> в электронной форме состоит из </w:t>
      </w:r>
      <w:r>
        <w:rPr>
          <w:sz w:val="28"/>
          <w:szCs w:val="28"/>
        </w:rPr>
        <w:t>одной части</w:t>
      </w:r>
      <w:r w:rsidRPr="000C7B7E">
        <w:rPr>
          <w:sz w:val="28"/>
          <w:szCs w:val="28"/>
        </w:rPr>
        <w:t xml:space="preserve"> и предложения участника </w:t>
      </w:r>
      <w:r>
        <w:rPr>
          <w:sz w:val="28"/>
          <w:szCs w:val="28"/>
        </w:rPr>
        <w:t>запроса котировок</w:t>
      </w:r>
      <w:r w:rsidRPr="000C7B7E">
        <w:rPr>
          <w:sz w:val="28"/>
          <w:szCs w:val="28"/>
        </w:rPr>
        <w:t xml:space="preserve"> в электронной форме о цене </w:t>
      </w:r>
      <w:r>
        <w:rPr>
          <w:sz w:val="28"/>
          <w:szCs w:val="28"/>
        </w:rPr>
        <w:t>договора</w:t>
      </w:r>
      <w:r w:rsidRPr="000C7B7E">
        <w:rPr>
          <w:sz w:val="28"/>
          <w:szCs w:val="28"/>
        </w:rPr>
        <w:t>.</w:t>
      </w:r>
    </w:p>
    <w:p w:rsidR="00A1473B" w:rsidRPr="000C7B7E" w:rsidRDefault="00A1473B" w:rsidP="00A1473B">
      <w:pPr>
        <w:pStyle w:val="a9"/>
        <w:ind w:left="0" w:firstLine="709"/>
        <w:jc w:val="both"/>
        <w:rPr>
          <w:sz w:val="28"/>
          <w:szCs w:val="28"/>
        </w:rPr>
      </w:pPr>
      <w:r>
        <w:rPr>
          <w:sz w:val="28"/>
          <w:szCs w:val="28"/>
        </w:rPr>
        <w:t>46</w:t>
      </w:r>
      <w:r w:rsidRPr="000C7B7E">
        <w:rPr>
          <w:sz w:val="28"/>
          <w:szCs w:val="28"/>
        </w:rPr>
        <w:t>.</w:t>
      </w:r>
      <w:r>
        <w:rPr>
          <w:sz w:val="28"/>
          <w:szCs w:val="28"/>
        </w:rPr>
        <w:t>2</w:t>
      </w:r>
      <w:r w:rsidRPr="000C7B7E">
        <w:rPr>
          <w:sz w:val="28"/>
          <w:szCs w:val="28"/>
        </w:rPr>
        <w:t xml:space="preserve">. Заявка на участие в </w:t>
      </w:r>
      <w:r>
        <w:rPr>
          <w:sz w:val="28"/>
          <w:szCs w:val="28"/>
        </w:rPr>
        <w:t>запросе котировок</w:t>
      </w:r>
      <w:r w:rsidRPr="000C7B7E">
        <w:rPr>
          <w:sz w:val="28"/>
          <w:szCs w:val="28"/>
        </w:rPr>
        <w:t xml:space="preserve"> в электронной форме направляется участником </w:t>
      </w:r>
      <w:r>
        <w:rPr>
          <w:sz w:val="28"/>
          <w:szCs w:val="28"/>
        </w:rPr>
        <w:t>запроса котировок</w:t>
      </w:r>
      <w:r w:rsidRPr="000C7B7E">
        <w:rPr>
          <w:sz w:val="28"/>
          <w:szCs w:val="28"/>
        </w:rPr>
        <w:t xml:space="preserve"> в электронной форме оператору электронной площадки в форме </w:t>
      </w:r>
      <w:r>
        <w:rPr>
          <w:sz w:val="28"/>
          <w:szCs w:val="28"/>
        </w:rPr>
        <w:t>двух</w:t>
      </w:r>
      <w:r w:rsidRPr="000C7B7E">
        <w:rPr>
          <w:sz w:val="28"/>
          <w:szCs w:val="28"/>
        </w:rPr>
        <w:t xml:space="preserve"> электронных документов, которые подаются одновременно.</w:t>
      </w:r>
    </w:p>
    <w:p w:rsidR="00A1473B" w:rsidRPr="00BB297E"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46.3</w:t>
      </w:r>
      <w:r w:rsidRPr="00BB297E">
        <w:rPr>
          <w:rFonts w:ascii="Times New Roman" w:hAnsi="Times New Roman" w:cs="Times New Roman"/>
          <w:sz w:val="28"/>
          <w:szCs w:val="28"/>
        </w:rPr>
        <w:t>. Заявка на участие в запросе котировок в электронной форме должна содержать:</w:t>
      </w:r>
    </w:p>
    <w:p w:rsidR="00A1473B" w:rsidRPr="00BB297E"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46.3.1. С</w:t>
      </w:r>
      <w:r w:rsidRPr="00BB297E">
        <w:rPr>
          <w:rFonts w:ascii="Times New Roman" w:hAnsi="Times New Roman" w:cs="Times New Roman"/>
          <w:sz w:val="28"/>
          <w:szCs w:val="28"/>
        </w:rPr>
        <w:t>ведения и документы об участнике запроса котировок в электронной форме, подавшем такую заявку:</w:t>
      </w:r>
    </w:p>
    <w:p w:rsidR="00A1473B" w:rsidRDefault="00A1473B" w:rsidP="00A1473B">
      <w:pPr>
        <w:pStyle w:val="ConsPlusNormal"/>
        <w:ind w:firstLine="709"/>
        <w:jc w:val="both"/>
        <w:rPr>
          <w:rFonts w:ascii="Times New Roman" w:hAnsi="Times New Roman" w:cs="Times New Roman"/>
          <w:sz w:val="28"/>
          <w:szCs w:val="28"/>
        </w:rPr>
      </w:pPr>
      <w:r w:rsidRPr="00955F01">
        <w:rPr>
          <w:rFonts w:ascii="Times New Roman" w:hAnsi="Times New Roman" w:cs="Times New Roman"/>
          <w:sz w:val="28"/>
          <w:szCs w:val="28"/>
        </w:rPr>
        <w:t>наименование, фирменное наименование (при наличии), место нахождения (для юридического л</w:t>
      </w:r>
      <w:r>
        <w:rPr>
          <w:rFonts w:ascii="Times New Roman" w:hAnsi="Times New Roman" w:cs="Times New Roman"/>
          <w:sz w:val="28"/>
          <w:szCs w:val="28"/>
        </w:rPr>
        <w:t>ица), почтовый адрес участника</w:t>
      </w:r>
      <w:r w:rsidRPr="00955F01">
        <w:rPr>
          <w:rFonts w:ascii="Times New Roman" w:hAnsi="Times New Roman" w:cs="Times New Roman"/>
          <w:sz w:val="28"/>
          <w:szCs w:val="28"/>
        </w:rPr>
        <w:t xml:space="preserve"> </w:t>
      </w:r>
      <w:r>
        <w:rPr>
          <w:rFonts w:ascii="Times New Roman" w:hAnsi="Times New Roman" w:cs="Times New Roman"/>
          <w:sz w:val="28"/>
          <w:szCs w:val="28"/>
        </w:rPr>
        <w:t>запроса котировок в электронной форме</w:t>
      </w:r>
      <w:r w:rsidRPr="00955F01">
        <w:rPr>
          <w:rFonts w:ascii="Times New Roman" w:hAnsi="Times New Roman" w:cs="Times New Roman"/>
          <w:sz w:val="28"/>
          <w:szCs w:val="28"/>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w:t>
      </w:r>
      <w:r w:rsidRPr="00955F01">
        <w:rPr>
          <w:rFonts w:ascii="Times New Roman" w:hAnsi="Times New Roman" w:cs="Times New Roman"/>
          <w:sz w:val="28"/>
          <w:szCs w:val="28"/>
        </w:rPr>
        <w:lastRenderedPageBreak/>
        <w:t xml:space="preserve">участника такого </w:t>
      </w:r>
      <w:r>
        <w:rPr>
          <w:rFonts w:ascii="Times New Roman" w:hAnsi="Times New Roman" w:cs="Times New Roman"/>
          <w:sz w:val="28"/>
          <w:szCs w:val="28"/>
        </w:rPr>
        <w:t>запроса</w:t>
      </w:r>
      <w:r w:rsidRPr="00955F01">
        <w:rPr>
          <w:rFonts w:ascii="Times New Roman" w:hAnsi="Times New Roman" w:cs="Times New Roman"/>
          <w:sz w:val="28"/>
          <w:szCs w:val="28"/>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Pr>
          <w:rFonts w:ascii="Times New Roman" w:hAnsi="Times New Roman" w:cs="Times New Roman"/>
          <w:sz w:val="28"/>
          <w:szCs w:val="28"/>
        </w:rPr>
        <w:t>запроса</w:t>
      </w:r>
      <w:r w:rsidRPr="00955F01">
        <w:rPr>
          <w:rFonts w:ascii="Times New Roman" w:hAnsi="Times New Roman" w:cs="Times New Roman"/>
          <w:sz w:val="28"/>
          <w:szCs w:val="28"/>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Pr>
          <w:rFonts w:ascii="Times New Roman" w:hAnsi="Times New Roman" w:cs="Times New Roman"/>
          <w:sz w:val="28"/>
          <w:szCs w:val="28"/>
        </w:rPr>
        <w:t>запроса</w:t>
      </w:r>
      <w:r w:rsidRPr="00955F01">
        <w:rPr>
          <w:rFonts w:ascii="Times New Roman" w:hAnsi="Times New Roman" w:cs="Times New Roman"/>
          <w:sz w:val="28"/>
          <w:szCs w:val="28"/>
        </w:rPr>
        <w:t>;</w:t>
      </w:r>
    </w:p>
    <w:p w:rsidR="00A1473B" w:rsidRPr="00C15653" w:rsidRDefault="00A1473B" w:rsidP="00A1473B">
      <w:pPr>
        <w:pStyle w:val="ConsPlusNormal"/>
        <w:ind w:firstLine="709"/>
        <w:jc w:val="both"/>
        <w:rPr>
          <w:rFonts w:ascii="Times New Roman" w:hAnsi="Times New Roman" w:cs="Times New Roman"/>
          <w:sz w:val="28"/>
          <w:szCs w:val="28"/>
        </w:rPr>
      </w:pPr>
      <w:r w:rsidRPr="00C15653">
        <w:rPr>
          <w:rFonts w:ascii="Times New Roman" w:hAnsi="Times New Roman" w:cs="Times New Roman"/>
          <w:sz w:val="28"/>
          <w:szCs w:val="28"/>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w:t>
      </w:r>
      <w:r>
        <w:rPr>
          <w:rFonts w:ascii="Times New Roman" w:hAnsi="Times New Roman" w:cs="Times New Roman"/>
          <w:sz w:val="28"/>
          <w:szCs w:val="28"/>
        </w:rPr>
        <w:t>полученную не ранее чем за 6 ме</w:t>
      </w:r>
      <w:r w:rsidRPr="00C15653">
        <w:rPr>
          <w:rFonts w:ascii="Times New Roman" w:hAnsi="Times New Roman" w:cs="Times New Roman"/>
          <w:sz w:val="28"/>
          <w:szCs w:val="28"/>
        </w:rPr>
        <w:t>с</w:t>
      </w:r>
      <w:r>
        <w:rPr>
          <w:rFonts w:ascii="Times New Roman" w:hAnsi="Times New Roman" w:cs="Times New Roman"/>
          <w:sz w:val="28"/>
          <w:szCs w:val="28"/>
        </w:rPr>
        <w:t>я</w:t>
      </w:r>
      <w:r w:rsidRPr="00C15653">
        <w:rPr>
          <w:rFonts w:ascii="Times New Roman" w:hAnsi="Times New Roman" w:cs="Times New Roman"/>
          <w:sz w:val="28"/>
          <w:szCs w:val="28"/>
        </w:rPr>
        <w:t>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A1473B" w:rsidRPr="00BB297E" w:rsidRDefault="00A1473B" w:rsidP="00A1473B">
      <w:pPr>
        <w:pStyle w:val="ConsPlusNormal"/>
        <w:ind w:firstLine="709"/>
        <w:jc w:val="both"/>
        <w:rPr>
          <w:rFonts w:ascii="Times New Roman" w:hAnsi="Times New Roman" w:cs="Times New Roman"/>
          <w:sz w:val="28"/>
          <w:szCs w:val="28"/>
        </w:rPr>
      </w:pPr>
      <w:r w:rsidRPr="00C15653">
        <w:rPr>
          <w:rFonts w:ascii="Times New Roman" w:hAnsi="Times New Roman" w:cs="Times New Roman"/>
          <w:sz w:val="28"/>
          <w:szCs w:val="28"/>
        </w:rPr>
        <w:t xml:space="preserve">документы, подтверждающие </w:t>
      </w:r>
      <w:r w:rsidRPr="00BB297E">
        <w:rPr>
          <w:rFonts w:ascii="Times New Roman" w:hAnsi="Times New Roman" w:cs="Times New Roman"/>
          <w:sz w:val="28"/>
          <w:szCs w:val="28"/>
        </w:rPr>
        <w:t xml:space="preserve">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w:t>
      </w:r>
      <w:r w:rsidRPr="00492D42">
        <w:rPr>
          <w:rFonts w:ascii="Times New Roman" w:hAnsi="Times New Roman" w:cs="Times New Roman"/>
          <w:sz w:val="28"/>
          <w:szCs w:val="28"/>
        </w:rPr>
        <w:t>либо копия приказа о назначении физического лица на должность</w:t>
      </w:r>
      <w:r w:rsidRPr="00BB297E">
        <w:rPr>
          <w:rFonts w:ascii="Times New Roman" w:hAnsi="Times New Roman" w:cs="Times New Roman"/>
          <w:sz w:val="28"/>
          <w:szCs w:val="28"/>
        </w:rPr>
        <w:t xml:space="preserve">,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w:t>
      </w:r>
      <w:r>
        <w:rPr>
          <w:rFonts w:ascii="Times New Roman" w:hAnsi="Times New Roman" w:cs="Times New Roman"/>
          <w:sz w:val="28"/>
          <w:szCs w:val="28"/>
        </w:rPr>
        <w:t xml:space="preserve">форме </w:t>
      </w:r>
      <w:r w:rsidRPr="00BB297E">
        <w:rPr>
          <w:rFonts w:ascii="Times New Roman" w:hAnsi="Times New Roman" w:cs="Times New Roman"/>
          <w:sz w:val="28"/>
          <w:szCs w:val="28"/>
        </w:rPr>
        <w:t>или уполномоченным этим руководителем лицом</w:t>
      </w:r>
      <w:r>
        <w:rPr>
          <w:rFonts w:ascii="Times New Roman" w:hAnsi="Times New Roman" w:cs="Times New Roman"/>
          <w:sz w:val="28"/>
          <w:szCs w:val="28"/>
        </w:rPr>
        <w:t xml:space="preserve"> </w:t>
      </w:r>
      <w:r w:rsidRPr="00BB297E">
        <w:rPr>
          <w:rFonts w:ascii="Times New Roman" w:hAnsi="Times New Roman" w:cs="Times New Roman"/>
          <w:sz w:val="28"/>
          <w:szCs w:val="28"/>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A1473B" w:rsidRPr="00BB297E" w:rsidRDefault="00A1473B" w:rsidP="00A1473B">
      <w:pPr>
        <w:pStyle w:val="ConsPlusNormal"/>
        <w:ind w:firstLine="709"/>
        <w:jc w:val="both"/>
        <w:rPr>
          <w:rFonts w:ascii="Times New Roman" w:hAnsi="Times New Roman" w:cs="Times New Roman"/>
          <w:sz w:val="28"/>
          <w:szCs w:val="28"/>
        </w:rPr>
      </w:pPr>
      <w:r w:rsidRPr="00BB297E">
        <w:rPr>
          <w:rFonts w:ascii="Times New Roman" w:hAnsi="Times New Roman" w:cs="Times New Roman"/>
          <w:sz w:val="28"/>
          <w:szCs w:val="28"/>
        </w:rPr>
        <w:t>копии учредительных документов участника запроса котировок в электронной форме (для юридических лиц);</w:t>
      </w:r>
    </w:p>
    <w:p w:rsidR="00A1473B" w:rsidRPr="00BB297E" w:rsidRDefault="00A1473B" w:rsidP="00A1473B">
      <w:pPr>
        <w:pStyle w:val="ConsPlusNormal"/>
        <w:ind w:firstLine="709"/>
        <w:jc w:val="both"/>
        <w:rPr>
          <w:rFonts w:ascii="Times New Roman" w:hAnsi="Times New Roman" w:cs="Times New Roman"/>
          <w:sz w:val="28"/>
          <w:szCs w:val="28"/>
        </w:rPr>
      </w:pPr>
      <w:r w:rsidRPr="00BB297E">
        <w:rPr>
          <w:rFonts w:ascii="Times New Roman" w:hAnsi="Times New Roman" w:cs="Times New Roman"/>
          <w:sz w:val="28"/>
          <w:szCs w:val="28"/>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w:t>
      </w:r>
      <w:r w:rsidRPr="00BB297E">
        <w:rPr>
          <w:rFonts w:ascii="Times New Roman" w:hAnsi="Times New Roman" w:cs="Times New Roman"/>
          <w:sz w:val="28"/>
          <w:szCs w:val="28"/>
        </w:rPr>
        <w:lastRenderedPageBreak/>
        <w:t>совершении;</w:t>
      </w:r>
    </w:p>
    <w:p w:rsidR="00A1473B" w:rsidRPr="00BB297E" w:rsidRDefault="00A1473B" w:rsidP="00A1473B">
      <w:pPr>
        <w:pStyle w:val="ConsPlusNormal"/>
        <w:ind w:firstLine="709"/>
        <w:jc w:val="both"/>
        <w:rPr>
          <w:rFonts w:ascii="Times New Roman" w:hAnsi="Times New Roman" w:cs="Times New Roman"/>
          <w:sz w:val="28"/>
          <w:szCs w:val="28"/>
        </w:rPr>
      </w:pPr>
      <w:r w:rsidRPr="00BB297E">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A1473B" w:rsidRPr="00BB297E"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46.3.2. Д</w:t>
      </w:r>
      <w:r w:rsidRPr="00BB297E">
        <w:rPr>
          <w:rFonts w:ascii="Times New Roman" w:hAnsi="Times New Roman" w:cs="Times New Roman"/>
          <w:sz w:val="28"/>
          <w:szCs w:val="28"/>
        </w:rPr>
        <w:t>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w:t>
      </w:r>
      <w:r>
        <w:rPr>
          <w:rFonts w:ascii="Times New Roman" w:hAnsi="Times New Roman" w:cs="Times New Roman"/>
          <w:sz w:val="28"/>
          <w:szCs w:val="28"/>
        </w:rPr>
        <w:t xml:space="preserve"> к участникам такого запроса.</w:t>
      </w:r>
    </w:p>
    <w:p w:rsidR="00A1473B" w:rsidRPr="00955F01" w:rsidRDefault="00A1473B" w:rsidP="00A1473B">
      <w:pPr>
        <w:pStyle w:val="a9"/>
        <w:ind w:left="0" w:firstLine="709"/>
        <w:jc w:val="both"/>
        <w:rPr>
          <w:sz w:val="28"/>
          <w:szCs w:val="28"/>
        </w:rPr>
      </w:pPr>
      <w:r>
        <w:rPr>
          <w:sz w:val="28"/>
          <w:szCs w:val="28"/>
        </w:rPr>
        <w:t>46.3.3. Д</w:t>
      </w:r>
      <w:r w:rsidRPr="000C7B7E">
        <w:rPr>
          <w:sz w:val="28"/>
          <w:szCs w:val="28"/>
        </w:rPr>
        <w:t xml:space="preserve">окументы или копии документов, подтверждающие соответствие участника </w:t>
      </w:r>
      <w:r>
        <w:rPr>
          <w:sz w:val="28"/>
          <w:szCs w:val="28"/>
        </w:rPr>
        <w:t>запроса котировок</w:t>
      </w:r>
      <w:r w:rsidRPr="000C7B7E">
        <w:rPr>
          <w:sz w:val="28"/>
          <w:szCs w:val="28"/>
        </w:rPr>
        <w:t xml:space="preserve"> в электронной форме и привлекаемых ими субподрядчиков, соисполнителей и (или) изготовителей товара, являющегося предметом закупки, установленным  </w:t>
      </w:r>
      <w:r w:rsidRPr="00BB297E">
        <w:rPr>
          <w:sz w:val="28"/>
          <w:szCs w:val="28"/>
        </w:rPr>
        <w:t>извещением о проведении запроса котировок в электронной форме</w:t>
      </w:r>
      <w:r w:rsidRPr="000C7B7E">
        <w:rPr>
          <w:sz w:val="28"/>
          <w:szCs w:val="28"/>
        </w:rPr>
        <w:t xml:space="preserve">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w:t>
      </w:r>
      <w:r>
        <w:rPr>
          <w:sz w:val="28"/>
          <w:szCs w:val="28"/>
        </w:rPr>
        <w:t>ованием атомной энергии.</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46.3.4. </w:t>
      </w:r>
      <w:r w:rsidRPr="00BB297E">
        <w:rPr>
          <w:rFonts w:ascii="Times New Roman" w:hAnsi="Times New Roman" w:cs="Times New Roman"/>
          <w:sz w:val="28"/>
          <w:szCs w:val="28"/>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w:t>
      </w:r>
      <w:r>
        <w:rPr>
          <w:rFonts w:ascii="Times New Roman" w:hAnsi="Times New Roman" w:cs="Times New Roman"/>
          <w:sz w:val="28"/>
          <w:szCs w:val="28"/>
        </w:rPr>
        <w:t xml:space="preserve"> и среднего предпринимательства.</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46.3.5. К</w:t>
      </w:r>
      <w:r w:rsidRPr="00963DB9">
        <w:rPr>
          <w:rFonts w:ascii="Times New Roman" w:hAnsi="Times New Roman" w:cs="Times New Roman"/>
          <w:sz w:val="28"/>
          <w:szCs w:val="28"/>
        </w:rPr>
        <w:t xml:space="preserve">опии документов, подтверждающих соответствие </w:t>
      </w:r>
      <w:r>
        <w:rPr>
          <w:rFonts w:ascii="Times New Roman" w:hAnsi="Times New Roman" w:cs="Times New Roman"/>
          <w:sz w:val="28"/>
          <w:szCs w:val="28"/>
        </w:rPr>
        <w:t>товара (работы, услуги)</w:t>
      </w:r>
      <w:r w:rsidRPr="00963DB9">
        <w:rPr>
          <w:rFonts w:ascii="Times New Roman" w:hAnsi="Times New Roman" w:cs="Times New Roman"/>
          <w:sz w:val="28"/>
          <w:szCs w:val="28"/>
        </w:rPr>
        <w:t xml:space="preserve">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w:t>
      </w:r>
      <w:r>
        <w:rPr>
          <w:rFonts w:ascii="Times New Roman" w:hAnsi="Times New Roman" w:cs="Times New Roman"/>
          <w:sz w:val="28"/>
          <w:szCs w:val="28"/>
        </w:rPr>
        <w:t>ии данных требований к указанным товарам (работам, услугам</w:t>
      </w:r>
      <w:r w:rsidRPr="00963DB9">
        <w:rPr>
          <w:rFonts w:ascii="Times New Roman" w:hAnsi="Times New Roman" w:cs="Times New Roman"/>
          <w:sz w:val="28"/>
          <w:szCs w:val="28"/>
        </w:rPr>
        <w:t>)</w:t>
      </w:r>
      <w:r>
        <w:rPr>
          <w:rFonts w:ascii="Times New Roman" w:hAnsi="Times New Roman" w:cs="Times New Roman"/>
          <w:sz w:val="28"/>
          <w:szCs w:val="28"/>
        </w:rPr>
        <w:t xml:space="preserve">. </w:t>
      </w:r>
      <w:r w:rsidRPr="00963DB9">
        <w:rPr>
          <w:rFonts w:ascii="Times New Roman" w:hAnsi="Times New Roman" w:cs="Times New Roman"/>
          <w:sz w:val="28"/>
          <w:szCs w:val="28"/>
        </w:rPr>
        <w:t xml:space="preserve">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w:t>
      </w:r>
      <w:r>
        <w:rPr>
          <w:rFonts w:ascii="Times New Roman" w:hAnsi="Times New Roman" w:cs="Times New Roman"/>
          <w:sz w:val="28"/>
          <w:szCs w:val="28"/>
        </w:rPr>
        <w:t>товаром;</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46.3.6. Б</w:t>
      </w:r>
      <w:r w:rsidRPr="005B1FCD">
        <w:rPr>
          <w:rFonts w:ascii="Times New Roman" w:hAnsi="Times New Roman" w:cs="Times New Roman"/>
          <w:sz w:val="28"/>
          <w:szCs w:val="28"/>
        </w:rPr>
        <w:t xml:space="preserve">езотзывную банковскую гарантию в качестве обеспечения заявки на участие в </w:t>
      </w:r>
      <w:r>
        <w:rPr>
          <w:rFonts w:ascii="Times New Roman" w:hAnsi="Times New Roman" w:cs="Times New Roman"/>
          <w:sz w:val="28"/>
          <w:szCs w:val="28"/>
        </w:rPr>
        <w:t xml:space="preserve">запросе котировок </w:t>
      </w:r>
      <w:r w:rsidRPr="005B1FCD">
        <w:rPr>
          <w:rFonts w:ascii="Times New Roman" w:hAnsi="Times New Roman" w:cs="Times New Roman"/>
          <w:sz w:val="28"/>
          <w:szCs w:val="28"/>
        </w:rPr>
        <w:t>в электронной форме в случае</w:t>
      </w:r>
      <w:r>
        <w:rPr>
          <w:rFonts w:ascii="Times New Roman" w:hAnsi="Times New Roman" w:cs="Times New Roman"/>
          <w:sz w:val="28"/>
          <w:szCs w:val="28"/>
        </w:rPr>
        <w:t xml:space="preserve"> выбора участником запроса котировок в электронной форме данного способа обеспечения заявки (</w:t>
      </w:r>
      <w:r w:rsidRPr="005B1FCD">
        <w:rPr>
          <w:rFonts w:ascii="Times New Roman" w:hAnsi="Times New Roman" w:cs="Times New Roman"/>
          <w:sz w:val="28"/>
          <w:szCs w:val="28"/>
        </w:rPr>
        <w:t xml:space="preserve">если в </w:t>
      </w:r>
      <w:r>
        <w:rPr>
          <w:rFonts w:ascii="Times New Roman" w:hAnsi="Times New Roman" w:cs="Times New Roman"/>
          <w:sz w:val="28"/>
          <w:szCs w:val="28"/>
        </w:rPr>
        <w:t>извещении о проведении запроса котировок в электронной форме</w:t>
      </w:r>
      <w:r w:rsidRPr="005B1FCD">
        <w:rPr>
          <w:rFonts w:ascii="Times New Roman" w:hAnsi="Times New Roman" w:cs="Times New Roman"/>
          <w:sz w:val="28"/>
          <w:szCs w:val="28"/>
        </w:rPr>
        <w:t xml:space="preserve"> содержится указание на требование обеспечения такой заявки</w:t>
      </w:r>
      <w:r>
        <w:rPr>
          <w:rFonts w:ascii="Times New Roman" w:hAnsi="Times New Roman" w:cs="Times New Roman"/>
          <w:sz w:val="28"/>
          <w:szCs w:val="28"/>
        </w:rPr>
        <w:t>)</w:t>
      </w:r>
      <w:r w:rsidRPr="005B1FCD">
        <w:rPr>
          <w:rFonts w:ascii="Times New Roman" w:hAnsi="Times New Roman" w:cs="Times New Roman"/>
          <w:sz w:val="28"/>
          <w:szCs w:val="28"/>
        </w:rPr>
        <w:t xml:space="preserve">. </w:t>
      </w:r>
    </w:p>
    <w:p w:rsidR="00A1473B" w:rsidRPr="00BB297E"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46.3.7</w:t>
      </w:r>
      <w:r w:rsidRPr="00955F01">
        <w:rPr>
          <w:rFonts w:ascii="Times New Roman" w:hAnsi="Times New Roman" w:cs="Times New Roman"/>
          <w:sz w:val="28"/>
          <w:szCs w:val="28"/>
        </w:rPr>
        <w:t xml:space="preserve">. </w:t>
      </w:r>
      <w:r>
        <w:rPr>
          <w:rFonts w:ascii="Times New Roman" w:hAnsi="Times New Roman" w:cs="Times New Roman"/>
          <w:sz w:val="28"/>
          <w:szCs w:val="28"/>
        </w:rPr>
        <w:t>П</w:t>
      </w:r>
      <w:r w:rsidRPr="00BB297E">
        <w:rPr>
          <w:rFonts w:ascii="Times New Roman" w:hAnsi="Times New Roman" w:cs="Times New Roman"/>
          <w:sz w:val="28"/>
          <w:szCs w:val="28"/>
        </w:rPr>
        <w:t>редусмотренное одним из следующих пунктов согласие участника запроса котировок в электронной форме:</w:t>
      </w:r>
    </w:p>
    <w:p w:rsidR="00A1473B" w:rsidRPr="00955F01"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с</w:t>
      </w:r>
      <w:r w:rsidRPr="00955F01">
        <w:rPr>
          <w:rFonts w:ascii="Times New Roman" w:hAnsi="Times New Roman" w:cs="Times New Roman"/>
          <w:sz w:val="28"/>
          <w:szCs w:val="28"/>
        </w:rPr>
        <w:t xml:space="preserve">огласие участника </w:t>
      </w:r>
      <w:r>
        <w:rPr>
          <w:rFonts w:ascii="Times New Roman" w:hAnsi="Times New Roman" w:cs="Times New Roman"/>
          <w:sz w:val="28"/>
          <w:szCs w:val="28"/>
        </w:rPr>
        <w:t>такого</w:t>
      </w:r>
      <w:r w:rsidRPr="00955F01">
        <w:rPr>
          <w:rFonts w:ascii="Times New Roman" w:hAnsi="Times New Roman" w:cs="Times New Roman"/>
          <w:sz w:val="28"/>
          <w:szCs w:val="28"/>
        </w:rPr>
        <w:t xml:space="preserve"> </w:t>
      </w:r>
      <w:r>
        <w:rPr>
          <w:rFonts w:ascii="Times New Roman" w:hAnsi="Times New Roman" w:cs="Times New Roman"/>
          <w:sz w:val="28"/>
          <w:szCs w:val="28"/>
        </w:rPr>
        <w:t>запроса котировок</w:t>
      </w:r>
      <w:r w:rsidRPr="00955F01">
        <w:rPr>
          <w:rFonts w:ascii="Times New Roman" w:hAnsi="Times New Roman" w:cs="Times New Roman"/>
          <w:sz w:val="28"/>
          <w:szCs w:val="28"/>
        </w:rPr>
        <w:t xml:space="preserve"> на поставку товара, выполнение работы или оказание услуги на условиях, предусмотренных</w:t>
      </w:r>
      <w:r>
        <w:rPr>
          <w:rFonts w:ascii="Times New Roman" w:hAnsi="Times New Roman" w:cs="Times New Roman"/>
          <w:sz w:val="28"/>
          <w:szCs w:val="28"/>
        </w:rPr>
        <w:t xml:space="preserve"> извещением о проведении запроса котировок в электронной форме</w:t>
      </w:r>
      <w:r w:rsidRPr="00955F01">
        <w:rPr>
          <w:rFonts w:ascii="Times New Roman" w:hAnsi="Times New Roman" w:cs="Times New Roman"/>
          <w:sz w:val="28"/>
          <w:szCs w:val="28"/>
        </w:rPr>
        <w:t xml:space="preserve"> и не подлежащих изменению по результатам проведения </w:t>
      </w:r>
      <w:r>
        <w:rPr>
          <w:rFonts w:ascii="Times New Roman" w:hAnsi="Times New Roman" w:cs="Times New Roman"/>
          <w:sz w:val="28"/>
          <w:szCs w:val="28"/>
        </w:rPr>
        <w:t>такого запроса котировок.</w:t>
      </w:r>
    </w:p>
    <w:p w:rsidR="00A1473B" w:rsidRPr="00955F01"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п</w:t>
      </w:r>
      <w:r w:rsidRPr="00955F01">
        <w:rPr>
          <w:rFonts w:ascii="Times New Roman" w:hAnsi="Times New Roman" w:cs="Times New Roman"/>
          <w:sz w:val="28"/>
          <w:szCs w:val="28"/>
        </w:rPr>
        <w:t>ри осуществлении закупки товара или закупки работы, услуги, для выполнения, оказания которых используется товар:</w:t>
      </w:r>
    </w:p>
    <w:p w:rsidR="00A1473B" w:rsidRPr="000C7B7E" w:rsidRDefault="00A1473B" w:rsidP="00A1473B">
      <w:pPr>
        <w:pStyle w:val="a9"/>
        <w:ind w:left="0" w:firstLine="709"/>
        <w:jc w:val="both"/>
        <w:rPr>
          <w:sz w:val="28"/>
          <w:szCs w:val="28"/>
        </w:rPr>
      </w:pPr>
      <w:r w:rsidRPr="000C7B7E">
        <w:rPr>
          <w:sz w:val="28"/>
          <w:szCs w:val="28"/>
        </w:rPr>
        <w:t xml:space="preserve">указание (декларирование) наименования страны происхождения поставляемых товаров. Отсутствие в заявке на участие в </w:t>
      </w:r>
      <w:r>
        <w:rPr>
          <w:sz w:val="28"/>
          <w:szCs w:val="28"/>
        </w:rPr>
        <w:t>запросе котировок</w:t>
      </w:r>
      <w:r w:rsidRPr="000C7B7E">
        <w:rPr>
          <w:sz w:val="28"/>
          <w:szCs w:val="28"/>
        </w:rPr>
        <w:t xml:space="preserve"> в электронной форме указания (декларирования) страны происхождения </w:t>
      </w:r>
      <w:r w:rsidRPr="000C7B7E">
        <w:rPr>
          <w:sz w:val="28"/>
          <w:szCs w:val="28"/>
        </w:rPr>
        <w:lastRenderedPageBreak/>
        <w:t xml:space="preserve">поставляемого товара не является основанием для отклонения заявки на участие в </w:t>
      </w:r>
      <w:r>
        <w:rPr>
          <w:sz w:val="28"/>
          <w:szCs w:val="28"/>
        </w:rPr>
        <w:t>запросе котировок</w:t>
      </w:r>
      <w:r w:rsidRPr="000C7B7E">
        <w:rPr>
          <w:sz w:val="28"/>
          <w:szCs w:val="28"/>
        </w:rPr>
        <w:t xml:space="preserve"> в электронной форме, и такая заявка рассматривается как содержащая предложение о поставке иностранных товаров;</w:t>
      </w:r>
    </w:p>
    <w:p w:rsidR="00A1473B" w:rsidRDefault="00A1473B" w:rsidP="00A1473B">
      <w:pPr>
        <w:pStyle w:val="ConsPlusNormal"/>
        <w:ind w:firstLine="709"/>
        <w:jc w:val="both"/>
        <w:rPr>
          <w:rFonts w:ascii="Times New Roman" w:hAnsi="Times New Roman" w:cs="Times New Roman"/>
          <w:sz w:val="28"/>
          <w:szCs w:val="28"/>
        </w:rPr>
      </w:pPr>
      <w:r w:rsidRPr="00955F01">
        <w:rPr>
          <w:rFonts w:ascii="Times New Roman" w:hAnsi="Times New Roman" w:cs="Times New Roman"/>
          <w:sz w:val="28"/>
          <w:szCs w:val="28"/>
        </w:rPr>
        <w:t xml:space="preserve">конкретные показатели товара, соответствующие значениям, установленным в </w:t>
      </w:r>
      <w:r>
        <w:rPr>
          <w:rFonts w:ascii="Times New Roman" w:hAnsi="Times New Roman" w:cs="Times New Roman"/>
          <w:sz w:val="28"/>
          <w:szCs w:val="28"/>
        </w:rPr>
        <w:t>извещении о проведении запроса котировок в электронной форме</w:t>
      </w:r>
      <w:r w:rsidRPr="00955F01">
        <w:rPr>
          <w:rFonts w:ascii="Times New Roman" w:hAnsi="Times New Roman" w:cs="Times New Roman"/>
          <w:sz w:val="28"/>
          <w:szCs w:val="28"/>
        </w:rPr>
        <w:t xml:space="preserve">, и указание на товарный знак (при наличии). Информация, предусмотренная настоящим </w:t>
      </w:r>
      <w:r>
        <w:rPr>
          <w:rFonts w:ascii="Times New Roman" w:hAnsi="Times New Roman" w:cs="Times New Roman"/>
          <w:sz w:val="28"/>
          <w:szCs w:val="28"/>
        </w:rPr>
        <w:t>абзацем</w:t>
      </w:r>
      <w:r w:rsidRPr="00955F01">
        <w:rPr>
          <w:rFonts w:ascii="Times New Roman" w:hAnsi="Times New Roman" w:cs="Times New Roman"/>
          <w:sz w:val="28"/>
          <w:szCs w:val="28"/>
        </w:rPr>
        <w:t>, вк</w:t>
      </w:r>
      <w:r>
        <w:rPr>
          <w:rFonts w:ascii="Times New Roman" w:hAnsi="Times New Roman" w:cs="Times New Roman"/>
          <w:sz w:val="28"/>
          <w:szCs w:val="28"/>
        </w:rPr>
        <w:t>лючается в заявку на участие в запросе котировок</w:t>
      </w:r>
      <w:r w:rsidRPr="00955F01">
        <w:rPr>
          <w:rFonts w:ascii="Times New Roman" w:hAnsi="Times New Roman" w:cs="Times New Roman"/>
          <w:sz w:val="28"/>
          <w:szCs w:val="28"/>
        </w:rPr>
        <w:t xml:space="preserve"> </w:t>
      </w:r>
      <w:r w:rsidRPr="000C7B7E">
        <w:rPr>
          <w:rFonts w:ascii="Times New Roman" w:hAnsi="Times New Roman" w:cs="Times New Roman"/>
          <w:sz w:val="28"/>
          <w:szCs w:val="28"/>
        </w:rPr>
        <w:t>в электронной форме</w:t>
      </w:r>
      <w:r w:rsidRPr="00955F01">
        <w:rPr>
          <w:rFonts w:ascii="Times New Roman" w:hAnsi="Times New Roman" w:cs="Times New Roman"/>
          <w:sz w:val="28"/>
          <w:szCs w:val="28"/>
        </w:rPr>
        <w:t xml:space="preserve"> в случае отсутствия в </w:t>
      </w:r>
      <w:r>
        <w:rPr>
          <w:rFonts w:ascii="Times New Roman" w:hAnsi="Times New Roman" w:cs="Times New Roman"/>
          <w:sz w:val="28"/>
          <w:szCs w:val="28"/>
        </w:rPr>
        <w:t>извещении о проведении запроса котировок в электронной форме</w:t>
      </w:r>
      <w:r w:rsidRPr="00955F01">
        <w:rPr>
          <w:rFonts w:ascii="Times New Roman" w:hAnsi="Times New Roman" w:cs="Times New Roman"/>
          <w:sz w:val="28"/>
          <w:szCs w:val="28"/>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Pr>
          <w:rFonts w:ascii="Times New Roman" w:hAnsi="Times New Roman" w:cs="Times New Roman"/>
          <w:sz w:val="28"/>
          <w:szCs w:val="28"/>
        </w:rPr>
        <w:t>извещении о проведении запроса котировок в электронной форме</w:t>
      </w:r>
      <w:r w:rsidRPr="00955F01">
        <w:rPr>
          <w:rFonts w:ascii="Times New Roman" w:hAnsi="Times New Roman" w:cs="Times New Roman"/>
          <w:sz w:val="28"/>
          <w:szCs w:val="28"/>
        </w:rPr>
        <w:t>.</w:t>
      </w:r>
    </w:p>
    <w:p w:rsidR="00A1473B" w:rsidRPr="00D514E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46.3.8. С</w:t>
      </w:r>
      <w:r w:rsidRPr="00D514EB">
        <w:rPr>
          <w:rFonts w:ascii="Times New Roman" w:hAnsi="Times New Roman" w:cs="Times New Roman"/>
          <w:sz w:val="28"/>
          <w:szCs w:val="28"/>
        </w:rPr>
        <w:t>огласие субъекта</w:t>
      </w:r>
      <w:r w:rsidRPr="00963DB9">
        <w:rPr>
          <w:rFonts w:ascii="Times New Roman" w:hAnsi="Times New Roman" w:cs="Times New Roman"/>
          <w:sz w:val="28"/>
          <w:szCs w:val="28"/>
        </w:rPr>
        <w:t xml:space="preserve"> персональных данных на обработку его персональных данных (для участника </w:t>
      </w:r>
      <w:r>
        <w:rPr>
          <w:rFonts w:ascii="Times New Roman" w:hAnsi="Times New Roman" w:cs="Times New Roman"/>
          <w:sz w:val="28"/>
          <w:szCs w:val="28"/>
        </w:rPr>
        <w:t>запроса котировок в электронной форме</w:t>
      </w:r>
      <w:r w:rsidRPr="00963DB9">
        <w:rPr>
          <w:rFonts w:ascii="Times New Roman" w:hAnsi="Times New Roman" w:cs="Times New Roman"/>
          <w:sz w:val="28"/>
          <w:szCs w:val="28"/>
        </w:rPr>
        <w:t xml:space="preserve"> - физического лица).</w:t>
      </w:r>
    </w:p>
    <w:p w:rsidR="00A1473B" w:rsidRPr="007E2B84"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46.4</w:t>
      </w:r>
      <w:r w:rsidRPr="007E2B84">
        <w:rPr>
          <w:rFonts w:ascii="Times New Roman" w:hAnsi="Times New Roman" w:cs="Times New Roman"/>
          <w:sz w:val="28"/>
          <w:szCs w:val="28"/>
        </w:rPr>
        <w:t xml:space="preserve">. Заявка на участие в </w:t>
      </w:r>
      <w:r>
        <w:rPr>
          <w:rFonts w:ascii="Times New Roman" w:hAnsi="Times New Roman" w:cs="Times New Roman"/>
          <w:sz w:val="28"/>
          <w:szCs w:val="28"/>
        </w:rPr>
        <w:t xml:space="preserve">запросе котировок в электронной форме </w:t>
      </w:r>
      <w:r w:rsidRPr="007E2B84">
        <w:rPr>
          <w:rFonts w:ascii="Times New Roman" w:hAnsi="Times New Roman" w:cs="Times New Roman"/>
          <w:sz w:val="28"/>
          <w:szCs w:val="28"/>
        </w:rPr>
        <w:t>может содержать эскиз, рисунок, чертеж, фотографию, иное изображение товара, образец (пробу) товара, закупка которого осуществляется.</w:t>
      </w:r>
    </w:p>
    <w:p w:rsidR="00A1473B" w:rsidRPr="004D5DD5"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Pr="004D5DD5">
        <w:rPr>
          <w:rFonts w:ascii="Times New Roman" w:hAnsi="Times New Roman" w:cs="Times New Roman"/>
          <w:sz w:val="28"/>
          <w:szCs w:val="28"/>
        </w:rPr>
        <w:t>.</w:t>
      </w:r>
      <w:r>
        <w:rPr>
          <w:rFonts w:ascii="Times New Roman" w:hAnsi="Times New Roman" w:cs="Times New Roman"/>
          <w:sz w:val="28"/>
          <w:szCs w:val="28"/>
        </w:rPr>
        <w:t>5</w:t>
      </w:r>
      <w:r w:rsidRPr="004D5DD5">
        <w:rPr>
          <w:rFonts w:ascii="Times New Roman" w:hAnsi="Times New Roman" w:cs="Times New Roman"/>
          <w:sz w:val="28"/>
          <w:szCs w:val="28"/>
        </w:rPr>
        <w:t>.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A1473B" w:rsidRPr="004D5DD5"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Pr="004D5DD5">
        <w:rPr>
          <w:rFonts w:ascii="Times New Roman" w:hAnsi="Times New Roman" w:cs="Times New Roman"/>
          <w:sz w:val="28"/>
          <w:szCs w:val="28"/>
        </w:rPr>
        <w:t>.</w:t>
      </w:r>
      <w:r>
        <w:rPr>
          <w:rFonts w:ascii="Times New Roman" w:hAnsi="Times New Roman" w:cs="Times New Roman"/>
          <w:sz w:val="28"/>
          <w:szCs w:val="28"/>
        </w:rPr>
        <w:t>6</w:t>
      </w:r>
      <w:r w:rsidRPr="004D5DD5">
        <w:rPr>
          <w:rFonts w:ascii="Times New Roman" w:hAnsi="Times New Roman" w:cs="Times New Roman"/>
          <w:sz w:val="28"/>
          <w:szCs w:val="28"/>
        </w:rPr>
        <w:t>.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A1473B" w:rsidRDefault="00A1473B" w:rsidP="00A1473B">
      <w:pPr>
        <w:pStyle w:val="ac"/>
        <w:ind w:firstLine="709"/>
        <w:jc w:val="both"/>
        <w:rPr>
          <w:rFonts w:ascii="Times New Roman" w:hAnsi="Times New Roman" w:cs="Times New Roman"/>
          <w:sz w:val="28"/>
          <w:szCs w:val="28"/>
        </w:rPr>
      </w:pPr>
      <w:r>
        <w:rPr>
          <w:rFonts w:ascii="Times New Roman" w:hAnsi="Times New Roman" w:cs="Times New Roman"/>
          <w:sz w:val="28"/>
          <w:szCs w:val="28"/>
        </w:rPr>
        <w:t>46.7</w:t>
      </w:r>
      <w:r w:rsidRPr="00A365C2">
        <w:rPr>
          <w:rFonts w:ascii="Times New Roman" w:hAnsi="Times New Roman" w:cs="Times New Roman"/>
          <w:sz w:val="28"/>
          <w:szCs w:val="28"/>
        </w:rPr>
        <w:t xml:space="preserve">. Участник запроса </w:t>
      </w:r>
      <w:r>
        <w:rPr>
          <w:rFonts w:ascii="Times New Roman" w:hAnsi="Times New Roman" w:cs="Times New Roman"/>
          <w:sz w:val="28"/>
          <w:szCs w:val="28"/>
        </w:rPr>
        <w:t xml:space="preserve">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A1473B" w:rsidRPr="004D5DD5"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46.8</w:t>
      </w:r>
      <w:r w:rsidRPr="004D5DD5">
        <w:rPr>
          <w:rFonts w:ascii="Times New Roman" w:hAnsi="Times New Roman" w:cs="Times New Roman"/>
          <w:sz w:val="28"/>
          <w:szCs w:val="28"/>
        </w:rPr>
        <w:t>.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A1473B" w:rsidRDefault="00A1473B" w:rsidP="00A1473B">
      <w:pPr>
        <w:ind w:firstLine="709"/>
        <w:jc w:val="both"/>
        <w:rPr>
          <w:sz w:val="28"/>
          <w:szCs w:val="28"/>
        </w:rPr>
      </w:pPr>
      <w:r>
        <w:rPr>
          <w:sz w:val="28"/>
          <w:szCs w:val="28"/>
        </w:rPr>
        <w:t>46</w:t>
      </w:r>
      <w:r w:rsidRPr="0085281B">
        <w:rPr>
          <w:sz w:val="28"/>
          <w:szCs w:val="28"/>
        </w:rPr>
        <w:t>.</w:t>
      </w:r>
      <w:r>
        <w:rPr>
          <w:sz w:val="28"/>
          <w:szCs w:val="28"/>
        </w:rPr>
        <w:t>9</w:t>
      </w:r>
      <w:r w:rsidRPr="0085281B">
        <w:rPr>
          <w:sz w:val="28"/>
          <w:szCs w:val="28"/>
        </w:rPr>
        <w:t xml:space="preserve">. В течение одного часа с момента получения заявки на участие в запросе котировок в электронной форме оператор электронной площадки присваивает ей </w:t>
      </w:r>
      <w:r>
        <w:rPr>
          <w:sz w:val="28"/>
          <w:szCs w:val="28"/>
        </w:rPr>
        <w:t>порядковый</w:t>
      </w:r>
      <w:r w:rsidRPr="0085281B">
        <w:rPr>
          <w:sz w:val="28"/>
          <w:szCs w:val="28"/>
        </w:rPr>
        <w:t xml:space="preserve">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w:t>
      </w:r>
      <w:r>
        <w:rPr>
          <w:sz w:val="28"/>
          <w:szCs w:val="28"/>
        </w:rPr>
        <w:t>порядкового</w:t>
      </w:r>
      <w:r w:rsidRPr="0085281B">
        <w:rPr>
          <w:sz w:val="28"/>
          <w:szCs w:val="28"/>
        </w:rPr>
        <w:t xml:space="preserve"> номера.</w:t>
      </w:r>
    </w:p>
    <w:p w:rsidR="00A1473B" w:rsidRDefault="00A1473B" w:rsidP="00A1473B">
      <w:pPr>
        <w:ind w:firstLine="709"/>
        <w:jc w:val="both"/>
        <w:rPr>
          <w:sz w:val="28"/>
          <w:szCs w:val="28"/>
        </w:rPr>
      </w:pPr>
      <w:r w:rsidRPr="006A659D">
        <w:rPr>
          <w:sz w:val="28"/>
          <w:szCs w:val="28"/>
        </w:rPr>
        <w:t xml:space="preserve">Первый </w:t>
      </w:r>
      <w:r>
        <w:rPr>
          <w:sz w:val="28"/>
          <w:szCs w:val="28"/>
        </w:rPr>
        <w:t>порядковый</w:t>
      </w:r>
      <w:r w:rsidRPr="006A659D">
        <w:rPr>
          <w:sz w:val="28"/>
          <w:szCs w:val="28"/>
        </w:rPr>
        <w:t xml:space="preserve"> номер присваивается заявке, поступившей ранее других заявок на участие в запросе котировок в электронной форме.</w:t>
      </w:r>
    </w:p>
    <w:p w:rsidR="00A1473B" w:rsidRPr="0085281B" w:rsidRDefault="00A1473B" w:rsidP="00A1473B">
      <w:pPr>
        <w:ind w:firstLine="709"/>
        <w:jc w:val="both"/>
        <w:rPr>
          <w:sz w:val="28"/>
          <w:szCs w:val="28"/>
        </w:rPr>
      </w:pPr>
      <w:r>
        <w:rPr>
          <w:sz w:val="28"/>
          <w:szCs w:val="28"/>
        </w:rPr>
        <w:t>46</w:t>
      </w:r>
      <w:r w:rsidRPr="0085281B">
        <w:rPr>
          <w:sz w:val="28"/>
          <w:szCs w:val="28"/>
        </w:rPr>
        <w:t>.1</w:t>
      </w:r>
      <w:r>
        <w:rPr>
          <w:sz w:val="28"/>
          <w:szCs w:val="28"/>
        </w:rPr>
        <w:t>0</w:t>
      </w:r>
      <w:r w:rsidRPr="0085281B">
        <w:rPr>
          <w:sz w:val="28"/>
          <w:szCs w:val="28"/>
        </w:rPr>
        <w:t>.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A1473B" w:rsidRPr="00B057D7" w:rsidRDefault="00A1473B" w:rsidP="00A1473B">
      <w:pPr>
        <w:pStyle w:val="ConsPlusNormal"/>
        <w:ind w:firstLine="709"/>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lastRenderedPageBreak/>
        <w:t>пунктом 46.5 настоящего Положения</w:t>
      </w:r>
      <w:r w:rsidRPr="00B057D7">
        <w:rPr>
          <w:rFonts w:ascii="Times New Roman" w:hAnsi="Times New Roman" w:cs="Times New Roman"/>
          <w:sz w:val="28"/>
          <w:szCs w:val="28"/>
        </w:rPr>
        <w:t>;</w:t>
      </w:r>
    </w:p>
    <w:p w:rsidR="00A1473B" w:rsidRPr="0085281B" w:rsidRDefault="00A1473B" w:rsidP="00A1473B">
      <w:pPr>
        <w:ind w:firstLine="709"/>
        <w:jc w:val="both"/>
        <w:rPr>
          <w:sz w:val="28"/>
          <w:szCs w:val="28"/>
        </w:rPr>
      </w:pPr>
      <w:r w:rsidRPr="0085281B">
        <w:rPr>
          <w:sz w:val="28"/>
          <w:szCs w:val="28"/>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A1473B" w:rsidRPr="0085281B" w:rsidRDefault="00A1473B" w:rsidP="00A1473B">
      <w:pPr>
        <w:ind w:firstLine="709"/>
        <w:jc w:val="both"/>
        <w:rPr>
          <w:sz w:val="28"/>
          <w:szCs w:val="28"/>
        </w:rPr>
      </w:pPr>
      <w:r w:rsidRPr="0085281B">
        <w:rPr>
          <w:sz w:val="28"/>
          <w:szCs w:val="28"/>
        </w:rPr>
        <w:t>получения заявки после даты или времени окончания срока подачи заявок на участие в таком запросе;</w:t>
      </w:r>
    </w:p>
    <w:p w:rsidR="00A1473B" w:rsidRPr="0085281B" w:rsidRDefault="00A1473B" w:rsidP="00A1473B">
      <w:pPr>
        <w:ind w:firstLine="709"/>
        <w:jc w:val="both"/>
        <w:rPr>
          <w:sz w:val="28"/>
          <w:szCs w:val="28"/>
        </w:rPr>
      </w:pPr>
      <w:r w:rsidRPr="0085281B">
        <w:rPr>
          <w:sz w:val="28"/>
          <w:szCs w:val="28"/>
        </w:rPr>
        <w:t xml:space="preserve">подачи участником такого запроса заявки, не содержащей предложение о цене </w:t>
      </w:r>
      <w:r>
        <w:rPr>
          <w:sz w:val="28"/>
          <w:szCs w:val="28"/>
        </w:rPr>
        <w:t>договора</w:t>
      </w:r>
      <w:r w:rsidRPr="0085281B">
        <w:rPr>
          <w:sz w:val="28"/>
          <w:szCs w:val="28"/>
        </w:rPr>
        <w:t xml:space="preserve"> или содержащей предложение о цене </w:t>
      </w:r>
      <w:r>
        <w:rPr>
          <w:sz w:val="28"/>
          <w:szCs w:val="28"/>
        </w:rPr>
        <w:t>договора</w:t>
      </w:r>
      <w:r w:rsidRPr="0085281B">
        <w:rPr>
          <w:sz w:val="28"/>
          <w:szCs w:val="28"/>
        </w:rPr>
        <w:t xml:space="preserve">, превышающей начальную (максимальную) цену </w:t>
      </w:r>
      <w:r>
        <w:rPr>
          <w:sz w:val="28"/>
          <w:szCs w:val="28"/>
        </w:rPr>
        <w:t>договора</w:t>
      </w:r>
      <w:r w:rsidRPr="0085281B">
        <w:rPr>
          <w:sz w:val="28"/>
          <w:szCs w:val="28"/>
        </w:rPr>
        <w:t xml:space="preserve"> или равной нулю</w:t>
      </w:r>
      <w:r>
        <w:rPr>
          <w:sz w:val="28"/>
          <w:szCs w:val="28"/>
        </w:rPr>
        <w:t>.</w:t>
      </w:r>
    </w:p>
    <w:p w:rsidR="00A1473B" w:rsidRDefault="00A1473B" w:rsidP="00A1473B">
      <w:pPr>
        <w:ind w:firstLine="709"/>
        <w:jc w:val="both"/>
        <w:rPr>
          <w:sz w:val="28"/>
          <w:szCs w:val="28"/>
        </w:rPr>
      </w:pPr>
      <w:r>
        <w:rPr>
          <w:sz w:val="28"/>
          <w:szCs w:val="28"/>
        </w:rPr>
        <w:t>46.11</w:t>
      </w:r>
      <w:r w:rsidRPr="00911244">
        <w:rPr>
          <w:sz w:val="28"/>
          <w:szCs w:val="28"/>
        </w:rPr>
        <w:t xml:space="preserve">. Одновременно с возвратом заявки на участие в запросе котировок в электронной форме в соответствии </w:t>
      </w:r>
      <w:r w:rsidRPr="00304478">
        <w:rPr>
          <w:sz w:val="28"/>
          <w:szCs w:val="28"/>
        </w:rPr>
        <w:t xml:space="preserve">с </w:t>
      </w:r>
      <w:r>
        <w:rPr>
          <w:sz w:val="28"/>
          <w:szCs w:val="28"/>
        </w:rPr>
        <w:t>пунктами 15.5, 15.7, 46</w:t>
      </w:r>
      <w:r w:rsidRPr="00911244">
        <w:rPr>
          <w:sz w:val="28"/>
          <w:szCs w:val="28"/>
        </w:rPr>
        <w:t>.1</w:t>
      </w:r>
      <w:r>
        <w:rPr>
          <w:sz w:val="28"/>
          <w:szCs w:val="28"/>
        </w:rPr>
        <w:t>0</w:t>
      </w:r>
      <w:r w:rsidRPr="00911244">
        <w:rPr>
          <w:sz w:val="28"/>
          <w:szCs w:val="28"/>
        </w:rPr>
        <w:t xml:space="preserve"> настоящего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w:t>
      </w:r>
      <w:r w:rsidRPr="00F82A4E">
        <w:rPr>
          <w:sz w:val="28"/>
          <w:szCs w:val="28"/>
        </w:rPr>
        <w:t xml:space="preserve"> </w:t>
      </w:r>
      <w:r w:rsidRPr="00B057D7">
        <w:rPr>
          <w:sz w:val="28"/>
          <w:szCs w:val="28"/>
        </w:rPr>
        <w:t xml:space="preserve">Возврат заявок на участие в </w:t>
      </w:r>
      <w:r>
        <w:rPr>
          <w:sz w:val="28"/>
          <w:szCs w:val="28"/>
        </w:rPr>
        <w:t>запросе котировок в электронной форме</w:t>
      </w:r>
      <w:r w:rsidRPr="00B057D7">
        <w:rPr>
          <w:sz w:val="28"/>
          <w:szCs w:val="28"/>
        </w:rPr>
        <w:t xml:space="preserve"> оператором электронной площадки по иным основаниям не допускается.</w:t>
      </w:r>
    </w:p>
    <w:p w:rsidR="00A1473B" w:rsidRPr="00911244" w:rsidRDefault="00A1473B" w:rsidP="00A1473B">
      <w:pPr>
        <w:ind w:firstLine="709"/>
        <w:jc w:val="both"/>
        <w:rPr>
          <w:sz w:val="28"/>
          <w:szCs w:val="28"/>
        </w:rPr>
      </w:pPr>
      <w:r>
        <w:rPr>
          <w:sz w:val="28"/>
          <w:szCs w:val="28"/>
        </w:rPr>
        <w:t>46.12</w:t>
      </w:r>
      <w:r w:rsidRPr="00911244">
        <w:rPr>
          <w:sz w:val="28"/>
          <w:szCs w:val="28"/>
        </w:rPr>
        <w:t xml:space="preserve">. </w:t>
      </w:r>
      <w:r w:rsidRPr="001F2D79">
        <w:rPr>
          <w:sz w:val="28"/>
          <w:szCs w:val="28"/>
        </w:rPr>
        <w:t xml:space="preserve">Не позднее </w:t>
      </w:r>
      <w:r>
        <w:rPr>
          <w:sz w:val="28"/>
          <w:szCs w:val="28"/>
        </w:rPr>
        <w:t xml:space="preserve">рабочего </w:t>
      </w:r>
      <w:r w:rsidRPr="001F2D79">
        <w:rPr>
          <w:sz w:val="28"/>
          <w:szCs w:val="28"/>
        </w:rPr>
        <w:t xml:space="preserve">дня, следующего за днем окончания срока подачи заявок на участие </w:t>
      </w:r>
      <w:r w:rsidRPr="00911244">
        <w:rPr>
          <w:sz w:val="28"/>
          <w:szCs w:val="28"/>
        </w:rPr>
        <w:t>в запросе котировок в электронной форме</w:t>
      </w:r>
      <w:r>
        <w:rPr>
          <w:sz w:val="28"/>
          <w:szCs w:val="28"/>
        </w:rPr>
        <w:t>,</w:t>
      </w:r>
      <w:r w:rsidRPr="00911244">
        <w:rPr>
          <w:sz w:val="28"/>
          <w:szCs w:val="28"/>
        </w:rPr>
        <w:t xml:space="preserve"> оператор электронной площадки обеспечивает направление Заказчику всех заявок, поданных на участие в таком запросе.</w:t>
      </w:r>
    </w:p>
    <w:p w:rsidR="00A1473B" w:rsidRPr="00911244" w:rsidRDefault="00A1473B" w:rsidP="00A1473B">
      <w:pPr>
        <w:ind w:firstLine="709"/>
        <w:jc w:val="both"/>
        <w:rPr>
          <w:sz w:val="28"/>
          <w:szCs w:val="28"/>
        </w:rPr>
      </w:pPr>
      <w:r>
        <w:rPr>
          <w:sz w:val="28"/>
          <w:szCs w:val="28"/>
        </w:rPr>
        <w:t>46.13</w:t>
      </w:r>
      <w:r w:rsidRPr="00911244">
        <w:rPr>
          <w:sz w:val="28"/>
          <w:szCs w:val="28"/>
        </w:rPr>
        <w:t>.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A1473B" w:rsidRDefault="00A1473B" w:rsidP="00A1473B">
      <w:pPr>
        <w:pStyle w:val="ac"/>
        <w:ind w:firstLine="709"/>
        <w:jc w:val="both"/>
        <w:rPr>
          <w:rFonts w:ascii="Times New Roman" w:hAnsi="Times New Roman" w:cs="Times New Roman"/>
          <w:sz w:val="28"/>
          <w:szCs w:val="28"/>
        </w:rPr>
      </w:pPr>
    </w:p>
    <w:p w:rsidR="00A1473B" w:rsidRPr="00571AF8" w:rsidRDefault="00A1473B" w:rsidP="00A1473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47</w:t>
      </w:r>
      <w:r w:rsidRPr="00571AF8">
        <w:rPr>
          <w:rFonts w:ascii="Times New Roman" w:hAnsi="Times New Roman" w:cs="Times New Roman"/>
          <w:sz w:val="28"/>
          <w:szCs w:val="28"/>
        </w:rPr>
        <w:t>. Рассмотрение заявок на участие в запросе котировок</w:t>
      </w:r>
    </w:p>
    <w:p w:rsidR="00A1473B" w:rsidRPr="00571AF8" w:rsidRDefault="00A1473B" w:rsidP="00A1473B">
      <w:pPr>
        <w:pStyle w:val="ConsPlusNormal"/>
        <w:jc w:val="center"/>
        <w:rPr>
          <w:rFonts w:ascii="Times New Roman" w:hAnsi="Times New Roman" w:cs="Times New Roman"/>
          <w:sz w:val="28"/>
          <w:szCs w:val="28"/>
        </w:rPr>
      </w:pPr>
      <w:r w:rsidRPr="00571AF8">
        <w:rPr>
          <w:rFonts w:ascii="Times New Roman" w:hAnsi="Times New Roman" w:cs="Times New Roman"/>
          <w:sz w:val="28"/>
          <w:szCs w:val="28"/>
        </w:rPr>
        <w:t>в электронной форме</w:t>
      </w:r>
    </w:p>
    <w:p w:rsidR="00A1473B" w:rsidRDefault="00A1473B" w:rsidP="00A1473B">
      <w:pPr>
        <w:pStyle w:val="ConsPlusNormal"/>
        <w:jc w:val="both"/>
      </w:pP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47.1</w:t>
      </w:r>
      <w:r w:rsidRPr="004642DB">
        <w:rPr>
          <w:rFonts w:ascii="Times New Roman" w:hAnsi="Times New Roman" w:cs="Times New Roman"/>
          <w:sz w:val="28"/>
          <w:szCs w:val="28"/>
        </w:rPr>
        <w:t>. Срок рассмотрения заявок на участие в запросе котировок в электр</w:t>
      </w:r>
      <w:r>
        <w:rPr>
          <w:rFonts w:ascii="Times New Roman" w:hAnsi="Times New Roman" w:cs="Times New Roman"/>
          <w:sz w:val="28"/>
          <w:szCs w:val="28"/>
        </w:rPr>
        <w:t>онной форме не может превышать 3 рабочих дня</w:t>
      </w:r>
      <w:r w:rsidRPr="004642DB">
        <w:rPr>
          <w:rFonts w:ascii="Times New Roman" w:hAnsi="Times New Roman" w:cs="Times New Roman"/>
          <w:sz w:val="28"/>
          <w:szCs w:val="28"/>
        </w:rPr>
        <w:t xml:space="preserve"> с даты окончания срока подачи заявок.</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47.2</w:t>
      </w:r>
      <w:r w:rsidRPr="004642DB">
        <w:rPr>
          <w:rFonts w:ascii="Times New Roman" w:hAnsi="Times New Roman" w:cs="Times New Roman"/>
          <w:sz w:val="28"/>
          <w:szCs w:val="28"/>
        </w:rPr>
        <w:t>.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A1473B" w:rsidRPr="00BB25BA"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r w:rsidRPr="00BB25BA">
        <w:rPr>
          <w:rFonts w:ascii="Times New Roman" w:hAnsi="Times New Roman" w:cs="Times New Roman"/>
          <w:sz w:val="28"/>
          <w:szCs w:val="28"/>
        </w:rPr>
        <w:t xml:space="preserve">3. Заявка участника запроса котировок в электронной форме отклоняется </w:t>
      </w:r>
      <w:r>
        <w:rPr>
          <w:rFonts w:ascii="Times New Roman" w:hAnsi="Times New Roman" w:cs="Times New Roman"/>
          <w:sz w:val="28"/>
          <w:szCs w:val="28"/>
        </w:rPr>
        <w:t>К</w:t>
      </w:r>
      <w:r w:rsidRPr="00BB25BA">
        <w:rPr>
          <w:rFonts w:ascii="Times New Roman" w:hAnsi="Times New Roman" w:cs="Times New Roman"/>
          <w:sz w:val="28"/>
          <w:szCs w:val="28"/>
        </w:rPr>
        <w:t>омиссией в случае:</w:t>
      </w:r>
    </w:p>
    <w:p w:rsidR="00A1473B" w:rsidRPr="00BB25BA" w:rsidRDefault="00A1473B" w:rsidP="00A1473B">
      <w:pPr>
        <w:pStyle w:val="ConsPlusNormal"/>
        <w:ind w:firstLine="709"/>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пунктом 46.3 настоящего Положения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A1473B" w:rsidRPr="00CC3AEC" w:rsidRDefault="00A1473B" w:rsidP="00A1473B">
      <w:pPr>
        <w:pStyle w:val="ConsPlusNormal"/>
        <w:ind w:firstLine="709"/>
        <w:jc w:val="both"/>
        <w:rPr>
          <w:rFonts w:ascii="Times New Roman" w:hAnsi="Times New Roman" w:cs="Times New Roman"/>
          <w:sz w:val="28"/>
          <w:szCs w:val="28"/>
        </w:rPr>
      </w:pPr>
      <w:r w:rsidRPr="00BB25BA">
        <w:rPr>
          <w:rFonts w:ascii="Times New Roman" w:hAnsi="Times New Roman" w:cs="Times New Roman"/>
          <w:sz w:val="28"/>
          <w:szCs w:val="28"/>
        </w:rPr>
        <w:t xml:space="preserve">несоответствия информации, предусмотренной </w:t>
      </w:r>
      <w:r>
        <w:rPr>
          <w:rFonts w:ascii="Times New Roman" w:hAnsi="Times New Roman" w:cs="Times New Roman"/>
          <w:sz w:val="28"/>
          <w:szCs w:val="28"/>
        </w:rPr>
        <w:t>пунктом 46.3 настоящего Положения</w:t>
      </w:r>
      <w:r w:rsidRPr="00BB25BA">
        <w:rPr>
          <w:rFonts w:ascii="Times New Roman" w:hAnsi="Times New Roman" w:cs="Times New Roman"/>
          <w:sz w:val="28"/>
          <w:szCs w:val="28"/>
        </w:rPr>
        <w:t>, требованиям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A1473B" w:rsidRDefault="00A1473B" w:rsidP="00A1473B">
      <w:pPr>
        <w:pStyle w:val="ConsPlusNormal"/>
        <w:ind w:firstLine="709"/>
        <w:jc w:val="both"/>
        <w:rPr>
          <w:rFonts w:ascii="Times New Roman" w:hAnsi="Times New Roman" w:cs="Times New Roman"/>
          <w:sz w:val="28"/>
          <w:szCs w:val="28"/>
        </w:rPr>
      </w:pPr>
      <w:r w:rsidRPr="00CC3AEC">
        <w:rPr>
          <w:rFonts w:ascii="Times New Roman" w:hAnsi="Times New Roman" w:cs="Times New Roman"/>
          <w:sz w:val="28"/>
          <w:szCs w:val="28"/>
        </w:rPr>
        <w:lastRenderedPageBreak/>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r>
        <w:rPr>
          <w:rFonts w:ascii="Times New Roman" w:hAnsi="Times New Roman" w:cs="Times New Roman"/>
          <w:sz w:val="28"/>
          <w:szCs w:val="28"/>
        </w:rPr>
        <w:t>;</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r w:rsidRPr="00BB25BA">
        <w:rPr>
          <w:rFonts w:ascii="Times New Roman" w:hAnsi="Times New Roman" w:cs="Times New Roman"/>
          <w:sz w:val="28"/>
          <w:szCs w:val="28"/>
        </w:rPr>
        <w:t xml:space="preserve">4. 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47.3 настоящего Положения</w:t>
      </w:r>
      <w:r w:rsidRPr="00BB25BA">
        <w:rPr>
          <w:rFonts w:ascii="Times New Roman" w:hAnsi="Times New Roman" w:cs="Times New Roman"/>
          <w:sz w:val="28"/>
          <w:szCs w:val="28"/>
        </w:rPr>
        <w:t>, не допускается.</w:t>
      </w:r>
    </w:p>
    <w:p w:rsidR="00A1473B" w:rsidRPr="004642D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r w:rsidRPr="004642DB">
        <w:rPr>
          <w:rFonts w:ascii="Times New Roman" w:hAnsi="Times New Roman" w:cs="Times New Roman"/>
          <w:sz w:val="28"/>
          <w:szCs w:val="28"/>
        </w:rPr>
        <w:t>.5. Результаты рассмотрения</w:t>
      </w:r>
      <w:r>
        <w:rPr>
          <w:rFonts w:ascii="Times New Roman" w:hAnsi="Times New Roman" w:cs="Times New Roman"/>
          <w:sz w:val="28"/>
          <w:szCs w:val="28"/>
        </w:rPr>
        <w:t xml:space="preserve"> </w:t>
      </w:r>
      <w:r w:rsidRPr="004642DB">
        <w:rPr>
          <w:rFonts w:ascii="Times New Roman" w:hAnsi="Times New Roman" w:cs="Times New Roman"/>
          <w:sz w:val="28"/>
          <w:szCs w:val="28"/>
        </w:rPr>
        <w:t>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w:t>
      </w:r>
      <w:r>
        <w:rPr>
          <w:rFonts w:ascii="Times New Roman" w:hAnsi="Times New Roman" w:cs="Times New Roman"/>
          <w:sz w:val="28"/>
          <w:szCs w:val="28"/>
        </w:rPr>
        <w:t xml:space="preserve"> и оценки</w:t>
      </w:r>
      <w:r w:rsidRPr="004642DB">
        <w:rPr>
          <w:rFonts w:ascii="Times New Roman" w:hAnsi="Times New Roman" w:cs="Times New Roman"/>
          <w:sz w:val="28"/>
          <w:szCs w:val="28"/>
        </w:rPr>
        <w:t xml:space="preserve"> данных заявок. Указанный протокол должен содержать следующую информацию:</w:t>
      </w:r>
    </w:p>
    <w:p w:rsidR="00A1473B" w:rsidRPr="004642DB" w:rsidRDefault="00A1473B" w:rsidP="00A1473B">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A1473B" w:rsidRDefault="00A1473B" w:rsidP="00A1473B">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A1473B" w:rsidRDefault="00A1473B" w:rsidP="00A1473B">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A1473B" w:rsidRPr="004642DB" w:rsidRDefault="00A1473B" w:rsidP="00A1473B">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A1473B" w:rsidRPr="004642DB" w:rsidRDefault="00A1473B" w:rsidP="00A1473B">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A1473B" w:rsidRDefault="00A1473B" w:rsidP="00A1473B">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A1473B" w:rsidRPr="004642D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r w:rsidRPr="004642DB">
        <w:rPr>
          <w:rFonts w:ascii="Times New Roman" w:hAnsi="Times New Roman" w:cs="Times New Roman"/>
          <w:sz w:val="28"/>
          <w:szCs w:val="28"/>
        </w:rPr>
        <w:t>.</w:t>
      </w:r>
      <w:r>
        <w:rPr>
          <w:rFonts w:ascii="Times New Roman" w:hAnsi="Times New Roman" w:cs="Times New Roman"/>
          <w:sz w:val="28"/>
          <w:szCs w:val="28"/>
        </w:rPr>
        <w:t>6</w:t>
      </w:r>
      <w:r w:rsidRPr="004642DB">
        <w:rPr>
          <w:rFonts w:ascii="Times New Roman" w:hAnsi="Times New Roman" w:cs="Times New Roman"/>
          <w:sz w:val="28"/>
          <w:szCs w:val="28"/>
        </w:rPr>
        <w:t>. Протокол рассмотрения</w:t>
      </w:r>
      <w:r>
        <w:rPr>
          <w:rFonts w:ascii="Times New Roman" w:hAnsi="Times New Roman" w:cs="Times New Roman"/>
          <w:sz w:val="28"/>
          <w:szCs w:val="28"/>
        </w:rPr>
        <w:t xml:space="preserve"> </w:t>
      </w:r>
      <w:r w:rsidRPr="004642DB">
        <w:rPr>
          <w:rFonts w:ascii="Times New Roman" w:hAnsi="Times New Roman" w:cs="Times New Roman"/>
          <w:sz w:val="28"/>
          <w:szCs w:val="28"/>
        </w:rPr>
        <w:t>заявок на участие в запросе котировок в электронной форме размещается</w:t>
      </w:r>
      <w:r>
        <w:rPr>
          <w:rFonts w:ascii="Times New Roman" w:hAnsi="Times New Roman" w:cs="Times New Roman"/>
          <w:sz w:val="28"/>
          <w:szCs w:val="28"/>
        </w:rPr>
        <w:t xml:space="preserve"> Заказчиком</w:t>
      </w:r>
      <w:r w:rsidRPr="004642DB">
        <w:rPr>
          <w:rFonts w:ascii="Times New Roman" w:hAnsi="Times New Roman" w:cs="Times New Roman"/>
          <w:sz w:val="28"/>
          <w:szCs w:val="28"/>
        </w:rPr>
        <w:t xml:space="preserve"> в Единой информационной системе не позднее чем через 3 дня со дня его подписания.</w:t>
      </w:r>
    </w:p>
    <w:p w:rsidR="00A1473B" w:rsidRPr="00010036"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47.7</w:t>
      </w:r>
      <w:r w:rsidRPr="004642DB">
        <w:rPr>
          <w:rFonts w:ascii="Times New Roman" w:hAnsi="Times New Roman" w:cs="Times New Roman"/>
          <w:sz w:val="28"/>
          <w:szCs w:val="28"/>
        </w:rPr>
        <w:t xml:space="preserve">. </w:t>
      </w:r>
      <w:r w:rsidRPr="0057630C">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57630C">
        <w:rPr>
          <w:rFonts w:ascii="Times New Roman" w:hAnsi="Times New Roman" w:cs="Times New Roman"/>
          <w:sz w:val="28"/>
          <w:szCs w:val="28"/>
        </w:rPr>
        <w:t>омиссией отклонены все поданные заявки на участие в запросе котировок</w:t>
      </w:r>
      <w:r>
        <w:rPr>
          <w:rFonts w:ascii="Times New Roman" w:hAnsi="Times New Roman" w:cs="Times New Roman"/>
          <w:sz w:val="28"/>
          <w:szCs w:val="28"/>
        </w:rPr>
        <w:t xml:space="preserve"> в электронной форме</w:t>
      </w:r>
      <w:r w:rsidRPr="0057630C">
        <w:rPr>
          <w:rFonts w:ascii="Times New Roman" w:hAnsi="Times New Roman" w:cs="Times New Roman"/>
          <w:sz w:val="28"/>
          <w:szCs w:val="28"/>
        </w:rPr>
        <w:t xml:space="preserve"> или по результатам </w:t>
      </w:r>
      <w:r w:rsidRPr="00010036">
        <w:rPr>
          <w:rFonts w:ascii="Times New Roman" w:hAnsi="Times New Roman" w:cs="Times New Roman"/>
          <w:sz w:val="28"/>
          <w:szCs w:val="28"/>
        </w:rPr>
        <w:t>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A1473B" w:rsidRPr="00010036" w:rsidRDefault="00A1473B" w:rsidP="00A1473B">
      <w:pPr>
        <w:pStyle w:val="a9"/>
        <w:ind w:left="0" w:firstLine="709"/>
        <w:jc w:val="both"/>
        <w:rPr>
          <w:sz w:val="28"/>
          <w:szCs w:val="28"/>
        </w:rPr>
      </w:pPr>
      <w:r w:rsidRPr="00010036">
        <w:rPr>
          <w:sz w:val="28"/>
          <w:szCs w:val="28"/>
        </w:rPr>
        <w:lastRenderedPageBreak/>
        <w:t>47.8. 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A1473B" w:rsidRPr="00B05ECD" w:rsidRDefault="00A1473B" w:rsidP="00A1473B">
      <w:pPr>
        <w:ind w:firstLine="540"/>
        <w:jc w:val="both"/>
        <w:rPr>
          <w:sz w:val="28"/>
          <w:szCs w:val="28"/>
        </w:rPr>
      </w:pPr>
      <w:r w:rsidRPr="00010036">
        <w:rPr>
          <w:sz w:val="28"/>
          <w:szCs w:val="28"/>
        </w:rPr>
        <w:t xml:space="preserve">47.9. Не позднее следующего рабочего дня после дня получения от оператора электронной площадки информации, предусмотренной пунктом 47.8 настоящего Положения, Комиссия на основании полученной информации, присваивает каждой заявке на участие в запросе котировок в электронной форме порядковый номер </w:t>
      </w:r>
      <w:r w:rsidRPr="00010036">
        <w:rPr>
          <w:sz w:val="28"/>
          <w:szCs w:val="28"/>
          <w:lang w:eastAsia="ru-RU"/>
        </w:rPr>
        <w:t>по мере увеличения предложенной в таких заявках цены договора.</w:t>
      </w:r>
      <w:r w:rsidRPr="00010036">
        <w:rPr>
          <w:sz w:val="28"/>
          <w:szCs w:val="28"/>
        </w:rPr>
        <w:t xml:space="preserve"> </w:t>
      </w:r>
      <w:r w:rsidRPr="00010036">
        <w:rPr>
          <w:sz w:val="28"/>
          <w:szCs w:val="28"/>
          <w:lang w:eastAsia="ru-RU"/>
        </w:rPr>
        <w:t>Первый номер присваивается заявке на участие в запросе котировок в электронной форме, в которой предложена наиболее низкая цена договора.</w:t>
      </w:r>
      <w:r w:rsidRPr="00010036">
        <w:rPr>
          <w:sz w:val="28"/>
          <w:szCs w:val="28"/>
        </w:rPr>
        <w:t xml:space="preserve">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47.7 настоящего Пол</w:t>
      </w:r>
      <w:r w:rsidRPr="00B05ECD">
        <w:rPr>
          <w:sz w:val="28"/>
          <w:szCs w:val="28"/>
        </w:rPr>
        <w:t>ожения.</w:t>
      </w:r>
    </w:p>
    <w:p w:rsidR="00A1473B" w:rsidRPr="00C73D83" w:rsidRDefault="00A1473B" w:rsidP="00A1473B">
      <w:pPr>
        <w:pStyle w:val="a9"/>
        <w:ind w:left="0" w:firstLine="709"/>
        <w:jc w:val="both"/>
        <w:rPr>
          <w:sz w:val="28"/>
          <w:szCs w:val="28"/>
        </w:rPr>
      </w:pPr>
      <w:r>
        <w:rPr>
          <w:sz w:val="28"/>
          <w:szCs w:val="28"/>
        </w:rPr>
        <w:t>47.10</w:t>
      </w:r>
      <w:r w:rsidRPr="00C73D83">
        <w:rPr>
          <w:sz w:val="28"/>
          <w:szCs w:val="28"/>
        </w:rPr>
        <w:t xml:space="preserve">. Протокол подведения итогов </w:t>
      </w:r>
      <w:r>
        <w:rPr>
          <w:sz w:val="28"/>
          <w:szCs w:val="28"/>
        </w:rPr>
        <w:t>запроса котировок</w:t>
      </w:r>
      <w:r w:rsidRPr="00C73D83">
        <w:rPr>
          <w:sz w:val="28"/>
          <w:szCs w:val="28"/>
        </w:rPr>
        <w:t xml:space="preserve"> в электронной форме должен содержать информацию:</w:t>
      </w:r>
    </w:p>
    <w:p w:rsidR="00A1473B" w:rsidRPr="00C73D83" w:rsidRDefault="00A1473B" w:rsidP="00A1473B">
      <w:pPr>
        <w:pStyle w:val="a9"/>
        <w:ind w:left="0" w:firstLine="709"/>
        <w:jc w:val="both"/>
        <w:rPr>
          <w:sz w:val="28"/>
          <w:szCs w:val="28"/>
        </w:rPr>
      </w:pPr>
      <w:r w:rsidRPr="00C73D83">
        <w:rPr>
          <w:sz w:val="28"/>
          <w:szCs w:val="28"/>
        </w:rPr>
        <w:t>о дате подписания протокола</w:t>
      </w:r>
      <w:r>
        <w:rPr>
          <w:sz w:val="28"/>
          <w:szCs w:val="28"/>
        </w:rPr>
        <w:t>;</w:t>
      </w:r>
    </w:p>
    <w:p w:rsidR="00A1473B" w:rsidRDefault="00A1473B" w:rsidP="00A1473B">
      <w:pPr>
        <w:pStyle w:val="a9"/>
        <w:ind w:left="0" w:firstLine="709"/>
        <w:jc w:val="both"/>
        <w:rPr>
          <w:sz w:val="28"/>
          <w:szCs w:val="28"/>
        </w:rPr>
      </w:pPr>
      <w:r w:rsidRPr="00C73D83">
        <w:rPr>
          <w:sz w:val="28"/>
          <w:szCs w:val="28"/>
        </w:rPr>
        <w:t xml:space="preserve">об участниках </w:t>
      </w:r>
      <w:r>
        <w:rPr>
          <w:sz w:val="28"/>
          <w:szCs w:val="28"/>
        </w:rPr>
        <w:t>запроса котировок</w:t>
      </w:r>
      <w:r w:rsidRPr="00C73D83">
        <w:rPr>
          <w:sz w:val="28"/>
          <w:szCs w:val="28"/>
        </w:rPr>
        <w:t xml:space="preserve"> в электронной форме, заявки на участие в таком </w:t>
      </w:r>
      <w:r>
        <w:rPr>
          <w:sz w:val="28"/>
          <w:szCs w:val="28"/>
        </w:rPr>
        <w:t>запросе котировок</w:t>
      </w:r>
      <w:r w:rsidRPr="00C73D83">
        <w:rPr>
          <w:sz w:val="28"/>
          <w:szCs w:val="28"/>
        </w:rPr>
        <w:t xml:space="preserve"> которых были рассмотрены;</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A1473B" w:rsidRDefault="00A1473B" w:rsidP="00A1473B">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A1473B" w:rsidRPr="004642DB" w:rsidRDefault="00A1473B" w:rsidP="00A1473B">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A1473B" w:rsidRDefault="00A1473B" w:rsidP="00A1473B">
      <w:pPr>
        <w:pStyle w:val="a9"/>
        <w:ind w:left="0" w:firstLine="709"/>
        <w:jc w:val="both"/>
        <w:rPr>
          <w:sz w:val="28"/>
          <w:szCs w:val="28"/>
        </w:rPr>
      </w:pPr>
      <w:r>
        <w:rPr>
          <w:sz w:val="28"/>
          <w:szCs w:val="28"/>
        </w:rPr>
        <w:lastRenderedPageBreak/>
        <w:t>о порядковых номерах заявок на участие в запросе котировок в электронной форме, присвоенных в порядке, предусмотренном пунктом 47.9 настоящего Положения, включая информацию о ценовых предложениях участников запроса котировок в электронной форме;</w:t>
      </w:r>
    </w:p>
    <w:p w:rsidR="00A1473B" w:rsidRPr="00C73D83" w:rsidRDefault="00A1473B" w:rsidP="00A1473B">
      <w:pPr>
        <w:pStyle w:val="a9"/>
        <w:ind w:left="0" w:firstLine="709"/>
        <w:jc w:val="both"/>
        <w:rPr>
          <w:sz w:val="28"/>
          <w:szCs w:val="28"/>
        </w:rPr>
      </w:pPr>
      <w:r w:rsidRPr="00C73D83">
        <w:rPr>
          <w:sz w:val="28"/>
          <w:szCs w:val="28"/>
        </w:rPr>
        <w:t>о наименовании (для юридических лиц), фамилии, об имени, отчестве (при наличии) (для физических лиц), о</w:t>
      </w:r>
      <w:r>
        <w:rPr>
          <w:sz w:val="28"/>
          <w:szCs w:val="28"/>
        </w:rPr>
        <w:t xml:space="preserve"> почтовых адресах участника</w:t>
      </w:r>
      <w:r w:rsidRPr="00C73D83">
        <w:rPr>
          <w:sz w:val="28"/>
          <w:szCs w:val="28"/>
        </w:rPr>
        <w:t xml:space="preserve"> </w:t>
      </w:r>
      <w:r>
        <w:rPr>
          <w:sz w:val="28"/>
          <w:szCs w:val="28"/>
        </w:rPr>
        <w:t>запроса котировок в электронной форме, заявке</w:t>
      </w:r>
      <w:r w:rsidRPr="00C73D83">
        <w:rPr>
          <w:sz w:val="28"/>
          <w:szCs w:val="28"/>
        </w:rPr>
        <w:t xml:space="preserve"> на участие в </w:t>
      </w:r>
      <w:r>
        <w:rPr>
          <w:sz w:val="28"/>
          <w:szCs w:val="28"/>
        </w:rPr>
        <w:t>запросе котировок в электронной форме которого</w:t>
      </w:r>
      <w:r w:rsidRPr="00C73D83">
        <w:rPr>
          <w:sz w:val="28"/>
          <w:szCs w:val="28"/>
        </w:rPr>
        <w:t xml:space="preserve"> присвоен первый </w:t>
      </w:r>
      <w:r>
        <w:rPr>
          <w:sz w:val="28"/>
          <w:szCs w:val="28"/>
        </w:rPr>
        <w:t>номер</w:t>
      </w:r>
      <w:r w:rsidRPr="00C73D83">
        <w:rPr>
          <w:sz w:val="28"/>
          <w:szCs w:val="28"/>
        </w:rPr>
        <w:t>;</w:t>
      </w:r>
    </w:p>
    <w:p w:rsidR="00A1473B" w:rsidRPr="00C73D83" w:rsidRDefault="00A1473B" w:rsidP="00A1473B">
      <w:pPr>
        <w:pStyle w:val="ConsPlusNormal"/>
        <w:ind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A1473B" w:rsidRPr="00C73D83" w:rsidRDefault="00A1473B" w:rsidP="00A1473B">
      <w:pPr>
        <w:pStyle w:val="a9"/>
        <w:ind w:left="0" w:firstLine="709"/>
        <w:jc w:val="both"/>
        <w:rPr>
          <w:sz w:val="28"/>
          <w:szCs w:val="28"/>
        </w:rPr>
      </w:pPr>
      <w:r>
        <w:rPr>
          <w:sz w:val="28"/>
          <w:szCs w:val="28"/>
        </w:rPr>
        <w:t>47.11</w:t>
      </w:r>
      <w:r w:rsidRPr="00C73D83">
        <w:rPr>
          <w:sz w:val="28"/>
          <w:szCs w:val="28"/>
        </w:rPr>
        <w:t xml:space="preserve">. Протокол подведения итогов </w:t>
      </w:r>
      <w:r>
        <w:rPr>
          <w:sz w:val="28"/>
          <w:szCs w:val="28"/>
        </w:rPr>
        <w:t>запроса котировок</w:t>
      </w:r>
      <w:r w:rsidRPr="00C73D83">
        <w:rPr>
          <w:sz w:val="28"/>
          <w:szCs w:val="28"/>
        </w:rPr>
        <w:t xml:space="preserve">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A1473B" w:rsidRPr="00E07D05" w:rsidRDefault="00A1473B" w:rsidP="00A1473B">
      <w:pPr>
        <w:pStyle w:val="ConsPlusNormal"/>
        <w:jc w:val="both"/>
        <w:rPr>
          <w:rFonts w:ascii="Times New Roman" w:hAnsi="Times New Roman" w:cs="Times New Roman"/>
          <w:sz w:val="28"/>
          <w:szCs w:val="28"/>
        </w:rPr>
      </w:pPr>
    </w:p>
    <w:p w:rsidR="00A1473B" w:rsidRDefault="00A1473B" w:rsidP="00A1473B">
      <w:pPr>
        <w:pStyle w:val="ConsPlusNormal"/>
        <w:jc w:val="center"/>
        <w:outlineLvl w:val="1"/>
      </w:pPr>
      <w:r>
        <w:rPr>
          <w:rFonts w:ascii="Times New Roman" w:hAnsi="Times New Roman" w:cs="Times New Roman"/>
          <w:sz w:val="28"/>
          <w:szCs w:val="28"/>
        </w:rPr>
        <w:t>48</w:t>
      </w:r>
      <w:r w:rsidRPr="0070742A">
        <w:rPr>
          <w:rFonts w:ascii="Times New Roman" w:hAnsi="Times New Roman" w:cs="Times New Roman"/>
          <w:sz w:val="28"/>
          <w:szCs w:val="28"/>
        </w:rPr>
        <w:t xml:space="preserve">. Заключение договора по результатам запроса </w:t>
      </w:r>
      <w:r>
        <w:rPr>
          <w:rFonts w:ascii="Times New Roman" w:hAnsi="Times New Roman" w:cs="Times New Roman"/>
          <w:sz w:val="28"/>
          <w:szCs w:val="28"/>
        </w:rPr>
        <w:t>котировок в электронной форме</w:t>
      </w:r>
      <w:r>
        <w:t xml:space="preserve"> </w:t>
      </w:r>
    </w:p>
    <w:p w:rsidR="00A1473B" w:rsidRDefault="00A1473B" w:rsidP="00A1473B">
      <w:pPr>
        <w:pStyle w:val="ConsPlusNormal"/>
        <w:jc w:val="both"/>
      </w:pPr>
    </w:p>
    <w:p w:rsidR="00A1473B" w:rsidRDefault="00A1473B" w:rsidP="00A1473B">
      <w:pPr>
        <w:pStyle w:val="ConsPlusNormal"/>
        <w:ind w:firstLine="540"/>
        <w:jc w:val="both"/>
        <w:rPr>
          <w:rFonts w:ascii="Times New Roman" w:hAnsi="Times New Roman" w:cs="Times New Roman"/>
          <w:sz w:val="28"/>
          <w:szCs w:val="28"/>
        </w:rPr>
      </w:pPr>
      <w:r w:rsidRPr="00737C87">
        <w:rPr>
          <w:rFonts w:ascii="Times New Roman" w:hAnsi="Times New Roman" w:cs="Times New Roman"/>
          <w:sz w:val="28"/>
          <w:szCs w:val="28"/>
        </w:rPr>
        <w:t xml:space="preserve">По результатам </w:t>
      </w:r>
      <w:r w:rsidRPr="003B2681">
        <w:rPr>
          <w:rFonts w:ascii="Times New Roman" w:hAnsi="Times New Roman" w:cs="Times New Roman"/>
          <w:sz w:val="28"/>
          <w:szCs w:val="28"/>
        </w:rPr>
        <w:t xml:space="preserve">запроса котировок в электронной форме договор заключается с победителем такого запроса в порядке, установленном разделом </w:t>
      </w:r>
      <w:r>
        <w:rPr>
          <w:rFonts w:ascii="Times New Roman" w:hAnsi="Times New Roman" w:cs="Times New Roman"/>
          <w:sz w:val="28"/>
          <w:szCs w:val="28"/>
        </w:rPr>
        <w:t>63</w:t>
      </w:r>
      <w:r w:rsidRPr="003B2681">
        <w:rPr>
          <w:rFonts w:ascii="Times New Roman" w:hAnsi="Times New Roman" w:cs="Times New Roman"/>
          <w:sz w:val="28"/>
          <w:szCs w:val="28"/>
        </w:rPr>
        <w:t xml:space="preserve"> настоящего Положения.</w:t>
      </w:r>
    </w:p>
    <w:p w:rsidR="00A1473B" w:rsidRDefault="00A1473B" w:rsidP="00A1473B">
      <w:pPr>
        <w:pStyle w:val="ConsPlusNormal"/>
        <w:jc w:val="center"/>
        <w:rPr>
          <w:rFonts w:ascii="Times New Roman" w:hAnsi="Times New Roman" w:cs="Times New Roman"/>
          <w:sz w:val="28"/>
          <w:szCs w:val="28"/>
        </w:rPr>
      </w:pPr>
    </w:p>
    <w:p w:rsidR="00A1473B" w:rsidRPr="00BB702B" w:rsidRDefault="00A1473B" w:rsidP="00A1473B">
      <w:pPr>
        <w:pStyle w:val="ConsPlusNormal"/>
        <w:jc w:val="center"/>
        <w:outlineLvl w:val="1"/>
        <w:rPr>
          <w:rFonts w:ascii="Times New Roman" w:hAnsi="Times New Roman" w:cs="Times New Roman"/>
          <w:sz w:val="28"/>
          <w:szCs w:val="28"/>
        </w:rPr>
      </w:pPr>
      <w:r w:rsidRPr="00BB702B">
        <w:rPr>
          <w:rFonts w:ascii="Times New Roman" w:hAnsi="Times New Roman" w:cs="Times New Roman"/>
          <w:sz w:val="28"/>
          <w:szCs w:val="28"/>
        </w:rPr>
        <w:t>49. Последствия признания запроса котировок</w:t>
      </w:r>
    </w:p>
    <w:p w:rsidR="00A1473B" w:rsidRPr="00BB702B" w:rsidRDefault="00A1473B" w:rsidP="00A1473B">
      <w:pPr>
        <w:pStyle w:val="ConsPlusNormal"/>
        <w:jc w:val="center"/>
        <w:rPr>
          <w:rFonts w:ascii="Times New Roman" w:hAnsi="Times New Roman" w:cs="Times New Roman"/>
          <w:sz w:val="28"/>
          <w:szCs w:val="28"/>
        </w:rPr>
      </w:pPr>
      <w:r w:rsidRPr="00BB702B">
        <w:rPr>
          <w:rFonts w:ascii="Times New Roman" w:hAnsi="Times New Roman" w:cs="Times New Roman"/>
          <w:sz w:val="28"/>
          <w:szCs w:val="28"/>
        </w:rPr>
        <w:t>в электронной форме несостоявшимся</w:t>
      </w:r>
    </w:p>
    <w:p w:rsidR="00A1473B" w:rsidRPr="00BB702B" w:rsidRDefault="00A1473B" w:rsidP="00A1473B">
      <w:pPr>
        <w:pStyle w:val="ConsPlusNormal"/>
        <w:ind w:firstLine="709"/>
        <w:jc w:val="both"/>
        <w:rPr>
          <w:rFonts w:ascii="Times New Roman" w:hAnsi="Times New Roman" w:cs="Times New Roman"/>
          <w:sz w:val="28"/>
          <w:szCs w:val="28"/>
        </w:rPr>
      </w:pPr>
    </w:p>
    <w:p w:rsidR="00A1473B" w:rsidRPr="00BB702B" w:rsidRDefault="00A1473B" w:rsidP="00A1473B">
      <w:pPr>
        <w:pStyle w:val="a9"/>
        <w:ind w:left="0" w:firstLine="709"/>
        <w:jc w:val="both"/>
        <w:rPr>
          <w:sz w:val="28"/>
          <w:szCs w:val="28"/>
        </w:rPr>
      </w:pPr>
      <w:r w:rsidRPr="00BB702B">
        <w:rPr>
          <w:sz w:val="28"/>
          <w:szCs w:val="28"/>
        </w:rPr>
        <w:t xml:space="preserve">49.1. 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w:t>
      </w:r>
      <w:r>
        <w:rPr>
          <w:sz w:val="28"/>
          <w:szCs w:val="28"/>
        </w:rPr>
        <w:t>63</w:t>
      </w:r>
      <w:r w:rsidRPr="00BB702B">
        <w:rPr>
          <w:sz w:val="28"/>
          <w:szCs w:val="28"/>
        </w:rPr>
        <w:t xml:space="preserve"> настоящего Положения.</w:t>
      </w:r>
    </w:p>
    <w:p w:rsidR="00A1473B" w:rsidRPr="00BB702B" w:rsidRDefault="00A1473B" w:rsidP="00A1473B">
      <w:pPr>
        <w:pStyle w:val="ConsPlusNormal"/>
        <w:ind w:firstLine="709"/>
        <w:jc w:val="both"/>
        <w:rPr>
          <w:rFonts w:ascii="Times New Roman" w:hAnsi="Times New Roman" w:cs="Times New Roman"/>
          <w:sz w:val="28"/>
          <w:szCs w:val="28"/>
        </w:rPr>
      </w:pPr>
      <w:r w:rsidRPr="00BB702B">
        <w:rPr>
          <w:rFonts w:ascii="Times New Roman" w:hAnsi="Times New Roman" w:cs="Times New Roman"/>
          <w:sz w:val="28"/>
          <w:szCs w:val="28"/>
        </w:rPr>
        <w:t xml:space="preserve">49.2.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w:t>
      </w:r>
      <w:r>
        <w:rPr>
          <w:rFonts w:ascii="Times New Roman" w:hAnsi="Times New Roman" w:cs="Times New Roman"/>
          <w:sz w:val="28"/>
          <w:szCs w:val="28"/>
        </w:rPr>
        <w:t>К</w:t>
      </w:r>
      <w:r w:rsidRPr="00BB702B">
        <w:rPr>
          <w:rFonts w:ascii="Times New Roman" w:hAnsi="Times New Roman" w:cs="Times New Roman"/>
          <w:sz w:val="28"/>
          <w:szCs w:val="28"/>
        </w:rPr>
        <w:t>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A1473B" w:rsidRPr="00BB702B" w:rsidRDefault="00A1473B" w:rsidP="00A1473B">
      <w:pPr>
        <w:pStyle w:val="ConsPlusNormal"/>
        <w:ind w:firstLine="709"/>
        <w:jc w:val="both"/>
        <w:rPr>
          <w:rFonts w:ascii="Times New Roman" w:hAnsi="Times New Roman" w:cs="Times New Roman"/>
          <w:sz w:val="28"/>
          <w:szCs w:val="28"/>
        </w:rPr>
      </w:pPr>
      <w:r w:rsidRPr="00BB702B">
        <w:rPr>
          <w:rFonts w:ascii="Times New Roman" w:hAnsi="Times New Roman" w:cs="Times New Roman"/>
          <w:sz w:val="28"/>
          <w:szCs w:val="28"/>
        </w:rPr>
        <w:t xml:space="preserve">В этих случаях Заказчик обязан внести изменения в План закупки в порядке, установленном </w:t>
      </w:r>
      <w:hyperlink r:id="rId38" w:anchor="P117" w:history="1">
        <w:r w:rsidRPr="00BB702B">
          <w:rPr>
            <w:rStyle w:val="af4"/>
            <w:rFonts w:ascii="Times New Roman" w:hAnsi="Times New Roman" w:cs="Times New Roman"/>
            <w:sz w:val="28"/>
            <w:szCs w:val="28"/>
          </w:rPr>
          <w:t xml:space="preserve">разделом </w:t>
        </w:r>
      </w:hyperlink>
      <w:r w:rsidRPr="00BB702B">
        <w:rPr>
          <w:rStyle w:val="af4"/>
          <w:rFonts w:ascii="Times New Roman" w:hAnsi="Times New Roman" w:cs="Times New Roman"/>
          <w:sz w:val="28"/>
          <w:szCs w:val="28"/>
        </w:rPr>
        <w:t>6</w:t>
      </w:r>
      <w:r w:rsidRPr="00BB702B">
        <w:rPr>
          <w:rFonts w:ascii="Times New Roman" w:hAnsi="Times New Roman" w:cs="Times New Roman"/>
          <w:sz w:val="28"/>
          <w:szCs w:val="28"/>
        </w:rPr>
        <w:t xml:space="preserve"> настоящего Положения.</w:t>
      </w:r>
    </w:p>
    <w:p w:rsidR="00A1473B" w:rsidRDefault="00A1473B" w:rsidP="00A1473B">
      <w:pPr>
        <w:pStyle w:val="ConsPlusNormal"/>
        <w:ind w:firstLine="709"/>
        <w:jc w:val="both"/>
        <w:rPr>
          <w:rFonts w:ascii="Times New Roman" w:hAnsi="Times New Roman" w:cs="Times New Roman"/>
          <w:sz w:val="28"/>
          <w:szCs w:val="28"/>
        </w:rPr>
      </w:pPr>
      <w:r w:rsidRPr="00BB702B">
        <w:rPr>
          <w:rFonts w:ascii="Times New Roman" w:hAnsi="Times New Roman" w:cs="Times New Roman"/>
          <w:sz w:val="28"/>
          <w:szCs w:val="28"/>
        </w:rPr>
        <w:t xml:space="preserve">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w:t>
      </w:r>
      <w:r w:rsidRPr="00BB702B">
        <w:rPr>
          <w:rFonts w:ascii="Times New Roman" w:hAnsi="Times New Roman" w:cs="Times New Roman"/>
          <w:sz w:val="28"/>
          <w:szCs w:val="28"/>
        </w:rPr>
        <w:lastRenderedPageBreak/>
        <w:t>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A1473B" w:rsidRPr="00D76126" w:rsidRDefault="00A1473B" w:rsidP="00A1473B">
      <w:pPr>
        <w:rPr>
          <w:sz w:val="28"/>
          <w:szCs w:val="28"/>
        </w:rPr>
      </w:pPr>
    </w:p>
    <w:p w:rsidR="00A1473B" w:rsidRDefault="00A1473B" w:rsidP="00A1473B">
      <w:pPr>
        <w:jc w:val="center"/>
        <w:outlineLvl w:val="0"/>
        <w:rPr>
          <w:sz w:val="28"/>
          <w:szCs w:val="28"/>
        </w:rPr>
      </w:pPr>
      <w:r>
        <w:rPr>
          <w:sz w:val="28"/>
          <w:szCs w:val="28"/>
        </w:rPr>
        <w:t xml:space="preserve">50. </w:t>
      </w:r>
      <w:r w:rsidRPr="00643CB5">
        <w:rPr>
          <w:sz w:val="28"/>
          <w:szCs w:val="28"/>
        </w:rPr>
        <w:t>Запрос предложений в электронной форме</w:t>
      </w:r>
    </w:p>
    <w:p w:rsidR="00A1473B" w:rsidRPr="00643CB5" w:rsidRDefault="00A1473B" w:rsidP="00A1473B">
      <w:pPr>
        <w:jc w:val="center"/>
        <w:rPr>
          <w:sz w:val="28"/>
          <w:szCs w:val="28"/>
        </w:rPr>
      </w:pPr>
    </w:p>
    <w:p w:rsidR="00A1473B" w:rsidRPr="00E80639" w:rsidRDefault="00A1473B" w:rsidP="00A1473B">
      <w:pPr>
        <w:ind w:firstLine="709"/>
        <w:jc w:val="both"/>
        <w:rPr>
          <w:sz w:val="28"/>
          <w:szCs w:val="28"/>
        </w:rPr>
      </w:pPr>
      <w:r>
        <w:rPr>
          <w:sz w:val="28"/>
          <w:szCs w:val="28"/>
        </w:rPr>
        <w:t>50.</w:t>
      </w:r>
      <w:r w:rsidRPr="00E80639">
        <w:rPr>
          <w:sz w:val="28"/>
          <w:szCs w:val="28"/>
        </w:rPr>
        <w:t xml:space="preserve">1. Под запросом предложений в электронной форме понимается форма торгов, при которой победителем запроса предложений в электронной форме признается участник запроса предложений в электронной форме, заявка на участие в </w:t>
      </w:r>
      <w:r>
        <w:rPr>
          <w:sz w:val="28"/>
          <w:szCs w:val="28"/>
        </w:rPr>
        <w:t>запросе предложений в электронной форме</w:t>
      </w:r>
      <w:r w:rsidRPr="00E80639">
        <w:rPr>
          <w:sz w:val="28"/>
          <w:szCs w:val="28"/>
        </w:rPr>
        <w:t xml:space="preserve"> которого в соответствии с критериями, определенными в документации о запросе предложений в электронной форме, наиболее полно соответствует требованиям документации о запросе предложений в электронной форме и содержит лучшие условия поставки товаров, выполнения работ, оказания услуг.</w:t>
      </w:r>
    </w:p>
    <w:p w:rsidR="00A1473B" w:rsidRPr="00E80639" w:rsidRDefault="00A1473B" w:rsidP="00A1473B">
      <w:pPr>
        <w:ind w:firstLine="709"/>
        <w:jc w:val="both"/>
        <w:rPr>
          <w:sz w:val="28"/>
          <w:szCs w:val="28"/>
        </w:rPr>
      </w:pPr>
      <w:r>
        <w:rPr>
          <w:sz w:val="28"/>
          <w:szCs w:val="28"/>
        </w:rPr>
        <w:t>50.2</w:t>
      </w:r>
      <w:r w:rsidRPr="00E80639">
        <w:rPr>
          <w:sz w:val="28"/>
          <w:szCs w:val="28"/>
        </w:rPr>
        <w:t>. Заказчик вправе осуществлять закупку путем проведения запроса предложений в электронной форме</w:t>
      </w:r>
      <w:r>
        <w:rPr>
          <w:sz w:val="28"/>
          <w:szCs w:val="28"/>
        </w:rPr>
        <w:t>,</w:t>
      </w:r>
      <w:r w:rsidRPr="00E80639">
        <w:rPr>
          <w:sz w:val="28"/>
          <w:szCs w:val="28"/>
        </w:rPr>
        <w:t xml:space="preserve"> если для определения </w:t>
      </w:r>
      <w:r>
        <w:rPr>
          <w:sz w:val="28"/>
          <w:szCs w:val="28"/>
        </w:rPr>
        <w:t>поставщика (исполнителя, подрядчика)</w:t>
      </w:r>
      <w:r w:rsidRPr="00E80639">
        <w:rPr>
          <w:sz w:val="28"/>
          <w:szCs w:val="28"/>
        </w:rPr>
        <w:t xml:space="preserve"> требуется оценка условий исполнения договора, в том числе предложения о качестве предлагаем</w:t>
      </w:r>
      <w:r>
        <w:rPr>
          <w:sz w:val="28"/>
          <w:szCs w:val="28"/>
        </w:rPr>
        <w:t>ых</w:t>
      </w:r>
      <w:r w:rsidRPr="00E80639">
        <w:rPr>
          <w:sz w:val="28"/>
          <w:szCs w:val="28"/>
        </w:rPr>
        <w:t xml:space="preserve"> участником </w:t>
      </w:r>
      <w:r>
        <w:rPr>
          <w:sz w:val="28"/>
          <w:szCs w:val="28"/>
        </w:rPr>
        <w:t xml:space="preserve">закупки </w:t>
      </w:r>
      <w:r w:rsidRPr="00E80639">
        <w:rPr>
          <w:sz w:val="28"/>
          <w:szCs w:val="28"/>
        </w:rPr>
        <w:t xml:space="preserve">товаров </w:t>
      </w:r>
      <w:r>
        <w:rPr>
          <w:sz w:val="28"/>
          <w:szCs w:val="28"/>
        </w:rPr>
        <w:t>(</w:t>
      </w:r>
      <w:r w:rsidRPr="00E80639">
        <w:rPr>
          <w:sz w:val="28"/>
          <w:szCs w:val="28"/>
        </w:rPr>
        <w:t>работ, услуг</w:t>
      </w:r>
      <w:r>
        <w:rPr>
          <w:sz w:val="28"/>
          <w:szCs w:val="28"/>
        </w:rPr>
        <w:t>),</w:t>
      </w:r>
      <w:r w:rsidRPr="00E80639">
        <w:rPr>
          <w:sz w:val="28"/>
          <w:szCs w:val="28"/>
        </w:rPr>
        <w:t xml:space="preserve"> в случаях:</w:t>
      </w:r>
    </w:p>
    <w:p w:rsidR="00A1473B" w:rsidRPr="00E80639" w:rsidRDefault="00A1473B" w:rsidP="00A1473B">
      <w:pPr>
        <w:pStyle w:val="ConsPlusNormal"/>
        <w:ind w:firstLine="709"/>
        <w:jc w:val="both"/>
        <w:rPr>
          <w:rFonts w:ascii="Times New Roman" w:hAnsi="Times New Roman" w:cs="Times New Roman"/>
          <w:sz w:val="28"/>
          <w:szCs w:val="28"/>
        </w:rPr>
      </w:pPr>
      <w:r w:rsidRPr="00E80639">
        <w:rPr>
          <w:rFonts w:ascii="Times New Roman" w:hAnsi="Times New Roman" w:cs="Times New Roman"/>
          <w:sz w:val="28"/>
          <w:szCs w:val="28"/>
        </w:rPr>
        <w:t>начальная (максимальная) цена договора не превышает 3 млн. рублей, а в случае если годовая выручка Заказчика за отчетный финансовый год составляет более чем 5 млрд. рублей, - 5 млн. рублей;</w:t>
      </w:r>
    </w:p>
    <w:p w:rsidR="00A1473B" w:rsidRPr="00E80639" w:rsidRDefault="00A1473B" w:rsidP="00A1473B">
      <w:pPr>
        <w:pStyle w:val="ConsPlusNormal"/>
        <w:ind w:firstLine="709"/>
        <w:jc w:val="both"/>
        <w:rPr>
          <w:rFonts w:ascii="Times New Roman" w:hAnsi="Times New Roman" w:cs="Times New Roman"/>
          <w:sz w:val="28"/>
          <w:szCs w:val="28"/>
        </w:rPr>
      </w:pPr>
      <w:r w:rsidRPr="00E80639">
        <w:rPr>
          <w:rFonts w:ascii="Times New Roman" w:hAnsi="Times New Roman" w:cs="Times New Roman"/>
          <w:sz w:val="28"/>
          <w:szCs w:val="28"/>
        </w:rPr>
        <w:t xml:space="preserve">привлечения в ходе исполнения заключенного Заказчиком государственного (муниципального) контракта или заключенного Заказчиком по итогам проведения конкурентных </w:t>
      </w:r>
      <w:r>
        <w:rPr>
          <w:rFonts w:ascii="Times New Roman" w:hAnsi="Times New Roman" w:cs="Times New Roman"/>
          <w:sz w:val="28"/>
          <w:szCs w:val="28"/>
        </w:rPr>
        <w:t>закупок</w:t>
      </w:r>
      <w:r w:rsidRPr="00E80639">
        <w:rPr>
          <w:rFonts w:ascii="Times New Roman" w:hAnsi="Times New Roman" w:cs="Times New Roman"/>
          <w:sz w:val="28"/>
          <w:szCs w:val="28"/>
        </w:rPr>
        <w:t xml:space="preserve"> договора, по которому </w:t>
      </w:r>
      <w:r>
        <w:rPr>
          <w:rFonts w:ascii="Times New Roman" w:hAnsi="Times New Roman" w:cs="Times New Roman"/>
          <w:sz w:val="28"/>
          <w:szCs w:val="28"/>
        </w:rPr>
        <w:t>поставщиком (исполнителем, подрядчиком)</w:t>
      </w:r>
      <w:r w:rsidRPr="00E80639">
        <w:rPr>
          <w:rFonts w:ascii="Times New Roman" w:hAnsi="Times New Roman" w:cs="Times New Roman"/>
          <w:sz w:val="28"/>
          <w:szCs w:val="28"/>
        </w:rPr>
        <w:t xml:space="preserve"> является Заказчик, субпоставщиков (соисполнителей</w:t>
      </w:r>
      <w:r>
        <w:rPr>
          <w:rFonts w:ascii="Times New Roman" w:hAnsi="Times New Roman" w:cs="Times New Roman"/>
          <w:sz w:val="28"/>
          <w:szCs w:val="28"/>
        </w:rPr>
        <w:t>,</w:t>
      </w:r>
      <w:r w:rsidRPr="000555F6">
        <w:rPr>
          <w:rFonts w:ascii="Times New Roman" w:hAnsi="Times New Roman" w:cs="Times New Roman"/>
          <w:sz w:val="28"/>
          <w:szCs w:val="28"/>
        </w:rPr>
        <w:t xml:space="preserve"> </w:t>
      </w:r>
      <w:r w:rsidRPr="00E80639">
        <w:rPr>
          <w:rFonts w:ascii="Times New Roman" w:hAnsi="Times New Roman" w:cs="Times New Roman"/>
          <w:sz w:val="28"/>
          <w:szCs w:val="28"/>
        </w:rPr>
        <w:t>субподрядчиков) по постав</w:t>
      </w:r>
      <w:r>
        <w:rPr>
          <w:rFonts w:ascii="Times New Roman" w:hAnsi="Times New Roman" w:cs="Times New Roman"/>
          <w:sz w:val="28"/>
          <w:szCs w:val="28"/>
        </w:rPr>
        <w:t>ке товаров (</w:t>
      </w:r>
      <w:r w:rsidRPr="00E80639">
        <w:rPr>
          <w:rFonts w:ascii="Times New Roman" w:hAnsi="Times New Roman" w:cs="Times New Roman"/>
          <w:sz w:val="28"/>
          <w:szCs w:val="28"/>
        </w:rPr>
        <w:t>оказанию услуг, выполнению работ</w:t>
      </w:r>
      <w:r>
        <w:rPr>
          <w:rFonts w:ascii="Times New Roman" w:hAnsi="Times New Roman" w:cs="Times New Roman"/>
          <w:sz w:val="28"/>
          <w:szCs w:val="28"/>
        </w:rPr>
        <w:t>)</w:t>
      </w:r>
      <w:r w:rsidRPr="00E80639">
        <w:rPr>
          <w:rFonts w:ascii="Times New Roman" w:hAnsi="Times New Roman" w:cs="Times New Roman"/>
          <w:sz w:val="28"/>
          <w:szCs w:val="28"/>
        </w:rPr>
        <w:t>, необходимых для выполнения Заказчиком указанных в таком контракте (договоре) обязательств, в пределах цены такого контракта (договора);</w:t>
      </w:r>
    </w:p>
    <w:p w:rsidR="00A1473B" w:rsidRDefault="00A1473B" w:rsidP="00A1473B">
      <w:pPr>
        <w:pStyle w:val="ConsPlusNormal"/>
        <w:ind w:firstLine="709"/>
        <w:jc w:val="both"/>
        <w:rPr>
          <w:rFonts w:ascii="Times New Roman" w:hAnsi="Times New Roman" w:cs="Times New Roman"/>
          <w:sz w:val="28"/>
          <w:szCs w:val="28"/>
        </w:rPr>
      </w:pPr>
      <w:r w:rsidRPr="00E80639">
        <w:rPr>
          <w:rFonts w:ascii="Times New Roman" w:hAnsi="Times New Roman" w:cs="Times New Roman"/>
          <w:sz w:val="28"/>
          <w:szCs w:val="28"/>
        </w:rPr>
        <w:t>привлечения в ходе исполнения заключенного Заказчиком концессионного соглашения, по которому концессионером является Заказчик, поставщиков (исполнителей</w:t>
      </w:r>
      <w:r>
        <w:rPr>
          <w:rFonts w:ascii="Times New Roman" w:hAnsi="Times New Roman" w:cs="Times New Roman"/>
          <w:sz w:val="28"/>
          <w:szCs w:val="28"/>
        </w:rPr>
        <w:t>,</w:t>
      </w:r>
      <w:r w:rsidRPr="00FD125D">
        <w:rPr>
          <w:rFonts w:ascii="Times New Roman" w:hAnsi="Times New Roman" w:cs="Times New Roman"/>
          <w:sz w:val="28"/>
          <w:szCs w:val="28"/>
        </w:rPr>
        <w:t xml:space="preserve"> </w:t>
      </w:r>
      <w:r>
        <w:rPr>
          <w:rFonts w:ascii="Times New Roman" w:hAnsi="Times New Roman" w:cs="Times New Roman"/>
          <w:sz w:val="28"/>
          <w:szCs w:val="28"/>
        </w:rPr>
        <w:t>подрядчиков) по поставке товаров (</w:t>
      </w:r>
      <w:r w:rsidRPr="00E80639">
        <w:rPr>
          <w:rFonts w:ascii="Times New Roman" w:hAnsi="Times New Roman" w:cs="Times New Roman"/>
          <w:sz w:val="28"/>
          <w:szCs w:val="28"/>
        </w:rPr>
        <w:t>оказанию услуг</w:t>
      </w:r>
      <w:r>
        <w:rPr>
          <w:rFonts w:ascii="Times New Roman" w:hAnsi="Times New Roman" w:cs="Times New Roman"/>
          <w:sz w:val="28"/>
          <w:szCs w:val="28"/>
        </w:rPr>
        <w:t>,</w:t>
      </w:r>
      <w:r w:rsidRPr="00FD125D">
        <w:rPr>
          <w:rFonts w:ascii="Times New Roman" w:hAnsi="Times New Roman" w:cs="Times New Roman"/>
          <w:sz w:val="28"/>
          <w:szCs w:val="28"/>
        </w:rPr>
        <w:t xml:space="preserve"> </w:t>
      </w:r>
      <w:r>
        <w:rPr>
          <w:rFonts w:ascii="Times New Roman" w:hAnsi="Times New Roman" w:cs="Times New Roman"/>
          <w:sz w:val="28"/>
          <w:szCs w:val="28"/>
        </w:rPr>
        <w:t>выполнению работ)</w:t>
      </w:r>
      <w:r w:rsidRPr="00E80639">
        <w:rPr>
          <w:rFonts w:ascii="Times New Roman" w:hAnsi="Times New Roman" w:cs="Times New Roman"/>
          <w:sz w:val="28"/>
          <w:szCs w:val="28"/>
        </w:rPr>
        <w:t xml:space="preserve">,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20 млн. </w:t>
      </w:r>
      <w:r>
        <w:rPr>
          <w:rFonts w:ascii="Times New Roman" w:hAnsi="Times New Roman" w:cs="Times New Roman"/>
          <w:sz w:val="28"/>
          <w:szCs w:val="28"/>
        </w:rPr>
        <w:t>рублей;</w:t>
      </w:r>
    </w:p>
    <w:p w:rsidR="00A1473B" w:rsidRDefault="00A1473B" w:rsidP="00A1473B">
      <w:pPr>
        <w:pStyle w:val="ConsPlusNormal"/>
        <w:ind w:firstLine="709"/>
        <w:jc w:val="both"/>
        <w:rPr>
          <w:rFonts w:ascii="Times New Roman" w:hAnsi="Times New Roman" w:cs="Times New Roman"/>
          <w:sz w:val="28"/>
          <w:szCs w:val="28"/>
        </w:rPr>
      </w:pPr>
      <w:r w:rsidRPr="00193C90">
        <w:rPr>
          <w:rFonts w:ascii="Times New Roman" w:hAnsi="Times New Roman" w:cs="Times New Roman"/>
          <w:sz w:val="28"/>
          <w:szCs w:val="28"/>
        </w:rPr>
        <w:t xml:space="preserve">признания </w:t>
      </w:r>
      <w:r>
        <w:rPr>
          <w:rFonts w:ascii="Times New Roman" w:hAnsi="Times New Roman" w:cs="Times New Roman"/>
          <w:sz w:val="28"/>
          <w:szCs w:val="28"/>
        </w:rPr>
        <w:t>открытого конкурса, конкурса</w:t>
      </w:r>
      <w:r w:rsidRPr="00193C90">
        <w:rPr>
          <w:rFonts w:ascii="Times New Roman" w:hAnsi="Times New Roman" w:cs="Times New Roman"/>
          <w:sz w:val="28"/>
          <w:szCs w:val="28"/>
        </w:rPr>
        <w:t xml:space="preserve"> в электронной форме </w:t>
      </w:r>
      <w:r w:rsidRPr="007845DF">
        <w:rPr>
          <w:rFonts w:ascii="Times New Roman" w:hAnsi="Times New Roman" w:cs="Times New Roman"/>
          <w:sz w:val="28"/>
          <w:szCs w:val="28"/>
        </w:rPr>
        <w:t xml:space="preserve">несостоявшимся, за исключением случаев, предусмотренных </w:t>
      </w:r>
      <w:hyperlink r:id="rId39" w:anchor="P687" w:history="1">
        <w:r w:rsidRPr="007845DF">
          <w:rPr>
            <w:rStyle w:val="af4"/>
            <w:rFonts w:ascii="Times New Roman" w:hAnsi="Times New Roman" w:cs="Times New Roman"/>
            <w:sz w:val="28"/>
            <w:szCs w:val="28"/>
          </w:rPr>
          <w:t xml:space="preserve">пунктами </w:t>
        </w:r>
        <w:r>
          <w:rPr>
            <w:rStyle w:val="af4"/>
            <w:rFonts w:ascii="Times New Roman" w:hAnsi="Times New Roman" w:cs="Times New Roman"/>
            <w:sz w:val="28"/>
            <w:szCs w:val="28"/>
          </w:rPr>
          <w:t>25</w:t>
        </w:r>
        <w:r w:rsidRPr="007845DF">
          <w:rPr>
            <w:rStyle w:val="af4"/>
            <w:rFonts w:ascii="Times New Roman" w:hAnsi="Times New Roman" w:cs="Times New Roman"/>
            <w:sz w:val="28"/>
            <w:szCs w:val="28"/>
          </w:rPr>
          <w:t>.1</w:t>
        </w:r>
      </w:hyperlink>
      <w:r>
        <w:rPr>
          <w:rStyle w:val="af4"/>
          <w:rFonts w:ascii="Times New Roman" w:hAnsi="Times New Roman" w:cs="Times New Roman"/>
          <w:sz w:val="28"/>
          <w:szCs w:val="28"/>
        </w:rPr>
        <w:t>, 34.1 – 34.3</w:t>
      </w:r>
      <w:r>
        <w:rPr>
          <w:rFonts w:ascii="Times New Roman" w:hAnsi="Times New Roman" w:cs="Times New Roman"/>
          <w:sz w:val="28"/>
          <w:szCs w:val="28"/>
        </w:rPr>
        <w:t xml:space="preserve"> настоящего Положения.</w:t>
      </w:r>
    </w:p>
    <w:p w:rsidR="00A1473B" w:rsidRPr="00192E68" w:rsidRDefault="00A1473B" w:rsidP="00A1473B">
      <w:pPr>
        <w:pStyle w:val="ConsPlusNormal"/>
        <w:ind w:firstLine="709"/>
        <w:jc w:val="both"/>
        <w:rPr>
          <w:rFonts w:ascii="Times New Roman" w:hAnsi="Times New Roman" w:cs="Times New Roman"/>
          <w:sz w:val="28"/>
          <w:szCs w:val="28"/>
        </w:rPr>
      </w:pPr>
      <w:r w:rsidRPr="00192E68">
        <w:rPr>
          <w:rFonts w:ascii="Times New Roman" w:hAnsi="Times New Roman" w:cs="Times New Roman"/>
          <w:sz w:val="28"/>
          <w:szCs w:val="28"/>
        </w:rPr>
        <w:t xml:space="preserve">При этом годовой объем закупок, </w:t>
      </w:r>
      <w:r w:rsidRPr="00E9265D">
        <w:rPr>
          <w:rFonts w:ascii="Times New Roman" w:hAnsi="Times New Roman" w:cs="Times New Roman"/>
          <w:sz w:val="28"/>
          <w:szCs w:val="28"/>
        </w:rPr>
        <w:t xml:space="preserve">осуществляемых путем проведения запроса </w:t>
      </w:r>
      <w:r>
        <w:rPr>
          <w:rFonts w:ascii="Times New Roman" w:hAnsi="Times New Roman" w:cs="Times New Roman"/>
          <w:sz w:val="28"/>
          <w:szCs w:val="28"/>
        </w:rPr>
        <w:t>предложений</w:t>
      </w:r>
      <w:r w:rsidRPr="00E9265D">
        <w:rPr>
          <w:rFonts w:ascii="Times New Roman" w:hAnsi="Times New Roman" w:cs="Times New Roman"/>
          <w:sz w:val="28"/>
          <w:szCs w:val="28"/>
        </w:rPr>
        <w:t xml:space="preserve"> в электронной форме</w:t>
      </w:r>
      <w:r w:rsidRPr="00192E68">
        <w:rPr>
          <w:rFonts w:ascii="Times New Roman" w:hAnsi="Times New Roman" w:cs="Times New Roman"/>
          <w:sz w:val="28"/>
          <w:szCs w:val="28"/>
        </w:rPr>
        <w:t>, не должен превышать 20 процентов от общего годового объема закупок в текущем году.</w:t>
      </w:r>
    </w:p>
    <w:p w:rsidR="00A1473B" w:rsidRDefault="00A1473B" w:rsidP="00A1473B">
      <w:pPr>
        <w:pStyle w:val="ac"/>
        <w:ind w:firstLine="709"/>
        <w:jc w:val="both"/>
        <w:rPr>
          <w:rFonts w:ascii="Times New Roman" w:hAnsi="Times New Roman" w:cs="Times New Roman"/>
          <w:sz w:val="28"/>
          <w:szCs w:val="28"/>
        </w:rPr>
      </w:pPr>
      <w:r>
        <w:rPr>
          <w:rFonts w:ascii="Times New Roman" w:hAnsi="Times New Roman" w:cs="Times New Roman"/>
          <w:sz w:val="28"/>
          <w:szCs w:val="28"/>
        </w:rPr>
        <w:t>50.3</w:t>
      </w:r>
      <w:r w:rsidRPr="00F10688">
        <w:rPr>
          <w:rFonts w:ascii="Times New Roman" w:hAnsi="Times New Roman" w:cs="Times New Roman"/>
          <w:sz w:val="28"/>
          <w:szCs w:val="28"/>
        </w:rPr>
        <w:t xml:space="preserve">. </w:t>
      </w:r>
      <w:r w:rsidRPr="00FB5C70">
        <w:rPr>
          <w:rFonts w:ascii="Times New Roman" w:hAnsi="Times New Roman" w:cs="Times New Roman"/>
          <w:sz w:val="28"/>
          <w:szCs w:val="28"/>
        </w:rPr>
        <w:t xml:space="preserve">Заказчик размещает в </w:t>
      </w:r>
      <w:r>
        <w:rPr>
          <w:rFonts w:ascii="Times New Roman" w:hAnsi="Times New Roman" w:cs="Times New Roman"/>
          <w:sz w:val="28"/>
          <w:szCs w:val="28"/>
        </w:rPr>
        <w:t>Е</w:t>
      </w:r>
      <w:r w:rsidRPr="00FB5C70">
        <w:rPr>
          <w:rFonts w:ascii="Times New Roman" w:hAnsi="Times New Roman" w:cs="Times New Roman"/>
          <w:sz w:val="28"/>
          <w:szCs w:val="28"/>
        </w:rPr>
        <w:t xml:space="preserve">диной информационной системе </w:t>
      </w:r>
      <w:r w:rsidRPr="00F10688">
        <w:rPr>
          <w:rFonts w:ascii="Times New Roman" w:hAnsi="Times New Roman" w:cs="Times New Roman"/>
          <w:sz w:val="28"/>
          <w:szCs w:val="28"/>
        </w:rPr>
        <w:t xml:space="preserve">извещение о проведении запроса предложений в </w:t>
      </w:r>
      <w:r>
        <w:rPr>
          <w:rFonts w:ascii="Times New Roman" w:hAnsi="Times New Roman" w:cs="Times New Roman"/>
          <w:sz w:val="28"/>
          <w:szCs w:val="28"/>
        </w:rPr>
        <w:t>электронной форме и документацию</w:t>
      </w:r>
      <w:r w:rsidRPr="00F10688">
        <w:rPr>
          <w:rFonts w:ascii="Times New Roman" w:hAnsi="Times New Roman" w:cs="Times New Roman"/>
          <w:sz w:val="28"/>
          <w:szCs w:val="28"/>
        </w:rPr>
        <w:t xml:space="preserve"> о запросе предложений в электронной форме не менее чем за 7 рабочих дней до дня проведения такого запроса</w:t>
      </w:r>
      <w:r>
        <w:rPr>
          <w:rFonts w:ascii="Times New Roman" w:hAnsi="Times New Roman" w:cs="Times New Roman"/>
          <w:sz w:val="28"/>
          <w:szCs w:val="28"/>
        </w:rPr>
        <w:t xml:space="preserve"> предложений</w:t>
      </w:r>
      <w:r w:rsidRPr="00F10688">
        <w:rPr>
          <w:rFonts w:ascii="Times New Roman" w:hAnsi="Times New Roman" w:cs="Times New Roman"/>
          <w:sz w:val="28"/>
          <w:szCs w:val="28"/>
        </w:rPr>
        <w:t>.</w:t>
      </w:r>
    </w:p>
    <w:p w:rsidR="00A1473B" w:rsidRPr="00476A9A" w:rsidRDefault="00A1473B" w:rsidP="00A1473B">
      <w:pPr>
        <w:pStyle w:val="ConsPlusNormal"/>
        <w:ind w:firstLine="709"/>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информационной системе извещение о проведении запроса предложений в электронной форме</w:t>
      </w:r>
      <w:r>
        <w:rPr>
          <w:rFonts w:ascii="Times New Roman" w:hAnsi="Times New Roman" w:cs="Times New Roman"/>
          <w:sz w:val="28"/>
          <w:szCs w:val="28"/>
        </w:rPr>
        <w:t xml:space="preserve"> и документацию о запросе предложений в электронной форме</w:t>
      </w:r>
      <w:r w:rsidRPr="00476A9A">
        <w:rPr>
          <w:rFonts w:ascii="Times New Roman" w:hAnsi="Times New Roman" w:cs="Times New Roman"/>
          <w:sz w:val="28"/>
          <w:szCs w:val="28"/>
        </w:rPr>
        <w:t xml:space="preserve"> не менее чем за 5 рабочих дней до дня проведения такого запроса предложений. При этом начальная (максимальная) цена договора не должна превышать 15 млн. рублей.</w:t>
      </w:r>
    </w:p>
    <w:p w:rsidR="00A1473B" w:rsidRPr="00193C90"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50.4</w:t>
      </w:r>
      <w:r w:rsidRPr="00E80639">
        <w:rPr>
          <w:rFonts w:ascii="Times New Roman" w:hAnsi="Times New Roman" w:cs="Times New Roman"/>
          <w:sz w:val="28"/>
          <w:szCs w:val="28"/>
        </w:rPr>
        <w:t xml:space="preserve">. </w:t>
      </w:r>
      <w:r w:rsidRPr="00193C90">
        <w:rPr>
          <w:rFonts w:ascii="Times New Roman" w:hAnsi="Times New Roman" w:cs="Times New Roman"/>
          <w:sz w:val="28"/>
          <w:szCs w:val="28"/>
        </w:rPr>
        <w:t xml:space="preserve">Проведение запроса </w:t>
      </w:r>
      <w:r>
        <w:rPr>
          <w:rFonts w:ascii="Times New Roman" w:hAnsi="Times New Roman" w:cs="Times New Roman"/>
          <w:sz w:val="28"/>
          <w:szCs w:val="28"/>
        </w:rPr>
        <w:t>предложений</w:t>
      </w:r>
      <w:r w:rsidRPr="00193C90">
        <w:rPr>
          <w:rFonts w:ascii="Times New Roman" w:hAnsi="Times New Roman" w:cs="Times New Roman"/>
          <w:sz w:val="28"/>
          <w:szCs w:val="28"/>
        </w:rPr>
        <w:t xml:space="preserve"> в электронной форме осуществляется на электронной площадке.</w:t>
      </w:r>
    </w:p>
    <w:p w:rsidR="00A1473B" w:rsidRPr="00E80639"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Запрос</w:t>
      </w:r>
      <w:r w:rsidRPr="00E80639">
        <w:rPr>
          <w:rFonts w:ascii="Times New Roman" w:hAnsi="Times New Roman" w:cs="Times New Roman"/>
          <w:sz w:val="28"/>
          <w:szCs w:val="28"/>
        </w:rPr>
        <w:t xml:space="preserve"> предложений в электронной форме осуществляется Заказчиками в </w:t>
      </w:r>
      <w:r w:rsidRPr="00CB09CB">
        <w:rPr>
          <w:rFonts w:ascii="Times New Roman" w:hAnsi="Times New Roman" w:cs="Times New Roman"/>
          <w:sz w:val="28"/>
          <w:szCs w:val="28"/>
        </w:rPr>
        <w:t>порядке, установленном разделами 50 – 58 настоящего Положения,</w:t>
      </w:r>
      <w:r w:rsidRPr="00E80639">
        <w:rPr>
          <w:rFonts w:ascii="Times New Roman" w:hAnsi="Times New Roman" w:cs="Times New Roman"/>
          <w:sz w:val="28"/>
          <w:szCs w:val="28"/>
        </w:rPr>
        <w:t xml:space="preserve"> с учетом регламента работы соответствующей электронной площадки.</w:t>
      </w:r>
    </w:p>
    <w:p w:rsidR="00A1473B" w:rsidRPr="00E80639" w:rsidRDefault="00A1473B" w:rsidP="00A1473B">
      <w:pPr>
        <w:pStyle w:val="ac"/>
        <w:ind w:firstLine="709"/>
        <w:jc w:val="both"/>
        <w:rPr>
          <w:rFonts w:ascii="Times New Roman" w:hAnsi="Times New Roman" w:cs="Times New Roman"/>
          <w:sz w:val="28"/>
          <w:szCs w:val="28"/>
        </w:rPr>
      </w:pPr>
      <w:r>
        <w:rPr>
          <w:rFonts w:ascii="Times New Roman" w:hAnsi="Times New Roman" w:cs="Times New Roman"/>
          <w:sz w:val="28"/>
          <w:szCs w:val="28"/>
        </w:rPr>
        <w:t>50.5</w:t>
      </w:r>
      <w:r w:rsidRPr="00E80639">
        <w:rPr>
          <w:rFonts w:ascii="Times New Roman" w:hAnsi="Times New Roman" w:cs="Times New Roman"/>
          <w:sz w:val="28"/>
          <w:szCs w:val="28"/>
        </w:rPr>
        <w:t xml:space="preserve">. При </w:t>
      </w:r>
      <w:r>
        <w:rPr>
          <w:rFonts w:ascii="Times New Roman" w:hAnsi="Times New Roman" w:cs="Times New Roman"/>
          <w:sz w:val="28"/>
          <w:szCs w:val="28"/>
        </w:rPr>
        <w:t>осуществлении</w:t>
      </w:r>
      <w:r w:rsidRPr="00E80639">
        <w:rPr>
          <w:rFonts w:ascii="Times New Roman" w:hAnsi="Times New Roman" w:cs="Times New Roman"/>
          <w:sz w:val="28"/>
          <w:szCs w:val="28"/>
        </w:rPr>
        <w:t xml:space="preserve"> запроса предложений в электронной форме переговоры Заказчика или Комиссии с участником запроса предложений в электронной форме не допускаются.</w:t>
      </w:r>
    </w:p>
    <w:p w:rsidR="00A1473B" w:rsidRPr="00E80639" w:rsidRDefault="00A1473B" w:rsidP="00A1473B">
      <w:pPr>
        <w:pStyle w:val="ac"/>
        <w:ind w:firstLine="709"/>
        <w:jc w:val="both"/>
        <w:rPr>
          <w:rFonts w:ascii="Times New Roman" w:hAnsi="Times New Roman" w:cs="Times New Roman"/>
          <w:sz w:val="28"/>
          <w:szCs w:val="28"/>
        </w:rPr>
      </w:pPr>
      <w:r>
        <w:rPr>
          <w:rFonts w:ascii="Times New Roman" w:hAnsi="Times New Roman" w:cs="Times New Roman"/>
          <w:sz w:val="28"/>
          <w:szCs w:val="28"/>
        </w:rPr>
        <w:t>50.6</w:t>
      </w:r>
      <w:r w:rsidRPr="00E80639">
        <w:rPr>
          <w:rFonts w:ascii="Times New Roman" w:hAnsi="Times New Roman" w:cs="Times New Roman"/>
          <w:sz w:val="28"/>
          <w:szCs w:val="28"/>
        </w:rPr>
        <w:t>. При осуществлении запроса предложений в электронной форме 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 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rsidR="00A1473B" w:rsidRPr="00441F35" w:rsidRDefault="00A1473B" w:rsidP="00A1473B">
      <w:pPr>
        <w:rPr>
          <w:sz w:val="28"/>
          <w:szCs w:val="28"/>
        </w:rPr>
      </w:pPr>
    </w:p>
    <w:p w:rsidR="00A1473B" w:rsidRPr="00A70F31" w:rsidRDefault="00A1473B" w:rsidP="00A1473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51</w:t>
      </w:r>
      <w:r w:rsidRPr="00A70F31">
        <w:rPr>
          <w:rFonts w:ascii="Times New Roman" w:hAnsi="Times New Roman" w:cs="Times New Roman"/>
          <w:sz w:val="28"/>
          <w:szCs w:val="28"/>
        </w:rPr>
        <w:t>. Извещение о проведении запроса предложений</w:t>
      </w:r>
      <w:r>
        <w:rPr>
          <w:rFonts w:ascii="Times New Roman" w:hAnsi="Times New Roman" w:cs="Times New Roman"/>
          <w:sz w:val="28"/>
          <w:szCs w:val="28"/>
        </w:rPr>
        <w:t xml:space="preserve"> в электронной форме</w:t>
      </w:r>
    </w:p>
    <w:p w:rsidR="00A1473B" w:rsidRDefault="00A1473B" w:rsidP="00A1473B">
      <w:pPr>
        <w:pStyle w:val="ConsPlusNormal"/>
        <w:ind w:firstLine="709"/>
        <w:jc w:val="both"/>
        <w:rPr>
          <w:rFonts w:ascii="Times New Roman" w:hAnsi="Times New Roman" w:cs="Times New Roman"/>
          <w:sz w:val="28"/>
          <w:szCs w:val="28"/>
        </w:rPr>
      </w:pPr>
    </w:p>
    <w:p w:rsidR="00A1473B" w:rsidRPr="00E840E3" w:rsidRDefault="00A1473B" w:rsidP="00A1473B">
      <w:pPr>
        <w:pStyle w:val="a9"/>
        <w:ind w:left="0" w:firstLine="709"/>
        <w:jc w:val="both"/>
        <w:rPr>
          <w:sz w:val="28"/>
          <w:szCs w:val="28"/>
          <w:lang w:eastAsia="ru-RU"/>
        </w:rPr>
      </w:pPr>
      <w:r w:rsidRPr="00E840E3">
        <w:rPr>
          <w:sz w:val="28"/>
          <w:szCs w:val="28"/>
          <w:lang w:eastAsia="ru-RU"/>
        </w:rPr>
        <w:t>51.1. В извещении о проведении запроса предложений в электронной форме должны быть указаны следующие сведения:</w:t>
      </w:r>
    </w:p>
    <w:p w:rsidR="00A1473B" w:rsidRPr="00E840E3" w:rsidRDefault="00A1473B" w:rsidP="00A1473B">
      <w:pPr>
        <w:pStyle w:val="a9"/>
        <w:ind w:left="0" w:firstLine="709"/>
        <w:jc w:val="both"/>
        <w:rPr>
          <w:sz w:val="28"/>
          <w:szCs w:val="28"/>
          <w:lang w:eastAsia="ru-RU"/>
        </w:rPr>
      </w:pPr>
      <w:r w:rsidRPr="00E840E3">
        <w:rPr>
          <w:sz w:val="28"/>
          <w:szCs w:val="28"/>
          <w:lang w:eastAsia="ru-RU"/>
        </w:rPr>
        <w:t>информация, предусмотренная разделом 13 настоящего Положения;</w:t>
      </w:r>
    </w:p>
    <w:p w:rsidR="00A1473B" w:rsidRPr="00E840E3" w:rsidRDefault="00A1473B" w:rsidP="00A1473B">
      <w:pPr>
        <w:pStyle w:val="a9"/>
        <w:ind w:left="0" w:firstLine="709"/>
        <w:jc w:val="both"/>
        <w:rPr>
          <w:sz w:val="28"/>
          <w:szCs w:val="28"/>
          <w:lang w:eastAsia="ru-RU"/>
        </w:rPr>
      </w:pPr>
      <w:r w:rsidRPr="00E840E3">
        <w:rPr>
          <w:sz w:val="28"/>
          <w:szCs w:val="28"/>
          <w:lang w:eastAsia="ru-RU"/>
        </w:rPr>
        <w:t>дата начала и окончания срока рассмотрения и оценки первых частей заявок на участие в запросе предложений в электронной форме;</w:t>
      </w:r>
    </w:p>
    <w:p w:rsidR="00A1473B" w:rsidRPr="00E840E3" w:rsidRDefault="00A1473B" w:rsidP="00A1473B">
      <w:pPr>
        <w:pStyle w:val="a9"/>
        <w:ind w:left="0" w:firstLine="709"/>
        <w:jc w:val="both"/>
        <w:rPr>
          <w:sz w:val="28"/>
          <w:szCs w:val="28"/>
          <w:lang w:eastAsia="ru-RU"/>
        </w:rPr>
      </w:pPr>
      <w:r w:rsidRPr="00E840E3">
        <w:rPr>
          <w:sz w:val="28"/>
          <w:szCs w:val="28"/>
          <w:lang w:eastAsia="ru-RU"/>
        </w:rPr>
        <w:t>дата начала и окончания срока рассмотрения и оценки вторых частей заявок на участие в запросе предложений в электронной форме.</w:t>
      </w:r>
    </w:p>
    <w:p w:rsidR="00A1473B" w:rsidRPr="00E840E3" w:rsidRDefault="00A1473B" w:rsidP="00A1473B">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51.2. Любой участник запроса предложений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предложений, запрос о разъяснении положений извещения о проведении запроса предложений в электронной форме.</w:t>
      </w:r>
    </w:p>
    <w:p w:rsidR="00A1473B" w:rsidRPr="00E840E3" w:rsidRDefault="00A1473B" w:rsidP="00A1473B">
      <w:pPr>
        <w:pStyle w:val="ConsPlusNormal"/>
        <w:ind w:firstLine="709"/>
        <w:jc w:val="both"/>
        <w:rPr>
          <w:rFonts w:ascii="Verdana" w:hAnsi="Verdana"/>
          <w:color w:val="000000"/>
          <w:sz w:val="28"/>
          <w:szCs w:val="28"/>
        </w:rPr>
      </w:pPr>
      <w:r w:rsidRPr="00E840E3">
        <w:rPr>
          <w:rFonts w:ascii="Times New Roman" w:hAnsi="Times New Roman" w:cs="Times New Roman"/>
          <w:sz w:val="28"/>
          <w:szCs w:val="28"/>
        </w:rPr>
        <w:t>В течение 3 рабочих дней с даты поступления запроса Заказчик осуществляет разъяснение положений извещения о проведении запроса предложений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A1473B" w:rsidRPr="00E840E3" w:rsidRDefault="00A1473B" w:rsidP="00A1473B">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предложений в электронной форме.</w:t>
      </w:r>
    </w:p>
    <w:p w:rsidR="00A1473B" w:rsidRDefault="00A1473B" w:rsidP="00A1473B">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Разъяснения положений извещения о проведении запроса предложений</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в электронной форме не должны изменять предмет закупки и существенные </w:t>
      </w:r>
      <w:r w:rsidRPr="00E840E3">
        <w:rPr>
          <w:rFonts w:ascii="Times New Roman" w:hAnsi="Times New Roman" w:cs="Times New Roman"/>
          <w:sz w:val="28"/>
          <w:szCs w:val="28"/>
        </w:rPr>
        <w:lastRenderedPageBreak/>
        <w:t>условия проекта договора.</w:t>
      </w:r>
    </w:p>
    <w:p w:rsidR="00A1473B" w:rsidRPr="00F10688"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51.3</w:t>
      </w:r>
      <w:r w:rsidRPr="00F10688">
        <w:rPr>
          <w:rFonts w:ascii="Times New Roman" w:hAnsi="Times New Roman" w:cs="Times New Roman"/>
          <w:sz w:val="28"/>
          <w:szCs w:val="28"/>
        </w:rPr>
        <w:t>. Заказчик вправе принять решение о внесении изменений в извещение о проведении запроса предложений в электронной форме не позднее чем за 3 дня до даты окончания срока подачи заявок на участие в запросе предложений в электронной форме.</w:t>
      </w:r>
    </w:p>
    <w:p w:rsidR="00A1473B" w:rsidRPr="00F10688" w:rsidRDefault="00A1473B" w:rsidP="00A1473B">
      <w:pPr>
        <w:pStyle w:val="ConsPlusNormal"/>
        <w:ind w:firstLine="709"/>
        <w:jc w:val="both"/>
        <w:rPr>
          <w:rFonts w:ascii="Times New Roman" w:hAnsi="Times New Roman" w:cs="Times New Roman"/>
          <w:sz w:val="28"/>
          <w:szCs w:val="28"/>
        </w:rPr>
      </w:pPr>
      <w:r w:rsidRPr="00F10688">
        <w:rPr>
          <w:rFonts w:ascii="Times New Roman" w:hAnsi="Times New Roman" w:cs="Times New Roman"/>
          <w:sz w:val="28"/>
          <w:szCs w:val="28"/>
        </w:rPr>
        <w:t>Изменения, вносимые в извещение о</w:t>
      </w:r>
      <w:r>
        <w:rPr>
          <w:rFonts w:ascii="Times New Roman" w:hAnsi="Times New Roman" w:cs="Times New Roman"/>
          <w:sz w:val="28"/>
          <w:szCs w:val="28"/>
        </w:rPr>
        <w:t xml:space="preserve"> проведении</w:t>
      </w:r>
      <w:r w:rsidRPr="00F10688">
        <w:rPr>
          <w:rFonts w:ascii="Times New Roman" w:hAnsi="Times New Roman" w:cs="Times New Roman"/>
          <w:sz w:val="28"/>
          <w:szCs w:val="28"/>
        </w:rPr>
        <w:t xml:space="preserve"> запроса предложений в электронной форме</w:t>
      </w:r>
      <w:r>
        <w:rPr>
          <w:rFonts w:ascii="Times New Roman" w:hAnsi="Times New Roman" w:cs="Times New Roman"/>
          <w:sz w:val="28"/>
          <w:szCs w:val="28"/>
        </w:rPr>
        <w:t>,</w:t>
      </w:r>
      <w:r w:rsidRPr="00F10688">
        <w:rPr>
          <w:rFonts w:ascii="Times New Roman" w:hAnsi="Times New Roman" w:cs="Times New Roman"/>
          <w:sz w:val="28"/>
          <w:szCs w:val="28"/>
        </w:rPr>
        <w:t xml:space="preserve">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A1473B" w:rsidRPr="00B616ED" w:rsidRDefault="00A1473B" w:rsidP="00A1473B">
      <w:pPr>
        <w:pStyle w:val="ConsPlusNormal"/>
        <w:ind w:firstLine="709"/>
        <w:jc w:val="both"/>
        <w:rPr>
          <w:rFonts w:ascii="Times New Roman" w:hAnsi="Times New Roman" w:cs="Times New Roman"/>
          <w:sz w:val="28"/>
          <w:szCs w:val="28"/>
        </w:rPr>
      </w:pPr>
      <w:r w:rsidRPr="00F10688">
        <w:rPr>
          <w:rFonts w:ascii="Times New Roman" w:hAnsi="Times New Roman" w:cs="Times New Roman"/>
          <w:sz w:val="28"/>
          <w:szCs w:val="28"/>
        </w:rPr>
        <w:t>В случае внесения изменений в извещение о</w:t>
      </w:r>
      <w:r>
        <w:rPr>
          <w:rFonts w:ascii="Times New Roman" w:hAnsi="Times New Roman" w:cs="Times New Roman"/>
          <w:sz w:val="28"/>
          <w:szCs w:val="28"/>
        </w:rPr>
        <w:t xml:space="preserve"> проведении</w:t>
      </w:r>
      <w:r w:rsidRPr="00F10688">
        <w:rPr>
          <w:rFonts w:ascii="Times New Roman" w:hAnsi="Times New Roman" w:cs="Times New Roman"/>
          <w:sz w:val="28"/>
          <w:szCs w:val="28"/>
        </w:rPr>
        <w:t xml:space="preserve"> запроса предложений в электронной форме срок подачи заявок на участие в </w:t>
      </w:r>
      <w:r>
        <w:rPr>
          <w:rFonts w:ascii="Times New Roman" w:hAnsi="Times New Roman" w:cs="Times New Roman"/>
          <w:sz w:val="28"/>
          <w:szCs w:val="28"/>
        </w:rPr>
        <w:t>запросе предложений в электронной форме</w:t>
      </w:r>
      <w:r w:rsidRPr="00F10688">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w:t>
      </w:r>
      <w:r>
        <w:rPr>
          <w:rFonts w:ascii="Times New Roman" w:hAnsi="Times New Roman" w:cs="Times New Roman"/>
          <w:sz w:val="28"/>
          <w:szCs w:val="28"/>
        </w:rPr>
        <w:t xml:space="preserve">енее 4 рабочих дней, </w:t>
      </w:r>
      <w:r w:rsidRPr="00B616ED">
        <w:rPr>
          <w:rFonts w:ascii="Times New Roman" w:hAnsi="Times New Roman" w:cs="Times New Roman"/>
          <w:sz w:val="28"/>
          <w:szCs w:val="28"/>
        </w:rPr>
        <w:t xml:space="preserve">за исключением проведения </w:t>
      </w:r>
      <w:r>
        <w:rPr>
          <w:rFonts w:ascii="Times New Roman" w:hAnsi="Times New Roman" w:cs="Times New Roman"/>
          <w:sz w:val="28"/>
          <w:szCs w:val="28"/>
        </w:rPr>
        <w:t>запроса предложений</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w:t>
      </w:r>
      <w:r>
        <w:rPr>
          <w:rFonts w:ascii="Times New Roman" w:hAnsi="Times New Roman" w:cs="Times New Roman"/>
          <w:sz w:val="28"/>
          <w:szCs w:val="28"/>
        </w:rPr>
        <w:t>15</w:t>
      </w:r>
      <w:r w:rsidRPr="00B616ED">
        <w:rPr>
          <w:rFonts w:ascii="Times New Roman" w:hAnsi="Times New Roman" w:cs="Times New Roman"/>
          <w:sz w:val="28"/>
          <w:szCs w:val="28"/>
        </w:rPr>
        <w:t xml:space="preserve"> млн. рублей.</w:t>
      </w:r>
    </w:p>
    <w:p w:rsidR="00A1473B" w:rsidRPr="00B616ED" w:rsidRDefault="00A1473B" w:rsidP="00A1473B">
      <w:pPr>
        <w:pStyle w:val="a9"/>
        <w:ind w:left="0" w:firstLine="709"/>
        <w:jc w:val="both"/>
        <w:rPr>
          <w:sz w:val="28"/>
          <w:szCs w:val="28"/>
        </w:rPr>
      </w:pPr>
      <w:r w:rsidRPr="00B616ED">
        <w:rPr>
          <w:sz w:val="28"/>
          <w:szCs w:val="28"/>
        </w:rPr>
        <w:t xml:space="preserve">В случае внесения изменений в извещение о проведении </w:t>
      </w:r>
      <w:r>
        <w:rPr>
          <w:sz w:val="28"/>
          <w:szCs w:val="28"/>
        </w:rPr>
        <w:t>запроса предложений</w:t>
      </w:r>
      <w:r w:rsidRPr="00B616ED">
        <w:rPr>
          <w:sz w:val="28"/>
          <w:szCs w:val="28"/>
        </w:rPr>
        <w:t xml:space="preserve"> в электронной форме при проведении </w:t>
      </w:r>
      <w:r>
        <w:rPr>
          <w:sz w:val="28"/>
          <w:szCs w:val="28"/>
        </w:rPr>
        <w:t>запроса предложений</w:t>
      </w:r>
      <w:r w:rsidRPr="00B616ED">
        <w:rPr>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w:t>
      </w:r>
      <w:r>
        <w:rPr>
          <w:sz w:val="28"/>
          <w:szCs w:val="28"/>
        </w:rPr>
        <w:t>15</w:t>
      </w:r>
      <w:r w:rsidRPr="00B616ED">
        <w:rPr>
          <w:sz w:val="28"/>
          <w:szCs w:val="28"/>
        </w:rPr>
        <w:t xml:space="preserve"> млн. рублей срок подачи заявок на участие </w:t>
      </w:r>
      <w:r w:rsidRPr="00F10688">
        <w:rPr>
          <w:sz w:val="28"/>
          <w:szCs w:val="28"/>
        </w:rPr>
        <w:t xml:space="preserve">в </w:t>
      </w:r>
      <w:r>
        <w:rPr>
          <w:sz w:val="28"/>
          <w:szCs w:val="28"/>
        </w:rPr>
        <w:t>запросе предложений в электронной форме</w:t>
      </w:r>
      <w:r w:rsidRPr="00B616ED">
        <w:rPr>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Pr>
          <w:sz w:val="28"/>
          <w:szCs w:val="28"/>
        </w:rPr>
        <w:t>запросе предложений</w:t>
      </w:r>
      <w:r w:rsidRPr="00B616ED">
        <w:rPr>
          <w:sz w:val="28"/>
          <w:szCs w:val="28"/>
        </w:rPr>
        <w:t xml:space="preserve"> в электронной форм</w:t>
      </w:r>
      <w:r>
        <w:rPr>
          <w:sz w:val="28"/>
          <w:szCs w:val="28"/>
        </w:rPr>
        <w:t>е этот срок составлял не менее 3</w:t>
      </w:r>
      <w:r w:rsidRPr="00B616ED">
        <w:rPr>
          <w:sz w:val="28"/>
          <w:szCs w:val="28"/>
        </w:rPr>
        <w:t xml:space="preserve"> </w:t>
      </w:r>
      <w:r>
        <w:rPr>
          <w:sz w:val="28"/>
          <w:szCs w:val="28"/>
        </w:rPr>
        <w:t xml:space="preserve">рабочих </w:t>
      </w:r>
      <w:r w:rsidRPr="00B616ED">
        <w:rPr>
          <w:sz w:val="28"/>
          <w:szCs w:val="28"/>
        </w:rPr>
        <w:t>дней</w:t>
      </w:r>
      <w:r>
        <w:rPr>
          <w:sz w:val="28"/>
          <w:szCs w:val="28"/>
        </w:rPr>
        <w:t>.</w:t>
      </w:r>
    </w:p>
    <w:p w:rsidR="00A1473B" w:rsidRDefault="00A1473B" w:rsidP="00A1473B">
      <w:pPr>
        <w:pStyle w:val="ConsPlusNormal"/>
        <w:ind w:firstLine="709"/>
        <w:jc w:val="both"/>
        <w:rPr>
          <w:rFonts w:ascii="Times New Roman" w:hAnsi="Times New Roman" w:cs="Times New Roman"/>
          <w:sz w:val="28"/>
          <w:szCs w:val="28"/>
        </w:rPr>
      </w:pPr>
      <w:r w:rsidRPr="00F10688">
        <w:rPr>
          <w:rFonts w:ascii="Times New Roman" w:hAnsi="Times New Roman" w:cs="Times New Roman"/>
          <w:sz w:val="28"/>
          <w:szCs w:val="28"/>
        </w:rPr>
        <w:t>Изменение предмета закупки</w:t>
      </w:r>
      <w:r>
        <w:rPr>
          <w:rFonts w:ascii="Times New Roman" w:hAnsi="Times New Roman" w:cs="Times New Roman"/>
          <w:sz w:val="28"/>
          <w:szCs w:val="28"/>
        </w:rPr>
        <w:t>,</w:t>
      </w:r>
      <w:r w:rsidRPr="00777E47">
        <w:rPr>
          <w:rFonts w:ascii="Times New Roman" w:hAnsi="Times New Roman" w:cs="Times New Roman"/>
          <w:sz w:val="28"/>
          <w:szCs w:val="28"/>
        </w:rPr>
        <w:t xml:space="preserve"> </w:t>
      </w:r>
      <w:r>
        <w:rPr>
          <w:rFonts w:ascii="Times New Roman" w:hAnsi="Times New Roman" w:cs="Times New Roman"/>
          <w:sz w:val="28"/>
          <w:szCs w:val="28"/>
        </w:rPr>
        <w:t>увеличение размера обеспечения заявок на участие в запросе предложений в электронной форме</w:t>
      </w:r>
      <w:r w:rsidRPr="00F10688">
        <w:rPr>
          <w:rFonts w:ascii="Times New Roman" w:hAnsi="Times New Roman" w:cs="Times New Roman"/>
          <w:sz w:val="28"/>
          <w:szCs w:val="28"/>
        </w:rPr>
        <w:t xml:space="preserve"> не допускается.</w:t>
      </w:r>
    </w:p>
    <w:p w:rsidR="00A1473B" w:rsidRPr="008E6185" w:rsidRDefault="00A1473B" w:rsidP="00A1473B">
      <w:pPr>
        <w:ind w:firstLine="709"/>
        <w:jc w:val="both"/>
        <w:rPr>
          <w:rFonts w:ascii="Verdana" w:hAnsi="Verdana"/>
          <w:sz w:val="28"/>
          <w:szCs w:val="28"/>
          <w:lang w:eastAsia="ru-RU"/>
        </w:rPr>
      </w:pPr>
      <w:r>
        <w:rPr>
          <w:sz w:val="28"/>
          <w:szCs w:val="28"/>
        </w:rPr>
        <w:t>51.4</w:t>
      </w:r>
      <w:r w:rsidRPr="008E6185">
        <w:rPr>
          <w:sz w:val="28"/>
          <w:szCs w:val="28"/>
        </w:rPr>
        <w:t xml:space="preserve">. 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w:t>
      </w:r>
      <w:r>
        <w:rPr>
          <w:sz w:val="28"/>
          <w:szCs w:val="28"/>
        </w:rPr>
        <w:t>запроса предложений в электронной форме</w:t>
      </w:r>
      <w:r w:rsidRPr="008E6185">
        <w:rPr>
          <w:sz w:val="28"/>
          <w:szCs w:val="28"/>
        </w:rPr>
        <w:t xml:space="preserve"> и документации</w:t>
      </w:r>
      <w:r>
        <w:rPr>
          <w:sz w:val="28"/>
          <w:szCs w:val="28"/>
        </w:rPr>
        <w:t xml:space="preserve"> о запросе предложений в электронной форме</w:t>
      </w:r>
      <w:r w:rsidRPr="008E6185">
        <w:rPr>
          <w:sz w:val="28"/>
          <w:szCs w:val="28"/>
        </w:rPr>
        <w:t xml:space="preserve">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w:t>
      </w:r>
      <w:r>
        <w:rPr>
          <w:sz w:val="28"/>
          <w:szCs w:val="28"/>
        </w:rPr>
        <w:t>запроса предложений</w:t>
      </w:r>
      <w:r w:rsidRPr="008E6185">
        <w:rPr>
          <w:sz w:val="28"/>
          <w:szCs w:val="28"/>
        </w:rPr>
        <w:t xml:space="preserve"> </w:t>
      </w:r>
      <w:r>
        <w:rPr>
          <w:sz w:val="28"/>
          <w:szCs w:val="28"/>
        </w:rPr>
        <w:t xml:space="preserve">в электронной форме </w:t>
      </w:r>
      <w:r w:rsidRPr="008E6185">
        <w:rPr>
          <w:sz w:val="28"/>
          <w:szCs w:val="28"/>
        </w:rPr>
        <w:t>и документации</w:t>
      </w:r>
      <w:r>
        <w:rPr>
          <w:sz w:val="28"/>
          <w:szCs w:val="28"/>
        </w:rPr>
        <w:t xml:space="preserve"> о запросе предложений в электронной форме</w:t>
      </w:r>
      <w:r w:rsidRPr="008E6185">
        <w:rPr>
          <w:sz w:val="28"/>
          <w:szCs w:val="28"/>
        </w:rPr>
        <w:t xml:space="preserve"> должно быть указано, что оплата выполнения работы или оказания услуги осуществляется по цене единицы работы или услуги исходя из объема </w:t>
      </w:r>
      <w:r w:rsidRPr="008E6185">
        <w:rPr>
          <w:sz w:val="28"/>
          <w:szCs w:val="28"/>
        </w:rPr>
        <w:lastRenderedPageBreak/>
        <w:t xml:space="preserve">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w:t>
      </w:r>
      <w:r>
        <w:rPr>
          <w:sz w:val="28"/>
          <w:szCs w:val="28"/>
        </w:rPr>
        <w:t>запроса предложений</w:t>
      </w:r>
      <w:r w:rsidRPr="008E6185">
        <w:rPr>
          <w:sz w:val="28"/>
          <w:szCs w:val="28"/>
        </w:rPr>
        <w:t xml:space="preserve"> </w:t>
      </w:r>
      <w:r>
        <w:rPr>
          <w:sz w:val="28"/>
          <w:szCs w:val="28"/>
        </w:rPr>
        <w:t xml:space="preserve">в электронной форме </w:t>
      </w:r>
      <w:r w:rsidRPr="008E6185">
        <w:rPr>
          <w:sz w:val="28"/>
          <w:szCs w:val="28"/>
        </w:rPr>
        <w:t>и документации</w:t>
      </w:r>
      <w:r>
        <w:rPr>
          <w:sz w:val="28"/>
          <w:szCs w:val="28"/>
        </w:rPr>
        <w:t xml:space="preserve"> о запросе предложений в электронной форме</w:t>
      </w:r>
      <w:r w:rsidRPr="008E6185">
        <w:rPr>
          <w:sz w:val="28"/>
          <w:szCs w:val="28"/>
        </w:rPr>
        <w:t>.</w:t>
      </w:r>
    </w:p>
    <w:p w:rsidR="00A1473B" w:rsidRDefault="00A1473B" w:rsidP="00A1473B">
      <w:pPr>
        <w:pStyle w:val="ConsPlusNormal"/>
        <w:jc w:val="center"/>
        <w:rPr>
          <w:rFonts w:ascii="Times New Roman" w:hAnsi="Times New Roman" w:cs="Times New Roman"/>
          <w:sz w:val="28"/>
          <w:szCs w:val="28"/>
        </w:rPr>
      </w:pPr>
    </w:p>
    <w:p w:rsidR="00A1473B" w:rsidRPr="00E21053" w:rsidRDefault="00A1473B" w:rsidP="00A1473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52</w:t>
      </w:r>
      <w:r w:rsidRPr="00E21053">
        <w:rPr>
          <w:rFonts w:ascii="Times New Roman" w:hAnsi="Times New Roman" w:cs="Times New Roman"/>
          <w:sz w:val="28"/>
          <w:szCs w:val="28"/>
        </w:rPr>
        <w:t>. Документация о запросе предложений в электронной форме</w:t>
      </w:r>
    </w:p>
    <w:p w:rsidR="00A1473B" w:rsidRPr="000C1F77" w:rsidRDefault="00A1473B" w:rsidP="00A1473B">
      <w:pPr>
        <w:pStyle w:val="ConsPlusNormal"/>
        <w:jc w:val="both"/>
        <w:rPr>
          <w:rFonts w:ascii="Times New Roman" w:hAnsi="Times New Roman" w:cs="Times New Roman"/>
          <w:sz w:val="28"/>
          <w:szCs w:val="28"/>
        </w:rPr>
      </w:pPr>
    </w:p>
    <w:p w:rsidR="00A1473B" w:rsidRPr="00090919"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Pr="00090919">
        <w:rPr>
          <w:rFonts w:ascii="Times New Roman" w:hAnsi="Times New Roman" w:cs="Times New Roman"/>
          <w:sz w:val="28"/>
          <w:szCs w:val="28"/>
        </w:rPr>
        <w:t>1. Документация о запросе предложений в электронной форме разрабатывается и утверждается Заказчиком.</w:t>
      </w:r>
    </w:p>
    <w:p w:rsidR="00A1473B" w:rsidRPr="003161FB" w:rsidRDefault="00A1473B" w:rsidP="00A1473B">
      <w:pPr>
        <w:ind w:firstLine="709"/>
        <w:jc w:val="both"/>
        <w:rPr>
          <w:sz w:val="28"/>
          <w:szCs w:val="28"/>
        </w:rPr>
      </w:pPr>
      <w:r>
        <w:rPr>
          <w:sz w:val="28"/>
          <w:szCs w:val="28"/>
        </w:rPr>
        <w:t>52.2</w:t>
      </w:r>
      <w:r w:rsidRPr="003161FB">
        <w:rPr>
          <w:sz w:val="28"/>
          <w:szCs w:val="28"/>
        </w:rPr>
        <w:t>. В документации о запросе предложений в электронной форме должны быть указаны следующие сведения:</w:t>
      </w:r>
    </w:p>
    <w:p w:rsidR="00A1473B" w:rsidRDefault="00A1473B" w:rsidP="00A1473B">
      <w:pPr>
        <w:ind w:firstLine="709"/>
        <w:jc w:val="both"/>
        <w:rPr>
          <w:sz w:val="28"/>
          <w:szCs w:val="28"/>
        </w:rPr>
      </w:pPr>
      <w:r w:rsidRPr="003161FB">
        <w:rPr>
          <w:sz w:val="28"/>
          <w:szCs w:val="28"/>
        </w:rPr>
        <w:t>информация, предусмотренная пунктом 14.1 настоящего Положения;</w:t>
      </w:r>
    </w:p>
    <w:p w:rsidR="00A1473B" w:rsidRDefault="00A1473B" w:rsidP="00A1473B">
      <w:pPr>
        <w:ind w:firstLine="709"/>
        <w:jc w:val="both"/>
        <w:rPr>
          <w:sz w:val="28"/>
          <w:szCs w:val="28"/>
        </w:rPr>
      </w:pPr>
      <w:r w:rsidRPr="004B1643">
        <w:rPr>
          <w:sz w:val="28"/>
          <w:szCs w:val="28"/>
        </w:rPr>
        <w:t>адрес электронной площадки в информационно-телекоммуникационной сети «Интернет»</w:t>
      </w:r>
      <w:r>
        <w:rPr>
          <w:sz w:val="28"/>
          <w:szCs w:val="28"/>
        </w:rPr>
        <w:t>;</w:t>
      </w:r>
    </w:p>
    <w:p w:rsidR="00A1473B" w:rsidRPr="003161FB" w:rsidRDefault="00A1473B" w:rsidP="00A1473B">
      <w:pPr>
        <w:ind w:firstLine="709"/>
        <w:jc w:val="both"/>
        <w:rPr>
          <w:sz w:val="28"/>
          <w:szCs w:val="28"/>
        </w:rPr>
      </w:pPr>
      <w:r w:rsidRPr="003161FB">
        <w:rPr>
          <w:sz w:val="28"/>
          <w:szCs w:val="28"/>
        </w:rPr>
        <w:t>порядок проведения запроса предложений в электронной форме;</w:t>
      </w:r>
    </w:p>
    <w:p w:rsidR="00A1473B" w:rsidRPr="00533934" w:rsidRDefault="00A1473B" w:rsidP="00A1473B">
      <w:pPr>
        <w:pStyle w:val="a9"/>
        <w:ind w:left="0" w:firstLine="709"/>
        <w:jc w:val="both"/>
        <w:rPr>
          <w:sz w:val="28"/>
          <w:szCs w:val="28"/>
        </w:rPr>
      </w:pPr>
      <w:r w:rsidRPr="00533934">
        <w:rPr>
          <w:sz w:val="28"/>
          <w:szCs w:val="28"/>
        </w:rPr>
        <w:t xml:space="preserve">дата начала и окончания срока рассмотрения и оценки первых частей заявок на участие в </w:t>
      </w:r>
      <w:r>
        <w:rPr>
          <w:sz w:val="28"/>
          <w:szCs w:val="28"/>
        </w:rPr>
        <w:t>запросе предложений</w:t>
      </w:r>
      <w:r w:rsidRPr="00533934">
        <w:rPr>
          <w:sz w:val="28"/>
          <w:szCs w:val="28"/>
        </w:rPr>
        <w:t xml:space="preserve"> в электронной форме;</w:t>
      </w:r>
    </w:p>
    <w:p w:rsidR="00A1473B" w:rsidRDefault="00A1473B" w:rsidP="00A1473B">
      <w:pPr>
        <w:pStyle w:val="a9"/>
        <w:ind w:left="0" w:firstLine="709"/>
        <w:jc w:val="both"/>
        <w:rPr>
          <w:sz w:val="28"/>
          <w:szCs w:val="28"/>
        </w:rPr>
      </w:pPr>
      <w:r w:rsidRPr="00533934">
        <w:rPr>
          <w:sz w:val="28"/>
          <w:szCs w:val="28"/>
        </w:rPr>
        <w:t xml:space="preserve">дата начала и окончания срока рассмотрения и оценки вторых частей заявок на участие в </w:t>
      </w:r>
      <w:r>
        <w:rPr>
          <w:sz w:val="28"/>
          <w:szCs w:val="28"/>
        </w:rPr>
        <w:t>запросе предложений</w:t>
      </w:r>
      <w:r w:rsidRPr="00533934">
        <w:rPr>
          <w:sz w:val="28"/>
          <w:szCs w:val="28"/>
        </w:rPr>
        <w:t xml:space="preserve"> в электронной форме.</w:t>
      </w:r>
    </w:p>
    <w:p w:rsidR="00A1473B" w:rsidRPr="001357A9" w:rsidRDefault="00A1473B" w:rsidP="00A1473B">
      <w:pPr>
        <w:pStyle w:val="ConsPlusNormal"/>
        <w:ind w:firstLine="709"/>
        <w:jc w:val="both"/>
        <w:rPr>
          <w:rFonts w:ascii="Times New Roman" w:hAnsi="Times New Roman" w:cs="Times New Roman"/>
          <w:sz w:val="28"/>
          <w:szCs w:val="28"/>
        </w:rPr>
      </w:pPr>
      <w:r w:rsidRPr="00011E4B">
        <w:rPr>
          <w:rFonts w:ascii="Times New Roman" w:hAnsi="Times New Roman" w:cs="Times New Roman"/>
          <w:sz w:val="28"/>
          <w:szCs w:val="28"/>
        </w:rPr>
        <w:t xml:space="preserve">срок со дня размещения в Единой информационной системе </w:t>
      </w:r>
      <w:r w:rsidRPr="00B05ECD">
        <w:rPr>
          <w:rFonts w:ascii="Times New Roman" w:hAnsi="Times New Roman" w:cs="Times New Roman"/>
          <w:sz w:val="28"/>
          <w:szCs w:val="28"/>
        </w:rPr>
        <w:t>протокол</w:t>
      </w:r>
      <w:r>
        <w:rPr>
          <w:rFonts w:ascii="Times New Roman" w:hAnsi="Times New Roman" w:cs="Times New Roman"/>
          <w:sz w:val="28"/>
          <w:szCs w:val="28"/>
        </w:rPr>
        <w:t>а</w:t>
      </w:r>
      <w:r w:rsidRPr="00B05ECD">
        <w:rPr>
          <w:rFonts w:ascii="Times New Roman" w:hAnsi="Times New Roman" w:cs="Times New Roman"/>
          <w:sz w:val="28"/>
          <w:szCs w:val="28"/>
        </w:rPr>
        <w:t xml:space="preserve"> подведения итогов </w:t>
      </w:r>
      <w:r>
        <w:rPr>
          <w:rFonts w:ascii="Times New Roman" w:hAnsi="Times New Roman" w:cs="Times New Roman"/>
          <w:sz w:val="28"/>
          <w:szCs w:val="28"/>
        </w:rPr>
        <w:t>запроса предложений</w:t>
      </w:r>
      <w:r w:rsidRPr="00B05ECD">
        <w:rPr>
          <w:rFonts w:ascii="Times New Roman" w:hAnsi="Times New Roman" w:cs="Times New Roman"/>
          <w:sz w:val="28"/>
          <w:szCs w:val="28"/>
        </w:rPr>
        <w:t xml:space="preserve"> в электронной форме</w:t>
      </w:r>
      <w:r w:rsidRPr="00011E4B">
        <w:rPr>
          <w:rFonts w:ascii="Times New Roman" w:hAnsi="Times New Roman" w:cs="Times New Roman"/>
          <w:sz w:val="28"/>
          <w:szCs w:val="28"/>
        </w:rPr>
        <w:t>, в течение которого победитель запроса предложений в электронной форме должен подписать проект договора.</w:t>
      </w:r>
    </w:p>
    <w:p w:rsidR="00A1473B" w:rsidRDefault="00A1473B" w:rsidP="00A1473B">
      <w:pPr>
        <w:ind w:firstLine="709"/>
        <w:jc w:val="both"/>
        <w:rPr>
          <w:sz w:val="28"/>
          <w:szCs w:val="28"/>
        </w:rPr>
      </w:pPr>
      <w:r>
        <w:rPr>
          <w:sz w:val="28"/>
          <w:szCs w:val="28"/>
        </w:rPr>
        <w:t>52.3</w:t>
      </w:r>
      <w:r w:rsidRPr="00737C87">
        <w:rPr>
          <w:sz w:val="28"/>
          <w:szCs w:val="28"/>
        </w:rPr>
        <w:t>. К документации о запросе предложений в электронной форме прилагается проект договора, который является неотъемлемой частью документации о проведении запроса предложений в электронной форме.</w:t>
      </w:r>
    </w:p>
    <w:p w:rsidR="00A1473B" w:rsidRPr="007342AE" w:rsidRDefault="00A1473B" w:rsidP="00A1473B">
      <w:pPr>
        <w:ind w:firstLine="709"/>
        <w:jc w:val="both"/>
        <w:rPr>
          <w:sz w:val="28"/>
          <w:szCs w:val="28"/>
        </w:rPr>
      </w:pPr>
      <w:r>
        <w:rPr>
          <w:sz w:val="28"/>
          <w:szCs w:val="28"/>
        </w:rPr>
        <w:t xml:space="preserve">52.4. </w:t>
      </w:r>
      <w:r w:rsidRPr="00737C87">
        <w:rPr>
          <w:sz w:val="28"/>
          <w:szCs w:val="28"/>
        </w:rPr>
        <w:t xml:space="preserve">Документация о запросе предложений в электронной форме </w:t>
      </w:r>
      <w:r w:rsidRPr="007342AE">
        <w:rPr>
          <w:sz w:val="28"/>
          <w:szCs w:val="28"/>
        </w:rPr>
        <w:t xml:space="preserve">подлежит обязательному размещению в Единой информационной системе одновременно с извещением о проведении </w:t>
      </w:r>
      <w:r>
        <w:rPr>
          <w:sz w:val="28"/>
          <w:szCs w:val="28"/>
        </w:rPr>
        <w:t>запроса предложений</w:t>
      </w:r>
      <w:r w:rsidRPr="007342AE">
        <w:rPr>
          <w:sz w:val="28"/>
          <w:szCs w:val="28"/>
        </w:rPr>
        <w:t xml:space="preserve"> в электронной форме. </w:t>
      </w:r>
      <w:r>
        <w:rPr>
          <w:sz w:val="28"/>
          <w:szCs w:val="28"/>
        </w:rPr>
        <w:t>Такая</w:t>
      </w:r>
      <w:r w:rsidRPr="007342AE">
        <w:rPr>
          <w:sz w:val="28"/>
          <w:szCs w:val="28"/>
        </w:rPr>
        <w:t xml:space="preserve"> документация должна быть доступна для ознакомления в Единой информационной системе без взимания платы. </w:t>
      </w:r>
    </w:p>
    <w:p w:rsidR="00A1473B" w:rsidRPr="003161FB" w:rsidRDefault="00A1473B" w:rsidP="00A1473B">
      <w:pPr>
        <w:pStyle w:val="ConsPlusNormal"/>
        <w:ind w:firstLine="709"/>
        <w:jc w:val="both"/>
        <w:rPr>
          <w:rFonts w:ascii="Times New Roman" w:hAnsi="Times New Roman" w:cs="Times New Roman"/>
          <w:sz w:val="28"/>
          <w:szCs w:val="28"/>
        </w:rPr>
      </w:pPr>
      <w:r w:rsidRPr="003161FB">
        <w:rPr>
          <w:rFonts w:ascii="Times New Roman" w:hAnsi="Times New Roman" w:cs="Times New Roman"/>
          <w:sz w:val="28"/>
          <w:szCs w:val="28"/>
        </w:rPr>
        <w:t>Сведения, содержащиеся в документации о запросе предложений в электронной форме, должны соответствовать сведениям, указанным в извещении о проведении запроса предложений в электронной форме.</w:t>
      </w:r>
    </w:p>
    <w:p w:rsidR="00A1473B" w:rsidRPr="00213284"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52.5. </w:t>
      </w:r>
      <w:r w:rsidRPr="00213284">
        <w:rPr>
          <w:rFonts w:ascii="Times New Roman" w:hAnsi="Times New Roman" w:cs="Times New Roman"/>
          <w:sz w:val="28"/>
          <w:szCs w:val="28"/>
        </w:rPr>
        <w:t xml:space="preserve">Любой участник </w:t>
      </w:r>
      <w:r>
        <w:rPr>
          <w:rFonts w:ascii="Times New Roman" w:hAnsi="Times New Roman" w:cs="Times New Roman"/>
          <w:sz w:val="28"/>
          <w:szCs w:val="28"/>
        </w:rPr>
        <w:t>запроса предложений</w:t>
      </w:r>
      <w:r w:rsidRPr="00213284">
        <w:rPr>
          <w:rFonts w:ascii="Times New Roman" w:hAnsi="Times New Roman" w:cs="Times New Roman"/>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w:t>
      </w:r>
      <w:r>
        <w:rPr>
          <w:rFonts w:ascii="Times New Roman" w:hAnsi="Times New Roman" w:cs="Times New Roman"/>
          <w:sz w:val="28"/>
          <w:szCs w:val="28"/>
        </w:rPr>
        <w:t>запроса предложений</w:t>
      </w:r>
      <w:r w:rsidRPr="00213284">
        <w:rPr>
          <w:rFonts w:ascii="Times New Roman" w:hAnsi="Times New Roman" w:cs="Times New Roman"/>
          <w:sz w:val="28"/>
          <w:szCs w:val="28"/>
        </w:rPr>
        <w:t>, запрос о разъяснении положений документации</w:t>
      </w:r>
      <w:r w:rsidRPr="007138F2">
        <w:rPr>
          <w:rFonts w:ascii="Times New Roman" w:hAnsi="Times New Roman" w:cs="Times New Roman"/>
          <w:sz w:val="28"/>
          <w:szCs w:val="28"/>
        </w:rPr>
        <w:t xml:space="preserve"> </w:t>
      </w:r>
      <w:r>
        <w:rPr>
          <w:rFonts w:ascii="Times New Roman" w:hAnsi="Times New Roman" w:cs="Times New Roman"/>
          <w:sz w:val="28"/>
          <w:szCs w:val="28"/>
        </w:rPr>
        <w:t>о запросе</w:t>
      </w:r>
      <w:r w:rsidRPr="00F10688">
        <w:rPr>
          <w:rFonts w:ascii="Times New Roman" w:hAnsi="Times New Roman" w:cs="Times New Roman"/>
          <w:sz w:val="28"/>
          <w:szCs w:val="28"/>
        </w:rPr>
        <w:t xml:space="preserve"> предложений в электронной форме</w:t>
      </w:r>
      <w:r w:rsidRPr="00213284">
        <w:rPr>
          <w:rFonts w:ascii="Times New Roman" w:hAnsi="Times New Roman" w:cs="Times New Roman"/>
          <w:sz w:val="28"/>
          <w:szCs w:val="28"/>
        </w:rPr>
        <w:t>.</w:t>
      </w:r>
    </w:p>
    <w:p w:rsidR="00A1473B" w:rsidRPr="00213284" w:rsidRDefault="00A1473B" w:rsidP="00A1473B">
      <w:pPr>
        <w:pStyle w:val="ConsPlusNormal"/>
        <w:ind w:firstLine="709"/>
        <w:jc w:val="both"/>
        <w:rPr>
          <w:rFonts w:ascii="Times New Roman" w:hAnsi="Times New Roman" w:cs="Times New Roman"/>
          <w:sz w:val="28"/>
          <w:szCs w:val="28"/>
        </w:rPr>
      </w:pPr>
      <w:r w:rsidRPr="00213284">
        <w:rPr>
          <w:rFonts w:ascii="Times New Roman" w:hAnsi="Times New Roman" w:cs="Times New Roman"/>
          <w:sz w:val="28"/>
          <w:szCs w:val="28"/>
        </w:rPr>
        <w:t xml:space="preserve">В течение 3 рабочих дней с даты поступления запроса Заказчик осуществляет разъяснение положений </w:t>
      </w:r>
      <w:r>
        <w:rPr>
          <w:rFonts w:ascii="Times New Roman" w:hAnsi="Times New Roman" w:cs="Times New Roman"/>
          <w:sz w:val="28"/>
          <w:szCs w:val="28"/>
        </w:rPr>
        <w:t>документации о запросе</w:t>
      </w:r>
      <w:r w:rsidRPr="00F10688">
        <w:rPr>
          <w:rFonts w:ascii="Times New Roman" w:hAnsi="Times New Roman" w:cs="Times New Roman"/>
          <w:sz w:val="28"/>
          <w:szCs w:val="28"/>
        </w:rPr>
        <w:t xml:space="preserve"> предложений в электронной форме </w:t>
      </w:r>
      <w:r w:rsidRPr="00213284">
        <w:rPr>
          <w:rFonts w:ascii="Times New Roman" w:hAnsi="Times New Roman" w:cs="Times New Roman"/>
          <w:sz w:val="28"/>
          <w:szCs w:val="28"/>
        </w:rPr>
        <w:t>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r>
        <w:rPr>
          <w:rFonts w:ascii="Times New Roman" w:hAnsi="Times New Roman" w:cs="Times New Roman"/>
          <w:sz w:val="28"/>
          <w:szCs w:val="28"/>
        </w:rPr>
        <w:t>,</w:t>
      </w:r>
      <w:r w:rsidRPr="00BE157F">
        <w:rPr>
          <w:rFonts w:ascii="Times New Roman" w:hAnsi="Times New Roman" w:cs="Times New Roman"/>
          <w:sz w:val="28"/>
          <w:szCs w:val="28"/>
        </w:rPr>
        <w:t xml:space="preserve"> </w:t>
      </w:r>
      <w:r>
        <w:rPr>
          <w:rFonts w:ascii="Times New Roman" w:hAnsi="Times New Roman" w:cs="Times New Roman"/>
          <w:sz w:val="28"/>
          <w:szCs w:val="28"/>
        </w:rPr>
        <w:t>а также направляет данные разъяснения оператору электронной площадки</w:t>
      </w:r>
      <w:r w:rsidRPr="00213284">
        <w:rPr>
          <w:rFonts w:ascii="Times New Roman" w:hAnsi="Times New Roman" w:cs="Times New Roman"/>
          <w:sz w:val="28"/>
          <w:szCs w:val="28"/>
        </w:rPr>
        <w:t>.</w:t>
      </w:r>
    </w:p>
    <w:p w:rsidR="00A1473B" w:rsidRPr="00213284" w:rsidRDefault="00A1473B" w:rsidP="00A1473B">
      <w:pPr>
        <w:pStyle w:val="ConsPlusNormal"/>
        <w:ind w:firstLine="709"/>
        <w:jc w:val="both"/>
        <w:rPr>
          <w:rFonts w:ascii="Times New Roman" w:hAnsi="Times New Roman" w:cs="Times New Roman"/>
          <w:sz w:val="28"/>
          <w:szCs w:val="28"/>
        </w:rPr>
      </w:pPr>
      <w:r w:rsidRPr="00213284">
        <w:rPr>
          <w:rFonts w:ascii="Times New Roman" w:hAnsi="Times New Roman" w:cs="Times New Roman"/>
          <w:sz w:val="28"/>
          <w:szCs w:val="28"/>
        </w:rPr>
        <w:t xml:space="preserve">Заказчик вправе не осуществлять такое разъяснение в случае, если </w:t>
      </w:r>
      <w:r w:rsidRPr="00213284">
        <w:rPr>
          <w:rFonts w:ascii="Times New Roman" w:hAnsi="Times New Roman" w:cs="Times New Roman"/>
          <w:sz w:val="28"/>
          <w:szCs w:val="28"/>
        </w:rPr>
        <w:lastRenderedPageBreak/>
        <w:t xml:space="preserve">указанный запрос поступил позднее чем за 3 рабочих дня до даты окончания срока подачи заявок на участие в </w:t>
      </w:r>
      <w:r>
        <w:rPr>
          <w:rFonts w:ascii="Times New Roman" w:hAnsi="Times New Roman" w:cs="Times New Roman"/>
          <w:sz w:val="28"/>
          <w:szCs w:val="28"/>
        </w:rPr>
        <w:t>запросе предложений</w:t>
      </w:r>
      <w:r w:rsidRPr="00213284">
        <w:rPr>
          <w:rFonts w:ascii="Times New Roman" w:hAnsi="Times New Roman" w:cs="Times New Roman"/>
          <w:sz w:val="28"/>
          <w:szCs w:val="28"/>
        </w:rPr>
        <w:t xml:space="preserve"> в электронной форме.</w:t>
      </w:r>
    </w:p>
    <w:p w:rsidR="00A1473B" w:rsidRPr="00213284" w:rsidRDefault="00A1473B" w:rsidP="00A1473B">
      <w:pPr>
        <w:pStyle w:val="ConsPlusNormal"/>
        <w:ind w:firstLine="709"/>
        <w:jc w:val="both"/>
        <w:rPr>
          <w:rFonts w:ascii="Times New Roman" w:hAnsi="Times New Roman" w:cs="Times New Roman"/>
          <w:sz w:val="28"/>
          <w:szCs w:val="28"/>
        </w:rPr>
      </w:pPr>
      <w:r w:rsidRPr="00213284">
        <w:rPr>
          <w:rFonts w:ascii="Times New Roman" w:hAnsi="Times New Roman" w:cs="Times New Roman"/>
          <w:sz w:val="28"/>
          <w:szCs w:val="28"/>
        </w:rPr>
        <w:t xml:space="preserve">Разъяснения положений документации </w:t>
      </w:r>
      <w:r>
        <w:rPr>
          <w:rFonts w:ascii="Times New Roman" w:hAnsi="Times New Roman" w:cs="Times New Roman"/>
          <w:sz w:val="28"/>
          <w:szCs w:val="28"/>
        </w:rPr>
        <w:t>о запросе</w:t>
      </w:r>
      <w:r w:rsidRPr="00F10688">
        <w:rPr>
          <w:rFonts w:ascii="Times New Roman" w:hAnsi="Times New Roman" w:cs="Times New Roman"/>
          <w:sz w:val="28"/>
          <w:szCs w:val="28"/>
        </w:rPr>
        <w:t xml:space="preserve"> предложений в электронной форме </w:t>
      </w:r>
      <w:r w:rsidRPr="00213284">
        <w:rPr>
          <w:rFonts w:ascii="Times New Roman" w:hAnsi="Times New Roman" w:cs="Times New Roman"/>
          <w:sz w:val="28"/>
          <w:szCs w:val="28"/>
        </w:rPr>
        <w:t>не должны изменять предмет закупки и существенные условия проекта договора.</w:t>
      </w:r>
    </w:p>
    <w:p w:rsidR="00A1473B" w:rsidRPr="00F10688"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52.6. </w:t>
      </w:r>
      <w:r w:rsidRPr="00F10688">
        <w:rPr>
          <w:rFonts w:ascii="Times New Roman" w:hAnsi="Times New Roman" w:cs="Times New Roman"/>
          <w:sz w:val="28"/>
          <w:szCs w:val="28"/>
        </w:rPr>
        <w:t xml:space="preserve">Заказчик вправе принять решение о внесении изменений в </w:t>
      </w:r>
      <w:r>
        <w:rPr>
          <w:rFonts w:ascii="Times New Roman" w:hAnsi="Times New Roman" w:cs="Times New Roman"/>
          <w:sz w:val="28"/>
          <w:szCs w:val="28"/>
        </w:rPr>
        <w:t>документацию о запросе</w:t>
      </w:r>
      <w:r w:rsidRPr="00F10688">
        <w:rPr>
          <w:rFonts w:ascii="Times New Roman" w:hAnsi="Times New Roman" w:cs="Times New Roman"/>
          <w:sz w:val="28"/>
          <w:szCs w:val="28"/>
        </w:rPr>
        <w:t xml:space="preserve"> предложений в электронной форме не позднее чем за 3 дня до даты окончания срока подачи заявок на участие в запросе предложений в электронной форме.</w:t>
      </w:r>
    </w:p>
    <w:p w:rsidR="00A1473B" w:rsidRPr="00F10688" w:rsidRDefault="00A1473B" w:rsidP="00A1473B">
      <w:pPr>
        <w:pStyle w:val="ConsPlusNormal"/>
        <w:ind w:firstLine="709"/>
        <w:jc w:val="both"/>
        <w:rPr>
          <w:rFonts w:ascii="Times New Roman" w:hAnsi="Times New Roman" w:cs="Times New Roman"/>
          <w:sz w:val="28"/>
          <w:szCs w:val="28"/>
        </w:rPr>
      </w:pPr>
      <w:r w:rsidRPr="00F10688">
        <w:rPr>
          <w:rFonts w:ascii="Times New Roman" w:hAnsi="Times New Roman" w:cs="Times New Roman"/>
          <w:sz w:val="28"/>
          <w:szCs w:val="28"/>
        </w:rPr>
        <w:t xml:space="preserve">Изменения, вносимые в </w:t>
      </w:r>
      <w:r>
        <w:rPr>
          <w:rFonts w:ascii="Times New Roman" w:hAnsi="Times New Roman" w:cs="Times New Roman"/>
          <w:sz w:val="28"/>
          <w:szCs w:val="28"/>
        </w:rPr>
        <w:t>документацию о</w:t>
      </w:r>
      <w:r w:rsidRPr="00F10688">
        <w:rPr>
          <w:rFonts w:ascii="Times New Roman" w:hAnsi="Times New Roman" w:cs="Times New Roman"/>
          <w:sz w:val="28"/>
          <w:szCs w:val="28"/>
        </w:rPr>
        <w:t xml:space="preserve"> запрос</w:t>
      </w:r>
      <w:r>
        <w:rPr>
          <w:rFonts w:ascii="Times New Roman" w:hAnsi="Times New Roman" w:cs="Times New Roman"/>
          <w:sz w:val="28"/>
          <w:szCs w:val="28"/>
        </w:rPr>
        <w:t>е</w:t>
      </w:r>
      <w:r w:rsidRPr="00F10688">
        <w:rPr>
          <w:rFonts w:ascii="Times New Roman" w:hAnsi="Times New Roman" w:cs="Times New Roman"/>
          <w:sz w:val="28"/>
          <w:szCs w:val="28"/>
        </w:rPr>
        <w:t xml:space="preserve"> предложений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A1473B" w:rsidRPr="00B616ED" w:rsidRDefault="00A1473B" w:rsidP="00A1473B">
      <w:pPr>
        <w:pStyle w:val="ConsPlusNormal"/>
        <w:ind w:firstLine="709"/>
        <w:jc w:val="both"/>
        <w:rPr>
          <w:rFonts w:ascii="Times New Roman" w:hAnsi="Times New Roman" w:cs="Times New Roman"/>
          <w:sz w:val="28"/>
          <w:szCs w:val="28"/>
        </w:rPr>
      </w:pPr>
      <w:r w:rsidRPr="00F10688">
        <w:rPr>
          <w:rFonts w:ascii="Times New Roman" w:hAnsi="Times New Roman" w:cs="Times New Roman"/>
          <w:sz w:val="28"/>
          <w:szCs w:val="28"/>
        </w:rPr>
        <w:t xml:space="preserve">В случае внесения изменений в </w:t>
      </w:r>
      <w:r>
        <w:rPr>
          <w:rFonts w:ascii="Times New Roman" w:hAnsi="Times New Roman" w:cs="Times New Roman"/>
          <w:sz w:val="28"/>
          <w:szCs w:val="28"/>
        </w:rPr>
        <w:t>документацию о запросе</w:t>
      </w:r>
      <w:r w:rsidRPr="00F10688">
        <w:rPr>
          <w:rFonts w:ascii="Times New Roman" w:hAnsi="Times New Roman" w:cs="Times New Roman"/>
          <w:sz w:val="28"/>
          <w:szCs w:val="28"/>
        </w:rPr>
        <w:t xml:space="preserve"> предложений в электронной форме срок подачи заявок на участие в </w:t>
      </w:r>
      <w:r>
        <w:rPr>
          <w:rFonts w:ascii="Times New Roman" w:hAnsi="Times New Roman" w:cs="Times New Roman"/>
          <w:sz w:val="28"/>
          <w:szCs w:val="28"/>
        </w:rPr>
        <w:t>запросе предложений в электронной форме</w:t>
      </w:r>
      <w:r w:rsidRPr="00F10688">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w:t>
      </w:r>
      <w:r>
        <w:rPr>
          <w:rFonts w:ascii="Times New Roman" w:hAnsi="Times New Roman" w:cs="Times New Roman"/>
          <w:sz w:val="28"/>
          <w:szCs w:val="28"/>
        </w:rPr>
        <w:t>ставлял не менее 4 рабочих дней,</w:t>
      </w:r>
      <w:r w:rsidRPr="00BE157F">
        <w:rPr>
          <w:rFonts w:ascii="Times New Roman" w:hAnsi="Times New Roman" w:cs="Times New Roman"/>
          <w:sz w:val="28"/>
          <w:szCs w:val="28"/>
        </w:rPr>
        <w:t xml:space="preserve"> </w:t>
      </w:r>
      <w:r w:rsidRPr="00B616ED">
        <w:rPr>
          <w:rFonts w:ascii="Times New Roman" w:hAnsi="Times New Roman" w:cs="Times New Roman"/>
          <w:sz w:val="28"/>
          <w:szCs w:val="28"/>
        </w:rPr>
        <w:t xml:space="preserve">за исключением проведения </w:t>
      </w:r>
      <w:r>
        <w:rPr>
          <w:rFonts w:ascii="Times New Roman" w:hAnsi="Times New Roman" w:cs="Times New Roman"/>
          <w:sz w:val="28"/>
          <w:szCs w:val="28"/>
        </w:rPr>
        <w:t>запроса предложений</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w:t>
      </w:r>
      <w:r>
        <w:rPr>
          <w:rFonts w:ascii="Times New Roman" w:hAnsi="Times New Roman" w:cs="Times New Roman"/>
          <w:sz w:val="28"/>
          <w:szCs w:val="28"/>
        </w:rPr>
        <w:t>15</w:t>
      </w:r>
      <w:r w:rsidRPr="00B616ED">
        <w:rPr>
          <w:rFonts w:ascii="Times New Roman" w:hAnsi="Times New Roman" w:cs="Times New Roman"/>
          <w:sz w:val="28"/>
          <w:szCs w:val="28"/>
        </w:rPr>
        <w:t xml:space="preserve"> млн. рублей.</w:t>
      </w:r>
    </w:p>
    <w:p w:rsidR="00A1473B" w:rsidRPr="00B616ED" w:rsidRDefault="00A1473B" w:rsidP="00A1473B">
      <w:pPr>
        <w:pStyle w:val="a9"/>
        <w:ind w:left="0" w:firstLine="709"/>
        <w:jc w:val="both"/>
        <w:rPr>
          <w:sz w:val="28"/>
          <w:szCs w:val="28"/>
        </w:rPr>
      </w:pPr>
      <w:r w:rsidRPr="00B616ED">
        <w:rPr>
          <w:sz w:val="28"/>
          <w:szCs w:val="28"/>
        </w:rPr>
        <w:t xml:space="preserve">В случае внесения изменений в </w:t>
      </w:r>
      <w:r>
        <w:rPr>
          <w:sz w:val="28"/>
          <w:szCs w:val="28"/>
        </w:rPr>
        <w:t>документацию о</w:t>
      </w:r>
      <w:r w:rsidRPr="00B616ED">
        <w:rPr>
          <w:sz w:val="28"/>
          <w:szCs w:val="28"/>
        </w:rPr>
        <w:t xml:space="preserve"> </w:t>
      </w:r>
      <w:r>
        <w:rPr>
          <w:sz w:val="28"/>
          <w:szCs w:val="28"/>
        </w:rPr>
        <w:t>запросе предложений</w:t>
      </w:r>
      <w:r w:rsidRPr="00B616ED">
        <w:rPr>
          <w:sz w:val="28"/>
          <w:szCs w:val="28"/>
        </w:rPr>
        <w:t xml:space="preserve"> в электронной форме при проведении </w:t>
      </w:r>
      <w:r>
        <w:rPr>
          <w:sz w:val="28"/>
          <w:szCs w:val="28"/>
        </w:rPr>
        <w:t>запроса предложений</w:t>
      </w:r>
      <w:r w:rsidRPr="00B616ED">
        <w:rPr>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w:t>
      </w:r>
      <w:r>
        <w:rPr>
          <w:sz w:val="28"/>
          <w:szCs w:val="28"/>
        </w:rPr>
        <w:t>15</w:t>
      </w:r>
      <w:r w:rsidRPr="00B616ED">
        <w:rPr>
          <w:sz w:val="28"/>
          <w:szCs w:val="28"/>
        </w:rPr>
        <w:t xml:space="preserve"> млн. рублей срок подачи заявок на участие </w:t>
      </w:r>
      <w:r w:rsidRPr="00F10688">
        <w:rPr>
          <w:sz w:val="28"/>
          <w:szCs w:val="28"/>
        </w:rPr>
        <w:t xml:space="preserve">в </w:t>
      </w:r>
      <w:r>
        <w:rPr>
          <w:sz w:val="28"/>
          <w:szCs w:val="28"/>
        </w:rPr>
        <w:t>запросе предложений в электронной форме</w:t>
      </w:r>
      <w:r w:rsidRPr="00B616ED">
        <w:rPr>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Pr>
          <w:sz w:val="28"/>
          <w:szCs w:val="28"/>
        </w:rPr>
        <w:t>запросе предложений</w:t>
      </w:r>
      <w:r w:rsidRPr="00B616ED">
        <w:rPr>
          <w:sz w:val="28"/>
          <w:szCs w:val="28"/>
        </w:rPr>
        <w:t xml:space="preserve"> в электронной форм</w:t>
      </w:r>
      <w:r>
        <w:rPr>
          <w:sz w:val="28"/>
          <w:szCs w:val="28"/>
        </w:rPr>
        <w:t>е этот срок составлял не менее 3</w:t>
      </w:r>
      <w:r w:rsidRPr="00B616ED">
        <w:rPr>
          <w:sz w:val="28"/>
          <w:szCs w:val="28"/>
        </w:rPr>
        <w:t xml:space="preserve"> </w:t>
      </w:r>
      <w:r>
        <w:rPr>
          <w:sz w:val="28"/>
          <w:szCs w:val="28"/>
        </w:rPr>
        <w:t xml:space="preserve">рабочих </w:t>
      </w:r>
      <w:r w:rsidRPr="00B616ED">
        <w:rPr>
          <w:sz w:val="28"/>
          <w:szCs w:val="28"/>
        </w:rPr>
        <w:t>дней</w:t>
      </w:r>
      <w:r>
        <w:rPr>
          <w:sz w:val="28"/>
          <w:szCs w:val="28"/>
        </w:rPr>
        <w:t>.</w:t>
      </w:r>
    </w:p>
    <w:p w:rsidR="00A1473B" w:rsidRPr="00F10688" w:rsidRDefault="00A1473B" w:rsidP="00A1473B">
      <w:pPr>
        <w:pStyle w:val="ConsPlusNormal"/>
        <w:ind w:firstLine="709"/>
        <w:jc w:val="both"/>
        <w:rPr>
          <w:rFonts w:ascii="Times New Roman" w:hAnsi="Times New Roman" w:cs="Times New Roman"/>
          <w:sz w:val="28"/>
          <w:szCs w:val="28"/>
        </w:rPr>
      </w:pPr>
      <w:r w:rsidRPr="00F10688">
        <w:rPr>
          <w:rFonts w:ascii="Times New Roman" w:hAnsi="Times New Roman" w:cs="Times New Roman"/>
          <w:sz w:val="28"/>
          <w:szCs w:val="28"/>
        </w:rPr>
        <w:t>Изменение предмета закупки</w:t>
      </w:r>
      <w:r>
        <w:rPr>
          <w:rFonts w:ascii="Times New Roman" w:hAnsi="Times New Roman" w:cs="Times New Roman"/>
          <w:sz w:val="28"/>
          <w:szCs w:val="28"/>
        </w:rPr>
        <w:t>,</w:t>
      </w:r>
      <w:r w:rsidRPr="00777E47">
        <w:rPr>
          <w:rFonts w:ascii="Times New Roman" w:hAnsi="Times New Roman" w:cs="Times New Roman"/>
          <w:sz w:val="28"/>
          <w:szCs w:val="28"/>
        </w:rPr>
        <w:t xml:space="preserve"> </w:t>
      </w:r>
      <w:r>
        <w:rPr>
          <w:rFonts w:ascii="Times New Roman" w:hAnsi="Times New Roman" w:cs="Times New Roman"/>
          <w:sz w:val="28"/>
          <w:szCs w:val="28"/>
        </w:rPr>
        <w:t>увеличение размера обеспечения заявок на участие в запросе предложений в электронной форме</w:t>
      </w:r>
      <w:r w:rsidRPr="00F10688">
        <w:rPr>
          <w:rFonts w:ascii="Times New Roman" w:hAnsi="Times New Roman" w:cs="Times New Roman"/>
          <w:sz w:val="28"/>
          <w:szCs w:val="28"/>
        </w:rPr>
        <w:t xml:space="preserve"> не допускается.</w:t>
      </w:r>
    </w:p>
    <w:p w:rsidR="00A1473B" w:rsidRPr="00D945FD" w:rsidRDefault="00A1473B" w:rsidP="00A1473B">
      <w:pPr>
        <w:pStyle w:val="ConsPlusNormal"/>
        <w:ind w:firstLine="539"/>
        <w:jc w:val="both"/>
        <w:rPr>
          <w:rFonts w:ascii="Times New Roman" w:hAnsi="Times New Roman" w:cs="Times New Roman"/>
          <w:sz w:val="28"/>
          <w:szCs w:val="28"/>
        </w:rPr>
      </w:pPr>
    </w:p>
    <w:p w:rsidR="00A1473B" w:rsidRPr="00CE3B35" w:rsidRDefault="00A1473B" w:rsidP="00A1473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53</w:t>
      </w:r>
      <w:r w:rsidRPr="00CE3B35">
        <w:rPr>
          <w:rFonts w:ascii="Times New Roman" w:hAnsi="Times New Roman" w:cs="Times New Roman"/>
          <w:sz w:val="28"/>
          <w:szCs w:val="28"/>
        </w:rPr>
        <w:t>. Критерии оценки</w:t>
      </w:r>
      <w:r>
        <w:rPr>
          <w:rFonts w:ascii="Times New Roman" w:hAnsi="Times New Roman" w:cs="Times New Roman"/>
          <w:sz w:val="28"/>
          <w:szCs w:val="28"/>
        </w:rPr>
        <w:t xml:space="preserve"> и сопоставления</w:t>
      </w:r>
      <w:r w:rsidRPr="00CE3B35">
        <w:rPr>
          <w:rFonts w:ascii="Times New Roman" w:hAnsi="Times New Roman" w:cs="Times New Roman"/>
          <w:sz w:val="28"/>
          <w:szCs w:val="28"/>
        </w:rPr>
        <w:t xml:space="preserve"> заявок на участие в запросе предложений</w:t>
      </w:r>
      <w:r>
        <w:rPr>
          <w:rFonts w:ascii="Times New Roman" w:hAnsi="Times New Roman" w:cs="Times New Roman"/>
          <w:sz w:val="28"/>
          <w:szCs w:val="28"/>
        </w:rPr>
        <w:t xml:space="preserve"> в электронной форме</w:t>
      </w:r>
    </w:p>
    <w:p w:rsidR="00A1473B" w:rsidRDefault="00A1473B" w:rsidP="00A1473B">
      <w:pPr>
        <w:pStyle w:val="ConsPlusNormal"/>
        <w:ind w:firstLine="709"/>
        <w:jc w:val="both"/>
        <w:rPr>
          <w:rFonts w:ascii="Times New Roman" w:hAnsi="Times New Roman" w:cs="Times New Roman"/>
          <w:sz w:val="28"/>
          <w:szCs w:val="28"/>
        </w:rPr>
      </w:pP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53.1. Критериями оценки и сопоставления заявок на участие в запросе предложений в электронной форме могут быть:</w:t>
      </w:r>
    </w:p>
    <w:p w:rsidR="00A1473B" w:rsidRPr="008B7588" w:rsidRDefault="00A1473B" w:rsidP="00A1473B">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цен</w:t>
      </w:r>
      <w:r>
        <w:rPr>
          <w:rFonts w:ascii="Times New Roman" w:hAnsi="Times New Roman" w:cs="Times New Roman"/>
          <w:sz w:val="28"/>
          <w:szCs w:val="28"/>
        </w:rPr>
        <w:t>а договора (цена единицы товара</w:t>
      </w:r>
      <w:r w:rsidRPr="008B7588">
        <w:rPr>
          <w:rFonts w:ascii="Times New Roman" w:hAnsi="Times New Roman" w:cs="Times New Roman"/>
          <w:sz w:val="28"/>
          <w:szCs w:val="28"/>
        </w:rPr>
        <w:t xml:space="preserve"> </w:t>
      </w:r>
      <w:r>
        <w:rPr>
          <w:rFonts w:ascii="Times New Roman" w:hAnsi="Times New Roman" w:cs="Times New Roman"/>
          <w:sz w:val="28"/>
          <w:szCs w:val="28"/>
        </w:rPr>
        <w:t>(</w:t>
      </w:r>
      <w:r w:rsidRPr="008B7588">
        <w:rPr>
          <w:rFonts w:ascii="Times New Roman" w:hAnsi="Times New Roman" w:cs="Times New Roman"/>
          <w:sz w:val="28"/>
          <w:szCs w:val="28"/>
        </w:rPr>
        <w:t>работы, услуги</w:t>
      </w:r>
      <w:r>
        <w:rPr>
          <w:rFonts w:ascii="Times New Roman" w:hAnsi="Times New Roman" w:cs="Times New Roman"/>
          <w:sz w:val="28"/>
          <w:szCs w:val="28"/>
        </w:rPr>
        <w:t>)</w:t>
      </w:r>
      <w:r w:rsidRPr="008B7588">
        <w:rPr>
          <w:rFonts w:ascii="Times New Roman" w:hAnsi="Times New Roman" w:cs="Times New Roman"/>
          <w:sz w:val="28"/>
          <w:szCs w:val="28"/>
        </w:rPr>
        <w:t>;</w:t>
      </w:r>
    </w:p>
    <w:p w:rsidR="00A1473B" w:rsidRPr="008B7588" w:rsidRDefault="00A1473B" w:rsidP="00A1473B">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расходы на эксплуатацию и ремонт товаров, использование результатов работ</w:t>
      </w:r>
      <w:r>
        <w:rPr>
          <w:rFonts w:ascii="Times New Roman" w:hAnsi="Times New Roman" w:cs="Times New Roman"/>
          <w:sz w:val="28"/>
          <w:szCs w:val="28"/>
        </w:rPr>
        <w:t>, услуг</w:t>
      </w:r>
      <w:r w:rsidRPr="008B7588">
        <w:rPr>
          <w:rFonts w:ascii="Times New Roman" w:hAnsi="Times New Roman" w:cs="Times New Roman"/>
          <w:sz w:val="28"/>
          <w:szCs w:val="28"/>
        </w:rPr>
        <w:t>;</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Pr="008B7588">
        <w:rPr>
          <w:rFonts w:ascii="Times New Roman" w:hAnsi="Times New Roman" w:cs="Times New Roman"/>
          <w:sz w:val="28"/>
          <w:szCs w:val="28"/>
        </w:rPr>
        <w:t xml:space="preserve"> </w:t>
      </w:r>
      <w:r>
        <w:rPr>
          <w:rFonts w:ascii="Times New Roman" w:hAnsi="Times New Roman" w:cs="Times New Roman"/>
          <w:sz w:val="28"/>
          <w:szCs w:val="28"/>
        </w:rPr>
        <w:t>(</w:t>
      </w:r>
      <w:r w:rsidRPr="008B7588">
        <w:rPr>
          <w:rFonts w:ascii="Times New Roman" w:hAnsi="Times New Roman" w:cs="Times New Roman"/>
          <w:sz w:val="28"/>
          <w:szCs w:val="28"/>
        </w:rPr>
        <w:t>работ, услуг</w:t>
      </w:r>
      <w:r>
        <w:rPr>
          <w:rFonts w:ascii="Times New Roman" w:hAnsi="Times New Roman" w:cs="Times New Roman"/>
          <w:sz w:val="28"/>
          <w:szCs w:val="28"/>
        </w:rPr>
        <w:t>);</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квалификация участников запроса предложений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w:t>
      </w:r>
      <w:r>
        <w:rPr>
          <w:rFonts w:ascii="Times New Roman" w:hAnsi="Times New Roman" w:cs="Times New Roman"/>
          <w:sz w:val="28"/>
          <w:szCs w:val="28"/>
        </w:rPr>
        <w:lastRenderedPageBreak/>
        <w:t>(количество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поставки товаров, выполнения работ, оказания услуг;</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сроки предоставляемых гарантий качества.</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53.2. Критерии оценки и сопоставления заявок устанавливаются Заказчиком в документации о запросе предложений в электронной форме. При этом соотношение ценовых критериев должно быть следующим:</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закупках товаров, работ: ценовые критерии - не менее 50 процентов;</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закупках услуг: ценовые критерии - не менее 40 процентов.</w:t>
      </w:r>
    </w:p>
    <w:p w:rsidR="00A1473B" w:rsidRPr="008B7588"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Значимость критериев, предусмотренных абзацами 4, 5 пункта 53.1 настоящего Положения, </w:t>
      </w:r>
      <w:r w:rsidRPr="008B7588">
        <w:rPr>
          <w:rFonts w:ascii="Times New Roman" w:hAnsi="Times New Roman" w:cs="Times New Roman"/>
          <w:sz w:val="28"/>
          <w:szCs w:val="28"/>
        </w:rPr>
        <w:t>не может составлять в сумме более 50 процентов.</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Pr="001837C2">
        <w:rPr>
          <w:rFonts w:ascii="Times New Roman" w:hAnsi="Times New Roman" w:cs="Times New Roman"/>
          <w:sz w:val="28"/>
          <w:szCs w:val="28"/>
        </w:rPr>
        <w:t xml:space="preserve">.3. Совокупная значимость </w:t>
      </w:r>
      <w:r>
        <w:rPr>
          <w:rFonts w:ascii="Times New Roman" w:hAnsi="Times New Roman" w:cs="Times New Roman"/>
          <w:sz w:val="28"/>
          <w:szCs w:val="28"/>
        </w:rPr>
        <w:t>установленных</w:t>
      </w:r>
      <w:r w:rsidRPr="001837C2">
        <w:rPr>
          <w:rFonts w:ascii="Times New Roman" w:hAnsi="Times New Roman" w:cs="Times New Roman"/>
          <w:sz w:val="28"/>
          <w:szCs w:val="28"/>
        </w:rPr>
        <w:t xml:space="preserve"> критериев должна составлять 100 процентов.</w:t>
      </w:r>
    </w:p>
    <w:p w:rsidR="00A1473B" w:rsidRPr="00E61F5F" w:rsidRDefault="00A1473B" w:rsidP="00A1473B">
      <w:pPr>
        <w:rPr>
          <w:sz w:val="28"/>
          <w:szCs w:val="28"/>
        </w:rPr>
      </w:pPr>
    </w:p>
    <w:p w:rsidR="00A1473B" w:rsidRDefault="00A1473B" w:rsidP="00A1473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54</w:t>
      </w:r>
      <w:r w:rsidRPr="001837C2">
        <w:rPr>
          <w:rFonts w:ascii="Times New Roman" w:hAnsi="Times New Roman" w:cs="Times New Roman"/>
          <w:sz w:val="28"/>
          <w:szCs w:val="28"/>
        </w:rPr>
        <w:t>. Порядок подачи заявок на участие в запросе предложений в электронной форме</w:t>
      </w:r>
    </w:p>
    <w:p w:rsidR="00A1473B" w:rsidRPr="001837C2" w:rsidRDefault="00A1473B" w:rsidP="00A1473B">
      <w:pPr>
        <w:pStyle w:val="ConsPlusNormal"/>
        <w:jc w:val="center"/>
        <w:rPr>
          <w:rFonts w:ascii="Times New Roman" w:hAnsi="Times New Roman" w:cs="Times New Roman"/>
          <w:sz w:val="28"/>
          <w:szCs w:val="28"/>
        </w:rPr>
      </w:pPr>
    </w:p>
    <w:p w:rsidR="00A1473B" w:rsidRPr="00390B47" w:rsidRDefault="00A1473B" w:rsidP="00A1473B">
      <w:pPr>
        <w:ind w:firstLine="709"/>
        <w:jc w:val="both"/>
        <w:rPr>
          <w:sz w:val="28"/>
          <w:szCs w:val="28"/>
        </w:rPr>
      </w:pPr>
      <w:r>
        <w:rPr>
          <w:sz w:val="28"/>
          <w:szCs w:val="28"/>
        </w:rPr>
        <w:t xml:space="preserve">54.1. </w:t>
      </w:r>
      <w:r w:rsidRPr="00390B47">
        <w:rPr>
          <w:sz w:val="28"/>
          <w:szCs w:val="28"/>
        </w:rPr>
        <w:t>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запросе предложений в электронной форме, подают заявки на участие в таком запросе.</w:t>
      </w:r>
    </w:p>
    <w:p w:rsidR="00A1473B" w:rsidRPr="00390B47" w:rsidRDefault="00A1473B" w:rsidP="00A1473B">
      <w:pPr>
        <w:ind w:firstLine="709"/>
        <w:jc w:val="both"/>
        <w:rPr>
          <w:sz w:val="28"/>
          <w:szCs w:val="28"/>
        </w:rPr>
      </w:pPr>
      <w:r>
        <w:rPr>
          <w:sz w:val="28"/>
          <w:szCs w:val="28"/>
        </w:rPr>
        <w:t>54.2</w:t>
      </w:r>
      <w:r w:rsidRPr="00390B47">
        <w:rPr>
          <w:sz w:val="28"/>
          <w:szCs w:val="28"/>
        </w:rPr>
        <w:t>. Подача заявок на участие в запросе предложений в электронной форме осуществляется только лицами, получившими аккредитацию на электронной площадке.</w:t>
      </w:r>
    </w:p>
    <w:p w:rsidR="00A1473B" w:rsidRPr="000C7B7E" w:rsidRDefault="00A1473B" w:rsidP="00A1473B">
      <w:pPr>
        <w:pStyle w:val="a9"/>
        <w:ind w:left="0" w:firstLine="709"/>
        <w:jc w:val="both"/>
        <w:rPr>
          <w:sz w:val="28"/>
          <w:szCs w:val="28"/>
        </w:rPr>
      </w:pPr>
      <w:r>
        <w:rPr>
          <w:sz w:val="28"/>
          <w:szCs w:val="28"/>
        </w:rPr>
        <w:t>54.3</w:t>
      </w:r>
      <w:r w:rsidRPr="000C7B7E">
        <w:rPr>
          <w:sz w:val="28"/>
          <w:szCs w:val="28"/>
        </w:rPr>
        <w:t xml:space="preserve">. Заявка на участие в </w:t>
      </w:r>
      <w:r>
        <w:rPr>
          <w:sz w:val="28"/>
          <w:szCs w:val="28"/>
        </w:rPr>
        <w:t>запросе предложений</w:t>
      </w:r>
      <w:r w:rsidRPr="000C7B7E">
        <w:rPr>
          <w:sz w:val="28"/>
          <w:szCs w:val="28"/>
        </w:rPr>
        <w:t xml:space="preserve"> в электронной форме состоит из двух частей и предложения участника </w:t>
      </w:r>
      <w:r>
        <w:rPr>
          <w:sz w:val="28"/>
          <w:szCs w:val="28"/>
        </w:rPr>
        <w:t>запроса предложений</w:t>
      </w:r>
      <w:r w:rsidRPr="000C7B7E">
        <w:rPr>
          <w:sz w:val="28"/>
          <w:szCs w:val="28"/>
        </w:rPr>
        <w:t xml:space="preserve"> в электронной форме о цене </w:t>
      </w:r>
      <w:r>
        <w:rPr>
          <w:sz w:val="28"/>
          <w:szCs w:val="28"/>
        </w:rPr>
        <w:t>договора</w:t>
      </w:r>
      <w:r w:rsidRPr="000C7B7E">
        <w:rPr>
          <w:sz w:val="28"/>
          <w:szCs w:val="28"/>
        </w:rPr>
        <w:t>.</w:t>
      </w:r>
    </w:p>
    <w:p w:rsidR="00A1473B" w:rsidRPr="000C7B7E" w:rsidRDefault="00A1473B" w:rsidP="00A1473B">
      <w:pPr>
        <w:pStyle w:val="a9"/>
        <w:ind w:left="0" w:firstLine="709"/>
        <w:jc w:val="both"/>
        <w:rPr>
          <w:sz w:val="28"/>
          <w:szCs w:val="28"/>
        </w:rPr>
      </w:pPr>
      <w:r>
        <w:rPr>
          <w:sz w:val="28"/>
          <w:szCs w:val="28"/>
        </w:rPr>
        <w:t>54.4</w:t>
      </w:r>
      <w:r w:rsidRPr="000C7B7E">
        <w:rPr>
          <w:sz w:val="28"/>
          <w:szCs w:val="28"/>
        </w:rPr>
        <w:t xml:space="preserve">. Заявка на участие в </w:t>
      </w:r>
      <w:r>
        <w:rPr>
          <w:sz w:val="28"/>
          <w:szCs w:val="28"/>
        </w:rPr>
        <w:t>запросе предложений</w:t>
      </w:r>
      <w:r w:rsidRPr="000C7B7E">
        <w:rPr>
          <w:sz w:val="28"/>
          <w:szCs w:val="28"/>
        </w:rPr>
        <w:t xml:space="preserve"> в электронной форме направляется участником </w:t>
      </w:r>
      <w:r>
        <w:rPr>
          <w:sz w:val="28"/>
          <w:szCs w:val="28"/>
        </w:rPr>
        <w:t>запроса предложений</w:t>
      </w:r>
      <w:r w:rsidRPr="000C7B7E">
        <w:rPr>
          <w:sz w:val="28"/>
          <w:szCs w:val="28"/>
        </w:rPr>
        <w:t xml:space="preserve"> в электронной форме оператору электронной площадки в форме трех электронных документов, которые подаются одновременно.</w:t>
      </w:r>
    </w:p>
    <w:p w:rsidR="00A1473B" w:rsidRPr="000C7B7E" w:rsidRDefault="00A1473B" w:rsidP="00A1473B">
      <w:pPr>
        <w:pStyle w:val="a9"/>
        <w:ind w:left="0" w:firstLine="709"/>
        <w:jc w:val="both"/>
        <w:rPr>
          <w:sz w:val="28"/>
          <w:szCs w:val="28"/>
        </w:rPr>
      </w:pPr>
      <w:r>
        <w:rPr>
          <w:sz w:val="28"/>
          <w:szCs w:val="28"/>
        </w:rPr>
        <w:t>54.5</w:t>
      </w:r>
      <w:r w:rsidRPr="000C7B7E">
        <w:rPr>
          <w:sz w:val="28"/>
          <w:szCs w:val="28"/>
        </w:rPr>
        <w:t xml:space="preserve">. Первая часть заявки на участие в </w:t>
      </w:r>
      <w:r>
        <w:rPr>
          <w:sz w:val="28"/>
          <w:szCs w:val="28"/>
        </w:rPr>
        <w:t>запросе предложений</w:t>
      </w:r>
      <w:r w:rsidRPr="000C7B7E">
        <w:rPr>
          <w:sz w:val="28"/>
          <w:szCs w:val="28"/>
        </w:rPr>
        <w:t xml:space="preserve"> в электронной форме должна содержать:</w:t>
      </w:r>
    </w:p>
    <w:p w:rsidR="00A1473B" w:rsidRPr="000C7B7E" w:rsidRDefault="00A1473B" w:rsidP="00A1473B">
      <w:pPr>
        <w:pStyle w:val="a9"/>
        <w:ind w:left="0" w:firstLine="709"/>
        <w:jc w:val="both"/>
        <w:rPr>
          <w:sz w:val="28"/>
          <w:szCs w:val="28"/>
        </w:rPr>
      </w:pPr>
      <w:r>
        <w:rPr>
          <w:sz w:val="28"/>
          <w:szCs w:val="28"/>
        </w:rPr>
        <w:t>54.5</w:t>
      </w:r>
      <w:r w:rsidRPr="000C7B7E">
        <w:rPr>
          <w:sz w:val="28"/>
          <w:szCs w:val="28"/>
        </w:rPr>
        <w:t xml:space="preserve">.1. Согласие участника </w:t>
      </w:r>
      <w:r>
        <w:rPr>
          <w:sz w:val="28"/>
          <w:szCs w:val="28"/>
        </w:rPr>
        <w:t>запроса предложений</w:t>
      </w:r>
      <w:r w:rsidRPr="000C7B7E">
        <w:rPr>
          <w:sz w:val="28"/>
          <w:szCs w:val="28"/>
        </w:rPr>
        <w:t xml:space="preserve"> в электронной форме на поставку товара, выполнение работы или оказание услуги на условиях, предусмотренных документацией</w:t>
      </w:r>
      <w:r>
        <w:rPr>
          <w:sz w:val="28"/>
          <w:szCs w:val="28"/>
        </w:rPr>
        <w:t xml:space="preserve"> о запросе предложений в электронной форме</w:t>
      </w:r>
      <w:r w:rsidRPr="000C7B7E">
        <w:rPr>
          <w:sz w:val="28"/>
          <w:szCs w:val="28"/>
        </w:rPr>
        <w:t xml:space="preserve"> и не подлежащих изменению по результатам проведения </w:t>
      </w:r>
      <w:r>
        <w:rPr>
          <w:sz w:val="28"/>
          <w:szCs w:val="28"/>
        </w:rPr>
        <w:t>запроса предложений</w:t>
      </w:r>
      <w:r w:rsidRPr="000C7B7E">
        <w:rPr>
          <w:sz w:val="28"/>
          <w:szCs w:val="28"/>
        </w:rPr>
        <w:t xml:space="preserve"> в электронной форме.</w:t>
      </w:r>
    </w:p>
    <w:p w:rsidR="00A1473B" w:rsidRDefault="00A1473B" w:rsidP="00A1473B">
      <w:pPr>
        <w:pStyle w:val="a9"/>
        <w:ind w:left="0" w:firstLine="709"/>
        <w:jc w:val="both"/>
        <w:rPr>
          <w:sz w:val="28"/>
          <w:szCs w:val="28"/>
        </w:rPr>
      </w:pPr>
      <w:r>
        <w:rPr>
          <w:sz w:val="28"/>
          <w:szCs w:val="28"/>
        </w:rPr>
        <w:t>54.5</w:t>
      </w:r>
      <w:r w:rsidRPr="000C7B7E">
        <w:rPr>
          <w:sz w:val="28"/>
          <w:szCs w:val="28"/>
        </w:rPr>
        <w:t xml:space="preserve">.2. Предложение участника </w:t>
      </w:r>
      <w:r>
        <w:rPr>
          <w:sz w:val="28"/>
          <w:szCs w:val="28"/>
        </w:rPr>
        <w:t>запроса предложений</w:t>
      </w:r>
      <w:r w:rsidRPr="000C7B7E">
        <w:rPr>
          <w:sz w:val="28"/>
          <w:szCs w:val="28"/>
        </w:rPr>
        <w:t xml:space="preserve"> в электронной форме о </w:t>
      </w:r>
      <w:r>
        <w:rPr>
          <w:sz w:val="28"/>
          <w:szCs w:val="28"/>
        </w:rPr>
        <w:t xml:space="preserve">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w:t>
      </w:r>
      <w:r w:rsidRPr="000C7B7E">
        <w:rPr>
          <w:sz w:val="28"/>
          <w:szCs w:val="28"/>
        </w:rPr>
        <w:t>предмета закупки</w:t>
      </w:r>
      <w:r>
        <w:rPr>
          <w:sz w:val="28"/>
          <w:szCs w:val="28"/>
        </w:rPr>
        <w:t xml:space="preserve"> </w:t>
      </w:r>
      <w:r w:rsidRPr="000C7B7E">
        <w:rPr>
          <w:sz w:val="28"/>
          <w:szCs w:val="28"/>
        </w:rPr>
        <w:t xml:space="preserve">при установлении в документации </w:t>
      </w:r>
      <w:r>
        <w:rPr>
          <w:sz w:val="28"/>
          <w:szCs w:val="28"/>
          <w:lang w:eastAsia="ru-RU"/>
        </w:rPr>
        <w:t>о запросе предложений в электронной форме</w:t>
      </w:r>
      <w:r w:rsidRPr="000C7B7E">
        <w:rPr>
          <w:sz w:val="28"/>
          <w:szCs w:val="28"/>
        </w:rPr>
        <w:t xml:space="preserve"> критерия, предусмотренного абзацем 4 пункта </w:t>
      </w:r>
      <w:r>
        <w:rPr>
          <w:sz w:val="28"/>
          <w:szCs w:val="28"/>
        </w:rPr>
        <w:t>53</w:t>
      </w:r>
      <w:r w:rsidRPr="000C7B7E">
        <w:rPr>
          <w:sz w:val="28"/>
          <w:szCs w:val="28"/>
        </w:rPr>
        <w:t xml:space="preserve">.1 настоящего Положения. При этом отсутствие указанного предложения не является основанием для принятия решения об отказе участнику закупки в допуске к участию в </w:t>
      </w:r>
      <w:r>
        <w:rPr>
          <w:sz w:val="28"/>
          <w:szCs w:val="28"/>
        </w:rPr>
        <w:t>запросе предложений</w:t>
      </w:r>
      <w:r w:rsidRPr="000C7B7E">
        <w:rPr>
          <w:sz w:val="28"/>
          <w:szCs w:val="28"/>
        </w:rPr>
        <w:t xml:space="preserve"> в электронной форме.</w:t>
      </w:r>
    </w:p>
    <w:p w:rsidR="00A1473B" w:rsidRPr="000C7B7E" w:rsidRDefault="00A1473B" w:rsidP="00A1473B">
      <w:pPr>
        <w:pStyle w:val="a9"/>
        <w:ind w:left="0" w:firstLine="709"/>
        <w:jc w:val="both"/>
        <w:rPr>
          <w:sz w:val="28"/>
          <w:szCs w:val="28"/>
        </w:rPr>
      </w:pPr>
      <w:r>
        <w:rPr>
          <w:sz w:val="28"/>
          <w:szCs w:val="28"/>
        </w:rPr>
        <w:lastRenderedPageBreak/>
        <w:t>54</w:t>
      </w:r>
      <w:r w:rsidRPr="000C7B7E">
        <w:rPr>
          <w:sz w:val="28"/>
          <w:szCs w:val="28"/>
        </w:rPr>
        <w:t>.</w:t>
      </w:r>
      <w:r>
        <w:rPr>
          <w:sz w:val="28"/>
          <w:szCs w:val="28"/>
        </w:rPr>
        <w:t>5</w:t>
      </w:r>
      <w:r w:rsidRPr="000C7B7E">
        <w:rPr>
          <w:sz w:val="28"/>
          <w:szCs w:val="28"/>
        </w:rPr>
        <w:t>.3. При осуществлении закупки товара или закупки работы, услуги, для выполнения, оказания которых используется товар:</w:t>
      </w:r>
    </w:p>
    <w:p w:rsidR="00A1473B" w:rsidRPr="000C7B7E" w:rsidRDefault="00A1473B" w:rsidP="00A1473B">
      <w:pPr>
        <w:pStyle w:val="a9"/>
        <w:ind w:left="0" w:firstLine="709"/>
        <w:jc w:val="both"/>
        <w:rPr>
          <w:sz w:val="28"/>
          <w:szCs w:val="28"/>
        </w:rPr>
      </w:pPr>
      <w:r w:rsidRPr="000C7B7E">
        <w:rPr>
          <w:sz w:val="28"/>
          <w:szCs w:val="28"/>
        </w:rPr>
        <w:t xml:space="preserve">указание (декларирование) наименования страны происхождения поставляемых товаров. Отсутствие в заявке на участие в </w:t>
      </w:r>
      <w:r>
        <w:rPr>
          <w:sz w:val="28"/>
          <w:szCs w:val="28"/>
        </w:rPr>
        <w:t>запросе предложений</w:t>
      </w:r>
      <w:r w:rsidRPr="000C7B7E">
        <w:rPr>
          <w:sz w:val="28"/>
          <w:szCs w:val="28"/>
        </w:rPr>
        <w:t xml:space="preserve"> в электронной форме указания (декларирования) страны происхождения поставляемого товара не является основанием для отклонения заявки на участие в </w:t>
      </w:r>
      <w:r>
        <w:rPr>
          <w:sz w:val="28"/>
          <w:szCs w:val="28"/>
        </w:rPr>
        <w:t>запросе предложений</w:t>
      </w:r>
      <w:r w:rsidRPr="000C7B7E">
        <w:rPr>
          <w:sz w:val="28"/>
          <w:szCs w:val="28"/>
        </w:rPr>
        <w:t xml:space="preserve"> в электронной форме, и такая заявка рассматривается как содержащая предложение о поставке иностранных товаров;</w:t>
      </w:r>
    </w:p>
    <w:p w:rsidR="00A1473B" w:rsidRPr="000C7B7E" w:rsidRDefault="00A1473B" w:rsidP="00A1473B">
      <w:pPr>
        <w:pStyle w:val="a9"/>
        <w:ind w:left="0" w:firstLine="709"/>
        <w:jc w:val="both"/>
        <w:rPr>
          <w:sz w:val="28"/>
          <w:szCs w:val="28"/>
        </w:rPr>
      </w:pPr>
      <w:r w:rsidRPr="000C7B7E">
        <w:rPr>
          <w:sz w:val="28"/>
          <w:szCs w:val="28"/>
        </w:rPr>
        <w:t xml:space="preserve">конкретные показатели товара, соответствующие значениям, установленным </w:t>
      </w:r>
      <w:r>
        <w:rPr>
          <w:sz w:val="28"/>
          <w:szCs w:val="28"/>
        </w:rPr>
        <w:t>документацией о запросе предложений в электронной форме</w:t>
      </w:r>
      <w:r w:rsidRPr="000C7B7E">
        <w:rPr>
          <w:sz w:val="28"/>
          <w:szCs w:val="28"/>
        </w:rPr>
        <w:t xml:space="preserve">, и указание на товарный знак (при наличии). Информация, предусмотренная настоящим подпунктом, включается в заявку на участие в </w:t>
      </w:r>
      <w:r>
        <w:rPr>
          <w:sz w:val="28"/>
          <w:szCs w:val="28"/>
        </w:rPr>
        <w:t>запросе предложений</w:t>
      </w:r>
      <w:r w:rsidRPr="000C7B7E">
        <w:rPr>
          <w:sz w:val="28"/>
          <w:szCs w:val="28"/>
        </w:rPr>
        <w:t xml:space="preserve"> в электронной форме в случае отсутствия в </w:t>
      </w:r>
      <w:r>
        <w:rPr>
          <w:sz w:val="28"/>
          <w:szCs w:val="28"/>
        </w:rPr>
        <w:t xml:space="preserve">такой </w:t>
      </w:r>
      <w:r w:rsidRPr="000C7B7E">
        <w:rPr>
          <w:sz w:val="28"/>
          <w:szCs w:val="28"/>
        </w:rPr>
        <w:t xml:space="preserve">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Pr>
          <w:sz w:val="28"/>
          <w:szCs w:val="28"/>
        </w:rPr>
        <w:t>такой</w:t>
      </w:r>
      <w:r w:rsidRPr="000C7B7E">
        <w:rPr>
          <w:sz w:val="28"/>
          <w:szCs w:val="28"/>
        </w:rPr>
        <w:t xml:space="preserve"> документации.</w:t>
      </w:r>
    </w:p>
    <w:p w:rsidR="00A1473B" w:rsidRPr="000C7B7E" w:rsidRDefault="00A1473B" w:rsidP="00A1473B">
      <w:pPr>
        <w:pStyle w:val="a9"/>
        <w:ind w:left="0" w:firstLine="709"/>
        <w:jc w:val="both"/>
        <w:rPr>
          <w:sz w:val="28"/>
          <w:szCs w:val="28"/>
        </w:rPr>
      </w:pPr>
      <w:r>
        <w:rPr>
          <w:sz w:val="28"/>
          <w:szCs w:val="28"/>
        </w:rPr>
        <w:t>54</w:t>
      </w:r>
      <w:r w:rsidRPr="000C7B7E">
        <w:rPr>
          <w:sz w:val="28"/>
          <w:szCs w:val="28"/>
        </w:rPr>
        <w:t>.</w:t>
      </w:r>
      <w:r>
        <w:rPr>
          <w:sz w:val="28"/>
          <w:szCs w:val="28"/>
        </w:rPr>
        <w:t>6</w:t>
      </w:r>
      <w:r w:rsidRPr="000C7B7E">
        <w:rPr>
          <w:sz w:val="28"/>
          <w:szCs w:val="28"/>
        </w:rPr>
        <w:t xml:space="preserve">. В первой части заявки на участие в </w:t>
      </w:r>
      <w:r>
        <w:rPr>
          <w:sz w:val="28"/>
          <w:szCs w:val="28"/>
        </w:rPr>
        <w:t>запросе предложений</w:t>
      </w:r>
      <w:r w:rsidRPr="000C7B7E">
        <w:rPr>
          <w:sz w:val="28"/>
          <w:szCs w:val="28"/>
        </w:rPr>
        <w:t xml:space="preserve"> в электронной форме не допускается указание сведений об участнике </w:t>
      </w:r>
      <w:r>
        <w:rPr>
          <w:sz w:val="28"/>
          <w:szCs w:val="28"/>
        </w:rPr>
        <w:t>запроса предложений</w:t>
      </w:r>
      <w:r w:rsidRPr="000C7B7E">
        <w:rPr>
          <w:sz w:val="28"/>
          <w:szCs w:val="28"/>
        </w:rPr>
        <w:t xml:space="preserve"> в электронной форме, подавшем заявку на участие в таком </w:t>
      </w:r>
      <w:r>
        <w:rPr>
          <w:sz w:val="28"/>
          <w:szCs w:val="28"/>
        </w:rPr>
        <w:t>запросе предложений</w:t>
      </w:r>
      <w:r w:rsidRPr="000C7B7E">
        <w:rPr>
          <w:sz w:val="28"/>
          <w:szCs w:val="28"/>
        </w:rPr>
        <w:t xml:space="preserve">, а также сведений о предлагаемой этим участником цене договора. При этом первая часть заявки на участие в </w:t>
      </w:r>
      <w:r>
        <w:rPr>
          <w:sz w:val="28"/>
          <w:szCs w:val="28"/>
        </w:rPr>
        <w:t>запросе предложений</w:t>
      </w:r>
      <w:r w:rsidRPr="000C7B7E">
        <w:rPr>
          <w:sz w:val="28"/>
          <w:szCs w:val="28"/>
        </w:rPr>
        <w:t xml:space="preserve"> в электронной форме может содержать эскиз, рисунок, чертеж, фотографию, иное изображение товара, закупка которого осуществляется.</w:t>
      </w:r>
    </w:p>
    <w:p w:rsidR="00A1473B" w:rsidRPr="000C7B7E" w:rsidRDefault="00A1473B" w:rsidP="00A1473B">
      <w:pPr>
        <w:pStyle w:val="a9"/>
        <w:ind w:left="0" w:firstLine="709"/>
        <w:jc w:val="both"/>
        <w:rPr>
          <w:sz w:val="28"/>
          <w:szCs w:val="28"/>
        </w:rPr>
      </w:pPr>
      <w:r>
        <w:rPr>
          <w:sz w:val="28"/>
          <w:szCs w:val="28"/>
        </w:rPr>
        <w:t>54</w:t>
      </w:r>
      <w:r w:rsidRPr="000C7B7E">
        <w:rPr>
          <w:sz w:val="28"/>
          <w:szCs w:val="28"/>
        </w:rPr>
        <w:t>.</w:t>
      </w:r>
      <w:r>
        <w:rPr>
          <w:sz w:val="28"/>
          <w:szCs w:val="28"/>
        </w:rPr>
        <w:t>7</w:t>
      </w:r>
      <w:r w:rsidRPr="000C7B7E">
        <w:rPr>
          <w:sz w:val="28"/>
          <w:szCs w:val="28"/>
        </w:rPr>
        <w:t xml:space="preserve">. Вторая часть заявки на участие в </w:t>
      </w:r>
      <w:r>
        <w:rPr>
          <w:sz w:val="28"/>
          <w:szCs w:val="28"/>
        </w:rPr>
        <w:t>запросе предложений</w:t>
      </w:r>
      <w:r w:rsidRPr="000C7B7E">
        <w:rPr>
          <w:sz w:val="28"/>
          <w:szCs w:val="28"/>
        </w:rPr>
        <w:t xml:space="preserve"> в электронной форме должна содержать требуемые Заказчиком в документации </w:t>
      </w:r>
      <w:r>
        <w:rPr>
          <w:sz w:val="28"/>
          <w:szCs w:val="28"/>
        </w:rPr>
        <w:t xml:space="preserve">о запросе предложений в электронной форме </w:t>
      </w:r>
      <w:r w:rsidRPr="000C7B7E">
        <w:rPr>
          <w:sz w:val="28"/>
          <w:szCs w:val="28"/>
        </w:rPr>
        <w:t>информацию и документы, а именно:</w:t>
      </w:r>
    </w:p>
    <w:p w:rsidR="00A1473B" w:rsidRPr="000C7B7E" w:rsidRDefault="00A1473B" w:rsidP="00A1473B">
      <w:pPr>
        <w:pStyle w:val="a9"/>
        <w:ind w:left="0" w:firstLine="709"/>
        <w:jc w:val="both"/>
        <w:rPr>
          <w:sz w:val="28"/>
          <w:szCs w:val="28"/>
        </w:rPr>
      </w:pPr>
      <w:r>
        <w:rPr>
          <w:sz w:val="28"/>
          <w:szCs w:val="28"/>
        </w:rPr>
        <w:t>54</w:t>
      </w:r>
      <w:r w:rsidRPr="000C7B7E">
        <w:rPr>
          <w:sz w:val="28"/>
          <w:szCs w:val="28"/>
        </w:rPr>
        <w:t>.</w:t>
      </w:r>
      <w:r>
        <w:rPr>
          <w:sz w:val="28"/>
          <w:szCs w:val="28"/>
        </w:rPr>
        <w:t>7</w:t>
      </w:r>
      <w:r w:rsidRPr="000C7B7E">
        <w:rPr>
          <w:sz w:val="28"/>
          <w:szCs w:val="28"/>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w:t>
      </w:r>
      <w:r>
        <w:rPr>
          <w:sz w:val="28"/>
          <w:szCs w:val="28"/>
        </w:rPr>
        <w:t>запроса предложений</w:t>
      </w:r>
      <w:r w:rsidRPr="000C7B7E">
        <w:rPr>
          <w:sz w:val="28"/>
          <w:szCs w:val="28"/>
        </w:rPr>
        <w:t xml:space="preserve"> в электронной форме, номер контактного телефона, идентификационный номер налогоплательщика участника такого </w:t>
      </w:r>
      <w:r>
        <w:rPr>
          <w:sz w:val="28"/>
          <w:szCs w:val="28"/>
        </w:rPr>
        <w:t>запроса предложений</w:t>
      </w:r>
      <w:r w:rsidRPr="000C7B7E">
        <w:rPr>
          <w:sz w:val="28"/>
          <w:szCs w:val="28"/>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Pr>
          <w:sz w:val="28"/>
          <w:szCs w:val="28"/>
        </w:rPr>
        <w:t>запроса предложений</w:t>
      </w:r>
      <w:r w:rsidRPr="000C7B7E">
        <w:rPr>
          <w:sz w:val="28"/>
          <w:szCs w:val="28"/>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Pr>
          <w:sz w:val="28"/>
          <w:szCs w:val="28"/>
        </w:rPr>
        <w:t>запроса предложений</w:t>
      </w:r>
      <w:r w:rsidRPr="000C7B7E">
        <w:rPr>
          <w:sz w:val="28"/>
          <w:szCs w:val="28"/>
        </w:rPr>
        <w:t>.</w:t>
      </w:r>
    </w:p>
    <w:p w:rsidR="00A1473B" w:rsidRPr="000C7B7E"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54.7</w:t>
      </w:r>
      <w:r w:rsidRPr="000C7B7E">
        <w:rPr>
          <w:rFonts w:ascii="Times New Roman" w:hAnsi="Times New Roman" w:cs="Times New Roman"/>
          <w:sz w:val="28"/>
          <w:szCs w:val="28"/>
        </w:rPr>
        <w:t xml:space="preserve">.2. Полученную не ранее чем за 6 месяцев до дня размещения в Единой информационной системе извещения о проведении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w:t>
      </w:r>
      <w:r w:rsidRPr="000C7B7E">
        <w:rPr>
          <w:rFonts w:ascii="Times New Roman" w:hAnsi="Times New Roman" w:cs="Times New Roman"/>
          <w:sz w:val="28"/>
          <w:szCs w:val="28"/>
        </w:rPr>
        <w:lastRenderedPageBreak/>
        <w:t xml:space="preserve">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w:t>
      </w:r>
    </w:p>
    <w:p w:rsidR="00A1473B" w:rsidRPr="000C7B7E"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54.7</w:t>
      </w:r>
      <w:r w:rsidRPr="000C7B7E">
        <w:rPr>
          <w:rFonts w:ascii="Times New Roman" w:hAnsi="Times New Roman" w:cs="Times New Roman"/>
          <w:sz w:val="28"/>
          <w:szCs w:val="28"/>
        </w:rPr>
        <w:t>.3</w:t>
      </w:r>
      <w:r>
        <w:rPr>
          <w:rFonts w:ascii="Times New Roman" w:hAnsi="Times New Roman" w:cs="Times New Roman"/>
          <w:sz w:val="28"/>
          <w:szCs w:val="28"/>
        </w:rPr>
        <w:t>.</w:t>
      </w:r>
      <w:r w:rsidRPr="000C7B7E">
        <w:rPr>
          <w:rFonts w:ascii="Times New Roman" w:hAnsi="Times New Roman" w:cs="Times New Roman"/>
          <w:sz w:val="28"/>
          <w:szCs w:val="28"/>
        </w:rPr>
        <w:t xml:space="preserve"> Документы, подтверждающие полномочия лица на осуществление действий от имени участника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 юридического лица (копия решения о назначении или об избрании </w:t>
      </w:r>
      <w:r w:rsidRPr="00492D42">
        <w:rPr>
          <w:rFonts w:ascii="Times New Roman" w:hAnsi="Times New Roman" w:cs="Times New Roman"/>
          <w:sz w:val="28"/>
          <w:szCs w:val="28"/>
        </w:rPr>
        <w:t>либо копия приказа о назначении физического лица на должность</w:t>
      </w:r>
      <w:r w:rsidRPr="000C7B7E">
        <w:rPr>
          <w:rFonts w:ascii="Times New Roman" w:hAnsi="Times New Roman" w:cs="Times New Roman"/>
          <w:sz w:val="28"/>
          <w:szCs w:val="28"/>
        </w:rPr>
        <w:t xml:space="preserve">, в соответствии с которым такое физическое лицо обладает правом действовать от имени участника такого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без доверенности (руководитель). В случае если от имени участника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действует иное лицо, заявка на участие в таком </w:t>
      </w:r>
      <w:r>
        <w:rPr>
          <w:rFonts w:ascii="Times New Roman" w:hAnsi="Times New Roman" w:cs="Times New Roman"/>
          <w:sz w:val="28"/>
          <w:szCs w:val="28"/>
        </w:rPr>
        <w:t>запросе предложений</w:t>
      </w:r>
      <w:r w:rsidRPr="000C7B7E">
        <w:rPr>
          <w:rFonts w:ascii="Times New Roman" w:hAnsi="Times New Roman" w:cs="Times New Roman"/>
          <w:sz w:val="28"/>
          <w:szCs w:val="28"/>
        </w:rPr>
        <w:t xml:space="preserve"> должна содержать также доверенность на осуществление действий от имени участника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заверенную печатью участника такого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(при наличии) и подписанную руководителем участника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или уполномоченным этим руководителем лицом</w:t>
      </w:r>
      <w:r>
        <w:rPr>
          <w:rFonts w:ascii="Times New Roman" w:hAnsi="Times New Roman" w:cs="Times New Roman"/>
          <w:sz w:val="28"/>
          <w:szCs w:val="28"/>
        </w:rPr>
        <w:t xml:space="preserve"> </w:t>
      </w:r>
      <w:r w:rsidRPr="000C7B7E">
        <w:rPr>
          <w:rFonts w:ascii="Times New Roman" w:hAnsi="Times New Roman" w:cs="Times New Roman"/>
          <w:sz w:val="28"/>
          <w:szCs w:val="28"/>
        </w:rPr>
        <w:t xml:space="preserve">(для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заявка на участие в таком </w:t>
      </w:r>
      <w:r>
        <w:rPr>
          <w:rFonts w:ascii="Times New Roman" w:hAnsi="Times New Roman" w:cs="Times New Roman"/>
          <w:sz w:val="28"/>
          <w:szCs w:val="28"/>
        </w:rPr>
        <w:t>запросе предложений</w:t>
      </w:r>
      <w:r w:rsidRPr="000C7B7E">
        <w:rPr>
          <w:rFonts w:ascii="Times New Roman" w:hAnsi="Times New Roman" w:cs="Times New Roman"/>
          <w:sz w:val="28"/>
          <w:szCs w:val="28"/>
        </w:rPr>
        <w:t xml:space="preserve"> должна содержать также документ, подтверждающий полномочия такого лица.</w:t>
      </w:r>
    </w:p>
    <w:p w:rsidR="00A1473B" w:rsidRPr="000C7B7E"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54.7</w:t>
      </w:r>
      <w:r w:rsidRPr="000C7B7E">
        <w:rPr>
          <w:rFonts w:ascii="Times New Roman" w:hAnsi="Times New Roman" w:cs="Times New Roman"/>
          <w:sz w:val="28"/>
          <w:szCs w:val="28"/>
        </w:rPr>
        <w:t xml:space="preserve">.4. Копии учредительных документов участника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(для юридических лиц).</w:t>
      </w:r>
    </w:p>
    <w:p w:rsidR="00A1473B" w:rsidRPr="000C7B7E"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54.7</w:t>
      </w:r>
      <w:r w:rsidRPr="000C7B7E">
        <w:rPr>
          <w:rFonts w:ascii="Times New Roman" w:hAnsi="Times New Roman" w:cs="Times New Roman"/>
          <w:sz w:val="28"/>
          <w:szCs w:val="28"/>
        </w:rPr>
        <w:t xml:space="preserve">.5.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A1473B" w:rsidRPr="000C7B7E"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54.7</w:t>
      </w:r>
      <w:r w:rsidRPr="000C7B7E">
        <w:rPr>
          <w:rFonts w:ascii="Times New Roman" w:hAnsi="Times New Roman" w:cs="Times New Roman"/>
          <w:sz w:val="28"/>
          <w:szCs w:val="28"/>
        </w:rPr>
        <w:t xml:space="preserve">.6.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w:t>
      </w:r>
      <w:r>
        <w:rPr>
          <w:rFonts w:ascii="Times New Roman" w:hAnsi="Times New Roman" w:cs="Times New Roman"/>
          <w:sz w:val="28"/>
          <w:szCs w:val="28"/>
        </w:rPr>
        <w:t>запросе предложений</w:t>
      </w:r>
      <w:r w:rsidRPr="000C7B7E">
        <w:rPr>
          <w:rFonts w:ascii="Times New Roman" w:hAnsi="Times New Roman" w:cs="Times New Roman"/>
          <w:sz w:val="28"/>
          <w:szCs w:val="28"/>
        </w:rPr>
        <w:t xml:space="preserve">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A1473B" w:rsidRPr="000C7B7E"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54.7.7</w:t>
      </w:r>
      <w:r w:rsidRPr="000C7B7E">
        <w:rPr>
          <w:rFonts w:ascii="Times New Roman" w:hAnsi="Times New Roman" w:cs="Times New Roman"/>
          <w:sz w:val="28"/>
          <w:szCs w:val="28"/>
        </w:rPr>
        <w:t xml:space="preserve">. Документы или копии документов, подтверждающие соответствие участника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установленным </w:t>
      </w:r>
      <w:r>
        <w:rPr>
          <w:rFonts w:ascii="Times New Roman" w:hAnsi="Times New Roman" w:cs="Times New Roman"/>
          <w:sz w:val="28"/>
          <w:szCs w:val="28"/>
        </w:rPr>
        <w:t>документацией о запросе предложений в электронной форме</w:t>
      </w:r>
      <w:r w:rsidRPr="000C7B7E">
        <w:rPr>
          <w:rFonts w:ascii="Times New Roman" w:hAnsi="Times New Roman" w:cs="Times New Roman"/>
          <w:sz w:val="28"/>
          <w:szCs w:val="28"/>
        </w:rPr>
        <w:t xml:space="preserve"> требованиям к участникам такого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w:t>
      </w:r>
    </w:p>
    <w:p w:rsidR="00A1473B" w:rsidRPr="000C7B7E" w:rsidRDefault="00A1473B" w:rsidP="00A1473B">
      <w:pPr>
        <w:pStyle w:val="a9"/>
        <w:ind w:left="0" w:firstLine="709"/>
        <w:jc w:val="both"/>
        <w:rPr>
          <w:sz w:val="28"/>
          <w:szCs w:val="28"/>
        </w:rPr>
      </w:pPr>
      <w:r>
        <w:rPr>
          <w:sz w:val="28"/>
          <w:szCs w:val="28"/>
        </w:rPr>
        <w:t>54.7</w:t>
      </w:r>
      <w:r w:rsidRPr="000C7B7E">
        <w:rPr>
          <w:sz w:val="28"/>
          <w:szCs w:val="28"/>
        </w:rPr>
        <w:t>.</w:t>
      </w:r>
      <w:r>
        <w:rPr>
          <w:sz w:val="28"/>
          <w:szCs w:val="28"/>
        </w:rPr>
        <w:t>8</w:t>
      </w:r>
      <w:r w:rsidRPr="000C7B7E">
        <w:rPr>
          <w:sz w:val="28"/>
          <w:szCs w:val="28"/>
        </w:rPr>
        <w:t xml:space="preserve">. Документы или копии документов, подтверждающие соответствие участника </w:t>
      </w:r>
      <w:r>
        <w:rPr>
          <w:sz w:val="28"/>
          <w:szCs w:val="28"/>
        </w:rPr>
        <w:t>запроса предложений</w:t>
      </w:r>
      <w:r w:rsidRPr="000C7B7E">
        <w:rPr>
          <w:sz w:val="28"/>
          <w:szCs w:val="28"/>
        </w:rPr>
        <w:t xml:space="preserve"> в электронной форме и привлекаемых ими субподрядчиков, соисполнителей и (или) изготовителей товара, являющегося </w:t>
      </w:r>
      <w:r w:rsidRPr="000C7B7E">
        <w:rPr>
          <w:sz w:val="28"/>
          <w:szCs w:val="28"/>
        </w:rPr>
        <w:lastRenderedPageBreak/>
        <w:t xml:space="preserve">предметом закупки, установленным </w:t>
      </w:r>
      <w:r>
        <w:rPr>
          <w:sz w:val="28"/>
          <w:szCs w:val="28"/>
        </w:rPr>
        <w:t>документацией о запросе предложений в электронной форме</w:t>
      </w:r>
      <w:r w:rsidRPr="000C7B7E">
        <w:rPr>
          <w:sz w:val="28"/>
          <w:szCs w:val="28"/>
        </w:rPr>
        <w:t xml:space="preserve">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A1473B" w:rsidRPr="000C7B7E" w:rsidRDefault="00A1473B" w:rsidP="00A1473B">
      <w:pPr>
        <w:pStyle w:val="a9"/>
        <w:ind w:left="0" w:firstLine="709"/>
        <w:jc w:val="both"/>
        <w:rPr>
          <w:sz w:val="28"/>
          <w:szCs w:val="28"/>
        </w:rPr>
      </w:pPr>
      <w:r>
        <w:rPr>
          <w:sz w:val="28"/>
          <w:szCs w:val="28"/>
        </w:rPr>
        <w:t>54.7.9.</w:t>
      </w:r>
      <w:r w:rsidRPr="000C7B7E">
        <w:rPr>
          <w:sz w:val="28"/>
          <w:szCs w:val="28"/>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w:t>
      </w:r>
      <w:r>
        <w:rPr>
          <w:sz w:val="28"/>
          <w:szCs w:val="28"/>
        </w:rPr>
        <w:t>документацией о запросе предложений в электронной форме</w:t>
      </w:r>
      <w:r w:rsidRPr="000C7B7E">
        <w:rPr>
          <w:sz w:val="28"/>
          <w:szCs w:val="28"/>
        </w:rPr>
        <w:t>.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A1473B" w:rsidRPr="000C7B7E" w:rsidRDefault="00A1473B" w:rsidP="00A1473B">
      <w:pPr>
        <w:pStyle w:val="a9"/>
        <w:ind w:left="0" w:firstLine="709"/>
        <w:jc w:val="both"/>
        <w:rPr>
          <w:sz w:val="28"/>
          <w:szCs w:val="28"/>
        </w:rPr>
      </w:pPr>
      <w:r>
        <w:rPr>
          <w:sz w:val="28"/>
          <w:szCs w:val="28"/>
        </w:rPr>
        <w:t>54.7</w:t>
      </w:r>
      <w:r w:rsidRPr="000C7B7E">
        <w:rPr>
          <w:sz w:val="28"/>
          <w:szCs w:val="28"/>
        </w:rPr>
        <w:t xml:space="preserve">.10. Документы, подтверждающие квалификацию участника </w:t>
      </w:r>
      <w:r>
        <w:rPr>
          <w:sz w:val="28"/>
          <w:szCs w:val="28"/>
        </w:rPr>
        <w:t>запроса предложений</w:t>
      </w:r>
      <w:r w:rsidRPr="000C7B7E">
        <w:rPr>
          <w:sz w:val="28"/>
          <w:szCs w:val="28"/>
        </w:rPr>
        <w:t xml:space="preserve"> в электронной форме. При этом отсутствие этих документов не является основанием для признания заявки на участие в </w:t>
      </w:r>
      <w:r>
        <w:rPr>
          <w:sz w:val="28"/>
          <w:szCs w:val="28"/>
        </w:rPr>
        <w:t>запросе предложений</w:t>
      </w:r>
      <w:r w:rsidRPr="000C7B7E">
        <w:rPr>
          <w:sz w:val="28"/>
          <w:szCs w:val="28"/>
        </w:rPr>
        <w:t xml:space="preserve"> в электронной форме не соответствующей требованиям документации о таком </w:t>
      </w:r>
      <w:r>
        <w:rPr>
          <w:sz w:val="28"/>
          <w:szCs w:val="28"/>
        </w:rPr>
        <w:t>запросе предложений</w:t>
      </w:r>
      <w:r w:rsidRPr="000C7B7E">
        <w:rPr>
          <w:sz w:val="28"/>
          <w:szCs w:val="28"/>
        </w:rPr>
        <w:t>.</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54.7</w:t>
      </w:r>
      <w:r w:rsidRPr="000C7B7E">
        <w:rPr>
          <w:rFonts w:ascii="Times New Roman" w:hAnsi="Times New Roman" w:cs="Times New Roman"/>
          <w:sz w:val="28"/>
          <w:szCs w:val="28"/>
        </w:rPr>
        <w:t xml:space="preserve">.11. В случае если участниками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могут являться только субъекты малого и среднего предпринимательства, участник </w:t>
      </w:r>
      <w:r>
        <w:rPr>
          <w:rFonts w:ascii="Times New Roman" w:hAnsi="Times New Roman" w:cs="Times New Roman"/>
          <w:sz w:val="28"/>
          <w:szCs w:val="28"/>
        </w:rPr>
        <w:t>запроса предложений</w:t>
      </w:r>
      <w:r w:rsidRPr="000C7B7E">
        <w:rPr>
          <w:rFonts w:ascii="Times New Roman" w:hAnsi="Times New Roman" w:cs="Times New Roman"/>
          <w:sz w:val="28"/>
          <w:szCs w:val="28"/>
        </w:rPr>
        <w:t xml:space="preserve"> в электронной форме представляет декларацию о его принадлежности к субъектам малого и среднего предпринимательства.</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54.7.12. Б</w:t>
      </w:r>
      <w:r w:rsidRPr="005B1FCD">
        <w:rPr>
          <w:rFonts w:ascii="Times New Roman" w:hAnsi="Times New Roman" w:cs="Times New Roman"/>
          <w:sz w:val="28"/>
          <w:szCs w:val="28"/>
        </w:rPr>
        <w:t xml:space="preserve">езотзывную банковскую гарантию в качестве обеспечения заявки на участие в </w:t>
      </w:r>
      <w:r>
        <w:rPr>
          <w:rFonts w:ascii="Times New Roman" w:hAnsi="Times New Roman" w:cs="Times New Roman"/>
          <w:sz w:val="28"/>
          <w:szCs w:val="28"/>
        </w:rPr>
        <w:t xml:space="preserve">запросе предложений </w:t>
      </w:r>
      <w:r w:rsidRPr="005B1FCD">
        <w:rPr>
          <w:rFonts w:ascii="Times New Roman" w:hAnsi="Times New Roman" w:cs="Times New Roman"/>
          <w:sz w:val="28"/>
          <w:szCs w:val="28"/>
        </w:rPr>
        <w:t>в электронной форме в случае</w:t>
      </w:r>
      <w:r>
        <w:rPr>
          <w:rFonts w:ascii="Times New Roman" w:hAnsi="Times New Roman" w:cs="Times New Roman"/>
          <w:sz w:val="28"/>
          <w:szCs w:val="28"/>
        </w:rPr>
        <w:t xml:space="preserve"> выбора участником запроса предложений в электронной форме данного способа обеспечения заявки (</w:t>
      </w:r>
      <w:r w:rsidRPr="005B1FCD">
        <w:rPr>
          <w:rFonts w:ascii="Times New Roman" w:hAnsi="Times New Roman" w:cs="Times New Roman"/>
          <w:sz w:val="28"/>
          <w:szCs w:val="28"/>
        </w:rPr>
        <w:t xml:space="preserve">если в </w:t>
      </w:r>
      <w:r>
        <w:rPr>
          <w:rFonts w:ascii="Times New Roman" w:hAnsi="Times New Roman" w:cs="Times New Roman"/>
          <w:sz w:val="28"/>
          <w:szCs w:val="28"/>
        </w:rPr>
        <w:t>документации о запросе предложений в электронной форме</w:t>
      </w:r>
      <w:r w:rsidRPr="005B1FCD">
        <w:rPr>
          <w:rFonts w:ascii="Times New Roman" w:hAnsi="Times New Roman" w:cs="Times New Roman"/>
          <w:sz w:val="28"/>
          <w:szCs w:val="28"/>
        </w:rPr>
        <w:t xml:space="preserve"> содержится указание на требование обеспечения такой заявки</w:t>
      </w:r>
      <w:r>
        <w:rPr>
          <w:rFonts w:ascii="Times New Roman" w:hAnsi="Times New Roman" w:cs="Times New Roman"/>
          <w:sz w:val="28"/>
          <w:szCs w:val="28"/>
        </w:rPr>
        <w:t>)</w:t>
      </w:r>
      <w:r w:rsidRPr="005B1FCD">
        <w:rPr>
          <w:rFonts w:ascii="Times New Roman" w:hAnsi="Times New Roman" w:cs="Times New Roman"/>
          <w:sz w:val="28"/>
          <w:szCs w:val="28"/>
        </w:rPr>
        <w:t xml:space="preserve">. </w:t>
      </w:r>
    </w:p>
    <w:p w:rsidR="00A1473B" w:rsidRPr="00D514E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54.7.13. С</w:t>
      </w:r>
      <w:r w:rsidRPr="00D514EB">
        <w:rPr>
          <w:rFonts w:ascii="Times New Roman" w:hAnsi="Times New Roman" w:cs="Times New Roman"/>
          <w:sz w:val="28"/>
          <w:szCs w:val="28"/>
        </w:rPr>
        <w:t>огласие субъекта</w:t>
      </w:r>
      <w:r w:rsidRPr="00963DB9">
        <w:rPr>
          <w:rFonts w:ascii="Times New Roman" w:hAnsi="Times New Roman" w:cs="Times New Roman"/>
          <w:sz w:val="28"/>
          <w:szCs w:val="28"/>
        </w:rPr>
        <w:t xml:space="preserve"> персональных данных на обработку его персональных данных (для участника </w:t>
      </w:r>
      <w:r>
        <w:rPr>
          <w:rFonts w:ascii="Times New Roman" w:hAnsi="Times New Roman" w:cs="Times New Roman"/>
          <w:sz w:val="28"/>
          <w:szCs w:val="28"/>
        </w:rPr>
        <w:t>запроса предложений в электронной форме</w:t>
      </w:r>
      <w:r w:rsidRPr="00963DB9">
        <w:rPr>
          <w:rFonts w:ascii="Times New Roman" w:hAnsi="Times New Roman" w:cs="Times New Roman"/>
          <w:sz w:val="28"/>
          <w:szCs w:val="28"/>
        </w:rPr>
        <w:t xml:space="preserve"> - физического лица).</w:t>
      </w:r>
    </w:p>
    <w:p w:rsidR="00A1473B" w:rsidRPr="00821AA8"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54.8</w:t>
      </w:r>
      <w:r w:rsidRPr="001F515C">
        <w:rPr>
          <w:rFonts w:ascii="Times New Roman" w:hAnsi="Times New Roman" w:cs="Times New Roman"/>
          <w:sz w:val="28"/>
          <w:szCs w:val="28"/>
        </w:rPr>
        <w:t xml:space="preserve">. Заявка на участие в </w:t>
      </w:r>
      <w:r>
        <w:rPr>
          <w:rFonts w:ascii="Times New Roman" w:hAnsi="Times New Roman" w:cs="Times New Roman"/>
          <w:sz w:val="28"/>
          <w:szCs w:val="28"/>
        </w:rPr>
        <w:t>запросе предложений</w:t>
      </w:r>
      <w:r w:rsidRPr="001F515C">
        <w:rPr>
          <w:rFonts w:ascii="Times New Roman" w:hAnsi="Times New Roman" w:cs="Times New Roman"/>
          <w:sz w:val="28"/>
          <w:szCs w:val="28"/>
        </w:rPr>
        <w:t xml:space="preserve"> в электронной форме, документы и информация, направляемые в форме электронных документов участником </w:t>
      </w:r>
      <w:r>
        <w:rPr>
          <w:rFonts w:ascii="Times New Roman" w:hAnsi="Times New Roman" w:cs="Times New Roman"/>
          <w:sz w:val="28"/>
          <w:szCs w:val="28"/>
        </w:rPr>
        <w:t>запроса предложений</w:t>
      </w:r>
      <w:r w:rsidRPr="001F515C">
        <w:rPr>
          <w:rFonts w:ascii="Times New Roman"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Pr="001B0B06">
        <w:rPr>
          <w:rFonts w:ascii="Times New Roman" w:hAnsi="Times New Roman" w:cs="Times New Roman"/>
          <w:sz w:val="28"/>
          <w:szCs w:val="28"/>
        </w:rPr>
        <w:t>запроса предложений в электронной форме</w:t>
      </w:r>
      <w:r w:rsidRPr="001F515C">
        <w:rPr>
          <w:rFonts w:ascii="Times New Roman" w:hAnsi="Times New Roman" w:cs="Times New Roman"/>
          <w:sz w:val="28"/>
          <w:szCs w:val="28"/>
        </w:rPr>
        <w:t>.</w:t>
      </w:r>
    </w:p>
    <w:p w:rsidR="00A1473B" w:rsidRPr="000C7B7E"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54.9</w:t>
      </w:r>
      <w:r w:rsidRPr="001F515C">
        <w:rPr>
          <w:rFonts w:ascii="Times New Roman" w:hAnsi="Times New Roman" w:cs="Times New Roman"/>
          <w:sz w:val="28"/>
          <w:szCs w:val="28"/>
        </w:rPr>
        <w:t xml:space="preserve">. Требовать от участника </w:t>
      </w:r>
      <w:r>
        <w:rPr>
          <w:rFonts w:ascii="Times New Roman" w:hAnsi="Times New Roman" w:cs="Times New Roman"/>
          <w:sz w:val="28"/>
          <w:szCs w:val="28"/>
        </w:rPr>
        <w:t>запроса предложений</w:t>
      </w:r>
      <w:r w:rsidRPr="001F515C">
        <w:rPr>
          <w:rFonts w:ascii="Times New Roman" w:hAnsi="Times New Roman" w:cs="Times New Roman"/>
          <w:sz w:val="28"/>
          <w:szCs w:val="28"/>
        </w:rPr>
        <w:t xml:space="preserve"> в электронной форме документы</w:t>
      </w:r>
      <w:r w:rsidRPr="000C7B7E">
        <w:rPr>
          <w:rFonts w:ascii="Times New Roman" w:hAnsi="Times New Roman" w:cs="Times New Roman"/>
          <w:sz w:val="28"/>
          <w:szCs w:val="28"/>
        </w:rPr>
        <w:t xml:space="preserve"> и сведения, за исключением предусмотренных настоящим Положением, не допускается.</w:t>
      </w:r>
    </w:p>
    <w:p w:rsidR="00A1473B" w:rsidRPr="000C7B7E" w:rsidRDefault="00A1473B" w:rsidP="00A1473B">
      <w:pPr>
        <w:pStyle w:val="a9"/>
        <w:ind w:left="0" w:firstLine="709"/>
        <w:jc w:val="both"/>
        <w:rPr>
          <w:sz w:val="28"/>
          <w:szCs w:val="28"/>
        </w:rPr>
      </w:pPr>
      <w:r>
        <w:rPr>
          <w:sz w:val="28"/>
          <w:szCs w:val="28"/>
        </w:rPr>
        <w:t>54.10</w:t>
      </w:r>
      <w:r w:rsidRPr="000C7B7E">
        <w:rPr>
          <w:sz w:val="28"/>
          <w:szCs w:val="28"/>
        </w:rPr>
        <w:t xml:space="preserve">. Участник </w:t>
      </w:r>
      <w:r>
        <w:rPr>
          <w:sz w:val="28"/>
          <w:szCs w:val="28"/>
        </w:rPr>
        <w:t>запроса предложений</w:t>
      </w:r>
      <w:r w:rsidRPr="000C7B7E">
        <w:rPr>
          <w:sz w:val="28"/>
          <w:szCs w:val="28"/>
        </w:rPr>
        <w:t xml:space="preserve"> в электронной форме вправе подать заявку на участие в </w:t>
      </w:r>
      <w:r>
        <w:rPr>
          <w:sz w:val="28"/>
          <w:szCs w:val="28"/>
        </w:rPr>
        <w:t>запросе предложений</w:t>
      </w:r>
      <w:r w:rsidRPr="000C7B7E">
        <w:rPr>
          <w:sz w:val="28"/>
          <w:szCs w:val="28"/>
        </w:rPr>
        <w:t xml:space="preserve"> в электронной форме в любое время с момента размещения извещения о его проведении до предусмотренных </w:t>
      </w:r>
      <w:r>
        <w:rPr>
          <w:sz w:val="28"/>
          <w:szCs w:val="28"/>
        </w:rPr>
        <w:t>документацией о запросе предложений в электронной форме</w:t>
      </w:r>
      <w:r w:rsidRPr="000C7B7E">
        <w:rPr>
          <w:sz w:val="28"/>
          <w:szCs w:val="28"/>
        </w:rPr>
        <w:t xml:space="preserve"> даты и времени окончания срока подачи таких заявок.</w:t>
      </w:r>
    </w:p>
    <w:p w:rsidR="00A1473B" w:rsidRPr="000C7B7E" w:rsidRDefault="00A1473B" w:rsidP="00A1473B">
      <w:pPr>
        <w:pStyle w:val="a9"/>
        <w:ind w:left="0" w:firstLine="709"/>
        <w:jc w:val="both"/>
        <w:rPr>
          <w:sz w:val="28"/>
          <w:szCs w:val="28"/>
        </w:rPr>
      </w:pPr>
      <w:r>
        <w:rPr>
          <w:sz w:val="28"/>
          <w:szCs w:val="28"/>
        </w:rPr>
        <w:t>54.11</w:t>
      </w:r>
      <w:r w:rsidRPr="000C7B7E">
        <w:rPr>
          <w:sz w:val="28"/>
          <w:szCs w:val="28"/>
        </w:rPr>
        <w:t xml:space="preserve">. Участник </w:t>
      </w:r>
      <w:r>
        <w:rPr>
          <w:sz w:val="28"/>
          <w:szCs w:val="28"/>
        </w:rPr>
        <w:t>запроса предложений</w:t>
      </w:r>
      <w:r w:rsidRPr="000C7B7E">
        <w:rPr>
          <w:sz w:val="28"/>
          <w:szCs w:val="28"/>
        </w:rPr>
        <w:t xml:space="preserve"> в электронной форме вправе подать только одну заявку на участие в </w:t>
      </w:r>
      <w:r>
        <w:rPr>
          <w:sz w:val="28"/>
          <w:szCs w:val="28"/>
        </w:rPr>
        <w:t>запросе предложений</w:t>
      </w:r>
      <w:r w:rsidRPr="000C7B7E">
        <w:rPr>
          <w:sz w:val="28"/>
          <w:szCs w:val="28"/>
        </w:rPr>
        <w:t xml:space="preserve"> в электронной форме.</w:t>
      </w:r>
    </w:p>
    <w:p w:rsidR="00A1473B" w:rsidRDefault="00A1473B" w:rsidP="00A1473B">
      <w:pPr>
        <w:pStyle w:val="ac"/>
        <w:ind w:firstLine="709"/>
        <w:jc w:val="both"/>
        <w:rPr>
          <w:rFonts w:ascii="Times New Roman" w:hAnsi="Times New Roman" w:cs="Times New Roman"/>
          <w:sz w:val="28"/>
          <w:szCs w:val="28"/>
        </w:rPr>
      </w:pPr>
      <w:r>
        <w:rPr>
          <w:rFonts w:ascii="Times New Roman" w:hAnsi="Times New Roman" w:cs="Times New Roman"/>
          <w:sz w:val="28"/>
          <w:szCs w:val="28"/>
        </w:rPr>
        <w:t>54.12</w:t>
      </w:r>
      <w:r w:rsidRPr="00543D94">
        <w:rPr>
          <w:rFonts w:ascii="Times New Roman" w:hAnsi="Times New Roman" w:cs="Times New Roman"/>
          <w:sz w:val="28"/>
          <w:szCs w:val="28"/>
        </w:rPr>
        <w:t xml:space="preserve">. Участник запроса предложений в электронной форме, подавший </w:t>
      </w:r>
      <w:r w:rsidRPr="00543D94">
        <w:rPr>
          <w:rFonts w:ascii="Times New Roman" w:hAnsi="Times New Roman" w:cs="Times New Roman"/>
          <w:sz w:val="28"/>
          <w:szCs w:val="28"/>
        </w:rPr>
        <w:lastRenderedPageBreak/>
        <w:t>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rsidR="00A1473B" w:rsidRPr="00B40069" w:rsidRDefault="00A1473B" w:rsidP="00A1473B">
      <w:pPr>
        <w:pStyle w:val="a9"/>
        <w:ind w:left="0" w:firstLine="709"/>
        <w:jc w:val="both"/>
        <w:rPr>
          <w:sz w:val="28"/>
          <w:szCs w:val="28"/>
        </w:rPr>
      </w:pPr>
      <w:r>
        <w:rPr>
          <w:sz w:val="28"/>
          <w:szCs w:val="28"/>
        </w:rPr>
        <w:t>54.13</w:t>
      </w:r>
      <w:r w:rsidRPr="00B40069">
        <w:rPr>
          <w:sz w:val="28"/>
          <w:szCs w:val="28"/>
        </w:rPr>
        <w:t xml:space="preserve">. В течение одного часа с момента получения заявки на участие в </w:t>
      </w:r>
      <w:r>
        <w:rPr>
          <w:sz w:val="28"/>
          <w:szCs w:val="28"/>
        </w:rPr>
        <w:t>запросе предложений</w:t>
      </w:r>
      <w:r w:rsidRPr="00B40069">
        <w:rPr>
          <w:sz w:val="28"/>
          <w:szCs w:val="28"/>
        </w:rPr>
        <w:t xml:space="preserve"> в электронной форме оператор электронной площадки присваивает данной заявке </w:t>
      </w:r>
      <w:r>
        <w:rPr>
          <w:sz w:val="28"/>
          <w:szCs w:val="28"/>
        </w:rPr>
        <w:t>порядковый</w:t>
      </w:r>
      <w:r w:rsidRPr="00B40069">
        <w:rPr>
          <w:sz w:val="28"/>
          <w:szCs w:val="28"/>
        </w:rPr>
        <w:t xml:space="preserve"> номер и подтверждает в форме электронного документа, направляемого участнику </w:t>
      </w:r>
      <w:r>
        <w:rPr>
          <w:sz w:val="28"/>
          <w:szCs w:val="28"/>
        </w:rPr>
        <w:t>запроса предложений</w:t>
      </w:r>
      <w:r w:rsidRPr="00B40069">
        <w:rPr>
          <w:sz w:val="28"/>
          <w:szCs w:val="28"/>
        </w:rPr>
        <w:t xml:space="preserve"> в электронной форме, подавшему данную заявку, ее получение с указанием присвоенного такой заявке </w:t>
      </w:r>
      <w:r>
        <w:rPr>
          <w:sz w:val="28"/>
          <w:szCs w:val="28"/>
        </w:rPr>
        <w:t>порядкового</w:t>
      </w:r>
      <w:r w:rsidRPr="00B40069">
        <w:rPr>
          <w:sz w:val="28"/>
          <w:szCs w:val="28"/>
        </w:rPr>
        <w:t xml:space="preserve"> номера.</w:t>
      </w:r>
    </w:p>
    <w:p w:rsidR="00A1473B" w:rsidRPr="00DC2E79" w:rsidRDefault="00A1473B" w:rsidP="00A1473B">
      <w:pPr>
        <w:pStyle w:val="a9"/>
        <w:ind w:left="0" w:firstLine="709"/>
        <w:jc w:val="both"/>
        <w:rPr>
          <w:sz w:val="28"/>
          <w:szCs w:val="28"/>
        </w:rPr>
      </w:pPr>
      <w:r>
        <w:rPr>
          <w:sz w:val="28"/>
          <w:szCs w:val="28"/>
        </w:rPr>
        <w:t>54.14</w:t>
      </w:r>
      <w:r w:rsidRPr="00DC2E79">
        <w:rPr>
          <w:sz w:val="28"/>
          <w:szCs w:val="28"/>
        </w:rPr>
        <w:t xml:space="preserve">. В течение одного часа с момента получения заявки на участие в </w:t>
      </w:r>
      <w:r>
        <w:rPr>
          <w:sz w:val="28"/>
          <w:szCs w:val="28"/>
        </w:rPr>
        <w:t>запросе предложений</w:t>
      </w:r>
      <w:r w:rsidRPr="00DC2E79">
        <w:rPr>
          <w:sz w:val="28"/>
          <w:szCs w:val="28"/>
        </w:rPr>
        <w:t xml:space="preserve"> в электронной форме оператор электронной площадки возвращает данную заявку подавшему ее участнику такого </w:t>
      </w:r>
      <w:r>
        <w:rPr>
          <w:sz w:val="28"/>
          <w:szCs w:val="28"/>
        </w:rPr>
        <w:t>запроса предложений</w:t>
      </w:r>
      <w:r w:rsidRPr="00DC2E79">
        <w:rPr>
          <w:sz w:val="28"/>
          <w:szCs w:val="28"/>
        </w:rPr>
        <w:t xml:space="preserve"> в случае:</w:t>
      </w:r>
    </w:p>
    <w:p w:rsidR="00A1473B" w:rsidRPr="00DC2E79" w:rsidRDefault="00A1473B" w:rsidP="00A1473B">
      <w:pPr>
        <w:pStyle w:val="a9"/>
        <w:ind w:left="0" w:firstLine="709"/>
        <w:jc w:val="both"/>
        <w:rPr>
          <w:sz w:val="28"/>
          <w:szCs w:val="28"/>
        </w:rPr>
      </w:pPr>
      <w:r w:rsidRPr="00DC2E79">
        <w:rPr>
          <w:sz w:val="28"/>
          <w:szCs w:val="28"/>
        </w:rPr>
        <w:t xml:space="preserve">подачи данной заявки с нарушением требований, предусмотренных пунктом </w:t>
      </w:r>
      <w:r>
        <w:rPr>
          <w:sz w:val="28"/>
          <w:szCs w:val="28"/>
        </w:rPr>
        <w:t>54.8</w:t>
      </w:r>
      <w:r w:rsidRPr="00DC2E79">
        <w:rPr>
          <w:sz w:val="28"/>
          <w:szCs w:val="28"/>
        </w:rPr>
        <w:t xml:space="preserve"> настоящего Положения;</w:t>
      </w:r>
    </w:p>
    <w:p w:rsidR="00A1473B" w:rsidRPr="00DC2E79" w:rsidRDefault="00A1473B" w:rsidP="00A1473B">
      <w:pPr>
        <w:pStyle w:val="a9"/>
        <w:ind w:left="0" w:firstLine="709"/>
        <w:jc w:val="both"/>
        <w:rPr>
          <w:sz w:val="28"/>
          <w:szCs w:val="28"/>
        </w:rPr>
      </w:pPr>
      <w:r w:rsidRPr="00DC2E79">
        <w:rPr>
          <w:sz w:val="28"/>
          <w:szCs w:val="28"/>
        </w:rPr>
        <w:t xml:space="preserve">подачи одним участником </w:t>
      </w:r>
      <w:r>
        <w:rPr>
          <w:sz w:val="28"/>
          <w:szCs w:val="28"/>
        </w:rPr>
        <w:t>запроса предложений</w:t>
      </w:r>
      <w:r w:rsidRPr="00DC2E79">
        <w:rPr>
          <w:sz w:val="28"/>
          <w:szCs w:val="28"/>
        </w:rPr>
        <w:t xml:space="preserve">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Pr>
          <w:sz w:val="28"/>
          <w:szCs w:val="28"/>
        </w:rPr>
        <w:t>запросе предложений</w:t>
      </w:r>
      <w:r w:rsidRPr="00DC2E79">
        <w:rPr>
          <w:sz w:val="28"/>
          <w:szCs w:val="28"/>
        </w:rPr>
        <w:t xml:space="preserve"> в электронной форме;</w:t>
      </w:r>
    </w:p>
    <w:p w:rsidR="00A1473B" w:rsidRPr="00DC2E79" w:rsidRDefault="00A1473B" w:rsidP="00A1473B">
      <w:pPr>
        <w:pStyle w:val="a9"/>
        <w:ind w:left="0" w:firstLine="709"/>
        <w:jc w:val="both"/>
        <w:rPr>
          <w:sz w:val="28"/>
          <w:szCs w:val="28"/>
        </w:rPr>
      </w:pPr>
      <w:r w:rsidRPr="00DC2E79">
        <w:rPr>
          <w:sz w:val="28"/>
          <w:szCs w:val="28"/>
        </w:rPr>
        <w:t xml:space="preserve">получения данной заявки после даты или времени окончания срока подачи заявок на участие в </w:t>
      </w:r>
      <w:r>
        <w:rPr>
          <w:sz w:val="28"/>
          <w:szCs w:val="28"/>
        </w:rPr>
        <w:t>запросе предложений</w:t>
      </w:r>
      <w:r w:rsidRPr="00DC2E79">
        <w:rPr>
          <w:sz w:val="28"/>
          <w:szCs w:val="28"/>
        </w:rPr>
        <w:t xml:space="preserve"> в электронной форме;</w:t>
      </w:r>
    </w:p>
    <w:p w:rsidR="00A1473B" w:rsidRPr="00DC2E79" w:rsidRDefault="00A1473B" w:rsidP="00A1473B">
      <w:pPr>
        <w:pStyle w:val="a9"/>
        <w:ind w:left="0" w:firstLine="709"/>
        <w:jc w:val="both"/>
        <w:rPr>
          <w:sz w:val="28"/>
          <w:szCs w:val="28"/>
        </w:rPr>
      </w:pPr>
      <w:r w:rsidRPr="00DC2E79">
        <w:rPr>
          <w:sz w:val="28"/>
          <w:szCs w:val="28"/>
        </w:rPr>
        <w:t>подачи участником закупки заявки, содержащей предложение о цене договора, превышающее начальную (максимальную</w:t>
      </w:r>
      <w:r>
        <w:rPr>
          <w:sz w:val="28"/>
          <w:szCs w:val="28"/>
        </w:rPr>
        <w:t>) цену договора или равное нулю.</w:t>
      </w:r>
    </w:p>
    <w:p w:rsidR="00A1473B" w:rsidRPr="001F2D79" w:rsidRDefault="00A1473B" w:rsidP="00A1473B">
      <w:pPr>
        <w:pStyle w:val="a9"/>
        <w:ind w:left="0" w:firstLine="709"/>
        <w:jc w:val="both"/>
        <w:rPr>
          <w:sz w:val="28"/>
          <w:szCs w:val="28"/>
        </w:rPr>
      </w:pPr>
      <w:r>
        <w:rPr>
          <w:sz w:val="28"/>
          <w:szCs w:val="28"/>
        </w:rPr>
        <w:t>54.15.</w:t>
      </w:r>
      <w:r w:rsidRPr="001F2D79">
        <w:rPr>
          <w:sz w:val="28"/>
          <w:szCs w:val="28"/>
        </w:rPr>
        <w:t xml:space="preserve"> Одновременно с возвратом заявки на участие в </w:t>
      </w:r>
      <w:r>
        <w:rPr>
          <w:sz w:val="28"/>
          <w:szCs w:val="28"/>
        </w:rPr>
        <w:t>запросе предложений</w:t>
      </w:r>
      <w:r w:rsidRPr="001F2D79">
        <w:rPr>
          <w:sz w:val="28"/>
          <w:szCs w:val="28"/>
        </w:rPr>
        <w:t xml:space="preserve"> в электронной форме в </w:t>
      </w:r>
      <w:r w:rsidRPr="0049145E">
        <w:rPr>
          <w:sz w:val="28"/>
          <w:szCs w:val="28"/>
        </w:rPr>
        <w:t xml:space="preserve">соответствии с </w:t>
      </w:r>
      <w:r>
        <w:rPr>
          <w:sz w:val="28"/>
          <w:szCs w:val="28"/>
        </w:rPr>
        <w:t>пунктами 15.5, 15.7, 54.14</w:t>
      </w:r>
      <w:r w:rsidRPr="0049145E">
        <w:rPr>
          <w:sz w:val="28"/>
          <w:szCs w:val="28"/>
        </w:rPr>
        <w:t xml:space="preserve"> настоящего Положения оператор электронной площадки уведомляет в форме электронного документа участника </w:t>
      </w:r>
      <w:r>
        <w:rPr>
          <w:sz w:val="28"/>
          <w:szCs w:val="28"/>
        </w:rPr>
        <w:t>запроса предложений</w:t>
      </w:r>
      <w:r w:rsidRPr="001F2D79">
        <w:rPr>
          <w:sz w:val="28"/>
          <w:szCs w:val="28"/>
        </w:rPr>
        <w:t xml:space="preserve"> в электронной форме, подавшего данную заявку, об основаниях ее возврата. Возврат заявок на участие в </w:t>
      </w:r>
      <w:r>
        <w:rPr>
          <w:sz w:val="28"/>
          <w:szCs w:val="28"/>
        </w:rPr>
        <w:t>запросе предложений</w:t>
      </w:r>
      <w:r w:rsidRPr="001F2D79">
        <w:rPr>
          <w:sz w:val="28"/>
          <w:szCs w:val="28"/>
        </w:rPr>
        <w:t xml:space="preserve"> в электронной форме оператором электронной площадки по иным основаниям не допускается.</w:t>
      </w:r>
    </w:p>
    <w:p w:rsidR="00A1473B" w:rsidRPr="001F2D79" w:rsidRDefault="00A1473B" w:rsidP="00A1473B">
      <w:pPr>
        <w:pStyle w:val="a9"/>
        <w:ind w:left="0" w:firstLine="709"/>
        <w:jc w:val="both"/>
        <w:rPr>
          <w:sz w:val="28"/>
          <w:szCs w:val="28"/>
        </w:rPr>
      </w:pPr>
      <w:r>
        <w:rPr>
          <w:sz w:val="28"/>
          <w:szCs w:val="28"/>
        </w:rPr>
        <w:t>54.16</w:t>
      </w:r>
      <w:r w:rsidRPr="001F2D79">
        <w:rPr>
          <w:sz w:val="28"/>
          <w:szCs w:val="28"/>
        </w:rPr>
        <w:t xml:space="preserve">. Не позднее </w:t>
      </w:r>
      <w:r>
        <w:rPr>
          <w:sz w:val="28"/>
          <w:szCs w:val="28"/>
        </w:rPr>
        <w:t xml:space="preserve">рабочего </w:t>
      </w:r>
      <w:r w:rsidRPr="001F2D79">
        <w:rPr>
          <w:sz w:val="28"/>
          <w:szCs w:val="28"/>
        </w:rPr>
        <w:t xml:space="preserve">дня, следующего за днем окончания срока подачи заявок на участие в </w:t>
      </w:r>
      <w:r>
        <w:rPr>
          <w:sz w:val="28"/>
          <w:szCs w:val="28"/>
        </w:rPr>
        <w:t>запросе предложений</w:t>
      </w:r>
      <w:r w:rsidRPr="001F2D79">
        <w:rPr>
          <w:sz w:val="28"/>
          <w:szCs w:val="28"/>
        </w:rPr>
        <w:t xml:space="preserve"> в электронной форме, оператор электронной площадки направляет З</w:t>
      </w:r>
      <w:r>
        <w:rPr>
          <w:sz w:val="28"/>
          <w:szCs w:val="28"/>
        </w:rPr>
        <w:t>аказчику первые</w:t>
      </w:r>
      <w:r w:rsidRPr="001F2D79">
        <w:rPr>
          <w:sz w:val="28"/>
          <w:szCs w:val="28"/>
        </w:rPr>
        <w:t xml:space="preserve"> част</w:t>
      </w:r>
      <w:r>
        <w:rPr>
          <w:sz w:val="28"/>
          <w:szCs w:val="28"/>
        </w:rPr>
        <w:t>и заявок</w:t>
      </w:r>
      <w:r w:rsidRPr="001F2D79">
        <w:rPr>
          <w:sz w:val="28"/>
          <w:szCs w:val="28"/>
        </w:rPr>
        <w:t xml:space="preserve"> на участие в </w:t>
      </w:r>
      <w:r>
        <w:rPr>
          <w:sz w:val="28"/>
          <w:szCs w:val="28"/>
        </w:rPr>
        <w:t>запросе предложений</w:t>
      </w:r>
      <w:r w:rsidRPr="001F2D79">
        <w:rPr>
          <w:sz w:val="28"/>
          <w:szCs w:val="28"/>
        </w:rPr>
        <w:t xml:space="preserve"> в электронной форме.</w:t>
      </w:r>
    </w:p>
    <w:p w:rsidR="00A1473B" w:rsidRPr="001F2D79" w:rsidRDefault="00A1473B" w:rsidP="00A1473B">
      <w:pPr>
        <w:pStyle w:val="a9"/>
        <w:ind w:left="0" w:firstLine="709"/>
        <w:jc w:val="both"/>
        <w:rPr>
          <w:sz w:val="28"/>
          <w:szCs w:val="28"/>
        </w:rPr>
      </w:pPr>
      <w:r>
        <w:rPr>
          <w:sz w:val="28"/>
          <w:szCs w:val="28"/>
        </w:rPr>
        <w:t>54.17</w:t>
      </w:r>
      <w:r w:rsidRPr="001F2D79">
        <w:rPr>
          <w:sz w:val="28"/>
          <w:szCs w:val="28"/>
        </w:rPr>
        <w:t xml:space="preserve">. В случае, если по окончании срока подачи заявок на участие в </w:t>
      </w:r>
      <w:r>
        <w:rPr>
          <w:sz w:val="28"/>
          <w:szCs w:val="28"/>
        </w:rPr>
        <w:t>запросе предложений</w:t>
      </w:r>
      <w:r w:rsidRPr="001F2D79">
        <w:rPr>
          <w:sz w:val="28"/>
          <w:szCs w:val="28"/>
        </w:rPr>
        <w:t xml:space="preserve"> в электронной форме подана только одна заявка на участие в </w:t>
      </w:r>
      <w:r>
        <w:rPr>
          <w:sz w:val="28"/>
          <w:szCs w:val="28"/>
        </w:rPr>
        <w:t>запросе предложений</w:t>
      </w:r>
      <w:r w:rsidRPr="001F2D79">
        <w:rPr>
          <w:sz w:val="28"/>
          <w:szCs w:val="28"/>
        </w:rPr>
        <w:t xml:space="preserve"> в электронной форме или не подано ни одной такой заявки, </w:t>
      </w:r>
      <w:r>
        <w:rPr>
          <w:sz w:val="28"/>
          <w:szCs w:val="28"/>
        </w:rPr>
        <w:t>запрос предложений</w:t>
      </w:r>
      <w:r w:rsidRPr="001F2D79">
        <w:rPr>
          <w:sz w:val="28"/>
          <w:szCs w:val="28"/>
        </w:rPr>
        <w:t xml:space="preserve"> в электронной форме признается несостоявшимся.</w:t>
      </w:r>
    </w:p>
    <w:p w:rsidR="00A1473B" w:rsidRPr="007821A1" w:rsidRDefault="00A1473B" w:rsidP="00A1473B">
      <w:pPr>
        <w:rPr>
          <w:sz w:val="28"/>
          <w:szCs w:val="28"/>
        </w:rPr>
      </w:pPr>
    </w:p>
    <w:p w:rsidR="00A1473B" w:rsidRPr="00AD4A97" w:rsidRDefault="00A1473B" w:rsidP="00A1473B">
      <w:pPr>
        <w:pStyle w:val="a9"/>
        <w:ind w:left="0"/>
        <w:jc w:val="center"/>
        <w:outlineLvl w:val="1"/>
        <w:rPr>
          <w:sz w:val="28"/>
          <w:szCs w:val="28"/>
        </w:rPr>
      </w:pPr>
      <w:r>
        <w:rPr>
          <w:sz w:val="28"/>
          <w:szCs w:val="28"/>
        </w:rPr>
        <w:t>55</w:t>
      </w:r>
      <w:r w:rsidRPr="00AD4A97">
        <w:rPr>
          <w:sz w:val="28"/>
          <w:szCs w:val="28"/>
        </w:rPr>
        <w:t xml:space="preserve">. Порядок рассмотрения и оценки первых частей заявок на участие в </w:t>
      </w:r>
      <w:r>
        <w:rPr>
          <w:sz w:val="28"/>
          <w:szCs w:val="28"/>
        </w:rPr>
        <w:t>запросе предложений</w:t>
      </w:r>
      <w:r w:rsidRPr="00AD4A97">
        <w:rPr>
          <w:sz w:val="28"/>
          <w:szCs w:val="28"/>
        </w:rPr>
        <w:t xml:space="preserve"> в электронной форме</w:t>
      </w:r>
    </w:p>
    <w:p w:rsidR="00A1473B" w:rsidRPr="00AD4A97" w:rsidRDefault="00A1473B" w:rsidP="00A1473B">
      <w:pPr>
        <w:pStyle w:val="a9"/>
        <w:ind w:left="0" w:firstLine="709"/>
        <w:jc w:val="both"/>
        <w:rPr>
          <w:sz w:val="28"/>
          <w:szCs w:val="28"/>
        </w:rPr>
      </w:pPr>
    </w:p>
    <w:p w:rsidR="00A1473B" w:rsidRPr="00AD4A97" w:rsidRDefault="00A1473B" w:rsidP="00A1473B">
      <w:pPr>
        <w:pStyle w:val="a9"/>
        <w:ind w:left="0" w:firstLine="709"/>
        <w:jc w:val="both"/>
        <w:rPr>
          <w:sz w:val="28"/>
          <w:szCs w:val="28"/>
        </w:rPr>
      </w:pPr>
      <w:r>
        <w:rPr>
          <w:sz w:val="28"/>
          <w:szCs w:val="28"/>
        </w:rPr>
        <w:t>55</w:t>
      </w:r>
      <w:r w:rsidRPr="00AD4A97">
        <w:rPr>
          <w:sz w:val="28"/>
          <w:szCs w:val="28"/>
        </w:rPr>
        <w:t xml:space="preserve">.1. Срок рассмотрения и оценки первых частей заявок на участие в </w:t>
      </w:r>
      <w:r>
        <w:rPr>
          <w:sz w:val="28"/>
          <w:szCs w:val="28"/>
        </w:rPr>
        <w:t>запросе предложений</w:t>
      </w:r>
      <w:r w:rsidRPr="00AD4A97">
        <w:rPr>
          <w:sz w:val="28"/>
          <w:szCs w:val="28"/>
        </w:rPr>
        <w:t xml:space="preserve"> в электронной форме Комиссией не может превышать </w:t>
      </w:r>
      <w:r>
        <w:rPr>
          <w:sz w:val="28"/>
          <w:szCs w:val="28"/>
        </w:rPr>
        <w:t>2 рабочих дня</w:t>
      </w:r>
      <w:r w:rsidRPr="00AD4A97">
        <w:rPr>
          <w:sz w:val="28"/>
          <w:szCs w:val="28"/>
        </w:rPr>
        <w:t xml:space="preserve">. </w:t>
      </w:r>
    </w:p>
    <w:p w:rsidR="00A1473B" w:rsidRPr="00AD4A97" w:rsidRDefault="00A1473B" w:rsidP="00A1473B">
      <w:pPr>
        <w:pStyle w:val="a9"/>
        <w:ind w:left="0" w:firstLine="709"/>
        <w:jc w:val="both"/>
        <w:rPr>
          <w:sz w:val="28"/>
          <w:szCs w:val="28"/>
        </w:rPr>
      </w:pPr>
      <w:r>
        <w:rPr>
          <w:sz w:val="28"/>
          <w:szCs w:val="28"/>
        </w:rPr>
        <w:lastRenderedPageBreak/>
        <w:t>55</w:t>
      </w:r>
      <w:r w:rsidRPr="00AD4A97">
        <w:rPr>
          <w:sz w:val="28"/>
          <w:szCs w:val="28"/>
        </w:rPr>
        <w:t xml:space="preserve">.2. По результатам рассмотрения и оценки первых частей заявок на участие в </w:t>
      </w:r>
      <w:r>
        <w:rPr>
          <w:sz w:val="28"/>
          <w:szCs w:val="28"/>
        </w:rPr>
        <w:t>запросе предложений</w:t>
      </w:r>
      <w:r w:rsidRPr="00AD4A97">
        <w:rPr>
          <w:sz w:val="28"/>
          <w:szCs w:val="28"/>
        </w:rPr>
        <w:t xml:space="preserve"> в электронной форме, содержащих информацию, предусмотренную пунктом </w:t>
      </w:r>
      <w:r>
        <w:rPr>
          <w:sz w:val="28"/>
          <w:szCs w:val="28"/>
        </w:rPr>
        <w:t>54.5</w:t>
      </w:r>
      <w:r w:rsidRPr="00AD4A97">
        <w:rPr>
          <w:sz w:val="28"/>
          <w:szCs w:val="28"/>
        </w:rPr>
        <w:t xml:space="preserve"> настоящего Положения, Комиссия принимает решение о допуске участника закупки, подавшего заявку на участие в таком </w:t>
      </w:r>
      <w:r>
        <w:rPr>
          <w:sz w:val="28"/>
          <w:szCs w:val="28"/>
        </w:rPr>
        <w:t>запросе предложений</w:t>
      </w:r>
      <w:r w:rsidRPr="00AD4A97">
        <w:rPr>
          <w:sz w:val="28"/>
          <w:szCs w:val="28"/>
        </w:rPr>
        <w:t xml:space="preserve">, к участию в нем и признании этого участника закупки участником такого </w:t>
      </w:r>
      <w:r>
        <w:rPr>
          <w:sz w:val="28"/>
          <w:szCs w:val="28"/>
        </w:rPr>
        <w:t>запроса предложений</w:t>
      </w:r>
      <w:r w:rsidRPr="00AD4A97">
        <w:rPr>
          <w:sz w:val="28"/>
          <w:szCs w:val="28"/>
        </w:rPr>
        <w:t xml:space="preserve"> или об отказе в допуске к участию в таком </w:t>
      </w:r>
      <w:r>
        <w:rPr>
          <w:sz w:val="28"/>
          <w:szCs w:val="28"/>
        </w:rPr>
        <w:t>запросе предложений</w:t>
      </w:r>
      <w:r w:rsidRPr="00AD4A97">
        <w:rPr>
          <w:sz w:val="28"/>
          <w:szCs w:val="28"/>
        </w:rPr>
        <w:t xml:space="preserve"> в порядке и по основаниям, которые предусмотрены пунктом </w:t>
      </w:r>
      <w:r>
        <w:rPr>
          <w:sz w:val="28"/>
          <w:szCs w:val="28"/>
        </w:rPr>
        <w:t>55</w:t>
      </w:r>
      <w:r w:rsidRPr="00AD4A97">
        <w:rPr>
          <w:sz w:val="28"/>
          <w:szCs w:val="28"/>
        </w:rPr>
        <w:t>.3 настоящего Положения.</w:t>
      </w:r>
    </w:p>
    <w:p w:rsidR="00A1473B" w:rsidRPr="006E28C7" w:rsidRDefault="00A1473B" w:rsidP="00A1473B">
      <w:pPr>
        <w:pStyle w:val="a9"/>
        <w:ind w:left="0" w:firstLine="709"/>
        <w:jc w:val="both"/>
        <w:rPr>
          <w:sz w:val="28"/>
          <w:szCs w:val="28"/>
        </w:rPr>
      </w:pPr>
      <w:r>
        <w:rPr>
          <w:sz w:val="28"/>
          <w:szCs w:val="28"/>
        </w:rPr>
        <w:t>55</w:t>
      </w:r>
      <w:r w:rsidRPr="006E28C7">
        <w:rPr>
          <w:sz w:val="28"/>
          <w:szCs w:val="28"/>
        </w:rPr>
        <w:t xml:space="preserve">.3. Участник </w:t>
      </w:r>
      <w:r>
        <w:rPr>
          <w:sz w:val="28"/>
          <w:szCs w:val="28"/>
        </w:rPr>
        <w:t>запроса предложений</w:t>
      </w:r>
      <w:r w:rsidRPr="006E28C7">
        <w:rPr>
          <w:sz w:val="28"/>
          <w:szCs w:val="28"/>
        </w:rPr>
        <w:t xml:space="preserve"> в электронной форме не допускается к участию в </w:t>
      </w:r>
      <w:r>
        <w:rPr>
          <w:sz w:val="28"/>
          <w:szCs w:val="28"/>
        </w:rPr>
        <w:t>запросе предложений</w:t>
      </w:r>
      <w:r w:rsidRPr="006E28C7">
        <w:rPr>
          <w:sz w:val="28"/>
          <w:szCs w:val="28"/>
        </w:rPr>
        <w:t xml:space="preserve"> в электронной форме в случае:</w:t>
      </w:r>
    </w:p>
    <w:p w:rsidR="00A1473B" w:rsidRPr="002548F8" w:rsidRDefault="00A1473B" w:rsidP="00A1473B">
      <w:pPr>
        <w:pStyle w:val="a9"/>
        <w:ind w:left="0" w:firstLine="709"/>
        <w:jc w:val="both"/>
        <w:rPr>
          <w:sz w:val="28"/>
          <w:szCs w:val="28"/>
        </w:rPr>
      </w:pPr>
      <w:r w:rsidRPr="006E28C7">
        <w:rPr>
          <w:sz w:val="28"/>
          <w:szCs w:val="28"/>
        </w:rPr>
        <w:t xml:space="preserve">непредоставления информации, предусмотренной пунктом </w:t>
      </w:r>
      <w:r>
        <w:rPr>
          <w:sz w:val="28"/>
          <w:szCs w:val="28"/>
        </w:rPr>
        <w:t>54.5</w:t>
      </w:r>
      <w:r w:rsidRPr="006E28C7">
        <w:rPr>
          <w:sz w:val="28"/>
          <w:szCs w:val="28"/>
        </w:rPr>
        <w:t xml:space="preserve"> </w:t>
      </w:r>
      <w:r w:rsidRPr="002548F8">
        <w:rPr>
          <w:sz w:val="28"/>
          <w:szCs w:val="28"/>
        </w:rPr>
        <w:t>настоящего Положения, или предоставления недостоверной информации;</w:t>
      </w:r>
    </w:p>
    <w:p w:rsidR="00A1473B" w:rsidRPr="006E28C7" w:rsidRDefault="00A1473B" w:rsidP="00A1473B">
      <w:pPr>
        <w:pStyle w:val="a9"/>
        <w:ind w:left="0" w:firstLine="709"/>
        <w:jc w:val="both"/>
        <w:rPr>
          <w:sz w:val="28"/>
          <w:szCs w:val="28"/>
        </w:rPr>
      </w:pPr>
      <w:r w:rsidRPr="002548F8">
        <w:rPr>
          <w:sz w:val="28"/>
          <w:szCs w:val="28"/>
        </w:rPr>
        <w:t xml:space="preserve">несоответствия предложений участника </w:t>
      </w:r>
      <w:r>
        <w:rPr>
          <w:sz w:val="28"/>
          <w:szCs w:val="28"/>
        </w:rPr>
        <w:t>запроса предложений</w:t>
      </w:r>
      <w:r w:rsidRPr="002548F8">
        <w:rPr>
          <w:sz w:val="28"/>
          <w:szCs w:val="28"/>
        </w:rPr>
        <w:t xml:space="preserve"> в электронной форме требованиям, предусмотренным подпунктом </w:t>
      </w:r>
      <w:r>
        <w:rPr>
          <w:sz w:val="28"/>
          <w:szCs w:val="28"/>
        </w:rPr>
        <w:t>54.5</w:t>
      </w:r>
      <w:r w:rsidRPr="002548F8">
        <w:rPr>
          <w:sz w:val="28"/>
          <w:szCs w:val="28"/>
        </w:rPr>
        <w:t xml:space="preserve">.3 пункта </w:t>
      </w:r>
      <w:r>
        <w:rPr>
          <w:sz w:val="28"/>
          <w:szCs w:val="28"/>
        </w:rPr>
        <w:t>54.5</w:t>
      </w:r>
      <w:r w:rsidRPr="002548F8">
        <w:rPr>
          <w:sz w:val="28"/>
          <w:szCs w:val="28"/>
        </w:rPr>
        <w:t xml:space="preserve"> настоящего Положения и установленным в извещении о проведении </w:t>
      </w:r>
      <w:r>
        <w:rPr>
          <w:sz w:val="28"/>
          <w:szCs w:val="28"/>
        </w:rPr>
        <w:t>запроса предложений</w:t>
      </w:r>
      <w:r w:rsidRPr="002548F8">
        <w:rPr>
          <w:sz w:val="28"/>
          <w:szCs w:val="28"/>
        </w:rPr>
        <w:t xml:space="preserve"> в электронной форме, документации</w:t>
      </w:r>
      <w:r>
        <w:rPr>
          <w:sz w:val="28"/>
          <w:szCs w:val="28"/>
        </w:rPr>
        <w:t xml:space="preserve"> о запросе предложений в электронной форме</w:t>
      </w:r>
      <w:r w:rsidRPr="002548F8">
        <w:rPr>
          <w:sz w:val="28"/>
          <w:szCs w:val="28"/>
        </w:rPr>
        <w:t>;</w:t>
      </w:r>
    </w:p>
    <w:p w:rsidR="00A1473B" w:rsidRDefault="00A1473B" w:rsidP="00A1473B">
      <w:pPr>
        <w:pStyle w:val="a9"/>
        <w:ind w:left="0" w:firstLine="709"/>
        <w:jc w:val="both"/>
        <w:rPr>
          <w:sz w:val="28"/>
          <w:szCs w:val="28"/>
        </w:rPr>
      </w:pPr>
      <w:r w:rsidRPr="006E28C7">
        <w:rPr>
          <w:sz w:val="28"/>
          <w:szCs w:val="28"/>
        </w:rPr>
        <w:t xml:space="preserve">указания в первой части заявки участника </w:t>
      </w:r>
      <w:r>
        <w:rPr>
          <w:sz w:val="28"/>
          <w:szCs w:val="28"/>
        </w:rPr>
        <w:t>запроса предложений</w:t>
      </w:r>
      <w:r w:rsidRPr="006E28C7">
        <w:rPr>
          <w:sz w:val="28"/>
          <w:szCs w:val="28"/>
        </w:rPr>
        <w:t xml:space="preserve"> в электронной форме сведений о таком участнике</w:t>
      </w:r>
      <w:r>
        <w:rPr>
          <w:sz w:val="28"/>
          <w:szCs w:val="28"/>
        </w:rPr>
        <w:t xml:space="preserve"> </w:t>
      </w:r>
      <w:r w:rsidRPr="006E28C7">
        <w:rPr>
          <w:sz w:val="28"/>
          <w:szCs w:val="28"/>
        </w:rPr>
        <w:t xml:space="preserve">и (или) о </w:t>
      </w:r>
      <w:r>
        <w:rPr>
          <w:sz w:val="28"/>
          <w:szCs w:val="28"/>
        </w:rPr>
        <w:t>ценовом предложении</w:t>
      </w:r>
      <w:r w:rsidRPr="006E28C7">
        <w:rPr>
          <w:sz w:val="28"/>
          <w:szCs w:val="28"/>
        </w:rPr>
        <w:t>.</w:t>
      </w:r>
    </w:p>
    <w:p w:rsidR="00A1473B" w:rsidRPr="0096711B" w:rsidRDefault="00A1473B" w:rsidP="00A1473B">
      <w:pPr>
        <w:pStyle w:val="a9"/>
        <w:ind w:left="0" w:firstLine="709"/>
        <w:jc w:val="both"/>
        <w:rPr>
          <w:sz w:val="28"/>
          <w:szCs w:val="28"/>
        </w:rPr>
      </w:pPr>
      <w:r>
        <w:rPr>
          <w:sz w:val="28"/>
          <w:szCs w:val="28"/>
        </w:rPr>
        <w:t>55.</w:t>
      </w:r>
      <w:r w:rsidRPr="0096711B">
        <w:rPr>
          <w:sz w:val="28"/>
          <w:szCs w:val="28"/>
        </w:rPr>
        <w:t xml:space="preserve">4. Отказ в допуске к участию в </w:t>
      </w:r>
      <w:r>
        <w:rPr>
          <w:sz w:val="28"/>
          <w:szCs w:val="28"/>
        </w:rPr>
        <w:t>запросе предложений</w:t>
      </w:r>
      <w:r w:rsidRPr="0096711B">
        <w:rPr>
          <w:sz w:val="28"/>
          <w:szCs w:val="28"/>
        </w:rPr>
        <w:t xml:space="preserve"> в электронной форме по основаниям, не предусмотренным пунктом </w:t>
      </w:r>
      <w:r>
        <w:rPr>
          <w:sz w:val="28"/>
          <w:szCs w:val="28"/>
        </w:rPr>
        <w:t>55</w:t>
      </w:r>
      <w:r w:rsidRPr="0096711B">
        <w:rPr>
          <w:sz w:val="28"/>
          <w:szCs w:val="28"/>
        </w:rPr>
        <w:t>.3 настоящего Положения, не допускается.</w:t>
      </w:r>
    </w:p>
    <w:p w:rsidR="00A1473B" w:rsidRPr="0096711B" w:rsidRDefault="00A1473B" w:rsidP="00A1473B">
      <w:pPr>
        <w:pStyle w:val="a9"/>
        <w:ind w:left="0" w:firstLine="709"/>
        <w:jc w:val="both"/>
        <w:rPr>
          <w:sz w:val="28"/>
          <w:szCs w:val="28"/>
        </w:rPr>
      </w:pPr>
      <w:r>
        <w:rPr>
          <w:sz w:val="28"/>
          <w:szCs w:val="28"/>
        </w:rPr>
        <w:t>55.</w:t>
      </w:r>
      <w:r w:rsidRPr="0096711B">
        <w:rPr>
          <w:sz w:val="28"/>
          <w:szCs w:val="28"/>
        </w:rPr>
        <w:t xml:space="preserve">5. Комиссия осуществляет оценку первых частей заявок на участие в </w:t>
      </w:r>
      <w:r>
        <w:rPr>
          <w:sz w:val="28"/>
          <w:szCs w:val="28"/>
        </w:rPr>
        <w:t>запросе предложений</w:t>
      </w:r>
      <w:r w:rsidRPr="0096711B">
        <w:rPr>
          <w:sz w:val="28"/>
          <w:szCs w:val="28"/>
        </w:rPr>
        <w:t xml:space="preserve"> в электронной форме участников закупки, допущенных к участию в таком </w:t>
      </w:r>
      <w:r>
        <w:rPr>
          <w:sz w:val="28"/>
          <w:szCs w:val="28"/>
        </w:rPr>
        <w:t>запросе предложений</w:t>
      </w:r>
      <w:r w:rsidRPr="0096711B">
        <w:rPr>
          <w:sz w:val="28"/>
          <w:szCs w:val="28"/>
        </w:rPr>
        <w:t xml:space="preserve">, по критерию, установленному абзацем 4 пункта </w:t>
      </w:r>
      <w:r>
        <w:rPr>
          <w:sz w:val="28"/>
          <w:szCs w:val="28"/>
        </w:rPr>
        <w:t>53</w:t>
      </w:r>
      <w:r w:rsidRPr="0096711B">
        <w:rPr>
          <w:sz w:val="28"/>
          <w:szCs w:val="28"/>
        </w:rPr>
        <w:t>.1 настоящего Положения (при установлении этого критерия в документации</w:t>
      </w:r>
      <w:r>
        <w:rPr>
          <w:sz w:val="28"/>
          <w:szCs w:val="28"/>
        </w:rPr>
        <w:t xml:space="preserve"> о запросе предложений в электронной форме</w:t>
      </w:r>
      <w:r w:rsidRPr="0096711B">
        <w:rPr>
          <w:sz w:val="28"/>
          <w:szCs w:val="28"/>
        </w:rPr>
        <w:t xml:space="preserve">). Оценка заявок на участие в </w:t>
      </w:r>
      <w:r>
        <w:rPr>
          <w:sz w:val="28"/>
          <w:szCs w:val="28"/>
        </w:rPr>
        <w:t>запросе предложений</w:t>
      </w:r>
      <w:r w:rsidRPr="0096711B">
        <w:rPr>
          <w:sz w:val="28"/>
          <w:szCs w:val="28"/>
        </w:rPr>
        <w:t xml:space="preserve"> в электронной форме не осуществляется в случае признания </w:t>
      </w:r>
      <w:r>
        <w:rPr>
          <w:sz w:val="28"/>
          <w:szCs w:val="28"/>
        </w:rPr>
        <w:t>запроса предложений в электронной форме</w:t>
      </w:r>
      <w:r w:rsidRPr="0096711B">
        <w:rPr>
          <w:sz w:val="28"/>
          <w:szCs w:val="28"/>
        </w:rPr>
        <w:t xml:space="preserve"> не состоявшимся в соответствии с пунктом </w:t>
      </w:r>
      <w:r>
        <w:rPr>
          <w:sz w:val="28"/>
          <w:szCs w:val="28"/>
        </w:rPr>
        <w:t>55</w:t>
      </w:r>
      <w:r w:rsidRPr="0096711B">
        <w:rPr>
          <w:sz w:val="28"/>
          <w:szCs w:val="28"/>
        </w:rPr>
        <w:t>.8 настоящего Положения.</w:t>
      </w:r>
    </w:p>
    <w:p w:rsidR="00A1473B" w:rsidRDefault="00A1473B" w:rsidP="00A1473B">
      <w:pPr>
        <w:pStyle w:val="a9"/>
        <w:ind w:left="0" w:firstLine="709"/>
        <w:jc w:val="both"/>
        <w:rPr>
          <w:sz w:val="28"/>
          <w:szCs w:val="28"/>
        </w:rPr>
      </w:pPr>
      <w:r>
        <w:rPr>
          <w:sz w:val="28"/>
          <w:szCs w:val="28"/>
        </w:rPr>
        <w:t>55</w:t>
      </w:r>
      <w:r w:rsidRPr="0096711B">
        <w:rPr>
          <w:sz w:val="28"/>
          <w:szCs w:val="28"/>
        </w:rPr>
        <w:t xml:space="preserve">.6. По результатам рассмотрения и оценки первых частей заявок на участие в </w:t>
      </w:r>
      <w:r>
        <w:rPr>
          <w:sz w:val="28"/>
          <w:szCs w:val="28"/>
        </w:rPr>
        <w:t>запросе предложений</w:t>
      </w:r>
      <w:r w:rsidRPr="0096711B">
        <w:rPr>
          <w:sz w:val="28"/>
          <w:szCs w:val="28"/>
        </w:rPr>
        <w:t xml:space="preserve"> в электронной форме Комиссия оформляет протокол рассмотрения и оценки первых ча</w:t>
      </w:r>
      <w:r>
        <w:rPr>
          <w:sz w:val="28"/>
          <w:szCs w:val="28"/>
        </w:rPr>
        <w:t>стей заявок на участие в таком запросе предложений</w:t>
      </w:r>
      <w:r w:rsidRPr="0096711B">
        <w:rPr>
          <w:sz w:val="28"/>
          <w:szCs w:val="28"/>
        </w:rPr>
        <w:t xml:space="preserve">,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w:t>
      </w:r>
      <w:r>
        <w:rPr>
          <w:sz w:val="28"/>
          <w:szCs w:val="28"/>
        </w:rPr>
        <w:t>запросе предложений</w:t>
      </w:r>
      <w:r w:rsidRPr="0096711B">
        <w:rPr>
          <w:sz w:val="28"/>
          <w:szCs w:val="28"/>
        </w:rPr>
        <w:t>. Указанный протокол должен содержать информацию:</w:t>
      </w:r>
    </w:p>
    <w:p w:rsidR="00A1473B" w:rsidRPr="0096711B" w:rsidRDefault="00A1473B" w:rsidP="00A1473B">
      <w:pPr>
        <w:pStyle w:val="a9"/>
        <w:ind w:left="0" w:firstLine="709"/>
        <w:jc w:val="both"/>
        <w:rPr>
          <w:sz w:val="28"/>
          <w:szCs w:val="28"/>
        </w:rPr>
      </w:pPr>
      <w:r>
        <w:rPr>
          <w:sz w:val="28"/>
          <w:szCs w:val="28"/>
        </w:rPr>
        <w:t>о дате подписания протокола;</w:t>
      </w:r>
    </w:p>
    <w:p w:rsidR="00A1473B" w:rsidRDefault="00A1473B" w:rsidP="00A1473B">
      <w:pPr>
        <w:pStyle w:val="a9"/>
        <w:ind w:left="0" w:firstLine="709"/>
        <w:jc w:val="both"/>
        <w:rPr>
          <w:sz w:val="28"/>
          <w:szCs w:val="28"/>
        </w:rPr>
      </w:pPr>
      <w:r w:rsidRPr="0096711B">
        <w:rPr>
          <w:sz w:val="28"/>
          <w:szCs w:val="28"/>
        </w:rPr>
        <w:t xml:space="preserve">о месте, дате, времени рассмотрения и оценки первых частей заявок на участие в </w:t>
      </w:r>
      <w:r>
        <w:rPr>
          <w:sz w:val="28"/>
          <w:szCs w:val="28"/>
        </w:rPr>
        <w:t>запросе предложений</w:t>
      </w:r>
      <w:r w:rsidRPr="0096711B">
        <w:rPr>
          <w:sz w:val="28"/>
          <w:szCs w:val="28"/>
        </w:rPr>
        <w:t xml:space="preserve"> в электронной форме;</w:t>
      </w:r>
    </w:p>
    <w:p w:rsidR="00A1473B" w:rsidRPr="00555F0C" w:rsidRDefault="00A1473B" w:rsidP="00A1473B">
      <w:pPr>
        <w:ind w:firstLine="709"/>
        <w:jc w:val="both"/>
        <w:rPr>
          <w:rFonts w:ascii="Verdana" w:hAnsi="Verdana"/>
          <w:sz w:val="28"/>
          <w:szCs w:val="28"/>
          <w:lang w:eastAsia="ru-RU"/>
        </w:rPr>
      </w:pPr>
      <w:r>
        <w:rPr>
          <w:sz w:val="28"/>
          <w:szCs w:val="28"/>
          <w:lang w:eastAsia="ru-RU"/>
        </w:rPr>
        <w:t>о количестве</w:t>
      </w:r>
      <w:r w:rsidRPr="00555F0C">
        <w:rPr>
          <w:sz w:val="28"/>
          <w:szCs w:val="28"/>
          <w:lang w:eastAsia="ru-RU"/>
        </w:rPr>
        <w:t xml:space="preserve"> поданных заявок на участие в </w:t>
      </w:r>
      <w:r>
        <w:rPr>
          <w:sz w:val="28"/>
          <w:szCs w:val="28"/>
          <w:lang w:eastAsia="ru-RU"/>
        </w:rPr>
        <w:t>таком запросе предложений</w:t>
      </w:r>
      <w:r w:rsidRPr="00555F0C">
        <w:rPr>
          <w:sz w:val="28"/>
          <w:szCs w:val="28"/>
          <w:lang w:eastAsia="ru-RU"/>
        </w:rPr>
        <w:t>, а также дата и время регистрации каждой такой заявки;</w:t>
      </w:r>
    </w:p>
    <w:p w:rsidR="00A1473B" w:rsidRPr="0096711B" w:rsidRDefault="00A1473B" w:rsidP="00A1473B">
      <w:pPr>
        <w:pStyle w:val="a9"/>
        <w:ind w:left="0" w:firstLine="709"/>
        <w:jc w:val="both"/>
        <w:rPr>
          <w:sz w:val="28"/>
          <w:szCs w:val="28"/>
        </w:rPr>
      </w:pPr>
      <w:r w:rsidRPr="0096711B">
        <w:rPr>
          <w:sz w:val="28"/>
          <w:szCs w:val="28"/>
        </w:rPr>
        <w:t xml:space="preserve">о допуске участника закупки, подавшего заявку на участие в </w:t>
      </w:r>
      <w:r>
        <w:rPr>
          <w:sz w:val="28"/>
          <w:szCs w:val="28"/>
        </w:rPr>
        <w:t>запросе предложений</w:t>
      </w:r>
      <w:r w:rsidRPr="0096711B">
        <w:rPr>
          <w:sz w:val="28"/>
          <w:szCs w:val="28"/>
        </w:rPr>
        <w:t xml:space="preserve"> в электронной форме, и признании его участником такого </w:t>
      </w:r>
      <w:r>
        <w:rPr>
          <w:sz w:val="28"/>
          <w:szCs w:val="28"/>
        </w:rPr>
        <w:t>запроса предложений</w:t>
      </w:r>
      <w:r w:rsidRPr="0096711B">
        <w:rPr>
          <w:sz w:val="28"/>
          <w:szCs w:val="28"/>
        </w:rPr>
        <w:t xml:space="preserve"> или об отказе в допуске к участию в таком </w:t>
      </w:r>
      <w:r>
        <w:rPr>
          <w:sz w:val="28"/>
          <w:szCs w:val="28"/>
        </w:rPr>
        <w:t>запросе предложений</w:t>
      </w:r>
      <w:r w:rsidRPr="0096711B">
        <w:rPr>
          <w:sz w:val="28"/>
          <w:szCs w:val="28"/>
        </w:rPr>
        <w:t xml:space="preserve"> с обоснованием этого решения, в том числе с указанием положений документации</w:t>
      </w:r>
      <w:r>
        <w:rPr>
          <w:sz w:val="28"/>
          <w:szCs w:val="28"/>
        </w:rPr>
        <w:t xml:space="preserve"> о запросе предложений в электронной форме</w:t>
      </w:r>
      <w:r w:rsidRPr="0096711B">
        <w:rPr>
          <w:sz w:val="28"/>
          <w:szCs w:val="28"/>
        </w:rPr>
        <w:t xml:space="preserve">, которым не соответствует заявка на участие в </w:t>
      </w:r>
      <w:r>
        <w:rPr>
          <w:sz w:val="28"/>
          <w:szCs w:val="28"/>
        </w:rPr>
        <w:t>запросе предложений</w:t>
      </w:r>
      <w:r w:rsidRPr="0096711B">
        <w:rPr>
          <w:sz w:val="28"/>
          <w:szCs w:val="28"/>
        </w:rPr>
        <w:t xml:space="preserve"> в электронной форме данного участника, и </w:t>
      </w:r>
      <w:r w:rsidRPr="0096711B">
        <w:rPr>
          <w:sz w:val="28"/>
          <w:szCs w:val="28"/>
        </w:rPr>
        <w:lastRenderedPageBreak/>
        <w:t xml:space="preserve">положений заявки на участие в </w:t>
      </w:r>
      <w:r>
        <w:rPr>
          <w:sz w:val="28"/>
          <w:szCs w:val="28"/>
        </w:rPr>
        <w:t>запросе предложений</w:t>
      </w:r>
      <w:r w:rsidRPr="0096711B">
        <w:rPr>
          <w:sz w:val="28"/>
          <w:szCs w:val="28"/>
        </w:rPr>
        <w:t xml:space="preserve"> в электронной форме, которые не соответствуют требованиям, установленным документацией;</w:t>
      </w:r>
    </w:p>
    <w:p w:rsidR="00A1473B" w:rsidRPr="0096711B" w:rsidRDefault="00A1473B" w:rsidP="00A1473B">
      <w:pPr>
        <w:pStyle w:val="a9"/>
        <w:ind w:left="0" w:firstLine="709"/>
        <w:jc w:val="both"/>
        <w:rPr>
          <w:sz w:val="28"/>
          <w:szCs w:val="28"/>
        </w:rPr>
      </w:pPr>
      <w:r w:rsidRPr="0096711B">
        <w:rPr>
          <w:sz w:val="28"/>
          <w:szCs w:val="28"/>
        </w:rPr>
        <w:t xml:space="preserve">о решении каждого присутствующего члена </w:t>
      </w:r>
      <w:r>
        <w:rPr>
          <w:sz w:val="28"/>
          <w:szCs w:val="28"/>
        </w:rPr>
        <w:t>К</w:t>
      </w:r>
      <w:r w:rsidRPr="0096711B">
        <w:rPr>
          <w:sz w:val="28"/>
          <w:szCs w:val="28"/>
        </w:rPr>
        <w:t xml:space="preserve">омиссии в отношении каждого участника </w:t>
      </w:r>
      <w:r>
        <w:rPr>
          <w:sz w:val="28"/>
          <w:szCs w:val="28"/>
        </w:rPr>
        <w:t>запроса предложений</w:t>
      </w:r>
      <w:r w:rsidRPr="0096711B">
        <w:rPr>
          <w:sz w:val="28"/>
          <w:szCs w:val="28"/>
        </w:rPr>
        <w:t xml:space="preserve"> в электронной форме о допуске к участию в таком </w:t>
      </w:r>
      <w:r>
        <w:rPr>
          <w:sz w:val="28"/>
          <w:szCs w:val="28"/>
        </w:rPr>
        <w:t>запросе предложений</w:t>
      </w:r>
      <w:r w:rsidRPr="0096711B">
        <w:rPr>
          <w:sz w:val="28"/>
          <w:szCs w:val="28"/>
        </w:rPr>
        <w:t xml:space="preserve"> и признании его участником такого </w:t>
      </w:r>
      <w:r>
        <w:rPr>
          <w:sz w:val="28"/>
          <w:szCs w:val="28"/>
        </w:rPr>
        <w:t>запроса предложений</w:t>
      </w:r>
      <w:r w:rsidRPr="0096711B">
        <w:rPr>
          <w:sz w:val="28"/>
          <w:szCs w:val="28"/>
        </w:rPr>
        <w:t xml:space="preserve"> или об отказе в допуске к участию в таком </w:t>
      </w:r>
      <w:r>
        <w:rPr>
          <w:sz w:val="28"/>
          <w:szCs w:val="28"/>
        </w:rPr>
        <w:t>запросе предложений</w:t>
      </w:r>
      <w:r w:rsidRPr="0096711B">
        <w:rPr>
          <w:sz w:val="28"/>
          <w:szCs w:val="28"/>
        </w:rPr>
        <w:t>;</w:t>
      </w:r>
    </w:p>
    <w:p w:rsidR="00A1473B" w:rsidRDefault="00A1473B" w:rsidP="00A1473B">
      <w:pPr>
        <w:pStyle w:val="a9"/>
        <w:ind w:left="0" w:firstLine="709"/>
        <w:jc w:val="both"/>
        <w:rPr>
          <w:sz w:val="28"/>
          <w:szCs w:val="28"/>
        </w:rPr>
      </w:pPr>
      <w:r w:rsidRPr="0096711B">
        <w:rPr>
          <w:sz w:val="28"/>
          <w:szCs w:val="28"/>
        </w:rPr>
        <w:t xml:space="preserve">о порядке оценки заявок на участие в </w:t>
      </w:r>
      <w:r>
        <w:rPr>
          <w:sz w:val="28"/>
          <w:szCs w:val="28"/>
        </w:rPr>
        <w:t>запросе предложений</w:t>
      </w:r>
      <w:r w:rsidRPr="0096711B">
        <w:rPr>
          <w:sz w:val="28"/>
          <w:szCs w:val="28"/>
        </w:rPr>
        <w:t xml:space="preserve"> в электронной форме по критерию, установленному абзацем 4 пункта </w:t>
      </w:r>
      <w:r>
        <w:rPr>
          <w:sz w:val="28"/>
          <w:szCs w:val="28"/>
        </w:rPr>
        <w:t>53</w:t>
      </w:r>
      <w:r w:rsidRPr="0096711B">
        <w:rPr>
          <w:sz w:val="28"/>
          <w:szCs w:val="28"/>
        </w:rPr>
        <w:t xml:space="preserve">.1 настоящего Положения (при установлении этого критерия в документации), и о решении каждого присутствующего члена </w:t>
      </w:r>
      <w:r>
        <w:rPr>
          <w:sz w:val="28"/>
          <w:szCs w:val="28"/>
        </w:rPr>
        <w:t>К</w:t>
      </w:r>
      <w:r w:rsidRPr="0096711B">
        <w:rPr>
          <w:sz w:val="28"/>
          <w:szCs w:val="28"/>
        </w:rPr>
        <w:t xml:space="preserve">омиссии в отношении каждого участника </w:t>
      </w:r>
      <w:r>
        <w:rPr>
          <w:sz w:val="28"/>
          <w:szCs w:val="28"/>
        </w:rPr>
        <w:t>запроса предложений</w:t>
      </w:r>
      <w:r w:rsidRPr="0096711B">
        <w:rPr>
          <w:sz w:val="28"/>
          <w:szCs w:val="28"/>
        </w:rPr>
        <w:t xml:space="preserve"> в электронной форме и присвоении участнику баллов по указанному критерию, предусмотр</w:t>
      </w:r>
      <w:r>
        <w:rPr>
          <w:sz w:val="28"/>
          <w:szCs w:val="28"/>
        </w:rPr>
        <w:t>енному документацией;</w:t>
      </w:r>
    </w:p>
    <w:p w:rsidR="00A1473B" w:rsidRPr="00526327" w:rsidRDefault="00A1473B" w:rsidP="00A1473B">
      <w:pPr>
        <w:pStyle w:val="ConsPlusNormal"/>
        <w:ind w:firstLine="709"/>
        <w:jc w:val="both"/>
        <w:rPr>
          <w:rFonts w:ascii="Times New Roman" w:hAnsi="Times New Roman" w:cs="Times New Roman"/>
          <w:sz w:val="28"/>
          <w:szCs w:val="28"/>
        </w:rPr>
      </w:pPr>
      <w:r w:rsidRPr="00526327">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A1473B" w:rsidRDefault="00A1473B" w:rsidP="00A1473B">
      <w:pPr>
        <w:pStyle w:val="a9"/>
        <w:ind w:left="0" w:firstLine="709"/>
        <w:jc w:val="both"/>
        <w:rPr>
          <w:sz w:val="28"/>
          <w:szCs w:val="28"/>
        </w:rPr>
      </w:pPr>
      <w:r>
        <w:rPr>
          <w:sz w:val="28"/>
          <w:szCs w:val="28"/>
        </w:rPr>
        <w:t>55</w:t>
      </w:r>
      <w:r w:rsidRPr="005D420A">
        <w:rPr>
          <w:sz w:val="28"/>
          <w:szCs w:val="28"/>
        </w:rPr>
        <w:t xml:space="preserve">.7. К протоколу рассмотрения и оценки первых частей заявок на участие в </w:t>
      </w:r>
      <w:r>
        <w:rPr>
          <w:sz w:val="28"/>
          <w:szCs w:val="28"/>
        </w:rPr>
        <w:t>запросе предложений</w:t>
      </w:r>
      <w:r w:rsidRPr="005D420A">
        <w:rPr>
          <w:sz w:val="28"/>
          <w:szCs w:val="28"/>
        </w:rPr>
        <w:t xml:space="preserve"> в электронной форме, прилагается информация, предусмотренная подпунктом </w:t>
      </w:r>
      <w:r>
        <w:rPr>
          <w:sz w:val="28"/>
          <w:szCs w:val="28"/>
        </w:rPr>
        <w:t>54.5</w:t>
      </w:r>
      <w:r w:rsidRPr="005D420A">
        <w:rPr>
          <w:sz w:val="28"/>
          <w:szCs w:val="28"/>
        </w:rPr>
        <w:t xml:space="preserve">.2 пункта </w:t>
      </w:r>
      <w:r>
        <w:rPr>
          <w:sz w:val="28"/>
          <w:szCs w:val="28"/>
        </w:rPr>
        <w:t>54.5</w:t>
      </w:r>
      <w:r w:rsidRPr="005D420A">
        <w:rPr>
          <w:sz w:val="28"/>
          <w:szCs w:val="28"/>
        </w:rPr>
        <w:t xml:space="preserve"> настоящего Положения </w:t>
      </w:r>
      <w:r>
        <w:rPr>
          <w:sz w:val="28"/>
          <w:szCs w:val="28"/>
        </w:rPr>
        <w:t xml:space="preserve">(при наличии такой информации). </w:t>
      </w:r>
    </w:p>
    <w:p w:rsidR="00A1473B" w:rsidRPr="005D420A" w:rsidRDefault="00A1473B" w:rsidP="00A1473B">
      <w:pPr>
        <w:pStyle w:val="a9"/>
        <w:ind w:left="0" w:firstLine="709"/>
        <w:jc w:val="both"/>
        <w:rPr>
          <w:sz w:val="28"/>
          <w:szCs w:val="28"/>
        </w:rPr>
      </w:pPr>
      <w:r>
        <w:rPr>
          <w:sz w:val="28"/>
          <w:szCs w:val="28"/>
        </w:rPr>
        <w:t>Протокол</w:t>
      </w:r>
      <w:r w:rsidRPr="005D420A">
        <w:rPr>
          <w:sz w:val="28"/>
          <w:szCs w:val="28"/>
        </w:rPr>
        <w:t xml:space="preserve"> рассмотрения и оценки первых частей заявок на участие в </w:t>
      </w:r>
      <w:r>
        <w:rPr>
          <w:sz w:val="28"/>
          <w:szCs w:val="28"/>
        </w:rPr>
        <w:t>запросе предложений</w:t>
      </w:r>
      <w:r w:rsidRPr="005D420A">
        <w:rPr>
          <w:sz w:val="28"/>
          <w:szCs w:val="28"/>
        </w:rPr>
        <w:t xml:space="preserve"> в электронной форме размещается Заказчиком в Единой информационной системе не позднее чем через 3 дня со дня его подписания.</w:t>
      </w:r>
    </w:p>
    <w:p w:rsidR="00A1473B" w:rsidRPr="005D420A" w:rsidRDefault="00A1473B" w:rsidP="00A1473B">
      <w:pPr>
        <w:pStyle w:val="a9"/>
        <w:ind w:left="0" w:firstLine="709"/>
        <w:jc w:val="both"/>
        <w:rPr>
          <w:sz w:val="28"/>
          <w:szCs w:val="28"/>
        </w:rPr>
      </w:pPr>
      <w:r>
        <w:rPr>
          <w:sz w:val="28"/>
          <w:szCs w:val="28"/>
        </w:rPr>
        <w:t>55</w:t>
      </w:r>
      <w:r w:rsidRPr="005D420A">
        <w:rPr>
          <w:sz w:val="28"/>
          <w:szCs w:val="28"/>
        </w:rPr>
        <w:t xml:space="preserve">.8. В случае, если по результатам рассмотрения и оценки первых частей заявок на участие в </w:t>
      </w:r>
      <w:r>
        <w:rPr>
          <w:sz w:val="28"/>
          <w:szCs w:val="28"/>
        </w:rPr>
        <w:t>запросе предложений</w:t>
      </w:r>
      <w:r w:rsidRPr="005D420A">
        <w:rPr>
          <w:sz w:val="28"/>
          <w:szCs w:val="28"/>
        </w:rPr>
        <w:t xml:space="preserve"> в электронной форме Комиссия приняла решение об отказе в допуске к участию в таком </w:t>
      </w:r>
      <w:r>
        <w:rPr>
          <w:sz w:val="28"/>
          <w:szCs w:val="28"/>
        </w:rPr>
        <w:t>запросе предложений</w:t>
      </w:r>
      <w:r w:rsidRPr="005D420A">
        <w:rPr>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 </w:t>
      </w:r>
      <w:r>
        <w:rPr>
          <w:sz w:val="28"/>
          <w:szCs w:val="28"/>
        </w:rPr>
        <w:t>запросе предложений</w:t>
      </w:r>
      <w:r w:rsidRPr="005D420A">
        <w:rPr>
          <w:sz w:val="28"/>
          <w:szCs w:val="28"/>
        </w:rPr>
        <w:t xml:space="preserve">, его участником, </w:t>
      </w:r>
      <w:r>
        <w:rPr>
          <w:sz w:val="28"/>
          <w:szCs w:val="28"/>
        </w:rPr>
        <w:t>запрос предложений</w:t>
      </w:r>
      <w:r w:rsidRPr="005D420A">
        <w:rPr>
          <w:sz w:val="28"/>
          <w:szCs w:val="28"/>
        </w:rPr>
        <w:t xml:space="preserve"> в электронной форме признается несостоявшимся. </w:t>
      </w:r>
    </w:p>
    <w:p w:rsidR="00A1473B" w:rsidRDefault="00A1473B" w:rsidP="00A1473B">
      <w:pPr>
        <w:pStyle w:val="a9"/>
        <w:ind w:left="0" w:firstLine="709"/>
        <w:jc w:val="both"/>
        <w:rPr>
          <w:color w:val="FF0000"/>
          <w:sz w:val="28"/>
          <w:szCs w:val="28"/>
        </w:rPr>
      </w:pPr>
    </w:p>
    <w:p w:rsidR="00A1473B" w:rsidRPr="005F23CE" w:rsidRDefault="00A1473B" w:rsidP="00A1473B">
      <w:pPr>
        <w:pStyle w:val="a9"/>
        <w:ind w:left="0"/>
        <w:jc w:val="center"/>
        <w:outlineLvl w:val="1"/>
        <w:rPr>
          <w:sz w:val="28"/>
          <w:szCs w:val="28"/>
        </w:rPr>
      </w:pPr>
      <w:r>
        <w:rPr>
          <w:sz w:val="28"/>
          <w:szCs w:val="28"/>
        </w:rPr>
        <w:t>56</w:t>
      </w:r>
      <w:r w:rsidRPr="005F23CE">
        <w:rPr>
          <w:sz w:val="28"/>
          <w:szCs w:val="28"/>
        </w:rPr>
        <w:t xml:space="preserve">. Порядок рассмотрения и оценки вторых частей заявок на участие в </w:t>
      </w:r>
      <w:r>
        <w:rPr>
          <w:sz w:val="28"/>
          <w:szCs w:val="28"/>
        </w:rPr>
        <w:t>запросе предложений</w:t>
      </w:r>
      <w:r w:rsidRPr="005F23CE">
        <w:rPr>
          <w:sz w:val="28"/>
          <w:szCs w:val="28"/>
        </w:rPr>
        <w:t xml:space="preserve"> в электронной форме</w:t>
      </w:r>
    </w:p>
    <w:p w:rsidR="00A1473B" w:rsidRPr="00145E38" w:rsidRDefault="00A1473B" w:rsidP="00A1473B">
      <w:pPr>
        <w:pStyle w:val="a9"/>
        <w:ind w:left="0" w:firstLine="709"/>
        <w:jc w:val="both"/>
        <w:rPr>
          <w:color w:val="FF0000"/>
          <w:sz w:val="28"/>
          <w:szCs w:val="28"/>
        </w:rPr>
      </w:pPr>
    </w:p>
    <w:p w:rsidR="00A1473B" w:rsidRPr="00B20FA5" w:rsidRDefault="00A1473B" w:rsidP="00A1473B">
      <w:pPr>
        <w:pStyle w:val="a9"/>
        <w:ind w:left="0" w:firstLine="709"/>
        <w:jc w:val="both"/>
        <w:rPr>
          <w:sz w:val="28"/>
          <w:szCs w:val="28"/>
        </w:rPr>
      </w:pPr>
      <w:r>
        <w:rPr>
          <w:sz w:val="28"/>
          <w:szCs w:val="28"/>
        </w:rPr>
        <w:t>56.</w:t>
      </w:r>
      <w:r w:rsidRPr="00B20FA5">
        <w:rPr>
          <w:sz w:val="28"/>
          <w:szCs w:val="28"/>
        </w:rPr>
        <w:t xml:space="preserve">1. В течение одного часа с момента </w:t>
      </w:r>
      <w:r>
        <w:rPr>
          <w:sz w:val="28"/>
          <w:szCs w:val="28"/>
        </w:rPr>
        <w:t xml:space="preserve">размещения Заказчиком в Единой информационной системе Протокола </w:t>
      </w:r>
      <w:r w:rsidRPr="005D420A">
        <w:rPr>
          <w:sz w:val="28"/>
          <w:szCs w:val="28"/>
        </w:rPr>
        <w:t xml:space="preserve">рассмотрения и оценки первых частей заявок на участие в </w:t>
      </w:r>
      <w:r>
        <w:rPr>
          <w:sz w:val="28"/>
          <w:szCs w:val="28"/>
        </w:rPr>
        <w:t>запросе предложений</w:t>
      </w:r>
      <w:r w:rsidRPr="005D420A">
        <w:rPr>
          <w:sz w:val="28"/>
          <w:szCs w:val="28"/>
        </w:rPr>
        <w:t xml:space="preserve"> в электронной форме</w:t>
      </w:r>
      <w:r w:rsidRPr="00B20FA5">
        <w:rPr>
          <w:sz w:val="28"/>
          <w:szCs w:val="28"/>
        </w:rPr>
        <w:t xml:space="preserve">, оператор электронной площадки направляет Заказчику вторые части заявок на участие в </w:t>
      </w:r>
      <w:r>
        <w:rPr>
          <w:sz w:val="28"/>
          <w:szCs w:val="28"/>
        </w:rPr>
        <w:t>запросе предложений</w:t>
      </w:r>
      <w:r w:rsidRPr="00B20FA5">
        <w:rPr>
          <w:sz w:val="28"/>
          <w:szCs w:val="28"/>
        </w:rPr>
        <w:t xml:space="preserve"> в электронной форме, подан</w:t>
      </w:r>
      <w:r>
        <w:rPr>
          <w:sz w:val="28"/>
          <w:szCs w:val="28"/>
        </w:rPr>
        <w:t>ные участниками</w:t>
      </w:r>
      <w:r w:rsidRPr="00B20FA5">
        <w:rPr>
          <w:sz w:val="28"/>
          <w:szCs w:val="28"/>
        </w:rPr>
        <w:t xml:space="preserve"> </w:t>
      </w:r>
      <w:r>
        <w:rPr>
          <w:sz w:val="28"/>
          <w:szCs w:val="28"/>
        </w:rPr>
        <w:t>запроса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w:t>
      </w:r>
      <w:r w:rsidRPr="00B20FA5">
        <w:rPr>
          <w:sz w:val="28"/>
          <w:szCs w:val="28"/>
        </w:rPr>
        <w:t>.</w:t>
      </w:r>
    </w:p>
    <w:p w:rsidR="00A1473B" w:rsidRPr="00B20FA5" w:rsidRDefault="00A1473B" w:rsidP="00A1473B">
      <w:pPr>
        <w:pStyle w:val="a9"/>
        <w:ind w:left="0" w:firstLine="709"/>
        <w:jc w:val="both"/>
        <w:rPr>
          <w:sz w:val="28"/>
          <w:szCs w:val="28"/>
        </w:rPr>
      </w:pPr>
      <w:r>
        <w:rPr>
          <w:sz w:val="28"/>
          <w:szCs w:val="28"/>
        </w:rPr>
        <w:t>56.</w:t>
      </w:r>
      <w:r w:rsidRPr="00B20FA5">
        <w:rPr>
          <w:sz w:val="28"/>
          <w:szCs w:val="28"/>
        </w:rPr>
        <w:t xml:space="preserve">2. Срок рассмотрения и оценки вторых частей заявок на участие в </w:t>
      </w:r>
      <w:r>
        <w:rPr>
          <w:sz w:val="28"/>
          <w:szCs w:val="28"/>
        </w:rPr>
        <w:t>запросе предложений</w:t>
      </w:r>
      <w:r w:rsidRPr="00B20FA5">
        <w:rPr>
          <w:sz w:val="28"/>
          <w:szCs w:val="28"/>
        </w:rPr>
        <w:t xml:space="preserve"> в электронной форме не может превышать </w:t>
      </w:r>
      <w:r>
        <w:rPr>
          <w:sz w:val="28"/>
          <w:szCs w:val="28"/>
        </w:rPr>
        <w:t>5 рабочих дней</w:t>
      </w:r>
      <w:r w:rsidRPr="00B20FA5">
        <w:rPr>
          <w:sz w:val="28"/>
          <w:szCs w:val="28"/>
        </w:rPr>
        <w:t>.</w:t>
      </w:r>
    </w:p>
    <w:p w:rsidR="00A1473B" w:rsidRPr="00B20FA5" w:rsidRDefault="00A1473B" w:rsidP="00A1473B">
      <w:pPr>
        <w:pStyle w:val="a9"/>
        <w:ind w:left="0" w:firstLine="709"/>
        <w:jc w:val="both"/>
        <w:rPr>
          <w:sz w:val="28"/>
          <w:szCs w:val="28"/>
        </w:rPr>
      </w:pPr>
      <w:r>
        <w:rPr>
          <w:sz w:val="28"/>
          <w:szCs w:val="28"/>
        </w:rPr>
        <w:t>56.</w:t>
      </w:r>
      <w:r w:rsidRPr="00B20FA5">
        <w:rPr>
          <w:sz w:val="28"/>
          <w:szCs w:val="28"/>
        </w:rPr>
        <w:t xml:space="preserve">3.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w:t>
      </w:r>
      <w:r>
        <w:rPr>
          <w:sz w:val="28"/>
          <w:szCs w:val="28"/>
        </w:rPr>
        <w:t>запросе предложений</w:t>
      </w:r>
      <w:r w:rsidRPr="00B20FA5">
        <w:rPr>
          <w:sz w:val="28"/>
          <w:szCs w:val="28"/>
        </w:rPr>
        <w:t xml:space="preserve"> требованиям, установленным документацией</w:t>
      </w:r>
      <w:r>
        <w:rPr>
          <w:sz w:val="28"/>
          <w:szCs w:val="28"/>
        </w:rPr>
        <w:t xml:space="preserve"> </w:t>
      </w:r>
      <w:r>
        <w:rPr>
          <w:sz w:val="28"/>
          <w:szCs w:val="28"/>
          <w:lang w:eastAsia="ru-RU"/>
        </w:rPr>
        <w:t>о запросе предложений в электронной форме</w:t>
      </w:r>
      <w:r w:rsidRPr="00B20FA5">
        <w:rPr>
          <w:sz w:val="28"/>
          <w:szCs w:val="28"/>
        </w:rPr>
        <w:t>, в порядке и по основаниям, которые предусмотрены настоящим разделом Положения.</w:t>
      </w:r>
    </w:p>
    <w:p w:rsidR="00A1473B" w:rsidRPr="009E67F4" w:rsidRDefault="00A1473B" w:rsidP="00A1473B">
      <w:pPr>
        <w:pStyle w:val="a9"/>
        <w:ind w:left="0" w:firstLine="709"/>
        <w:jc w:val="both"/>
        <w:rPr>
          <w:sz w:val="28"/>
          <w:szCs w:val="28"/>
        </w:rPr>
      </w:pPr>
      <w:r>
        <w:rPr>
          <w:sz w:val="28"/>
          <w:szCs w:val="28"/>
        </w:rPr>
        <w:lastRenderedPageBreak/>
        <w:t>56</w:t>
      </w:r>
      <w:r w:rsidRPr="009E67F4">
        <w:rPr>
          <w:sz w:val="28"/>
          <w:szCs w:val="28"/>
        </w:rPr>
        <w:t xml:space="preserve">.4. Заявка на участие в </w:t>
      </w:r>
      <w:r>
        <w:rPr>
          <w:sz w:val="28"/>
          <w:szCs w:val="28"/>
        </w:rPr>
        <w:t>запросе предложений</w:t>
      </w:r>
      <w:r w:rsidRPr="009E67F4">
        <w:rPr>
          <w:sz w:val="28"/>
          <w:szCs w:val="28"/>
        </w:rPr>
        <w:t xml:space="preserve"> в электронной форме признается не соответствующей требованиям, установленным документацией</w:t>
      </w:r>
      <w:r>
        <w:rPr>
          <w:sz w:val="28"/>
          <w:szCs w:val="28"/>
        </w:rPr>
        <w:t xml:space="preserve"> </w:t>
      </w:r>
      <w:r>
        <w:rPr>
          <w:sz w:val="28"/>
          <w:szCs w:val="28"/>
          <w:lang w:eastAsia="ru-RU"/>
        </w:rPr>
        <w:t>о запросе предложений в электронной форме</w:t>
      </w:r>
      <w:r w:rsidRPr="009E67F4">
        <w:rPr>
          <w:sz w:val="28"/>
          <w:szCs w:val="28"/>
        </w:rPr>
        <w:t>:</w:t>
      </w:r>
    </w:p>
    <w:p w:rsidR="00A1473B" w:rsidRPr="009E67F4" w:rsidRDefault="00A1473B" w:rsidP="00A1473B">
      <w:pPr>
        <w:pStyle w:val="a9"/>
        <w:ind w:left="0" w:firstLine="709"/>
        <w:jc w:val="both"/>
        <w:rPr>
          <w:sz w:val="28"/>
          <w:szCs w:val="28"/>
        </w:rPr>
      </w:pPr>
      <w:r w:rsidRPr="009E67F4">
        <w:rPr>
          <w:sz w:val="28"/>
          <w:szCs w:val="28"/>
        </w:rPr>
        <w:t xml:space="preserve">в случае непредставления документов и информации, предусмотренных </w:t>
      </w:r>
      <w:r>
        <w:rPr>
          <w:sz w:val="28"/>
          <w:szCs w:val="28"/>
        </w:rPr>
        <w:t>пунктами 54.5 и</w:t>
      </w:r>
      <w:r w:rsidRPr="009E67F4">
        <w:rPr>
          <w:sz w:val="28"/>
          <w:szCs w:val="28"/>
        </w:rPr>
        <w:t xml:space="preserve"> </w:t>
      </w:r>
      <w:r>
        <w:rPr>
          <w:sz w:val="28"/>
          <w:szCs w:val="28"/>
        </w:rPr>
        <w:t>54.7</w:t>
      </w:r>
      <w:r w:rsidRPr="009E67F4">
        <w:rPr>
          <w:sz w:val="28"/>
          <w:szCs w:val="28"/>
        </w:rPr>
        <w:t xml:space="preserve"> настоящего Положения, либо несоответствия указанных документов и информации требованиям, установленным документацией</w:t>
      </w:r>
      <w:r>
        <w:rPr>
          <w:sz w:val="28"/>
          <w:szCs w:val="28"/>
        </w:rPr>
        <w:t xml:space="preserve"> о запросе предложений в электронной форме</w:t>
      </w:r>
      <w:r w:rsidRPr="009E67F4">
        <w:rPr>
          <w:sz w:val="28"/>
          <w:szCs w:val="28"/>
        </w:rPr>
        <w:t>;</w:t>
      </w:r>
    </w:p>
    <w:p w:rsidR="00A1473B" w:rsidRPr="009E67F4" w:rsidRDefault="00A1473B" w:rsidP="00A1473B">
      <w:pPr>
        <w:pStyle w:val="a9"/>
        <w:ind w:left="0" w:firstLine="709"/>
        <w:jc w:val="both"/>
        <w:rPr>
          <w:sz w:val="28"/>
          <w:szCs w:val="28"/>
        </w:rPr>
      </w:pPr>
      <w:r w:rsidRPr="009E67F4">
        <w:rPr>
          <w:sz w:val="28"/>
          <w:szCs w:val="28"/>
        </w:rPr>
        <w:t xml:space="preserve">в случае наличия в документах и информации, предусмотренных </w:t>
      </w:r>
      <w:r>
        <w:rPr>
          <w:sz w:val="28"/>
          <w:szCs w:val="28"/>
        </w:rPr>
        <w:t>пунктами 54.5 и</w:t>
      </w:r>
      <w:r w:rsidRPr="009E67F4">
        <w:rPr>
          <w:sz w:val="28"/>
          <w:szCs w:val="28"/>
        </w:rPr>
        <w:t xml:space="preserve"> </w:t>
      </w:r>
      <w:r>
        <w:rPr>
          <w:sz w:val="28"/>
          <w:szCs w:val="28"/>
        </w:rPr>
        <w:t>54.7</w:t>
      </w:r>
      <w:r w:rsidRPr="009E67F4">
        <w:rPr>
          <w:sz w:val="28"/>
          <w:szCs w:val="28"/>
        </w:rPr>
        <w:t xml:space="preserve"> настоящего Положения, недостоверной информации на дату и время рассмотрения вторых частей заявок на участие в таком </w:t>
      </w:r>
      <w:r>
        <w:rPr>
          <w:sz w:val="28"/>
          <w:szCs w:val="28"/>
        </w:rPr>
        <w:t>запросе предложений</w:t>
      </w:r>
      <w:r w:rsidRPr="009E67F4">
        <w:rPr>
          <w:sz w:val="28"/>
          <w:szCs w:val="28"/>
        </w:rPr>
        <w:t>;</w:t>
      </w:r>
    </w:p>
    <w:p w:rsidR="00A1473B" w:rsidRDefault="00A1473B" w:rsidP="00A1473B">
      <w:pPr>
        <w:pStyle w:val="a9"/>
        <w:ind w:left="0" w:firstLine="709"/>
        <w:jc w:val="both"/>
        <w:rPr>
          <w:sz w:val="28"/>
          <w:szCs w:val="28"/>
        </w:rPr>
      </w:pPr>
      <w:r w:rsidRPr="009E67F4">
        <w:rPr>
          <w:sz w:val="28"/>
          <w:szCs w:val="28"/>
        </w:rPr>
        <w:t xml:space="preserve">в случае несоответствия участника такого </w:t>
      </w:r>
      <w:r>
        <w:rPr>
          <w:sz w:val="28"/>
          <w:szCs w:val="28"/>
        </w:rPr>
        <w:t>запроса предложений</w:t>
      </w:r>
      <w:r w:rsidRPr="009E67F4">
        <w:rPr>
          <w:sz w:val="28"/>
          <w:szCs w:val="28"/>
        </w:rPr>
        <w:t xml:space="preserve"> требованиям, установленным документацией</w:t>
      </w:r>
      <w:r>
        <w:rPr>
          <w:sz w:val="28"/>
          <w:szCs w:val="28"/>
        </w:rPr>
        <w:t xml:space="preserve"> </w:t>
      </w:r>
      <w:r>
        <w:rPr>
          <w:sz w:val="28"/>
          <w:szCs w:val="28"/>
          <w:lang w:eastAsia="ru-RU"/>
        </w:rPr>
        <w:t>о запросе предложений в электронной форме</w:t>
      </w:r>
      <w:r>
        <w:rPr>
          <w:sz w:val="28"/>
          <w:szCs w:val="28"/>
        </w:rPr>
        <w:t>;</w:t>
      </w:r>
    </w:p>
    <w:p w:rsidR="00A1473B" w:rsidRDefault="00A1473B" w:rsidP="00A1473B">
      <w:pPr>
        <w:pStyle w:val="a9"/>
        <w:ind w:left="0" w:firstLine="709"/>
        <w:jc w:val="both"/>
        <w:rPr>
          <w:sz w:val="28"/>
          <w:szCs w:val="28"/>
        </w:rPr>
      </w:pPr>
      <w:r>
        <w:rPr>
          <w:sz w:val="28"/>
          <w:szCs w:val="28"/>
        </w:rPr>
        <w:t xml:space="preserve">в случае содержания во второй части </w:t>
      </w:r>
      <w:r w:rsidRPr="006E28C7">
        <w:rPr>
          <w:sz w:val="28"/>
          <w:szCs w:val="28"/>
        </w:rPr>
        <w:t xml:space="preserve">заявки участника </w:t>
      </w:r>
      <w:r>
        <w:rPr>
          <w:sz w:val="28"/>
          <w:szCs w:val="28"/>
        </w:rPr>
        <w:t>запроса предложений</w:t>
      </w:r>
      <w:r w:rsidRPr="006E28C7">
        <w:rPr>
          <w:sz w:val="28"/>
          <w:szCs w:val="28"/>
        </w:rPr>
        <w:t xml:space="preserve"> в электронной форме сведений </w:t>
      </w:r>
      <w:r>
        <w:rPr>
          <w:sz w:val="28"/>
          <w:szCs w:val="28"/>
        </w:rPr>
        <w:t>о ценовом предложении;</w:t>
      </w:r>
    </w:p>
    <w:p w:rsidR="00A1473B" w:rsidRPr="00BB25BA"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предоставления безотзывной банковской гарантии на сумму менее установленной в извещении о проведении запроса предложений в электронной форме, документации о запросе предложений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предложений в электронной форме, документации).</w:t>
      </w:r>
    </w:p>
    <w:p w:rsidR="00A1473B" w:rsidRPr="009E67F4" w:rsidRDefault="00A1473B" w:rsidP="00A1473B">
      <w:pPr>
        <w:pStyle w:val="a9"/>
        <w:ind w:left="0" w:firstLine="709"/>
        <w:jc w:val="both"/>
        <w:rPr>
          <w:sz w:val="28"/>
          <w:szCs w:val="28"/>
        </w:rPr>
      </w:pPr>
      <w:r>
        <w:rPr>
          <w:sz w:val="28"/>
          <w:szCs w:val="28"/>
        </w:rPr>
        <w:t>56</w:t>
      </w:r>
      <w:r w:rsidRPr="009E67F4">
        <w:rPr>
          <w:sz w:val="28"/>
          <w:szCs w:val="28"/>
        </w:rPr>
        <w:t xml:space="preserve">.5. В случае установления недостоверности информации, представленной участником </w:t>
      </w:r>
      <w:r>
        <w:rPr>
          <w:sz w:val="28"/>
          <w:szCs w:val="28"/>
        </w:rPr>
        <w:t>запроса предложений</w:t>
      </w:r>
      <w:r w:rsidRPr="009E67F4">
        <w:rPr>
          <w:sz w:val="28"/>
          <w:szCs w:val="28"/>
        </w:rPr>
        <w:t xml:space="preserve"> в электронной форме, Комиссия обязана отстранить такого участника от участия в этом </w:t>
      </w:r>
      <w:r>
        <w:rPr>
          <w:sz w:val="28"/>
          <w:szCs w:val="28"/>
        </w:rPr>
        <w:t xml:space="preserve">запросе предложений на любом этапе его проведения </w:t>
      </w:r>
      <w:r w:rsidRPr="00E778B8">
        <w:rPr>
          <w:sz w:val="28"/>
          <w:szCs w:val="28"/>
        </w:rPr>
        <w:t>или отказ</w:t>
      </w:r>
      <w:r>
        <w:rPr>
          <w:sz w:val="28"/>
          <w:szCs w:val="28"/>
        </w:rPr>
        <w:t>аться</w:t>
      </w:r>
      <w:r w:rsidRPr="00E778B8">
        <w:rPr>
          <w:sz w:val="28"/>
          <w:szCs w:val="28"/>
        </w:rPr>
        <w:t xml:space="preserve"> от заключения </w:t>
      </w:r>
      <w:r>
        <w:rPr>
          <w:sz w:val="28"/>
          <w:szCs w:val="28"/>
        </w:rPr>
        <w:t>договора</w:t>
      </w:r>
      <w:r w:rsidRPr="00E778B8">
        <w:rPr>
          <w:sz w:val="28"/>
          <w:szCs w:val="28"/>
        </w:rPr>
        <w:t xml:space="preserve"> с победителем </w:t>
      </w:r>
      <w:r>
        <w:rPr>
          <w:sz w:val="28"/>
          <w:szCs w:val="28"/>
        </w:rPr>
        <w:t>запроса предложений в электронной форме.</w:t>
      </w:r>
    </w:p>
    <w:p w:rsidR="00A1473B" w:rsidRPr="0078517B" w:rsidRDefault="00A1473B" w:rsidP="00A1473B">
      <w:pPr>
        <w:pStyle w:val="a9"/>
        <w:ind w:left="0" w:firstLine="709"/>
        <w:jc w:val="both"/>
        <w:rPr>
          <w:sz w:val="28"/>
          <w:szCs w:val="28"/>
        </w:rPr>
      </w:pPr>
      <w:r>
        <w:rPr>
          <w:sz w:val="28"/>
          <w:szCs w:val="28"/>
        </w:rPr>
        <w:t>56</w:t>
      </w:r>
      <w:r w:rsidRPr="0078517B">
        <w:rPr>
          <w:sz w:val="28"/>
          <w:szCs w:val="28"/>
        </w:rPr>
        <w:t xml:space="preserve">.6. Комиссия осуществляет оценку вторых частей заявок на участие в </w:t>
      </w:r>
      <w:r>
        <w:rPr>
          <w:sz w:val="28"/>
          <w:szCs w:val="28"/>
        </w:rPr>
        <w:t>запросе предложений</w:t>
      </w:r>
      <w:r w:rsidRPr="0078517B">
        <w:rPr>
          <w:sz w:val="28"/>
          <w:szCs w:val="28"/>
        </w:rPr>
        <w:t xml:space="preserve"> в электронной форме, в отношении которых принято решение о соответствии требованиям, установленным документацией</w:t>
      </w:r>
      <w:r>
        <w:rPr>
          <w:sz w:val="28"/>
          <w:szCs w:val="28"/>
        </w:rPr>
        <w:t xml:space="preserve"> </w:t>
      </w:r>
      <w:r>
        <w:rPr>
          <w:sz w:val="28"/>
          <w:szCs w:val="28"/>
          <w:lang w:eastAsia="ru-RU"/>
        </w:rPr>
        <w:t>о запросе предложений в электронной форме</w:t>
      </w:r>
      <w:r w:rsidRPr="0078517B">
        <w:rPr>
          <w:sz w:val="28"/>
          <w:szCs w:val="28"/>
        </w:rPr>
        <w:t>, на основе критериев, указанных в документации</w:t>
      </w:r>
      <w:r w:rsidRPr="00735364">
        <w:rPr>
          <w:sz w:val="28"/>
          <w:szCs w:val="28"/>
          <w:lang w:eastAsia="ru-RU"/>
        </w:rPr>
        <w:t xml:space="preserve"> </w:t>
      </w:r>
      <w:r>
        <w:rPr>
          <w:sz w:val="28"/>
          <w:szCs w:val="28"/>
          <w:lang w:eastAsia="ru-RU"/>
        </w:rPr>
        <w:t>о запросе предложений в электронной форме</w:t>
      </w:r>
      <w:r w:rsidRPr="0078517B">
        <w:rPr>
          <w:sz w:val="28"/>
          <w:szCs w:val="28"/>
        </w:rPr>
        <w:t xml:space="preserve"> и относящихся ко второй части заявки (при установлении этих критериев </w:t>
      </w:r>
      <w:r>
        <w:rPr>
          <w:sz w:val="28"/>
          <w:szCs w:val="28"/>
        </w:rPr>
        <w:t xml:space="preserve">в </w:t>
      </w:r>
      <w:r w:rsidRPr="0078517B">
        <w:rPr>
          <w:sz w:val="28"/>
          <w:szCs w:val="28"/>
        </w:rPr>
        <w:t xml:space="preserve">документации). Оценка указанных заявок не осуществляется в случае признания </w:t>
      </w:r>
      <w:r>
        <w:rPr>
          <w:sz w:val="28"/>
          <w:szCs w:val="28"/>
        </w:rPr>
        <w:t>запроса предложений</w:t>
      </w:r>
      <w:r w:rsidRPr="0078517B">
        <w:rPr>
          <w:sz w:val="28"/>
          <w:szCs w:val="28"/>
        </w:rPr>
        <w:t xml:space="preserve"> в электронной форме не состоявшимся в соответствии с пунктом </w:t>
      </w:r>
      <w:r>
        <w:rPr>
          <w:sz w:val="28"/>
          <w:szCs w:val="28"/>
        </w:rPr>
        <w:t>56</w:t>
      </w:r>
      <w:r w:rsidRPr="0078517B">
        <w:rPr>
          <w:sz w:val="28"/>
          <w:szCs w:val="28"/>
        </w:rPr>
        <w:t>.9 настоящего Положения.</w:t>
      </w:r>
    </w:p>
    <w:p w:rsidR="00A1473B" w:rsidRPr="007672DC" w:rsidRDefault="00A1473B" w:rsidP="00A1473B">
      <w:pPr>
        <w:pStyle w:val="a9"/>
        <w:ind w:left="0" w:firstLine="709"/>
        <w:jc w:val="both"/>
        <w:rPr>
          <w:sz w:val="28"/>
          <w:szCs w:val="28"/>
        </w:rPr>
      </w:pPr>
      <w:r>
        <w:rPr>
          <w:sz w:val="28"/>
          <w:szCs w:val="28"/>
        </w:rPr>
        <w:t>56</w:t>
      </w:r>
      <w:r w:rsidRPr="007672DC">
        <w:rPr>
          <w:sz w:val="28"/>
          <w:szCs w:val="28"/>
        </w:rPr>
        <w:t xml:space="preserve">.7. Результаты рассмотрения и оценки вторых частей заявок на участие в </w:t>
      </w:r>
      <w:r>
        <w:rPr>
          <w:sz w:val="28"/>
          <w:szCs w:val="28"/>
        </w:rPr>
        <w:t>запросе предложений</w:t>
      </w:r>
      <w:r w:rsidRPr="007672DC">
        <w:rPr>
          <w:sz w:val="28"/>
          <w:szCs w:val="28"/>
        </w:rPr>
        <w:t xml:space="preserve"> в электронной форме фиксируются в протоколе рассмотрения и оценки вторых частей заявок на участие в </w:t>
      </w:r>
      <w:r>
        <w:rPr>
          <w:sz w:val="28"/>
          <w:szCs w:val="28"/>
        </w:rPr>
        <w:t>запросе предложений</w:t>
      </w:r>
      <w:r w:rsidRPr="007672DC">
        <w:rPr>
          <w:sz w:val="28"/>
          <w:szCs w:val="28"/>
        </w:rPr>
        <w:t xml:space="preserve"> в электронной форме, подписываемом всеми присутствующими на заседании членами Комиссии не позднее даты окончания </w:t>
      </w:r>
      <w:r>
        <w:rPr>
          <w:sz w:val="28"/>
          <w:szCs w:val="28"/>
        </w:rPr>
        <w:t xml:space="preserve">срока </w:t>
      </w:r>
      <w:r w:rsidRPr="007672DC">
        <w:rPr>
          <w:sz w:val="28"/>
          <w:szCs w:val="28"/>
        </w:rPr>
        <w:t>рассмотрения вторых частей заявок. Данный протокол должен содержать информацию:</w:t>
      </w:r>
    </w:p>
    <w:p w:rsidR="00A1473B" w:rsidRDefault="00A1473B" w:rsidP="00A1473B">
      <w:pPr>
        <w:pStyle w:val="a9"/>
        <w:ind w:left="0" w:firstLine="709"/>
        <w:jc w:val="both"/>
        <w:rPr>
          <w:sz w:val="28"/>
          <w:szCs w:val="28"/>
        </w:rPr>
      </w:pPr>
      <w:r w:rsidRPr="007672DC">
        <w:rPr>
          <w:sz w:val="28"/>
          <w:szCs w:val="28"/>
        </w:rPr>
        <w:t>о дате подписания протокола</w:t>
      </w:r>
      <w:r>
        <w:rPr>
          <w:sz w:val="28"/>
          <w:szCs w:val="28"/>
        </w:rPr>
        <w:t>;</w:t>
      </w:r>
    </w:p>
    <w:p w:rsidR="00A1473B" w:rsidRDefault="00A1473B" w:rsidP="00A1473B">
      <w:pPr>
        <w:pStyle w:val="a9"/>
        <w:ind w:left="0" w:firstLine="709"/>
        <w:jc w:val="both"/>
        <w:rPr>
          <w:sz w:val="28"/>
          <w:szCs w:val="28"/>
        </w:rPr>
      </w:pPr>
      <w:r w:rsidRPr="007672DC">
        <w:rPr>
          <w:sz w:val="28"/>
          <w:szCs w:val="28"/>
        </w:rPr>
        <w:t xml:space="preserve">о месте, дате, времени рассмотрения и оценки вторых частей заявок на участие в </w:t>
      </w:r>
      <w:r>
        <w:rPr>
          <w:sz w:val="28"/>
          <w:szCs w:val="28"/>
        </w:rPr>
        <w:t>запросе предложений</w:t>
      </w:r>
      <w:r w:rsidRPr="007672DC">
        <w:rPr>
          <w:sz w:val="28"/>
          <w:szCs w:val="28"/>
        </w:rPr>
        <w:t xml:space="preserve"> в электронной форме;</w:t>
      </w:r>
    </w:p>
    <w:p w:rsidR="00A1473B" w:rsidRPr="00555F0C" w:rsidRDefault="00A1473B" w:rsidP="00A1473B">
      <w:pPr>
        <w:ind w:firstLine="709"/>
        <w:jc w:val="both"/>
        <w:rPr>
          <w:rFonts w:ascii="Verdana" w:hAnsi="Verdana"/>
          <w:sz w:val="28"/>
          <w:szCs w:val="28"/>
          <w:lang w:eastAsia="ru-RU"/>
        </w:rPr>
      </w:pPr>
      <w:r>
        <w:rPr>
          <w:sz w:val="28"/>
          <w:szCs w:val="28"/>
          <w:lang w:eastAsia="ru-RU"/>
        </w:rPr>
        <w:t>о количестве</w:t>
      </w:r>
      <w:r w:rsidRPr="00555F0C">
        <w:rPr>
          <w:sz w:val="28"/>
          <w:szCs w:val="28"/>
          <w:lang w:eastAsia="ru-RU"/>
        </w:rPr>
        <w:t xml:space="preserve"> поданных заявок на участие в </w:t>
      </w:r>
      <w:r>
        <w:rPr>
          <w:sz w:val="28"/>
          <w:szCs w:val="28"/>
          <w:lang w:eastAsia="ru-RU"/>
        </w:rPr>
        <w:t>таком запросе предложений</w:t>
      </w:r>
      <w:r w:rsidRPr="00555F0C">
        <w:rPr>
          <w:sz w:val="28"/>
          <w:szCs w:val="28"/>
          <w:lang w:eastAsia="ru-RU"/>
        </w:rPr>
        <w:t>, а также дата и время регистрации каждой такой заявки;</w:t>
      </w:r>
    </w:p>
    <w:p w:rsidR="00A1473B" w:rsidRPr="007672DC" w:rsidRDefault="00A1473B" w:rsidP="00A1473B">
      <w:pPr>
        <w:pStyle w:val="a9"/>
        <w:ind w:left="0" w:firstLine="709"/>
        <w:jc w:val="both"/>
        <w:rPr>
          <w:sz w:val="28"/>
          <w:szCs w:val="28"/>
        </w:rPr>
      </w:pPr>
      <w:r w:rsidRPr="007672DC">
        <w:rPr>
          <w:sz w:val="28"/>
          <w:szCs w:val="28"/>
        </w:rPr>
        <w:t xml:space="preserve">об участниках </w:t>
      </w:r>
      <w:r>
        <w:rPr>
          <w:sz w:val="28"/>
          <w:szCs w:val="28"/>
        </w:rPr>
        <w:t>запроса предложений</w:t>
      </w:r>
      <w:r w:rsidRPr="007672DC">
        <w:rPr>
          <w:sz w:val="28"/>
          <w:szCs w:val="28"/>
        </w:rPr>
        <w:t xml:space="preserve"> в электронной форме, заявки которых на участие в </w:t>
      </w:r>
      <w:r>
        <w:rPr>
          <w:sz w:val="28"/>
          <w:szCs w:val="28"/>
        </w:rPr>
        <w:t>запросе предложений</w:t>
      </w:r>
      <w:r w:rsidRPr="007672DC">
        <w:rPr>
          <w:sz w:val="28"/>
          <w:szCs w:val="28"/>
        </w:rPr>
        <w:t xml:space="preserve"> в электронной форме были рассмотрены;</w:t>
      </w:r>
    </w:p>
    <w:p w:rsidR="00A1473B" w:rsidRDefault="00A1473B" w:rsidP="00A1473B">
      <w:pPr>
        <w:pStyle w:val="a9"/>
        <w:ind w:left="0" w:firstLine="709"/>
        <w:jc w:val="both"/>
        <w:rPr>
          <w:sz w:val="28"/>
          <w:szCs w:val="28"/>
        </w:rPr>
      </w:pPr>
      <w:r w:rsidRPr="007672DC">
        <w:rPr>
          <w:sz w:val="28"/>
          <w:szCs w:val="28"/>
        </w:rPr>
        <w:lastRenderedPageBreak/>
        <w:t xml:space="preserve">о соответствии или несоответствии заявки на участие в </w:t>
      </w:r>
      <w:r>
        <w:rPr>
          <w:sz w:val="28"/>
          <w:szCs w:val="28"/>
        </w:rPr>
        <w:t>запросе предложений</w:t>
      </w:r>
      <w:r w:rsidRPr="007672DC">
        <w:rPr>
          <w:sz w:val="28"/>
          <w:szCs w:val="28"/>
        </w:rPr>
        <w:t xml:space="preserve"> в электронной форме требованиям, установленным документацией</w:t>
      </w:r>
      <w:r>
        <w:rPr>
          <w:sz w:val="28"/>
          <w:szCs w:val="28"/>
        </w:rPr>
        <w:t xml:space="preserve"> </w:t>
      </w:r>
      <w:r>
        <w:rPr>
          <w:sz w:val="28"/>
          <w:szCs w:val="28"/>
          <w:lang w:eastAsia="ru-RU"/>
        </w:rPr>
        <w:t>о запросе предложений в электронной форме</w:t>
      </w:r>
      <w:r w:rsidRPr="007672DC">
        <w:rPr>
          <w:sz w:val="28"/>
          <w:szCs w:val="28"/>
        </w:rPr>
        <w:t>, с обоснованием этого решения, в т</w:t>
      </w:r>
      <w:r>
        <w:rPr>
          <w:sz w:val="28"/>
          <w:szCs w:val="28"/>
        </w:rPr>
        <w:t xml:space="preserve">ом числе с указанием положений </w:t>
      </w:r>
      <w:r w:rsidRPr="007672DC">
        <w:rPr>
          <w:sz w:val="28"/>
          <w:szCs w:val="28"/>
        </w:rPr>
        <w:t>документации</w:t>
      </w:r>
      <w:r w:rsidRPr="00E22F61">
        <w:rPr>
          <w:sz w:val="28"/>
          <w:szCs w:val="28"/>
          <w:lang w:eastAsia="ru-RU"/>
        </w:rPr>
        <w:t xml:space="preserve"> </w:t>
      </w:r>
      <w:r>
        <w:rPr>
          <w:sz w:val="28"/>
          <w:szCs w:val="28"/>
          <w:lang w:eastAsia="ru-RU"/>
        </w:rPr>
        <w:t>о запросе предложений в электронной форме</w:t>
      </w:r>
      <w:r w:rsidRPr="007672DC">
        <w:rPr>
          <w:sz w:val="28"/>
          <w:szCs w:val="28"/>
        </w:rPr>
        <w:t xml:space="preserve">, которым не соответствует эта заявка, и положений заявки на участие в </w:t>
      </w:r>
      <w:r>
        <w:rPr>
          <w:sz w:val="28"/>
          <w:szCs w:val="28"/>
        </w:rPr>
        <w:t>запросе предложений</w:t>
      </w:r>
      <w:r w:rsidRPr="007672DC">
        <w:rPr>
          <w:sz w:val="28"/>
          <w:szCs w:val="28"/>
        </w:rPr>
        <w:t xml:space="preserve"> в электронной форме, которые не соответствуют этим требованиям;</w:t>
      </w:r>
    </w:p>
    <w:p w:rsidR="00A1473B" w:rsidRPr="007672DC" w:rsidRDefault="00A1473B" w:rsidP="00A1473B">
      <w:pPr>
        <w:pStyle w:val="a9"/>
        <w:ind w:left="0" w:firstLine="709"/>
        <w:jc w:val="both"/>
        <w:rPr>
          <w:sz w:val="28"/>
          <w:szCs w:val="28"/>
        </w:rPr>
      </w:pPr>
      <w:r w:rsidRPr="007672DC">
        <w:rPr>
          <w:sz w:val="28"/>
          <w:szCs w:val="28"/>
        </w:rPr>
        <w:t xml:space="preserve">о решении каждого присутствующего члена Комиссии в отношении заявки на участие в </w:t>
      </w:r>
      <w:r>
        <w:rPr>
          <w:sz w:val="28"/>
          <w:szCs w:val="28"/>
        </w:rPr>
        <w:t>запросе предложений</w:t>
      </w:r>
      <w:r w:rsidRPr="007672DC">
        <w:rPr>
          <w:sz w:val="28"/>
          <w:szCs w:val="28"/>
        </w:rPr>
        <w:t xml:space="preserve"> в электронной форме каждого его участника;</w:t>
      </w:r>
    </w:p>
    <w:p w:rsidR="00A1473B" w:rsidRPr="00D75812" w:rsidRDefault="00A1473B" w:rsidP="00A1473B">
      <w:pPr>
        <w:pStyle w:val="a9"/>
        <w:ind w:left="0" w:firstLine="709"/>
        <w:jc w:val="both"/>
        <w:rPr>
          <w:sz w:val="28"/>
          <w:szCs w:val="28"/>
        </w:rPr>
      </w:pPr>
      <w:r w:rsidRPr="00D75812">
        <w:rPr>
          <w:sz w:val="28"/>
          <w:szCs w:val="28"/>
        </w:rPr>
        <w:t xml:space="preserve">о порядке оценки заявок на участие в </w:t>
      </w:r>
      <w:r>
        <w:rPr>
          <w:sz w:val="28"/>
          <w:szCs w:val="28"/>
        </w:rPr>
        <w:t>запросе предложений</w:t>
      </w:r>
      <w:r w:rsidRPr="00D75812">
        <w:rPr>
          <w:sz w:val="28"/>
          <w:szCs w:val="28"/>
        </w:rPr>
        <w:t xml:space="preserve"> в электронной форме по критериям, установленным документацией, и решении каждого присутствующего члена Комиссии в отношении каждого участника </w:t>
      </w:r>
      <w:r>
        <w:rPr>
          <w:sz w:val="28"/>
          <w:szCs w:val="28"/>
        </w:rPr>
        <w:t>запроса предложений</w:t>
      </w:r>
      <w:r w:rsidRPr="00D75812">
        <w:rPr>
          <w:sz w:val="28"/>
          <w:szCs w:val="28"/>
        </w:rPr>
        <w:t xml:space="preserve"> в электронной форме о присвоении ему баллов по таким критериям, за исключением критери</w:t>
      </w:r>
      <w:r>
        <w:rPr>
          <w:sz w:val="28"/>
          <w:szCs w:val="28"/>
        </w:rPr>
        <w:t>ев, указанных в абзацах 2,</w:t>
      </w:r>
      <w:r w:rsidRPr="00D75812">
        <w:rPr>
          <w:sz w:val="28"/>
          <w:szCs w:val="28"/>
        </w:rPr>
        <w:t xml:space="preserve"> 4 пункта </w:t>
      </w:r>
      <w:r>
        <w:rPr>
          <w:sz w:val="28"/>
          <w:szCs w:val="28"/>
        </w:rPr>
        <w:t>53</w:t>
      </w:r>
      <w:r w:rsidRPr="00D75812">
        <w:rPr>
          <w:sz w:val="28"/>
          <w:szCs w:val="28"/>
        </w:rPr>
        <w:t>.1 настоящего Положения.</w:t>
      </w:r>
    </w:p>
    <w:p w:rsidR="00A1473B" w:rsidRPr="00D75812"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причинах по которым запрос предложений</w:t>
      </w:r>
      <w:r w:rsidRPr="00D75812">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A1473B" w:rsidRPr="00D75812" w:rsidRDefault="00A1473B" w:rsidP="00A1473B">
      <w:pPr>
        <w:pStyle w:val="a9"/>
        <w:ind w:left="0" w:firstLine="709"/>
        <w:jc w:val="both"/>
        <w:rPr>
          <w:sz w:val="28"/>
          <w:szCs w:val="28"/>
        </w:rPr>
      </w:pPr>
      <w:r>
        <w:rPr>
          <w:sz w:val="28"/>
          <w:szCs w:val="28"/>
        </w:rPr>
        <w:t>56</w:t>
      </w:r>
      <w:r w:rsidRPr="00D75812">
        <w:rPr>
          <w:sz w:val="28"/>
          <w:szCs w:val="28"/>
        </w:rPr>
        <w:t xml:space="preserve">.8. Указанный в </w:t>
      </w:r>
      <w:r>
        <w:rPr>
          <w:sz w:val="28"/>
          <w:szCs w:val="28"/>
        </w:rPr>
        <w:t>пункте 56</w:t>
      </w:r>
      <w:r w:rsidRPr="00D75812">
        <w:rPr>
          <w:sz w:val="28"/>
          <w:szCs w:val="28"/>
        </w:rPr>
        <w:t xml:space="preserve">.7 настоящего Положения </w:t>
      </w:r>
      <w:r>
        <w:rPr>
          <w:sz w:val="28"/>
          <w:szCs w:val="28"/>
        </w:rPr>
        <w:t xml:space="preserve">протокол </w:t>
      </w:r>
      <w:r w:rsidRPr="00D75812">
        <w:rPr>
          <w:sz w:val="28"/>
          <w:szCs w:val="28"/>
        </w:rPr>
        <w:t>размещается Заказчиком в Единой информационной системе не позднее чем через 3 дня со дня его подписания.</w:t>
      </w:r>
    </w:p>
    <w:p w:rsidR="00A1473B" w:rsidRPr="00010036" w:rsidRDefault="00A1473B" w:rsidP="00A1473B">
      <w:pPr>
        <w:pStyle w:val="a9"/>
        <w:ind w:left="0" w:firstLine="709"/>
        <w:jc w:val="both"/>
        <w:rPr>
          <w:sz w:val="28"/>
          <w:szCs w:val="28"/>
        </w:rPr>
      </w:pPr>
      <w:r>
        <w:rPr>
          <w:sz w:val="28"/>
          <w:szCs w:val="28"/>
        </w:rPr>
        <w:t>56</w:t>
      </w:r>
      <w:r w:rsidRPr="00D75812">
        <w:rPr>
          <w:sz w:val="28"/>
          <w:szCs w:val="28"/>
        </w:rPr>
        <w:t xml:space="preserve">.9. В случае, если по результатам рассмотрения вторых частей заявок на участие в </w:t>
      </w:r>
      <w:r>
        <w:rPr>
          <w:sz w:val="28"/>
          <w:szCs w:val="28"/>
        </w:rPr>
        <w:t>запросе предложений</w:t>
      </w:r>
      <w:r w:rsidRPr="00D75812">
        <w:rPr>
          <w:sz w:val="28"/>
          <w:szCs w:val="28"/>
        </w:rPr>
        <w:t xml:space="preserve">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w:t>
      </w:r>
      <w:r>
        <w:rPr>
          <w:sz w:val="28"/>
          <w:szCs w:val="28"/>
        </w:rPr>
        <w:t xml:space="preserve"> </w:t>
      </w:r>
      <w:r>
        <w:rPr>
          <w:sz w:val="28"/>
          <w:szCs w:val="28"/>
          <w:lang w:eastAsia="ru-RU"/>
        </w:rPr>
        <w:t xml:space="preserve">о запросе </w:t>
      </w:r>
      <w:r w:rsidRPr="00010036">
        <w:rPr>
          <w:sz w:val="28"/>
          <w:szCs w:val="28"/>
          <w:lang w:eastAsia="ru-RU"/>
        </w:rPr>
        <w:t>предложений в электронной форме</w:t>
      </w:r>
      <w:r w:rsidRPr="00010036">
        <w:rPr>
          <w:sz w:val="28"/>
          <w:szCs w:val="28"/>
        </w:rPr>
        <w:t xml:space="preserve">, запрос предложений в электронной форме признается несостоявшимся. </w:t>
      </w:r>
    </w:p>
    <w:p w:rsidR="00A1473B" w:rsidRPr="00010036" w:rsidRDefault="00A1473B" w:rsidP="00A1473B">
      <w:pPr>
        <w:pStyle w:val="a9"/>
        <w:ind w:left="0" w:firstLine="709"/>
        <w:jc w:val="both"/>
        <w:rPr>
          <w:sz w:val="28"/>
          <w:szCs w:val="28"/>
        </w:rPr>
      </w:pPr>
      <w:r w:rsidRPr="00010036">
        <w:rPr>
          <w:sz w:val="28"/>
          <w:szCs w:val="28"/>
        </w:rPr>
        <w:t>56.10. 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запросе предложений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предложений в электронной форме, за исключением случая признания такого запроса предложений несостоявшимся.</w:t>
      </w:r>
    </w:p>
    <w:p w:rsidR="00A1473B" w:rsidRPr="00B05ECD" w:rsidRDefault="00A1473B" w:rsidP="00A1473B">
      <w:pPr>
        <w:pStyle w:val="a9"/>
        <w:ind w:left="0" w:firstLine="709"/>
        <w:jc w:val="both"/>
        <w:rPr>
          <w:sz w:val="28"/>
          <w:szCs w:val="28"/>
        </w:rPr>
      </w:pPr>
      <w:r w:rsidRPr="00010036">
        <w:rPr>
          <w:sz w:val="28"/>
          <w:szCs w:val="28"/>
        </w:rPr>
        <w:t>56.11. Не позднее следующего рабочего дня после дня получения от оператора электронной площадки информации, предусмотренной пунктом 56.10 настоящего Положения, Комиссия на основании результатов оценки заявок на участие в запросе предложений в электронной форме, содержащихся в протоколах, указанных в пункте 55.6 и пункте 56.7 настоящего Положения,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szCs w:val="28"/>
        </w:rPr>
        <w:t xml:space="preserve"> в электронной форме содержатся одинаковые условия исполнения договора, меньший </w:t>
      </w:r>
      <w:r>
        <w:rPr>
          <w:sz w:val="28"/>
          <w:szCs w:val="28"/>
        </w:rPr>
        <w:t>порядковый</w:t>
      </w:r>
      <w:r w:rsidRPr="00B05ECD">
        <w:rPr>
          <w:sz w:val="28"/>
          <w:szCs w:val="28"/>
        </w:rPr>
        <w:t xml:space="preserve"> номер присваивается заявке на участие в </w:t>
      </w:r>
      <w:r>
        <w:rPr>
          <w:sz w:val="28"/>
          <w:szCs w:val="28"/>
        </w:rPr>
        <w:t>запросе предложений</w:t>
      </w:r>
      <w:r w:rsidRPr="00B05ECD">
        <w:rPr>
          <w:sz w:val="28"/>
          <w:szCs w:val="28"/>
        </w:rPr>
        <w:t xml:space="preserve"> в электронной форме, которая поступила ранее других заявок на участие в </w:t>
      </w:r>
      <w:r>
        <w:rPr>
          <w:sz w:val="28"/>
          <w:szCs w:val="28"/>
        </w:rPr>
        <w:t>запросе предложений</w:t>
      </w:r>
      <w:r w:rsidRPr="00B05ECD">
        <w:rPr>
          <w:sz w:val="28"/>
          <w:szCs w:val="28"/>
        </w:rPr>
        <w:t xml:space="preserve"> в электронной форме, содержащих такие же условия. Результаты рассмотрения </w:t>
      </w:r>
      <w:r>
        <w:rPr>
          <w:sz w:val="28"/>
          <w:szCs w:val="28"/>
        </w:rPr>
        <w:t xml:space="preserve">и </w:t>
      </w:r>
      <w:r>
        <w:rPr>
          <w:sz w:val="28"/>
          <w:szCs w:val="28"/>
        </w:rPr>
        <w:lastRenderedPageBreak/>
        <w:t xml:space="preserve">оценки </w:t>
      </w:r>
      <w:r w:rsidRPr="00B05ECD">
        <w:rPr>
          <w:sz w:val="28"/>
          <w:szCs w:val="28"/>
        </w:rPr>
        <w:t xml:space="preserve">заявок на участие в </w:t>
      </w:r>
      <w:r>
        <w:rPr>
          <w:sz w:val="28"/>
          <w:szCs w:val="28"/>
        </w:rPr>
        <w:t>запросе предложений</w:t>
      </w:r>
      <w:r w:rsidRPr="00B05ECD">
        <w:rPr>
          <w:sz w:val="28"/>
          <w:szCs w:val="28"/>
        </w:rPr>
        <w:t xml:space="preserve"> в электронной форме фиксируются в протоколе подведения итогов </w:t>
      </w:r>
      <w:r>
        <w:rPr>
          <w:sz w:val="28"/>
          <w:szCs w:val="28"/>
        </w:rPr>
        <w:t>запроса предложений</w:t>
      </w:r>
      <w:r w:rsidRPr="00B05ECD">
        <w:rPr>
          <w:sz w:val="28"/>
          <w:szCs w:val="28"/>
        </w:rPr>
        <w:t xml:space="preserve"> в электронной форме, который подписывается всеми присутствующими на заседании членами Комиссии. Оценка заявок на участие в </w:t>
      </w:r>
      <w:r>
        <w:rPr>
          <w:sz w:val="28"/>
          <w:szCs w:val="28"/>
        </w:rPr>
        <w:t>запросе предложений</w:t>
      </w:r>
      <w:r w:rsidRPr="00B05ECD">
        <w:rPr>
          <w:sz w:val="28"/>
          <w:szCs w:val="28"/>
        </w:rPr>
        <w:t xml:space="preserve"> в электронной форме не осуществляется в случае признания </w:t>
      </w:r>
      <w:r>
        <w:rPr>
          <w:sz w:val="28"/>
          <w:szCs w:val="28"/>
        </w:rPr>
        <w:t>запроса предложений</w:t>
      </w:r>
      <w:r w:rsidRPr="00B05ECD">
        <w:rPr>
          <w:sz w:val="28"/>
          <w:szCs w:val="28"/>
        </w:rPr>
        <w:t xml:space="preserve"> не состоявшимся в соответствии с пунктом </w:t>
      </w:r>
      <w:r>
        <w:rPr>
          <w:sz w:val="28"/>
          <w:szCs w:val="28"/>
        </w:rPr>
        <w:t>56</w:t>
      </w:r>
      <w:r w:rsidRPr="00B05ECD">
        <w:rPr>
          <w:sz w:val="28"/>
          <w:szCs w:val="28"/>
        </w:rPr>
        <w:t>.9 настоящего Положения.</w:t>
      </w:r>
    </w:p>
    <w:p w:rsidR="00A1473B" w:rsidRPr="00C73D83" w:rsidRDefault="00A1473B" w:rsidP="00A1473B">
      <w:pPr>
        <w:pStyle w:val="a9"/>
        <w:ind w:left="0" w:firstLine="709"/>
        <w:jc w:val="both"/>
        <w:rPr>
          <w:sz w:val="28"/>
          <w:szCs w:val="28"/>
        </w:rPr>
      </w:pPr>
      <w:r>
        <w:rPr>
          <w:sz w:val="28"/>
          <w:szCs w:val="28"/>
        </w:rPr>
        <w:t>56</w:t>
      </w:r>
      <w:r w:rsidRPr="00C73D83">
        <w:rPr>
          <w:sz w:val="28"/>
          <w:szCs w:val="28"/>
        </w:rPr>
        <w:t xml:space="preserve">.12. Протокол подведения итогов </w:t>
      </w:r>
      <w:r>
        <w:rPr>
          <w:sz w:val="28"/>
          <w:szCs w:val="28"/>
        </w:rPr>
        <w:t>запроса предложений</w:t>
      </w:r>
      <w:r w:rsidRPr="00C73D83">
        <w:rPr>
          <w:sz w:val="28"/>
          <w:szCs w:val="28"/>
        </w:rPr>
        <w:t xml:space="preserve"> в электронной форме должен содержать информацию:</w:t>
      </w:r>
    </w:p>
    <w:p w:rsidR="00A1473B" w:rsidRDefault="00A1473B" w:rsidP="00A1473B">
      <w:pPr>
        <w:pStyle w:val="a9"/>
        <w:ind w:left="0" w:firstLine="709"/>
        <w:jc w:val="both"/>
        <w:rPr>
          <w:sz w:val="28"/>
          <w:szCs w:val="28"/>
        </w:rPr>
      </w:pPr>
      <w:r w:rsidRPr="00C73D83">
        <w:rPr>
          <w:sz w:val="28"/>
          <w:szCs w:val="28"/>
        </w:rPr>
        <w:t>о дате подписания протокола</w:t>
      </w:r>
      <w:r>
        <w:rPr>
          <w:sz w:val="28"/>
          <w:szCs w:val="28"/>
        </w:rPr>
        <w:t>;</w:t>
      </w:r>
    </w:p>
    <w:p w:rsidR="00A1473B" w:rsidRPr="00555F0C" w:rsidRDefault="00A1473B" w:rsidP="00A1473B">
      <w:pPr>
        <w:ind w:firstLine="709"/>
        <w:jc w:val="both"/>
        <w:rPr>
          <w:rFonts w:ascii="Verdana" w:hAnsi="Verdana"/>
          <w:sz w:val="28"/>
          <w:szCs w:val="28"/>
          <w:lang w:eastAsia="ru-RU"/>
        </w:rPr>
      </w:pPr>
      <w:r>
        <w:rPr>
          <w:sz w:val="28"/>
          <w:szCs w:val="28"/>
          <w:lang w:eastAsia="ru-RU"/>
        </w:rPr>
        <w:t xml:space="preserve">о </w:t>
      </w:r>
      <w:r w:rsidRPr="00555F0C">
        <w:rPr>
          <w:sz w:val="28"/>
          <w:szCs w:val="28"/>
          <w:lang w:eastAsia="ru-RU"/>
        </w:rPr>
        <w:t>количеств</w:t>
      </w:r>
      <w:r>
        <w:rPr>
          <w:sz w:val="28"/>
          <w:szCs w:val="28"/>
          <w:lang w:eastAsia="ru-RU"/>
        </w:rPr>
        <w:t>е</w:t>
      </w:r>
      <w:r w:rsidRPr="00555F0C">
        <w:rPr>
          <w:sz w:val="28"/>
          <w:szCs w:val="28"/>
          <w:lang w:eastAsia="ru-RU"/>
        </w:rPr>
        <w:t xml:space="preserve"> поданных заявок на участие в </w:t>
      </w:r>
      <w:r>
        <w:rPr>
          <w:sz w:val="28"/>
          <w:szCs w:val="28"/>
          <w:lang w:eastAsia="ru-RU"/>
        </w:rPr>
        <w:t>таком запросе предложений</w:t>
      </w:r>
      <w:r w:rsidRPr="00555F0C">
        <w:rPr>
          <w:sz w:val="28"/>
          <w:szCs w:val="28"/>
          <w:lang w:eastAsia="ru-RU"/>
        </w:rPr>
        <w:t>, а также дата и время регистрации каждой такой заявки;</w:t>
      </w:r>
    </w:p>
    <w:p w:rsidR="00A1473B" w:rsidRPr="00C73D83" w:rsidRDefault="00A1473B" w:rsidP="00A1473B">
      <w:pPr>
        <w:pStyle w:val="a9"/>
        <w:ind w:left="0" w:firstLine="709"/>
        <w:jc w:val="both"/>
        <w:rPr>
          <w:sz w:val="28"/>
          <w:szCs w:val="28"/>
        </w:rPr>
      </w:pPr>
      <w:r w:rsidRPr="00C73D83">
        <w:rPr>
          <w:sz w:val="28"/>
          <w:szCs w:val="28"/>
        </w:rPr>
        <w:t xml:space="preserve">об участниках </w:t>
      </w:r>
      <w:r>
        <w:rPr>
          <w:sz w:val="28"/>
          <w:szCs w:val="28"/>
        </w:rPr>
        <w:t>запроса предложений</w:t>
      </w:r>
      <w:r w:rsidRPr="00C73D83">
        <w:rPr>
          <w:sz w:val="28"/>
          <w:szCs w:val="28"/>
        </w:rPr>
        <w:t xml:space="preserve"> в электронной форме, заявки на участие в таком </w:t>
      </w:r>
      <w:r>
        <w:rPr>
          <w:sz w:val="28"/>
          <w:szCs w:val="28"/>
        </w:rPr>
        <w:t>запросе предложений</w:t>
      </w:r>
      <w:r w:rsidRPr="00C73D83">
        <w:rPr>
          <w:sz w:val="28"/>
          <w:szCs w:val="28"/>
        </w:rPr>
        <w:t xml:space="preserve"> которых были рассмотрены;</w:t>
      </w:r>
    </w:p>
    <w:p w:rsidR="00A1473B" w:rsidRPr="00C73D83" w:rsidRDefault="00A1473B" w:rsidP="00A1473B">
      <w:pPr>
        <w:pStyle w:val="a9"/>
        <w:ind w:left="0" w:firstLine="709"/>
        <w:jc w:val="both"/>
        <w:rPr>
          <w:sz w:val="28"/>
          <w:szCs w:val="28"/>
        </w:rPr>
      </w:pPr>
      <w:r w:rsidRPr="00C73D83">
        <w:rPr>
          <w:sz w:val="28"/>
          <w:szCs w:val="28"/>
        </w:rPr>
        <w:t xml:space="preserve">о допуске участника закупки, подавшего заявку на участие в </w:t>
      </w:r>
      <w:r>
        <w:rPr>
          <w:sz w:val="28"/>
          <w:szCs w:val="28"/>
        </w:rPr>
        <w:t>запросе предложений</w:t>
      </w:r>
      <w:r w:rsidRPr="00C73D83">
        <w:rPr>
          <w:sz w:val="28"/>
          <w:szCs w:val="28"/>
        </w:rPr>
        <w:t xml:space="preserve"> в электронной форме (с указанием ее </w:t>
      </w:r>
      <w:r>
        <w:rPr>
          <w:sz w:val="28"/>
          <w:szCs w:val="28"/>
        </w:rPr>
        <w:t>порядкового</w:t>
      </w:r>
      <w:r w:rsidRPr="00C73D83">
        <w:rPr>
          <w:sz w:val="28"/>
          <w:szCs w:val="28"/>
        </w:rPr>
        <w:t xml:space="preserve"> номера, присвоенного </w:t>
      </w:r>
      <w:r>
        <w:rPr>
          <w:sz w:val="28"/>
          <w:szCs w:val="28"/>
        </w:rPr>
        <w:t xml:space="preserve">оператором электронной площадки </w:t>
      </w:r>
      <w:r w:rsidRPr="00C73D83">
        <w:rPr>
          <w:sz w:val="28"/>
          <w:szCs w:val="28"/>
        </w:rPr>
        <w:t xml:space="preserve">в соответствии с </w:t>
      </w:r>
      <w:r>
        <w:rPr>
          <w:sz w:val="28"/>
          <w:szCs w:val="28"/>
        </w:rPr>
        <w:t>пунктом 54.13</w:t>
      </w:r>
      <w:r w:rsidRPr="00C73D83">
        <w:rPr>
          <w:sz w:val="28"/>
          <w:szCs w:val="28"/>
        </w:rPr>
        <w:t xml:space="preserve"> настоящего Положения), к участию в таком </w:t>
      </w:r>
      <w:r>
        <w:rPr>
          <w:sz w:val="28"/>
          <w:szCs w:val="28"/>
        </w:rPr>
        <w:t>запросе предложений</w:t>
      </w:r>
      <w:r w:rsidRPr="00C73D83">
        <w:rPr>
          <w:sz w:val="28"/>
          <w:szCs w:val="28"/>
        </w:rPr>
        <w:t xml:space="preserve"> и признании этого участника закупки участником такого </w:t>
      </w:r>
      <w:r>
        <w:rPr>
          <w:sz w:val="28"/>
          <w:szCs w:val="28"/>
        </w:rPr>
        <w:t>запроса предложений</w:t>
      </w:r>
      <w:r w:rsidRPr="00C73D83">
        <w:rPr>
          <w:sz w:val="28"/>
          <w:szCs w:val="28"/>
        </w:rPr>
        <w:t xml:space="preserve"> или об отказе в допуске к участию в таком </w:t>
      </w:r>
      <w:r>
        <w:rPr>
          <w:sz w:val="28"/>
          <w:szCs w:val="28"/>
        </w:rPr>
        <w:t>запросе предложений</w:t>
      </w:r>
      <w:r w:rsidRPr="00C73D83">
        <w:rPr>
          <w:sz w:val="28"/>
          <w:szCs w:val="28"/>
        </w:rPr>
        <w:t xml:space="preserve"> с обоснованием этого решения, в том числе с указанием положений настоящего Положения, документации</w:t>
      </w:r>
      <w:r>
        <w:rPr>
          <w:sz w:val="28"/>
          <w:szCs w:val="28"/>
        </w:rPr>
        <w:t xml:space="preserve"> о запросе предложений в электронной форме</w:t>
      </w:r>
      <w:r w:rsidRPr="00C73D83">
        <w:rPr>
          <w:sz w:val="28"/>
          <w:szCs w:val="28"/>
        </w:rPr>
        <w:t xml:space="preserve">, которым не соответствует заявка на участие в </w:t>
      </w:r>
      <w:r>
        <w:rPr>
          <w:sz w:val="28"/>
          <w:szCs w:val="28"/>
        </w:rPr>
        <w:t>запросе предложений</w:t>
      </w:r>
      <w:r w:rsidRPr="00C73D83">
        <w:rPr>
          <w:sz w:val="28"/>
          <w:szCs w:val="28"/>
        </w:rPr>
        <w:t xml:space="preserve"> в электронной форме этого участника, и положений заявки на участие в </w:t>
      </w:r>
      <w:r>
        <w:rPr>
          <w:sz w:val="28"/>
          <w:szCs w:val="28"/>
        </w:rPr>
        <w:t>запросе предложений</w:t>
      </w:r>
      <w:r w:rsidRPr="00C73D83">
        <w:rPr>
          <w:sz w:val="28"/>
          <w:szCs w:val="28"/>
        </w:rPr>
        <w:t xml:space="preserve"> в электронной форме, которые не соответствуют требованиям, установленным документацией</w:t>
      </w:r>
      <w:r>
        <w:rPr>
          <w:sz w:val="28"/>
          <w:szCs w:val="28"/>
        </w:rPr>
        <w:t xml:space="preserve"> о запросе предложений в электронной форме</w:t>
      </w:r>
      <w:r w:rsidRPr="00C73D83">
        <w:rPr>
          <w:sz w:val="28"/>
          <w:szCs w:val="28"/>
        </w:rPr>
        <w:t>;</w:t>
      </w:r>
    </w:p>
    <w:p w:rsidR="00A1473B" w:rsidRDefault="00A1473B" w:rsidP="00A1473B">
      <w:pPr>
        <w:pStyle w:val="a9"/>
        <w:ind w:left="0" w:firstLine="709"/>
        <w:jc w:val="both"/>
        <w:rPr>
          <w:sz w:val="28"/>
          <w:szCs w:val="28"/>
        </w:rPr>
      </w:pPr>
      <w:r w:rsidRPr="00C73D83">
        <w:rPr>
          <w:sz w:val="28"/>
          <w:szCs w:val="28"/>
        </w:rPr>
        <w:t xml:space="preserve">о решении каждого присутствующего члена Комиссии в отношении каждого участника </w:t>
      </w:r>
      <w:r>
        <w:rPr>
          <w:sz w:val="28"/>
          <w:szCs w:val="28"/>
        </w:rPr>
        <w:t>запроса предложений</w:t>
      </w:r>
      <w:r w:rsidRPr="00C73D83">
        <w:rPr>
          <w:sz w:val="28"/>
          <w:szCs w:val="28"/>
        </w:rPr>
        <w:t xml:space="preserve"> в электронной форме о допуске к участию в нем и о признании его участником или об отказе в допуске к участию в таком </w:t>
      </w:r>
      <w:r>
        <w:rPr>
          <w:sz w:val="28"/>
          <w:szCs w:val="28"/>
        </w:rPr>
        <w:t>запросе предложений</w:t>
      </w:r>
      <w:r w:rsidRPr="00C73D83">
        <w:rPr>
          <w:sz w:val="28"/>
          <w:szCs w:val="28"/>
        </w:rPr>
        <w:t>;</w:t>
      </w:r>
    </w:p>
    <w:p w:rsidR="00A1473B" w:rsidRDefault="00A1473B" w:rsidP="00A1473B">
      <w:pPr>
        <w:pStyle w:val="a9"/>
        <w:ind w:left="0" w:firstLine="709"/>
        <w:jc w:val="both"/>
        <w:rPr>
          <w:sz w:val="28"/>
          <w:szCs w:val="28"/>
        </w:rPr>
      </w:pPr>
      <w:r w:rsidRPr="00C73D83">
        <w:rPr>
          <w:sz w:val="28"/>
          <w:szCs w:val="28"/>
        </w:rPr>
        <w:t xml:space="preserve">о решении каждого присутствующего члена Комиссии о соответствии или несоответствии заявок на участие в </w:t>
      </w:r>
      <w:r>
        <w:rPr>
          <w:sz w:val="28"/>
          <w:szCs w:val="28"/>
        </w:rPr>
        <w:t>запросе предложений</w:t>
      </w:r>
      <w:r w:rsidRPr="00C73D83">
        <w:rPr>
          <w:sz w:val="28"/>
          <w:szCs w:val="28"/>
        </w:rPr>
        <w:t xml:space="preserve"> в электронной форме требованиям, установленным документацией</w:t>
      </w:r>
      <w:r>
        <w:rPr>
          <w:sz w:val="28"/>
          <w:szCs w:val="28"/>
        </w:rPr>
        <w:t xml:space="preserve"> </w:t>
      </w:r>
      <w:r>
        <w:rPr>
          <w:sz w:val="28"/>
          <w:szCs w:val="28"/>
          <w:lang w:eastAsia="ru-RU"/>
        </w:rPr>
        <w:t>о запросе предложений в электронной форме</w:t>
      </w:r>
      <w:r w:rsidRPr="00C73D83">
        <w:rPr>
          <w:sz w:val="28"/>
          <w:szCs w:val="28"/>
        </w:rPr>
        <w:t>, с обоснованием этого решения, в том числе с указанием положений настоящего Положения, документации</w:t>
      </w:r>
      <w:r>
        <w:rPr>
          <w:sz w:val="28"/>
          <w:szCs w:val="28"/>
        </w:rPr>
        <w:t xml:space="preserve"> о запросе предложений в электронной форме</w:t>
      </w:r>
      <w:r w:rsidRPr="00C73D83">
        <w:rPr>
          <w:sz w:val="28"/>
          <w:szCs w:val="28"/>
        </w:rPr>
        <w:t xml:space="preserve">, которым не соответствует заявка на участие в </w:t>
      </w:r>
      <w:r>
        <w:rPr>
          <w:sz w:val="28"/>
          <w:szCs w:val="28"/>
        </w:rPr>
        <w:t>запросе предложений</w:t>
      </w:r>
      <w:r w:rsidRPr="00C73D83">
        <w:rPr>
          <w:sz w:val="28"/>
          <w:szCs w:val="28"/>
        </w:rPr>
        <w:t xml:space="preserve"> в электронной форме, и положений заявки на участие в </w:t>
      </w:r>
      <w:r>
        <w:rPr>
          <w:sz w:val="28"/>
          <w:szCs w:val="28"/>
        </w:rPr>
        <w:t>запросе предложений</w:t>
      </w:r>
      <w:r w:rsidRPr="00C73D83">
        <w:rPr>
          <w:sz w:val="28"/>
          <w:szCs w:val="28"/>
        </w:rPr>
        <w:t xml:space="preserve"> в электронной форме, которые не соответствуют этим требованиям;</w:t>
      </w:r>
    </w:p>
    <w:p w:rsidR="00A1473B" w:rsidRPr="00C73D83" w:rsidRDefault="00A1473B" w:rsidP="00A1473B">
      <w:pPr>
        <w:pStyle w:val="a9"/>
        <w:ind w:left="0" w:firstLine="709"/>
        <w:jc w:val="both"/>
        <w:rPr>
          <w:sz w:val="28"/>
          <w:szCs w:val="28"/>
        </w:rPr>
      </w:pPr>
      <w:r w:rsidRPr="00C73D83">
        <w:rPr>
          <w:sz w:val="28"/>
          <w:szCs w:val="28"/>
        </w:rPr>
        <w:t xml:space="preserve">о порядке оценки заявок на участие в </w:t>
      </w:r>
      <w:r>
        <w:rPr>
          <w:sz w:val="28"/>
          <w:szCs w:val="28"/>
        </w:rPr>
        <w:t>запросе предложений</w:t>
      </w:r>
      <w:r w:rsidRPr="00C73D83">
        <w:rPr>
          <w:sz w:val="28"/>
          <w:szCs w:val="28"/>
        </w:rPr>
        <w:t xml:space="preserve"> в электронной форме по критериям, установленным документацией</w:t>
      </w:r>
      <w:r>
        <w:rPr>
          <w:sz w:val="28"/>
          <w:szCs w:val="28"/>
        </w:rPr>
        <w:t xml:space="preserve"> о запросе предложений в электронной форме</w:t>
      </w:r>
      <w:r w:rsidRPr="00C73D83">
        <w:rPr>
          <w:sz w:val="28"/>
          <w:szCs w:val="28"/>
        </w:rPr>
        <w:t xml:space="preserve">, и решении каждого присутствующего члена Комиссии в отношении каждого участника </w:t>
      </w:r>
      <w:r>
        <w:rPr>
          <w:sz w:val="28"/>
          <w:szCs w:val="28"/>
        </w:rPr>
        <w:t>запроса предложений</w:t>
      </w:r>
      <w:r w:rsidRPr="00C73D83">
        <w:rPr>
          <w:sz w:val="28"/>
          <w:szCs w:val="28"/>
        </w:rPr>
        <w:t xml:space="preserve"> в электронной форме о присвоении ему баллов по установленным критериям;</w:t>
      </w:r>
    </w:p>
    <w:p w:rsidR="00A1473B" w:rsidRPr="00C73D83" w:rsidRDefault="00A1473B" w:rsidP="00A1473B">
      <w:pPr>
        <w:pStyle w:val="a9"/>
        <w:ind w:left="0" w:firstLine="709"/>
        <w:jc w:val="both"/>
        <w:rPr>
          <w:sz w:val="28"/>
          <w:szCs w:val="28"/>
        </w:rPr>
      </w:pPr>
      <w:r w:rsidRPr="00C73D83">
        <w:rPr>
          <w:sz w:val="28"/>
          <w:szCs w:val="28"/>
        </w:rPr>
        <w:t xml:space="preserve">о присвоенных заявкам на участие в </w:t>
      </w:r>
      <w:r>
        <w:rPr>
          <w:sz w:val="28"/>
          <w:szCs w:val="28"/>
        </w:rPr>
        <w:t>запросе предложений</w:t>
      </w:r>
      <w:r w:rsidRPr="00C73D83">
        <w:rPr>
          <w:sz w:val="28"/>
          <w:szCs w:val="28"/>
        </w:rPr>
        <w:t xml:space="preserve"> в электронной форме значениях по каждому из предусмотренных критериев оценки</w:t>
      </w:r>
      <w:r>
        <w:rPr>
          <w:sz w:val="28"/>
          <w:szCs w:val="28"/>
        </w:rPr>
        <w:t xml:space="preserve"> и сопоставления</w:t>
      </w:r>
      <w:r w:rsidRPr="00C73D83">
        <w:rPr>
          <w:sz w:val="28"/>
          <w:szCs w:val="28"/>
        </w:rPr>
        <w:t xml:space="preserve"> заявок на участие в таком </w:t>
      </w:r>
      <w:r>
        <w:rPr>
          <w:sz w:val="28"/>
          <w:szCs w:val="28"/>
        </w:rPr>
        <w:t>запросе предложений</w:t>
      </w:r>
      <w:r w:rsidRPr="00C73D83">
        <w:rPr>
          <w:sz w:val="28"/>
          <w:szCs w:val="28"/>
        </w:rPr>
        <w:t>;</w:t>
      </w:r>
    </w:p>
    <w:p w:rsidR="00A1473B" w:rsidRPr="00C73D83" w:rsidRDefault="00A1473B" w:rsidP="00A1473B">
      <w:pPr>
        <w:pStyle w:val="a9"/>
        <w:ind w:left="0" w:firstLine="709"/>
        <w:jc w:val="both"/>
        <w:rPr>
          <w:sz w:val="28"/>
          <w:szCs w:val="28"/>
        </w:rPr>
      </w:pPr>
      <w:r w:rsidRPr="00C73D83">
        <w:rPr>
          <w:sz w:val="28"/>
          <w:szCs w:val="28"/>
        </w:rPr>
        <w:lastRenderedPageBreak/>
        <w:t xml:space="preserve">о принятом на основании результатов оценки заявок на участие в </w:t>
      </w:r>
      <w:r>
        <w:rPr>
          <w:sz w:val="28"/>
          <w:szCs w:val="28"/>
        </w:rPr>
        <w:t>запросе предложений</w:t>
      </w:r>
      <w:r w:rsidRPr="00C73D83">
        <w:rPr>
          <w:sz w:val="28"/>
          <w:szCs w:val="28"/>
        </w:rPr>
        <w:t xml:space="preserve"> в электронной форме решении о присвоении этим заявкам </w:t>
      </w:r>
      <w:r>
        <w:rPr>
          <w:sz w:val="28"/>
          <w:szCs w:val="28"/>
        </w:rPr>
        <w:t>порядковых</w:t>
      </w:r>
      <w:r w:rsidRPr="00C73D83">
        <w:rPr>
          <w:sz w:val="28"/>
          <w:szCs w:val="28"/>
        </w:rPr>
        <w:t xml:space="preserve"> номеров</w:t>
      </w:r>
      <w:r>
        <w:rPr>
          <w:sz w:val="28"/>
          <w:szCs w:val="28"/>
        </w:rPr>
        <w:t xml:space="preserve"> (в соответствии с пунктом 56.11 настоящего Положения)</w:t>
      </w:r>
      <w:r w:rsidRPr="00C73D83">
        <w:rPr>
          <w:sz w:val="28"/>
          <w:szCs w:val="28"/>
        </w:rPr>
        <w:t>;</w:t>
      </w:r>
    </w:p>
    <w:p w:rsidR="00A1473B" w:rsidRPr="00C73D83" w:rsidRDefault="00A1473B" w:rsidP="00A1473B">
      <w:pPr>
        <w:pStyle w:val="a9"/>
        <w:ind w:left="0" w:firstLine="709"/>
        <w:jc w:val="both"/>
        <w:rPr>
          <w:sz w:val="28"/>
          <w:szCs w:val="28"/>
        </w:rPr>
      </w:pPr>
      <w:r w:rsidRPr="00C73D83">
        <w:rPr>
          <w:sz w:val="28"/>
          <w:szCs w:val="28"/>
        </w:rPr>
        <w:t>о наименовании (для юридических лиц), фамилии, об имени, отчестве (при наличии) (для физических лиц), о</w:t>
      </w:r>
      <w:r>
        <w:rPr>
          <w:sz w:val="28"/>
          <w:szCs w:val="28"/>
        </w:rPr>
        <w:t xml:space="preserve"> почтовых адресах участника</w:t>
      </w:r>
      <w:r w:rsidRPr="00C73D83">
        <w:rPr>
          <w:sz w:val="28"/>
          <w:szCs w:val="28"/>
        </w:rPr>
        <w:t xml:space="preserve"> </w:t>
      </w:r>
      <w:r>
        <w:rPr>
          <w:sz w:val="28"/>
          <w:szCs w:val="28"/>
        </w:rPr>
        <w:t>запроса предложений в электронной форме, заявке</w:t>
      </w:r>
      <w:r w:rsidRPr="00C73D83">
        <w:rPr>
          <w:sz w:val="28"/>
          <w:szCs w:val="28"/>
        </w:rPr>
        <w:t xml:space="preserve"> на участие в </w:t>
      </w:r>
      <w:r>
        <w:rPr>
          <w:sz w:val="28"/>
          <w:szCs w:val="28"/>
        </w:rPr>
        <w:t>запросе предложений в электронной форме которого</w:t>
      </w:r>
      <w:r w:rsidRPr="00C73D83">
        <w:rPr>
          <w:sz w:val="28"/>
          <w:szCs w:val="28"/>
        </w:rPr>
        <w:t xml:space="preserve"> присвоен первый </w:t>
      </w:r>
      <w:r>
        <w:rPr>
          <w:sz w:val="28"/>
          <w:szCs w:val="28"/>
        </w:rPr>
        <w:t>номер</w:t>
      </w:r>
      <w:r w:rsidRPr="00C73D83">
        <w:rPr>
          <w:sz w:val="28"/>
          <w:szCs w:val="28"/>
        </w:rPr>
        <w:t>;</w:t>
      </w:r>
    </w:p>
    <w:p w:rsidR="00A1473B" w:rsidRPr="00C73D83" w:rsidRDefault="00A1473B" w:rsidP="00A1473B">
      <w:pPr>
        <w:pStyle w:val="ConsPlusNormal"/>
        <w:ind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A1473B" w:rsidRPr="00C73D83" w:rsidRDefault="00A1473B" w:rsidP="00A1473B">
      <w:pPr>
        <w:pStyle w:val="a9"/>
        <w:ind w:left="0" w:firstLine="709"/>
        <w:jc w:val="both"/>
        <w:rPr>
          <w:sz w:val="28"/>
          <w:szCs w:val="28"/>
        </w:rPr>
      </w:pPr>
      <w:r>
        <w:rPr>
          <w:sz w:val="28"/>
          <w:szCs w:val="28"/>
        </w:rPr>
        <w:t>56</w:t>
      </w:r>
      <w:r w:rsidRPr="00C73D83">
        <w:rPr>
          <w:sz w:val="28"/>
          <w:szCs w:val="28"/>
        </w:rPr>
        <w:t xml:space="preserve">.13. Протокол подведения итогов </w:t>
      </w:r>
      <w:r>
        <w:rPr>
          <w:sz w:val="28"/>
          <w:szCs w:val="28"/>
        </w:rPr>
        <w:t>запроса предложений</w:t>
      </w:r>
      <w:r w:rsidRPr="00C73D83">
        <w:rPr>
          <w:sz w:val="28"/>
          <w:szCs w:val="28"/>
        </w:rPr>
        <w:t xml:space="preserve">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A1473B" w:rsidRDefault="00A1473B" w:rsidP="00A1473B">
      <w:pPr>
        <w:pStyle w:val="a9"/>
        <w:ind w:left="0" w:firstLine="709"/>
        <w:jc w:val="both"/>
        <w:rPr>
          <w:sz w:val="28"/>
          <w:szCs w:val="28"/>
        </w:rPr>
      </w:pPr>
      <w:r>
        <w:rPr>
          <w:sz w:val="28"/>
          <w:szCs w:val="28"/>
        </w:rPr>
        <w:t>56</w:t>
      </w:r>
      <w:r w:rsidRPr="00C73D83">
        <w:rPr>
          <w:sz w:val="28"/>
          <w:szCs w:val="28"/>
        </w:rPr>
        <w:t xml:space="preserve">.14. Победителем </w:t>
      </w:r>
      <w:r>
        <w:rPr>
          <w:sz w:val="28"/>
          <w:szCs w:val="28"/>
        </w:rPr>
        <w:t>запроса предложений</w:t>
      </w:r>
      <w:r w:rsidRPr="00C73D83">
        <w:rPr>
          <w:sz w:val="28"/>
          <w:szCs w:val="28"/>
        </w:rPr>
        <w:t xml:space="preserve"> в электронной форме признается его участник, который предложил лучшие условия исполнения договора на основе критериев, указанных в документации</w:t>
      </w:r>
      <w:r>
        <w:rPr>
          <w:sz w:val="28"/>
          <w:szCs w:val="28"/>
        </w:rPr>
        <w:t xml:space="preserve"> о запросе предложений в электронной форме</w:t>
      </w:r>
      <w:r w:rsidRPr="00C73D83">
        <w:rPr>
          <w:sz w:val="28"/>
          <w:szCs w:val="28"/>
        </w:rPr>
        <w:t xml:space="preserve">, и заявке на участие в </w:t>
      </w:r>
      <w:r>
        <w:rPr>
          <w:sz w:val="28"/>
          <w:szCs w:val="28"/>
        </w:rPr>
        <w:t>запросе предложений</w:t>
      </w:r>
      <w:r w:rsidRPr="00C73D83">
        <w:rPr>
          <w:sz w:val="28"/>
          <w:szCs w:val="28"/>
        </w:rPr>
        <w:t xml:space="preserve"> в электронной форме которого присвоен первый номер.</w:t>
      </w:r>
    </w:p>
    <w:p w:rsidR="00A1473B" w:rsidRPr="001F4D77" w:rsidRDefault="00A1473B" w:rsidP="00A1473B">
      <w:pPr>
        <w:pStyle w:val="a9"/>
        <w:ind w:left="0" w:firstLine="709"/>
        <w:jc w:val="both"/>
        <w:rPr>
          <w:sz w:val="28"/>
          <w:szCs w:val="28"/>
        </w:rPr>
      </w:pPr>
    </w:p>
    <w:p w:rsidR="00A1473B" w:rsidRPr="001F4D77" w:rsidRDefault="00A1473B" w:rsidP="00A1473B">
      <w:pPr>
        <w:pStyle w:val="ConsPlusNormal"/>
        <w:jc w:val="center"/>
        <w:outlineLvl w:val="1"/>
        <w:rPr>
          <w:rFonts w:ascii="Times New Roman" w:hAnsi="Times New Roman" w:cs="Times New Roman"/>
          <w:sz w:val="28"/>
          <w:szCs w:val="28"/>
        </w:rPr>
      </w:pPr>
      <w:r w:rsidRPr="001F4D77">
        <w:rPr>
          <w:rFonts w:ascii="Times New Roman" w:hAnsi="Times New Roman" w:cs="Times New Roman"/>
          <w:sz w:val="28"/>
          <w:szCs w:val="28"/>
        </w:rPr>
        <w:t>57. Заключение договора по результатам запроса предложений в электронной форме</w:t>
      </w:r>
    </w:p>
    <w:p w:rsidR="00A1473B" w:rsidRPr="001F4D77" w:rsidRDefault="00A1473B" w:rsidP="00A1473B">
      <w:pPr>
        <w:pStyle w:val="ConsPlusNormal"/>
        <w:jc w:val="both"/>
      </w:pPr>
    </w:p>
    <w:p w:rsidR="00A1473B" w:rsidRPr="001F4D77" w:rsidRDefault="00A1473B" w:rsidP="00A1473B">
      <w:pPr>
        <w:pStyle w:val="ConsPlusNormal"/>
        <w:ind w:firstLine="540"/>
        <w:jc w:val="both"/>
        <w:rPr>
          <w:rFonts w:ascii="Times New Roman" w:hAnsi="Times New Roman" w:cs="Times New Roman"/>
          <w:sz w:val="28"/>
          <w:szCs w:val="28"/>
        </w:rPr>
      </w:pPr>
      <w:r w:rsidRPr="001F4D77">
        <w:rPr>
          <w:rFonts w:ascii="Times New Roman" w:hAnsi="Times New Roman" w:cs="Times New Roman"/>
          <w:sz w:val="28"/>
          <w:szCs w:val="28"/>
        </w:rPr>
        <w:t>По результатам запроса предложений в электронной форме договор заключается с победителем такого запроса предложений в порядке, установленном разделом 63 настоящего Положения.</w:t>
      </w:r>
    </w:p>
    <w:p w:rsidR="00A1473B" w:rsidRPr="001F4D77" w:rsidRDefault="00A1473B" w:rsidP="00A1473B">
      <w:pPr>
        <w:pStyle w:val="ConsPlusNormal"/>
        <w:ind w:firstLine="540"/>
        <w:jc w:val="both"/>
        <w:rPr>
          <w:rFonts w:ascii="Times New Roman" w:hAnsi="Times New Roman" w:cs="Times New Roman"/>
          <w:sz w:val="28"/>
          <w:szCs w:val="28"/>
        </w:rPr>
      </w:pPr>
    </w:p>
    <w:p w:rsidR="00A1473B" w:rsidRPr="001F4D77" w:rsidRDefault="00A1473B" w:rsidP="00A1473B">
      <w:pPr>
        <w:pStyle w:val="ConsPlusNormal"/>
        <w:jc w:val="center"/>
        <w:outlineLvl w:val="1"/>
        <w:rPr>
          <w:rFonts w:ascii="Times New Roman" w:hAnsi="Times New Roman" w:cs="Times New Roman"/>
          <w:sz w:val="28"/>
          <w:szCs w:val="28"/>
        </w:rPr>
      </w:pPr>
      <w:r w:rsidRPr="001F4D77">
        <w:rPr>
          <w:rFonts w:ascii="Times New Roman" w:hAnsi="Times New Roman" w:cs="Times New Roman"/>
          <w:sz w:val="28"/>
          <w:szCs w:val="28"/>
        </w:rPr>
        <w:t>58. Последствия признания запроса предложений в электронной форме несостоявшимся</w:t>
      </w:r>
    </w:p>
    <w:p w:rsidR="00A1473B" w:rsidRPr="001F4D77" w:rsidRDefault="00A1473B" w:rsidP="00A1473B">
      <w:pPr>
        <w:pStyle w:val="a9"/>
        <w:ind w:left="0" w:firstLine="709"/>
        <w:jc w:val="both"/>
        <w:rPr>
          <w:sz w:val="28"/>
          <w:szCs w:val="28"/>
          <w:highlight w:val="green"/>
        </w:rPr>
      </w:pPr>
    </w:p>
    <w:p w:rsidR="00A1473B" w:rsidRPr="001F17D0" w:rsidRDefault="00A1473B" w:rsidP="00A1473B">
      <w:pPr>
        <w:pStyle w:val="a9"/>
        <w:ind w:left="0" w:firstLine="709"/>
        <w:jc w:val="both"/>
        <w:rPr>
          <w:sz w:val="28"/>
          <w:szCs w:val="28"/>
        </w:rPr>
      </w:pPr>
      <w:r w:rsidRPr="001F4D77">
        <w:rPr>
          <w:sz w:val="28"/>
          <w:szCs w:val="28"/>
        </w:rPr>
        <w:t xml:space="preserve">58.1. В </w:t>
      </w:r>
      <w:r w:rsidRPr="001F17D0">
        <w:rPr>
          <w:sz w:val="28"/>
          <w:szCs w:val="28"/>
        </w:rPr>
        <w:t>случае, если запрос предложений в электронной форме признан не состоявшимся в связи с тем, что по окончании срока подачи заявок на участие в запросе предложений в электронной ф</w:t>
      </w:r>
      <w:r>
        <w:rPr>
          <w:sz w:val="28"/>
          <w:szCs w:val="28"/>
        </w:rPr>
        <w:t>орме подана только одна заявка, д</w:t>
      </w:r>
      <w:r w:rsidRPr="001F17D0">
        <w:rPr>
          <w:sz w:val="28"/>
          <w:szCs w:val="28"/>
        </w:rPr>
        <w:t>оговор заключается с участником запроса предложений в электронной форме, подавшим единственную заявку на участие в нем, если данный участник и поданная им заявка на участие в таком запросе предложений признаны соответствующими требованиям документации</w:t>
      </w:r>
      <w:r>
        <w:rPr>
          <w:sz w:val="28"/>
          <w:szCs w:val="28"/>
        </w:rPr>
        <w:t xml:space="preserve"> </w:t>
      </w:r>
      <w:r>
        <w:rPr>
          <w:sz w:val="28"/>
          <w:szCs w:val="28"/>
          <w:lang w:eastAsia="ru-RU"/>
        </w:rPr>
        <w:t>о запросе предложений в электронной форме</w:t>
      </w:r>
      <w:r w:rsidRPr="001F17D0">
        <w:rPr>
          <w:sz w:val="28"/>
          <w:szCs w:val="28"/>
        </w:rPr>
        <w:t>, в соответствии с подпунктом 6</w:t>
      </w:r>
      <w:r>
        <w:rPr>
          <w:sz w:val="28"/>
          <w:szCs w:val="28"/>
        </w:rPr>
        <w:t>0</w:t>
      </w:r>
      <w:r w:rsidRPr="001F17D0">
        <w:rPr>
          <w:sz w:val="28"/>
          <w:szCs w:val="28"/>
        </w:rPr>
        <w:t>.1.33 пункта 6</w:t>
      </w:r>
      <w:r>
        <w:rPr>
          <w:sz w:val="28"/>
          <w:szCs w:val="28"/>
        </w:rPr>
        <w:t>0</w:t>
      </w:r>
      <w:r w:rsidRPr="001F17D0">
        <w:rPr>
          <w:sz w:val="28"/>
          <w:szCs w:val="28"/>
        </w:rPr>
        <w:t xml:space="preserve">.1 настоящего Положения в порядке, установленном разделом </w:t>
      </w:r>
      <w:r>
        <w:rPr>
          <w:sz w:val="28"/>
          <w:szCs w:val="28"/>
        </w:rPr>
        <w:t>63</w:t>
      </w:r>
      <w:r w:rsidRPr="001F17D0">
        <w:rPr>
          <w:sz w:val="28"/>
          <w:szCs w:val="28"/>
        </w:rPr>
        <w:t xml:space="preserve"> настоящего Положения.</w:t>
      </w:r>
    </w:p>
    <w:p w:rsidR="00A1473B" w:rsidRPr="001F17D0" w:rsidRDefault="00A1473B" w:rsidP="00A1473B">
      <w:pPr>
        <w:pStyle w:val="a9"/>
        <w:ind w:left="0" w:firstLine="709"/>
        <w:jc w:val="both"/>
        <w:rPr>
          <w:sz w:val="28"/>
          <w:szCs w:val="28"/>
        </w:rPr>
      </w:pPr>
      <w:r w:rsidRPr="001F17D0">
        <w:rPr>
          <w:sz w:val="28"/>
          <w:szCs w:val="28"/>
        </w:rPr>
        <w:t>58.2. В случае, если запрос предложений в электронной форме признан не состоявшимся в связи с тем, что по результатам рассмотрения первых частей заявок на участие в запросе предложений в электронной форме только одна заявка соответствует требован</w:t>
      </w:r>
      <w:r>
        <w:rPr>
          <w:sz w:val="28"/>
          <w:szCs w:val="28"/>
        </w:rPr>
        <w:t xml:space="preserve">иям, указанным в документации </w:t>
      </w:r>
      <w:r>
        <w:rPr>
          <w:sz w:val="28"/>
          <w:szCs w:val="28"/>
          <w:lang w:eastAsia="ru-RU"/>
        </w:rPr>
        <w:t>о запросе предложений в электронной форме</w:t>
      </w:r>
      <w:r>
        <w:rPr>
          <w:sz w:val="28"/>
          <w:szCs w:val="28"/>
        </w:rPr>
        <w:t>, д</w:t>
      </w:r>
      <w:r w:rsidRPr="001F17D0">
        <w:rPr>
          <w:sz w:val="28"/>
          <w:szCs w:val="28"/>
        </w:rPr>
        <w:t>оговор заключается с единственным участником запроса предложений в электронной форме, если данный участник и поданная им заявка признаны соответствующими требованиям настоящего Положения и документации</w:t>
      </w:r>
      <w:r>
        <w:rPr>
          <w:sz w:val="28"/>
          <w:szCs w:val="28"/>
        </w:rPr>
        <w:t xml:space="preserve"> </w:t>
      </w:r>
      <w:r>
        <w:rPr>
          <w:sz w:val="28"/>
          <w:szCs w:val="28"/>
          <w:lang w:eastAsia="ru-RU"/>
        </w:rPr>
        <w:t>о запросе предложений в электронной форме</w:t>
      </w:r>
      <w:r w:rsidRPr="001F17D0">
        <w:rPr>
          <w:sz w:val="28"/>
          <w:szCs w:val="28"/>
        </w:rPr>
        <w:t xml:space="preserve">, в соответствии с подпунктом 60.1.33 пункта 60.1 настоящего Положения в порядке, установленном разделом </w:t>
      </w:r>
      <w:r>
        <w:rPr>
          <w:sz w:val="28"/>
          <w:szCs w:val="28"/>
        </w:rPr>
        <w:t>63</w:t>
      </w:r>
      <w:r w:rsidRPr="001F17D0">
        <w:rPr>
          <w:sz w:val="28"/>
          <w:szCs w:val="28"/>
        </w:rPr>
        <w:t xml:space="preserve"> настоящего Положения.</w:t>
      </w:r>
    </w:p>
    <w:p w:rsidR="00A1473B" w:rsidRPr="006D5FD6" w:rsidRDefault="00A1473B" w:rsidP="00A1473B">
      <w:pPr>
        <w:pStyle w:val="a9"/>
        <w:ind w:left="0" w:firstLine="709"/>
        <w:jc w:val="both"/>
        <w:rPr>
          <w:sz w:val="28"/>
          <w:szCs w:val="28"/>
        </w:rPr>
      </w:pPr>
      <w:r w:rsidRPr="006D5FD6">
        <w:rPr>
          <w:sz w:val="28"/>
          <w:szCs w:val="28"/>
        </w:rPr>
        <w:lastRenderedPageBreak/>
        <w:t>58.3. В случае, если запрос предложений в электронной форме признан не состоявшимся в связи с тем, что по результатам рассмотрения вторых частей заявок на участие в запросе предложений в электронной форме только одна такая заявка соответствует требованиям, установленным документацией</w:t>
      </w:r>
      <w:r>
        <w:rPr>
          <w:sz w:val="28"/>
          <w:szCs w:val="28"/>
        </w:rPr>
        <w:t xml:space="preserve"> </w:t>
      </w:r>
      <w:r>
        <w:rPr>
          <w:sz w:val="28"/>
          <w:szCs w:val="28"/>
          <w:lang w:eastAsia="ru-RU"/>
        </w:rPr>
        <w:t>о запросе предложений в электронной форме</w:t>
      </w:r>
      <w:r w:rsidRPr="006D5FD6">
        <w:rPr>
          <w:sz w:val="28"/>
          <w:szCs w:val="28"/>
        </w:rPr>
        <w:t xml:space="preserve">, договор заключается с участником этого запроса предложений, подавшим такую заявку в соответствии с подпунктом 60.1.33 пункта 60.1 настоящего Положения в порядке, установленном разделом </w:t>
      </w:r>
      <w:r>
        <w:rPr>
          <w:sz w:val="28"/>
          <w:szCs w:val="28"/>
        </w:rPr>
        <w:t>63</w:t>
      </w:r>
      <w:r w:rsidRPr="006D5FD6">
        <w:rPr>
          <w:sz w:val="28"/>
          <w:szCs w:val="28"/>
        </w:rPr>
        <w:t xml:space="preserve"> настоящего Положения.</w:t>
      </w:r>
    </w:p>
    <w:p w:rsidR="00A1473B" w:rsidRPr="006D5FD6" w:rsidRDefault="00A1473B" w:rsidP="00A1473B">
      <w:pPr>
        <w:pStyle w:val="a9"/>
        <w:ind w:left="0" w:firstLine="709"/>
        <w:jc w:val="both"/>
        <w:rPr>
          <w:sz w:val="28"/>
          <w:szCs w:val="28"/>
        </w:rPr>
      </w:pPr>
      <w:r w:rsidRPr="006D5FD6">
        <w:rPr>
          <w:sz w:val="28"/>
          <w:szCs w:val="28"/>
        </w:rPr>
        <w:t>58.4. Заказчик вправе провести новую закупку, если запрос предложений в электронной форме признан не состоявшимся по следующим основаниям:</w:t>
      </w:r>
    </w:p>
    <w:p w:rsidR="00A1473B" w:rsidRPr="006D5FD6" w:rsidRDefault="00A1473B" w:rsidP="00A1473B">
      <w:pPr>
        <w:pStyle w:val="a9"/>
        <w:ind w:left="0" w:firstLine="709"/>
        <w:jc w:val="both"/>
        <w:rPr>
          <w:sz w:val="28"/>
          <w:szCs w:val="28"/>
        </w:rPr>
      </w:pPr>
      <w:r w:rsidRPr="006D5FD6">
        <w:rPr>
          <w:sz w:val="28"/>
          <w:szCs w:val="28"/>
        </w:rPr>
        <w:t>по окончании срока подачи заявок на участие в запросе предложений в электронной форме не подано ни одной такой заявки;</w:t>
      </w:r>
    </w:p>
    <w:p w:rsidR="00A1473B" w:rsidRPr="006D5FD6" w:rsidRDefault="00A1473B" w:rsidP="00A1473B">
      <w:pPr>
        <w:pStyle w:val="a9"/>
        <w:ind w:left="0" w:firstLine="709"/>
        <w:jc w:val="both"/>
        <w:rPr>
          <w:sz w:val="28"/>
          <w:szCs w:val="28"/>
        </w:rPr>
      </w:pPr>
      <w:r w:rsidRPr="006D5FD6">
        <w:rPr>
          <w:sz w:val="28"/>
          <w:szCs w:val="28"/>
        </w:rPr>
        <w:t>по результатам рассмотрения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всем участникам закупки, подавшим заявки на участие в нем;</w:t>
      </w:r>
    </w:p>
    <w:p w:rsidR="00A1473B" w:rsidRDefault="00A1473B" w:rsidP="00A1473B">
      <w:pPr>
        <w:pStyle w:val="a9"/>
        <w:ind w:left="0" w:firstLine="709"/>
        <w:jc w:val="both"/>
        <w:rPr>
          <w:sz w:val="28"/>
          <w:szCs w:val="28"/>
        </w:rPr>
      </w:pPr>
      <w:r w:rsidRPr="006D5FD6">
        <w:rPr>
          <w:sz w:val="28"/>
          <w:szCs w:val="28"/>
        </w:rPr>
        <w:t>по результатам рассмотрения вторых частей заявок на участие в запросе предложений в электронной форме Коми</w:t>
      </w:r>
      <w:r>
        <w:rPr>
          <w:sz w:val="28"/>
          <w:szCs w:val="28"/>
        </w:rPr>
        <w:t>ссия отклонила все такие заявки;</w:t>
      </w:r>
    </w:p>
    <w:p w:rsidR="00A1473B" w:rsidRPr="00BB1BE0" w:rsidRDefault="00A1473B" w:rsidP="00A1473B">
      <w:pPr>
        <w:pStyle w:val="a9"/>
        <w:ind w:left="0" w:firstLine="709"/>
        <w:jc w:val="both"/>
        <w:rPr>
          <w:sz w:val="28"/>
          <w:szCs w:val="28"/>
        </w:rPr>
      </w:pPr>
      <w:r w:rsidRPr="00BB702B">
        <w:rPr>
          <w:sz w:val="28"/>
          <w:szCs w:val="28"/>
        </w:rPr>
        <w:t xml:space="preserve">в связи с тем, </w:t>
      </w:r>
      <w:r>
        <w:rPr>
          <w:sz w:val="28"/>
          <w:szCs w:val="28"/>
        </w:rPr>
        <w:t>что победитель запроса предложений</w:t>
      </w:r>
      <w:r w:rsidRPr="00BB702B">
        <w:rPr>
          <w:sz w:val="28"/>
          <w:szCs w:val="28"/>
        </w:rPr>
        <w:t xml:space="preserve"> в электронной форме у</w:t>
      </w:r>
      <w:r>
        <w:rPr>
          <w:sz w:val="28"/>
          <w:szCs w:val="28"/>
        </w:rPr>
        <w:t>клонился от заключения договора.</w:t>
      </w:r>
    </w:p>
    <w:p w:rsidR="00A1473B" w:rsidRPr="006D5FD6" w:rsidRDefault="00A1473B" w:rsidP="00A1473B">
      <w:pPr>
        <w:pStyle w:val="a9"/>
        <w:ind w:left="0" w:firstLine="709"/>
        <w:jc w:val="both"/>
        <w:rPr>
          <w:sz w:val="28"/>
          <w:szCs w:val="28"/>
        </w:rPr>
      </w:pPr>
      <w:r w:rsidRPr="006D5FD6">
        <w:rPr>
          <w:sz w:val="28"/>
          <w:szCs w:val="28"/>
        </w:rPr>
        <w:t>Заказчик обязан внести изменения в План закупки в порядке, установленном разделом 6 настоящего Положения.</w:t>
      </w:r>
    </w:p>
    <w:p w:rsidR="00A1473B" w:rsidRPr="0023030B" w:rsidRDefault="00A1473B" w:rsidP="00A1473B">
      <w:pPr>
        <w:pStyle w:val="ConsPlusNormal"/>
        <w:ind w:firstLine="709"/>
        <w:jc w:val="both"/>
        <w:rPr>
          <w:rFonts w:ascii="Times New Roman" w:hAnsi="Times New Roman" w:cs="Times New Roman"/>
          <w:sz w:val="28"/>
          <w:szCs w:val="28"/>
        </w:rPr>
      </w:pPr>
      <w:r w:rsidRPr="006D5FD6">
        <w:rPr>
          <w:rFonts w:ascii="Times New Roman" w:hAnsi="Times New Roman" w:cs="Times New Roman"/>
          <w:sz w:val="28"/>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документации запроса предложений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A1473B" w:rsidRDefault="00A1473B" w:rsidP="00A1473B"/>
    <w:p w:rsidR="00A1473B" w:rsidRPr="0043257B" w:rsidRDefault="00A1473B" w:rsidP="00A1473B">
      <w:pPr>
        <w:pStyle w:val="ConsPlusNormal"/>
        <w:jc w:val="center"/>
        <w:outlineLvl w:val="0"/>
        <w:rPr>
          <w:rFonts w:ascii="Times New Roman" w:hAnsi="Times New Roman" w:cs="Times New Roman"/>
          <w:sz w:val="28"/>
          <w:szCs w:val="28"/>
        </w:rPr>
      </w:pPr>
      <w:bookmarkStart w:id="29" w:name="P649"/>
      <w:bookmarkStart w:id="30" w:name="P651"/>
      <w:bookmarkStart w:id="31" w:name="P653"/>
      <w:bookmarkStart w:id="32" w:name="P658"/>
      <w:bookmarkStart w:id="33" w:name="P752"/>
      <w:bookmarkStart w:id="34" w:name="P1054"/>
      <w:bookmarkStart w:id="35" w:name="P1056"/>
      <w:bookmarkEnd w:id="29"/>
      <w:bookmarkEnd w:id="30"/>
      <w:bookmarkEnd w:id="31"/>
      <w:bookmarkEnd w:id="32"/>
      <w:bookmarkEnd w:id="33"/>
      <w:bookmarkEnd w:id="34"/>
      <w:bookmarkEnd w:id="35"/>
      <w:r>
        <w:rPr>
          <w:rFonts w:ascii="Times New Roman" w:hAnsi="Times New Roman" w:cs="Times New Roman"/>
          <w:sz w:val="28"/>
          <w:szCs w:val="28"/>
        </w:rPr>
        <w:t>59</w:t>
      </w:r>
      <w:r w:rsidRPr="007340E6">
        <w:rPr>
          <w:rFonts w:ascii="Times New Roman" w:hAnsi="Times New Roman" w:cs="Times New Roman"/>
          <w:sz w:val="28"/>
          <w:szCs w:val="28"/>
        </w:rPr>
        <w:t>. Особенности проведения конкурентной закупки, осуществляемой закрытым способом</w:t>
      </w:r>
    </w:p>
    <w:p w:rsidR="00A1473B" w:rsidRPr="00DA3FF7" w:rsidRDefault="00A1473B" w:rsidP="00A1473B">
      <w:pPr>
        <w:pStyle w:val="ConsPlusNormal"/>
        <w:jc w:val="center"/>
        <w:rPr>
          <w:rFonts w:ascii="Times New Roman" w:hAnsi="Times New Roman" w:cs="Times New Roman"/>
          <w:sz w:val="28"/>
          <w:szCs w:val="28"/>
          <w:highlight w:val="yellow"/>
        </w:rPr>
      </w:pPr>
    </w:p>
    <w:p w:rsidR="00A1473B" w:rsidRPr="008E30B4"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Pr="008E30B4">
        <w:rPr>
          <w:rFonts w:ascii="Times New Roman" w:hAnsi="Times New Roman" w:cs="Times New Roman"/>
          <w:sz w:val="28"/>
          <w:szCs w:val="28"/>
        </w:rPr>
        <w:t xml:space="preserve">.1. 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w:t>
      </w:r>
      <w:hyperlink r:id="rId40" w:anchor="P270" w:history="1">
        <w:r w:rsidRPr="008E30B4">
          <w:rPr>
            <w:rStyle w:val="af4"/>
            <w:rFonts w:ascii="Times New Roman" w:hAnsi="Times New Roman" w:cs="Times New Roman"/>
            <w:sz w:val="28"/>
            <w:szCs w:val="28"/>
          </w:rPr>
          <w:t>пунктом 2</w:t>
        </w:r>
      </w:hyperlink>
      <w:r w:rsidRPr="008E30B4">
        <w:rPr>
          <w:rFonts w:ascii="Times New Roman" w:hAnsi="Times New Roman" w:cs="Times New Roman"/>
          <w:sz w:val="28"/>
          <w:szCs w:val="28"/>
        </w:rPr>
        <w:t xml:space="preserve"> или </w:t>
      </w:r>
      <w:hyperlink r:id="rId41" w:anchor="P271" w:history="1">
        <w:r w:rsidRPr="008E30B4">
          <w:rPr>
            <w:rStyle w:val="af4"/>
            <w:rFonts w:ascii="Times New Roman" w:hAnsi="Times New Roman" w:cs="Times New Roman"/>
            <w:sz w:val="28"/>
            <w:szCs w:val="28"/>
          </w:rPr>
          <w:t>3 части 8 статьи 3.1</w:t>
        </w:r>
      </w:hyperlink>
      <w:r w:rsidRPr="008E30B4">
        <w:rPr>
          <w:rFonts w:ascii="Times New Roman" w:hAnsi="Times New Roman" w:cs="Times New Roman"/>
          <w:sz w:val="28"/>
          <w:szCs w:val="28"/>
        </w:rPr>
        <w:t xml:space="preserve"> Федерального закона, или если в отношении такой закупки Правительством Российской Федерации принято решение в соответствии с </w:t>
      </w:r>
      <w:hyperlink r:id="rId42" w:anchor="P556" w:history="1">
        <w:r w:rsidRPr="008E30B4">
          <w:rPr>
            <w:rStyle w:val="af4"/>
            <w:rFonts w:ascii="Times New Roman" w:hAnsi="Times New Roman" w:cs="Times New Roman"/>
            <w:sz w:val="28"/>
            <w:szCs w:val="28"/>
          </w:rPr>
          <w:t>частью 16 статьи 4</w:t>
        </w:r>
      </w:hyperlink>
      <w:r w:rsidRPr="008E30B4">
        <w:rPr>
          <w:rFonts w:ascii="Times New Roman" w:hAnsi="Times New Roman" w:cs="Times New Roman"/>
          <w:sz w:val="28"/>
          <w:szCs w:val="28"/>
        </w:rPr>
        <w:t xml:space="preserve"> Федерального закона (далее также - закрытая конкурентная закупка).</w:t>
      </w:r>
    </w:p>
    <w:p w:rsidR="00A1473B" w:rsidRPr="008E30B4"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Pr="008E30B4">
        <w:rPr>
          <w:rFonts w:ascii="Times New Roman" w:hAnsi="Times New Roman" w:cs="Times New Roman"/>
          <w:sz w:val="28"/>
          <w:szCs w:val="28"/>
        </w:rPr>
        <w:t>.2. Закрытая конкурентная закупка осуществляется по согласованию с центральным исполнительным органом государственной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w:t>
      </w:r>
    </w:p>
    <w:p w:rsidR="00A1473B" w:rsidRPr="008E30B4"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Pr="008E30B4">
        <w:rPr>
          <w:rFonts w:ascii="Times New Roman" w:hAnsi="Times New Roman" w:cs="Times New Roman"/>
          <w:sz w:val="28"/>
          <w:szCs w:val="28"/>
        </w:rPr>
        <w:t xml:space="preserve">.3. Закрытый конкурс, закрытый аукцион, закрытый запрос котировок, закрытый запрос предложений </w:t>
      </w:r>
      <w:r>
        <w:rPr>
          <w:rFonts w:ascii="Times New Roman" w:hAnsi="Times New Roman" w:cs="Times New Roman"/>
          <w:sz w:val="28"/>
          <w:szCs w:val="28"/>
        </w:rPr>
        <w:t>осуществляю</w:t>
      </w:r>
      <w:r w:rsidRPr="008E30B4">
        <w:rPr>
          <w:rFonts w:ascii="Times New Roman" w:hAnsi="Times New Roman" w:cs="Times New Roman"/>
          <w:sz w:val="28"/>
          <w:szCs w:val="28"/>
        </w:rPr>
        <w:t>тся в порядке, установленном</w:t>
      </w:r>
      <w:r>
        <w:rPr>
          <w:rFonts w:ascii="Times New Roman" w:hAnsi="Times New Roman" w:cs="Times New Roman"/>
          <w:sz w:val="28"/>
          <w:szCs w:val="28"/>
        </w:rPr>
        <w:t xml:space="preserve"> </w:t>
      </w:r>
      <w:r>
        <w:rPr>
          <w:rFonts w:ascii="Times New Roman" w:hAnsi="Times New Roman" w:cs="Times New Roman"/>
          <w:sz w:val="28"/>
          <w:szCs w:val="28"/>
        </w:rPr>
        <w:lastRenderedPageBreak/>
        <w:t>соответственно разделами 17-25, 35-43, 44-49 и 50-58 настоящего Положения</w:t>
      </w:r>
      <w:r w:rsidRPr="008E30B4">
        <w:rPr>
          <w:rFonts w:ascii="Times New Roman" w:hAnsi="Times New Roman" w:cs="Times New Roman"/>
          <w:sz w:val="28"/>
          <w:szCs w:val="28"/>
        </w:rPr>
        <w:t xml:space="preserve">, с учетом особенностей, предусмотренных </w:t>
      </w:r>
      <w:r>
        <w:rPr>
          <w:rFonts w:ascii="Times New Roman" w:hAnsi="Times New Roman" w:cs="Times New Roman"/>
          <w:sz w:val="28"/>
          <w:szCs w:val="28"/>
        </w:rPr>
        <w:t>настоящим</w:t>
      </w:r>
      <w:r w:rsidRPr="008E30B4">
        <w:rPr>
          <w:rFonts w:ascii="Times New Roman" w:hAnsi="Times New Roman" w:cs="Times New Roman"/>
          <w:sz w:val="28"/>
          <w:szCs w:val="28"/>
        </w:rPr>
        <w:t xml:space="preserve"> разделом.</w:t>
      </w:r>
    </w:p>
    <w:p w:rsidR="00A1473B" w:rsidRPr="008E30B4"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Pr="008E30B4">
        <w:rPr>
          <w:rFonts w:ascii="Times New Roman" w:hAnsi="Times New Roman" w:cs="Times New Roman"/>
          <w:sz w:val="28"/>
          <w:szCs w:val="28"/>
        </w:rPr>
        <w:t>.4.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w:t>
      </w:r>
      <w:r>
        <w:rPr>
          <w:rFonts w:ascii="Times New Roman" w:hAnsi="Times New Roman" w:cs="Times New Roman"/>
          <w:sz w:val="28"/>
          <w:szCs w:val="28"/>
        </w:rPr>
        <w:t>нтации о конкурентной закупке, З</w:t>
      </w:r>
      <w:r w:rsidRPr="008E30B4">
        <w:rPr>
          <w:rFonts w:ascii="Times New Roman" w:hAnsi="Times New Roman" w:cs="Times New Roman"/>
          <w:sz w:val="28"/>
          <w:szCs w:val="28"/>
        </w:rPr>
        <w:t xml:space="preserve">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законом. </w:t>
      </w:r>
    </w:p>
    <w:p w:rsidR="00A1473B" w:rsidRPr="008E30B4" w:rsidRDefault="00A1473B" w:rsidP="00A1473B">
      <w:pPr>
        <w:pStyle w:val="ConsPlusNormal"/>
        <w:ind w:firstLine="709"/>
        <w:jc w:val="both"/>
        <w:rPr>
          <w:rFonts w:ascii="Times New Roman" w:hAnsi="Times New Roman" w:cs="Times New Roman"/>
          <w:sz w:val="28"/>
          <w:szCs w:val="28"/>
        </w:rPr>
      </w:pPr>
      <w:r w:rsidRPr="008E30B4">
        <w:rPr>
          <w:rFonts w:ascii="Times New Roman" w:hAnsi="Times New Roman" w:cs="Times New Roman"/>
          <w:sz w:val="28"/>
          <w:szCs w:val="28"/>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A1473B" w:rsidRPr="008E30B4"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Pr="008E30B4">
        <w:rPr>
          <w:rFonts w:ascii="Times New Roman" w:hAnsi="Times New Roman" w:cs="Times New Roman"/>
          <w:sz w:val="28"/>
          <w:szCs w:val="28"/>
        </w:rPr>
        <w:t xml:space="preserve">.5. Комиссия не вправе принимать к рассмотрению заявки от участников закупки, которых Заказчик не приглашал к участию в закрытых конкурсе, аукционе, </w:t>
      </w:r>
      <w:r>
        <w:rPr>
          <w:rFonts w:ascii="Times New Roman" w:hAnsi="Times New Roman" w:cs="Times New Roman"/>
          <w:sz w:val="28"/>
          <w:szCs w:val="28"/>
        </w:rPr>
        <w:t xml:space="preserve">запросе котировок, </w:t>
      </w:r>
      <w:r w:rsidRPr="008E30B4">
        <w:rPr>
          <w:rFonts w:ascii="Times New Roman" w:hAnsi="Times New Roman" w:cs="Times New Roman"/>
          <w:sz w:val="28"/>
          <w:szCs w:val="28"/>
        </w:rPr>
        <w:t>запросе предложений.</w:t>
      </w:r>
    </w:p>
    <w:p w:rsidR="00A1473B" w:rsidRPr="008E30B4"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Pr="008E30B4">
        <w:rPr>
          <w:rFonts w:ascii="Times New Roman" w:hAnsi="Times New Roman" w:cs="Times New Roman"/>
          <w:sz w:val="28"/>
          <w:szCs w:val="28"/>
        </w:rPr>
        <w:t>.6.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 определяет Правительство Российской Федерации.</w:t>
      </w:r>
    </w:p>
    <w:p w:rsidR="00A1473B" w:rsidRDefault="00A1473B" w:rsidP="00A1473B">
      <w:pPr>
        <w:pStyle w:val="ConsPlusNormal"/>
        <w:jc w:val="center"/>
        <w:rPr>
          <w:rFonts w:ascii="Times New Roman" w:hAnsi="Times New Roman" w:cs="Times New Roman"/>
          <w:sz w:val="28"/>
          <w:szCs w:val="28"/>
        </w:rPr>
      </w:pPr>
    </w:p>
    <w:p w:rsidR="00A1473B" w:rsidRPr="00FE590B" w:rsidRDefault="00A1473B" w:rsidP="00A1473B">
      <w:pPr>
        <w:pStyle w:val="ConsPlusNormal"/>
        <w:jc w:val="center"/>
        <w:outlineLvl w:val="0"/>
        <w:rPr>
          <w:rFonts w:ascii="Times New Roman" w:hAnsi="Times New Roman" w:cs="Times New Roman"/>
          <w:sz w:val="28"/>
          <w:szCs w:val="28"/>
        </w:rPr>
      </w:pPr>
      <w:bookmarkStart w:id="36" w:name="P1093"/>
      <w:bookmarkEnd w:id="36"/>
      <w:r w:rsidRPr="00FE590B">
        <w:rPr>
          <w:rFonts w:ascii="Times New Roman" w:hAnsi="Times New Roman" w:cs="Times New Roman"/>
          <w:sz w:val="28"/>
          <w:szCs w:val="28"/>
        </w:rPr>
        <w:t>60. Закупка у единственного поставщика (исполнителя, подрядчика)</w:t>
      </w:r>
    </w:p>
    <w:p w:rsidR="00A1473B" w:rsidRPr="00FE590B" w:rsidRDefault="00A1473B" w:rsidP="00A1473B">
      <w:pPr>
        <w:pStyle w:val="ConsPlusNormal"/>
        <w:ind w:firstLine="540"/>
        <w:jc w:val="center"/>
        <w:rPr>
          <w:rFonts w:ascii="Times New Roman" w:hAnsi="Times New Roman"/>
          <w:sz w:val="28"/>
        </w:rPr>
      </w:pPr>
      <w:bookmarkStart w:id="37" w:name="P1243"/>
      <w:bookmarkEnd w:id="37"/>
    </w:p>
    <w:p w:rsidR="00A1473B" w:rsidRPr="00D156EE" w:rsidRDefault="00A1473B" w:rsidP="00A1473B">
      <w:pPr>
        <w:pStyle w:val="ConsPlusNormal"/>
        <w:ind w:firstLine="709"/>
        <w:jc w:val="both"/>
        <w:rPr>
          <w:rFonts w:ascii="Times New Roman" w:hAnsi="Times New Roman" w:cs="Times New Roman"/>
          <w:sz w:val="28"/>
          <w:szCs w:val="28"/>
        </w:rPr>
      </w:pPr>
      <w:r w:rsidRPr="00D156EE">
        <w:rPr>
          <w:rFonts w:ascii="Times New Roman" w:hAnsi="Times New Roman" w:cs="Times New Roman"/>
          <w:sz w:val="28"/>
          <w:szCs w:val="28"/>
        </w:rPr>
        <w:t>60.1. Закупка у единственного поставщика (исполнителя, подрядчика) осуществляется Заказчиком в случае, если:</w:t>
      </w:r>
    </w:p>
    <w:p w:rsidR="00A1473B" w:rsidRPr="00D156EE" w:rsidRDefault="00A1473B" w:rsidP="00A1473B">
      <w:pPr>
        <w:pStyle w:val="ConsPlusNormal"/>
        <w:ind w:firstLine="709"/>
        <w:jc w:val="both"/>
        <w:rPr>
          <w:rFonts w:ascii="Times New Roman" w:hAnsi="Times New Roman" w:cs="Times New Roman"/>
          <w:sz w:val="28"/>
          <w:szCs w:val="28"/>
        </w:rPr>
      </w:pPr>
      <w:r w:rsidRPr="00D156EE">
        <w:rPr>
          <w:rFonts w:ascii="Times New Roman" w:hAnsi="Times New Roman" w:cs="Times New Roman"/>
          <w:sz w:val="28"/>
          <w:szCs w:val="28"/>
        </w:rPr>
        <w:t>60.1.1. Осуществляются поставки товаров, выполнение работ, оказание услуг для нужд Заказчика на сумму, не превышающую 300 тыс. рублей, а в случае, если годовая выручка Заказчика за предыдущий финансовый год составляет более чем 5 млрд. рублей, - на сумму, не превышающую 500 тыс. рублей.</w:t>
      </w:r>
    </w:p>
    <w:p w:rsidR="00A1473B" w:rsidRPr="00D156EE" w:rsidRDefault="00A1473B" w:rsidP="00A1473B">
      <w:pPr>
        <w:pStyle w:val="ConsPlusNormal"/>
        <w:ind w:firstLine="709"/>
        <w:jc w:val="both"/>
        <w:rPr>
          <w:rFonts w:ascii="Times New Roman" w:hAnsi="Times New Roman" w:cs="Times New Roman"/>
          <w:sz w:val="28"/>
          <w:szCs w:val="28"/>
        </w:rPr>
      </w:pPr>
      <w:r w:rsidRPr="00D156EE">
        <w:rPr>
          <w:rFonts w:ascii="Times New Roman" w:hAnsi="Times New Roman" w:cs="Times New Roman"/>
          <w:sz w:val="28"/>
          <w:szCs w:val="28"/>
        </w:rPr>
        <w:t>При этом годовой объем закупок, которые Заказчик вправе осуществить на основании настоящего подпункта, не должен превышать 10 процентов от общего годового объема закупок в текущем году.</w:t>
      </w:r>
    </w:p>
    <w:p w:rsidR="00A1473B" w:rsidRPr="00FE590B" w:rsidRDefault="00A1473B" w:rsidP="00A1473B">
      <w:pPr>
        <w:autoSpaceDE w:val="0"/>
        <w:autoSpaceDN w:val="0"/>
        <w:adjustRightInd w:val="0"/>
        <w:ind w:firstLine="709"/>
        <w:jc w:val="both"/>
        <w:rPr>
          <w:sz w:val="28"/>
          <w:szCs w:val="28"/>
        </w:rPr>
      </w:pPr>
      <w:r>
        <w:rPr>
          <w:sz w:val="28"/>
          <w:szCs w:val="28"/>
        </w:rPr>
        <w:t>60</w:t>
      </w:r>
      <w:r w:rsidRPr="00FE590B">
        <w:rPr>
          <w:sz w:val="28"/>
          <w:szCs w:val="28"/>
        </w:rPr>
        <w:t xml:space="preserve">.1.2. Осуществляется закупка товара, работы или услуги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образовательной организацией, научной организацией, организацией для детей-сирот и детей, оставшихся без попечения родителей, в которую помещаются дети-сироты и дети, оставшиеся без </w:t>
      </w:r>
      <w:r w:rsidRPr="00FE590B">
        <w:rPr>
          <w:sz w:val="28"/>
          <w:szCs w:val="28"/>
        </w:rPr>
        <w:lastRenderedPageBreak/>
        <w:t xml:space="preserve">попечения родителей, под надзор, физкультурно-спортивной организацией на сумму, не превышающую </w:t>
      </w:r>
      <w:r>
        <w:rPr>
          <w:sz w:val="28"/>
          <w:szCs w:val="28"/>
        </w:rPr>
        <w:t>6</w:t>
      </w:r>
      <w:r w:rsidRPr="00FE590B">
        <w:rPr>
          <w:sz w:val="28"/>
          <w:szCs w:val="28"/>
        </w:rPr>
        <w:t>00 тыс. рублей. При этом годовой объем закупок, которые такой Заказчик вправе осуществить на основании настоящего подпункта, не должен превышать 30 процентов общего годового объема закупок в текущем году.</w:t>
      </w:r>
    </w:p>
    <w:p w:rsidR="00A1473B" w:rsidRPr="00FE590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.1.3. Поставка товаров, выполнение работ, оказание услуг относятся к сфере деятельности субъектов естественных монополий в соответствии с Федеральным законом от 17.08.1995 № 147-ФЗ «О естественных монополиях».</w:t>
      </w:r>
    </w:p>
    <w:p w:rsidR="00A1473B" w:rsidRPr="00FE590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.1.4. Предметом закупки является оказание услуг в сфере водоснабжения, электроснабжения, водоотведения, теплоснабжения,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 в том числе к сетям газораспределения и электрическим сетям по регулируемым в соответствии с законодательством ценам (тарифам).</w:t>
      </w:r>
    </w:p>
    <w:p w:rsidR="00A1473B" w:rsidRPr="00FE590B" w:rsidRDefault="00A1473B" w:rsidP="00A1473B">
      <w:pPr>
        <w:autoSpaceDE w:val="0"/>
        <w:autoSpaceDN w:val="0"/>
        <w:adjustRightInd w:val="0"/>
        <w:ind w:firstLine="708"/>
        <w:jc w:val="both"/>
        <w:rPr>
          <w:sz w:val="28"/>
          <w:szCs w:val="28"/>
        </w:rPr>
      </w:pPr>
      <w:r>
        <w:rPr>
          <w:sz w:val="28"/>
          <w:szCs w:val="28"/>
        </w:rPr>
        <w:t>60</w:t>
      </w:r>
      <w:r w:rsidRPr="00FE590B">
        <w:rPr>
          <w:sz w:val="28"/>
          <w:szCs w:val="28"/>
        </w:rPr>
        <w:t>.1.5. Заключается договор на оказание услуг по обращению с твердыми коммунальными отходами с региональным оператором по обращению с твердыми коммунальными отходами.</w:t>
      </w:r>
    </w:p>
    <w:p w:rsidR="00A1473B" w:rsidRPr="00FE590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.1.6. Заключается договор энергоснабжения или купли-продажи (поставки) электрической энергии (мощности) с гарантирующим поставщиком.</w:t>
      </w:r>
    </w:p>
    <w:p w:rsidR="00A1473B" w:rsidRPr="00FE590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.1.7. Закупаемые товары (работы, услуги) могут быть поставлены (выполнены, оказаны) только конкретным поставщиком (исполнителем, подрядчиком), при условии, что на функционирующем рынке не существует равноценной замены закупаемых товаров (работ, услуг), при наличии соответствующего документального подтверждения.</w:t>
      </w:r>
    </w:p>
    <w:p w:rsidR="00A1473B" w:rsidRPr="00FE590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.1.8. Осуществление расчетов за коммунальные и прочие услуги, осуществляемые оператором расчетов, в том числе модельным.</w:t>
      </w:r>
    </w:p>
    <w:p w:rsidR="00A1473B" w:rsidRPr="00FE590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.1.9. Возникла потребность в определенных товарах, работах, услугах вследствие непреодолимой силы, чрезвычайной ситуации, аварийной ситуации, которая повлекла или может повлечь угрозу жизни и здоровью людей и (или) повреждение (уничтожение) имущества третьих лиц, а также необходимости безопасной эксплуатации (восстановления) опасных производственных объектов или срочного медицинского вмешательства, в связи с чем применение иных способов осуществления закупок, требующих затрат времени, нецелесообразно.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непреодолимой силы, чрезвычайной ситуации, аварийной ситуации, которая повлекла или может повлечь угрозу жизни и здоровью людей и (или) повреждение (уничтожение) имущества третьих лиц, а также для безопасной эксплуатации (восстановления) опасных производственных объектов или оказания срочной медицинской помощи.</w:t>
      </w:r>
    </w:p>
    <w:p w:rsidR="00A1473B" w:rsidRPr="00FE590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 xml:space="preserve">.1.10.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муниципальными учреждениями, государственными унитарными предприятиями, муниципальными унитарными предприятиями, соответствующие полномочия </w:t>
      </w:r>
      <w:r w:rsidRPr="00FE590B">
        <w:rPr>
          <w:rFonts w:ascii="Times New Roman" w:hAnsi="Times New Roman" w:cs="Times New Roman"/>
          <w:sz w:val="28"/>
          <w:szCs w:val="28"/>
        </w:rPr>
        <w:lastRenderedPageBreak/>
        <w:t>которых устанавливаются нормативными правовыми актами Российской Федерации, нормативными правовыми актами субъекта Российской Федерации, нормативными правовыми актами муниципального образования</w:t>
      </w:r>
      <w:r>
        <w:rPr>
          <w:rFonts w:ascii="Times New Roman" w:hAnsi="Times New Roman" w:cs="Times New Roman"/>
          <w:sz w:val="28"/>
          <w:szCs w:val="28"/>
        </w:rPr>
        <w:t>.</w:t>
      </w:r>
    </w:p>
    <w:p w:rsidR="00A1473B" w:rsidRPr="00FE590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 xml:space="preserve">.1.11. Возникла необходимость в выполнении работ по мобилизационной подготовке. </w:t>
      </w:r>
    </w:p>
    <w:p w:rsidR="00A1473B" w:rsidRPr="00FE590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.1.12. Осуществляется заключение договоров, направленных на выполнение срочных мероприятий по результатам экспертиз промышленной безопасности.</w:t>
      </w:r>
    </w:p>
    <w:p w:rsidR="00A1473B" w:rsidRPr="00FE590B" w:rsidRDefault="00A1473B" w:rsidP="00A1473B">
      <w:pPr>
        <w:autoSpaceDE w:val="0"/>
        <w:autoSpaceDN w:val="0"/>
        <w:adjustRightInd w:val="0"/>
        <w:ind w:firstLine="708"/>
        <w:jc w:val="both"/>
        <w:rPr>
          <w:sz w:val="28"/>
          <w:szCs w:val="28"/>
        </w:rPr>
      </w:pPr>
      <w:r>
        <w:rPr>
          <w:sz w:val="28"/>
          <w:szCs w:val="28"/>
        </w:rPr>
        <w:t>60</w:t>
      </w:r>
      <w:r w:rsidRPr="00FE590B">
        <w:rPr>
          <w:sz w:val="28"/>
          <w:szCs w:val="28"/>
        </w:rPr>
        <w:t>.1.13. Осуществляется закупка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rsidR="00A1473B" w:rsidRPr="00FE590B" w:rsidRDefault="00A1473B" w:rsidP="00A1473B">
      <w:pPr>
        <w:widowControl w:val="0"/>
        <w:autoSpaceDE w:val="0"/>
        <w:autoSpaceDN w:val="0"/>
        <w:ind w:firstLine="709"/>
        <w:jc w:val="both"/>
        <w:rPr>
          <w:sz w:val="28"/>
          <w:szCs w:val="28"/>
        </w:rPr>
      </w:pPr>
      <w:r w:rsidRPr="00E01342">
        <w:rPr>
          <w:sz w:val="28"/>
          <w:szCs w:val="28"/>
        </w:rPr>
        <w:t xml:space="preserve">60.1.14. Осуществляется </w:t>
      </w:r>
      <w:r w:rsidRPr="00E01342">
        <w:rPr>
          <w:sz w:val="28"/>
          <w:szCs w:val="28"/>
          <w:lang w:eastAsia="ru-RU"/>
        </w:rPr>
        <w:t>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заказчика, прав на фонограммы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A1473B" w:rsidRPr="00FE590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.1.15. Осуществляется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A1473B" w:rsidRPr="00FF0E6A"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.1.16</w:t>
      </w:r>
      <w:r w:rsidRPr="00FE590B">
        <w:rPr>
          <w:rFonts w:ascii="Times New Roman" w:hAnsi="Times New Roman" w:cs="Times New Roman"/>
          <w:color w:val="000000" w:themeColor="text1"/>
          <w:sz w:val="28"/>
          <w:szCs w:val="28"/>
        </w:rPr>
        <w:t>. </w:t>
      </w:r>
      <w:r w:rsidRPr="00FE590B">
        <w:rPr>
          <w:rFonts w:ascii="Times New Roman" w:hAnsi="Times New Roman" w:cs="Times New Roman"/>
          <w:sz w:val="28"/>
          <w:szCs w:val="28"/>
        </w:rPr>
        <w:t xml:space="preserve">Возникла необходимость заключения лицензионного соглашения с аккредитованными организациями по охране авторского и смежных прав на коллективной основе, предусматривающего выплату лицензионного вознаграждения за использование произведений литературы и искусства, </w:t>
      </w:r>
      <w:r w:rsidRPr="00FF0E6A">
        <w:rPr>
          <w:rFonts w:ascii="Times New Roman" w:hAnsi="Times New Roman" w:cs="Times New Roman"/>
          <w:sz w:val="28"/>
          <w:szCs w:val="28"/>
        </w:rPr>
        <w:t>исполнений и фонограмм.</w:t>
      </w:r>
    </w:p>
    <w:p w:rsidR="00A1473B" w:rsidRPr="00FF0E6A" w:rsidRDefault="00A1473B" w:rsidP="00A1473B">
      <w:pPr>
        <w:autoSpaceDE w:val="0"/>
        <w:autoSpaceDN w:val="0"/>
        <w:adjustRightInd w:val="0"/>
        <w:ind w:firstLine="709"/>
        <w:jc w:val="both"/>
        <w:rPr>
          <w:sz w:val="28"/>
          <w:szCs w:val="28"/>
        </w:rPr>
      </w:pPr>
      <w:r w:rsidRPr="006615E4">
        <w:rPr>
          <w:rFonts w:eastAsia="Calibri"/>
          <w:sz w:val="28"/>
          <w:szCs w:val="28"/>
        </w:rPr>
        <w:t xml:space="preserve">60.1.17. </w:t>
      </w:r>
      <w:r w:rsidRPr="006615E4">
        <w:rPr>
          <w:sz w:val="28"/>
          <w:szCs w:val="28"/>
        </w:rPr>
        <w:t xml:space="preserve">Заключается договор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w:t>
      </w:r>
      <w:r w:rsidRPr="006615E4">
        <w:rPr>
          <w:sz w:val="28"/>
          <w:szCs w:val="28"/>
          <w:lang w:eastAsia="ru-RU"/>
        </w:rPr>
        <w:t>на изготовление и поставки декораций (в том числе для обеспечения сценических, аудиовизуальных эффектов)</w:t>
      </w:r>
      <w:r w:rsidRPr="006615E4">
        <w:rPr>
          <w:sz w:val="28"/>
          <w:szCs w:val="28"/>
        </w:rPr>
        <w:t xml:space="preserve">, сценической мебели, сценических костюмов (в том числе головных уборов и обуви) и необходимых для создания декораций </w:t>
      </w:r>
      <w:r w:rsidRPr="006615E4">
        <w:rPr>
          <w:sz w:val="28"/>
          <w:szCs w:val="28"/>
          <w:lang w:eastAsia="ru-RU"/>
        </w:rPr>
        <w:t>(в том числе для обеспечения сценических, аудиовизуальных эффектов)</w:t>
      </w:r>
      <w:r w:rsidRPr="006615E4">
        <w:rPr>
          <w:sz w:val="28"/>
          <w:szCs w:val="28"/>
        </w:rPr>
        <w:t xml:space="preserve"> и костюмов материалов, а также театрального реквизита, музыкальных инструментов и комплектующих к ним, бутафории, грима, постижерских изделий, театральных кукол, аренда звукового, видео, светового и прочего сценического оборудования, необходимых для создания и (или) исполнения произведений указанными организациями, услуги по ремонту музыкальных инструментов (данный пункт </w:t>
      </w:r>
      <w:r w:rsidRPr="006615E4">
        <w:rPr>
          <w:sz w:val="28"/>
          <w:szCs w:val="28"/>
        </w:rPr>
        <w:lastRenderedPageBreak/>
        <w:t>применяется, если Заказчиком является организация, учреждение или предприятие, созданные в целях предоставления услуг в сферах образования, культуры, науки, права, физической культуры и спорта, а также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спортивный клуб, библиотека, архив, образовательная организация).</w:t>
      </w:r>
    </w:p>
    <w:p w:rsidR="00A1473B" w:rsidRPr="00FE590B" w:rsidRDefault="00A1473B" w:rsidP="00A1473B">
      <w:pPr>
        <w:autoSpaceDE w:val="0"/>
        <w:autoSpaceDN w:val="0"/>
        <w:adjustRightInd w:val="0"/>
        <w:ind w:firstLine="709"/>
        <w:jc w:val="both"/>
        <w:rPr>
          <w:sz w:val="28"/>
          <w:szCs w:val="28"/>
        </w:rPr>
      </w:pPr>
      <w:r w:rsidRPr="00FF0E6A">
        <w:rPr>
          <w:sz w:val="28"/>
          <w:szCs w:val="28"/>
        </w:rPr>
        <w:t>60.1.18. Осуществляется закупка услуг, связанных с распространением билетов (абонементов): заключаются агентск</w:t>
      </w:r>
      <w:r w:rsidRPr="00FE590B">
        <w:rPr>
          <w:sz w:val="28"/>
          <w:szCs w:val="28"/>
        </w:rPr>
        <w:t>ие договоры, договоры на реализацию (данный пункт применяется, если Заказчиком является организация, учреждение или предприятие, созданные в целях предоставления услуг в сферах образования, культуры, науки, права, физической культуры и спорта, а также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спортивный клуб, библиотека, архив, образовательная организация).</w:t>
      </w:r>
    </w:p>
    <w:p w:rsidR="00A1473B" w:rsidRPr="00FE590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.1.19. Осуществляется закупка у автора, правообладателя и (или) его представителей прав на результат интеллектуальной деятельности и (или) на средство индивидуализации, в том числе прав на доменные имена.</w:t>
      </w:r>
    </w:p>
    <w:p w:rsidR="00A1473B" w:rsidRPr="00FE590B" w:rsidRDefault="00A1473B" w:rsidP="00A1473B">
      <w:pPr>
        <w:widowControl w:val="0"/>
        <w:autoSpaceDE w:val="0"/>
        <w:autoSpaceDN w:val="0"/>
        <w:ind w:firstLine="709"/>
        <w:jc w:val="both"/>
        <w:rPr>
          <w:sz w:val="28"/>
          <w:szCs w:val="28"/>
        </w:rPr>
      </w:pPr>
      <w:r>
        <w:rPr>
          <w:sz w:val="28"/>
          <w:szCs w:val="28"/>
        </w:rPr>
        <w:t>60</w:t>
      </w:r>
      <w:r w:rsidRPr="00FE590B">
        <w:rPr>
          <w:sz w:val="28"/>
          <w:szCs w:val="28"/>
        </w:rPr>
        <w:t>.1.20. Заключается договор либо приобретаются билеты и абонементы на посещение зоопарка, театра, кинотеатра, концерта, цирка, музея, выставки, театрально-зрелищных, культурно-просветительских и зрелищно-развлекательных мероприятий или спортивного мероприятия, экскурсионных билетов и путевок.</w:t>
      </w:r>
    </w:p>
    <w:p w:rsidR="00A1473B" w:rsidRPr="00FE590B" w:rsidRDefault="00A1473B" w:rsidP="00A1473B">
      <w:pPr>
        <w:widowControl w:val="0"/>
        <w:autoSpaceDE w:val="0"/>
        <w:autoSpaceDN w:val="0"/>
        <w:ind w:firstLine="709"/>
        <w:jc w:val="both"/>
        <w:rPr>
          <w:sz w:val="28"/>
          <w:szCs w:val="28"/>
        </w:rPr>
      </w:pPr>
      <w:r>
        <w:rPr>
          <w:sz w:val="28"/>
          <w:szCs w:val="28"/>
        </w:rPr>
        <w:t>60</w:t>
      </w:r>
      <w:r w:rsidRPr="00FE590B">
        <w:rPr>
          <w:sz w:val="28"/>
          <w:szCs w:val="28"/>
        </w:rPr>
        <w:t>.1.21. Осуществляется закупка товаров, работ,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A1473B" w:rsidRPr="00FE590B" w:rsidRDefault="00A1473B" w:rsidP="00A1473B">
      <w:pPr>
        <w:pStyle w:val="ConsPlusNormal"/>
        <w:ind w:firstLine="709"/>
        <w:jc w:val="both"/>
        <w:rPr>
          <w:rFonts w:ascii="Times New Roman" w:hAnsi="Times New Roman" w:cs="Times New Roman"/>
          <w:sz w:val="28"/>
          <w:szCs w:val="28"/>
        </w:rPr>
      </w:pPr>
      <w:r w:rsidRPr="00A668A3">
        <w:rPr>
          <w:rFonts w:ascii="Times New Roman" w:hAnsi="Times New Roman" w:cs="Times New Roman"/>
          <w:sz w:val="28"/>
          <w:szCs w:val="28"/>
        </w:rPr>
        <w:t>60.1.22. Осуществляется закупка услуг, связанных с организацией участия в выставках, форумах, фестивалях, семинарах, тренингах, конференциях, совещаниях, спортивных мероприятиях, спортивно-тренировочных сборах, конкурсах по отраслевой специфике Заказчика.</w:t>
      </w:r>
    </w:p>
    <w:p w:rsidR="00A1473B" w:rsidRPr="00FE590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.1.23. Осуществляется закупка услуг, связанных с обеспечением визитов делегаций (гостиничное, транспортное обслуживание, обеспечение питания, услуги связи, услуги по письменному и устному переводу) по отраслевой специфике Заказчика.</w:t>
      </w:r>
    </w:p>
    <w:p w:rsidR="00A1473B" w:rsidRPr="00FE590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.1.24. Осуществляется закупка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A1473B" w:rsidRPr="00FE590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.1.25. Осуществляется закупка преподавательских, тренерских услуг, услуг экспертов, услуг экипажа воздушных судов, оказываемых физическими лицами.</w:t>
      </w:r>
    </w:p>
    <w:p w:rsidR="00A1473B" w:rsidRPr="00FE590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 xml:space="preserve">.1.26. Осуществляется закупка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w:t>
      </w:r>
      <w:r w:rsidRPr="00FE590B">
        <w:rPr>
          <w:rFonts w:ascii="Times New Roman" w:hAnsi="Times New Roman" w:cs="Times New Roman"/>
          <w:sz w:val="28"/>
          <w:szCs w:val="28"/>
        </w:rPr>
        <w:lastRenderedPageBreak/>
        <w:t>объектов капитального строительства соответствующими авторами.</w:t>
      </w:r>
    </w:p>
    <w:p w:rsidR="00A1473B" w:rsidRPr="00FE590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.1.27. Осуществляется аренда недвижимого имущества.</w:t>
      </w:r>
    </w:p>
    <w:p w:rsidR="00A1473B" w:rsidRPr="00FE590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 xml:space="preserve">.1.28. Возникла необходимость в закупке товаров, работ, услуг для исполнения обязательств по государственным (муниципальным) контрактам, по которым Заказчик является поставщиком (исполнителем, подрядчиком). При этом общая сумма заключенных по данному основанию договоров не может превышать 50 процентов цены государственного (муниципального) контракта, для исполнения которого заключались вышеупомянутые договоры. </w:t>
      </w:r>
    </w:p>
    <w:p w:rsidR="00A1473B" w:rsidRPr="00FE590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.1.29. Возникла необходимость в закупке товаров, работ, услуг для исполнения обязательств по гражданско-правовым договорам (кроме обязательств по договорам управления многоквартирным домом), по которым Заказчик является поставщиком (исполнителем, подрядчиком).</w:t>
      </w:r>
    </w:p>
    <w:p w:rsidR="00A1473B" w:rsidRPr="00FE590B" w:rsidRDefault="00A1473B" w:rsidP="00A1473B">
      <w:pPr>
        <w:widowControl w:val="0"/>
        <w:autoSpaceDE w:val="0"/>
        <w:autoSpaceDN w:val="0"/>
        <w:ind w:firstLine="709"/>
        <w:jc w:val="both"/>
        <w:rPr>
          <w:sz w:val="28"/>
          <w:szCs w:val="28"/>
        </w:rPr>
      </w:pPr>
      <w:r>
        <w:rPr>
          <w:sz w:val="28"/>
          <w:szCs w:val="28"/>
        </w:rPr>
        <w:t>60</w:t>
      </w:r>
      <w:r w:rsidRPr="00FE590B">
        <w:rPr>
          <w:sz w:val="28"/>
          <w:szCs w:val="28"/>
        </w:rPr>
        <w:t>.1.30. Заключается договор с кредитной организацией на предоставление банковской гарантии.</w:t>
      </w:r>
    </w:p>
    <w:p w:rsidR="00A1473B" w:rsidRPr="00FE590B" w:rsidRDefault="00A1473B" w:rsidP="00A1473B">
      <w:pPr>
        <w:autoSpaceDE w:val="0"/>
        <w:autoSpaceDN w:val="0"/>
        <w:adjustRightInd w:val="0"/>
        <w:ind w:firstLine="708"/>
        <w:jc w:val="both"/>
        <w:rPr>
          <w:sz w:val="28"/>
          <w:szCs w:val="28"/>
        </w:rPr>
      </w:pPr>
      <w:r>
        <w:rPr>
          <w:sz w:val="28"/>
          <w:szCs w:val="28"/>
        </w:rPr>
        <w:t>60</w:t>
      </w:r>
      <w:r w:rsidRPr="00FE590B">
        <w:rPr>
          <w:sz w:val="28"/>
          <w:szCs w:val="28"/>
        </w:rPr>
        <w:t>.1.31. Осуществляется закупка составляющих элементов имплантационных и брекет-систем при оказании платных стоматологических услуг. При этом общая сумма договоров, заключенных по данному основанию, не может превышать 50 процентов цены договора на оказание платных стоматологических услуг, для исполнения которого осуществляется вышеупомянутая закупка.</w:t>
      </w:r>
    </w:p>
    <w:p w:rsidR="00A1473B" w:rsidRPr="00FE590B" w:rsidRDefault="00A1473B" w:rsidP="00A1473B">
      <w:pPr>
        <w:autoSpaceDE w:val="0"/>
        <w:autoSpaceDN w:val="0"/>
        <w:adjustRightInd w:val="0"/>
        <w:ind w:firstLine="708"/>
        <w:jc w:val="both"/>
        <w:rPr>
          <w:sz w:val="28"/>
          <w:szCs w:val="28"/>
        </w:rPr>
      </w:pPr>
      <w:r>
        <w:rPr>
          <w:sz w:val="28"/>
          <w:szCs w:val="28"/>
        </w:rPr>
        <w:t>60</w:t>
      </w:r>
      <w:r w:rsidRPr="00FE590B">
        <w:rPr>
          <w:sz w:val="28"/>
          <w:szCs w:val="28"/>
        </w:rPr>
        <w:t>.1.32. Заключается договор с многофункциональным центром.</w:t>
      </w:r>
    </w:p>
    <w:p w:rsidR="00A1473B" w:rsidRPr="00FE590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.1.33</w:t>
      </w:r>
      <w:r w:rsidRPr="000D24CD">
        <w:rPr>
          <w:rFonts w:ascii="Times New Roman" w:hAnsi="Times New Roman" w:cs="Times New Roman"/>
          <w:sz w:val="28"/>
          <w:szCs w:val="28"/>
        </w:rPr>
        <w:t>. В случаях, предусмотренных пунктами 25.1, 34.1 – 34.3, 43.1 – 43.4, 49.1, 58.1 – 58.3 настоящего Положения.</w:t>
      </w:r>
      <w:r w:rsidRPr="00FE590B">
        <w:rPr>
          <w:rFonts w:ascii="Times New Roman" w:hAnsi="Times New Roman" w:cs="Times New Roman"/>
          <w:sz w:val="28"/>
          <w:szCs w:val="28"/>
        </w:rPr>
        <w:t xml:space="preserve"> </w:t>
      </w:r>
    </w:p>
    <w:p w:rsidR="00A1473B" w:rsidRPr="00FE590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.1.34. Осуществляются поставки наркотических, психотропных препаратов, динитрогена оксида, а также лекарственных препаратов, входящих в утвержденный перечень для обеспечения граждан, в отношении которых установлены меры социальной поддержки, для нужд Заказчика на сумму, не превышающую 500 тыс. рублей.</w:t>
      </w:r>
    </w:p>
    <w:p w:rsidR="00A1473B" w:rsidRPr="00FE590B" w:rsidRDefault="00A1473B" w:rsidP="00A1473B">
      <w:pPr>
        <w:autoSpaceDE w:val="0"/>
        <w:autoSpaceDN w:val="0"/>
        <w:adjustRightInd w:val="0"/>
        <w:ind w:firstLine="709"/>
        <w:jc w:val="both"/>
        <w:rPr>
          <w:sz w:val="28"/>
          <w:szCs w:val="28"/>
        </w:rPr>
      </w:pPr>
      <w:r>
        <w:rPr>
          <w:sz w:val="28"/>
          <w:szCs w:val="28"/>
        </w:rPr>
        <w:t>60</w:t>
      </w:r>
      <w:r w:rsidRPr="00FE590B">
        <w:rPr>
          <w:sz w:val="28"/>
          <w:szCs w:val="28"/>
        </w:rPr>
        <w:t>.1.35. Заключается договор о сетевой форме реализации образовательных программ.</w:t>
      </w:r>
    </w:p>
    <w:p w:rsidR="00A1473B" w:rsidRPr="00FE590B" w:rsidRDefault="00A1473B" w:rsidP="00A1473B">
      <w:pPr>
        <w:autoSpaceDE w:val="0"/>
        <w:autoSpaceDN w:val="0"/>
        <w:adjustRightInd w:val="0"/>
        <w:ind w:firstLine="709"/>
        <w:jc w:val="both"/>
        <w:rPr>
          <w:sz w:val="28"/>
          <w:szCs w:val="28"/>
        </w:rPr>
      </w:pPr>
      <w:r>
        <w:rPr>
          <w:sz w:val="28"/>
          <w:szCs w:val="28"/>
        </w:rPr>
        <w:t>60</w:t>
      </w:r>
      <w:r w:rsidRPr="00FE590B">
        <w:rPr>
          <w:sz w:val="28"/>
          <w:szCs w:val="28"/>
        </w:rPr>
        <w:t>.1.36. Заключается договор на проведение клинических испытаний новых лекарственных препаратов с добровольцем – испытателем.</w:t>
      </w:r>
    </w:p>
    <w:p w:rsidR="00A50F4E" w:rsidRPr="00A50F4E" w:rsidRDefault="00A1473B" w:rsidP="00A50F4E">
      <w:pPr>
        <w:ind w:firstLine="540"/>
        <w:jc w:val="both"/>
        <w:rPr>
          <w:rFonts w:ascii="Verdana" w:hAnsi="Verdana"/>
          <w:sz w:val="28"/>
          <w:szCs w:val="28"/>
          <w:lang w:eastAsia="ru-RU"/>
        </w:rPr>
      </w:pPr>
      <w:r w:rsidRPr="00A50F4E">
        <w:rPr>
          <w:sz w:val="28"/>
          <w:szCs w:val="28"/>
        </w:rPr>
        <w:t xml:space="preserve">60.2. </w:t>
      </w:r>
      <w:r w:rsidR="00A50F4E" w:rsidRPr="00A50F4E">
        <w:rPr>
          <w:sz w:val="28"/>
          <w:szCs w:val="28"/>
          <w:lang w:eastAsia="ru-RU"/>
        </w:rPr>
        <w:t>Годовой объем закупок, которые Заказчик вправе осуществить на основании подпунктов 60.1.1, 60.1.2, 60.1.7 - 60.1.12, 60.1.14, 60.1.15, 60.1.18 - 60.1.20, 60.1.22 - 60.1.24, 60.1.28 - 60.1.30, 60.1.32, 60.1.35, 60.1.36 пункта 60.1 настоящего Положения, не должен превышать 50 процентов от общего годового объема закупок в текущем году.</w:t>
      </w:r>
    </w:p>
    <w:p w:rsidR="00A50F4E" w:rsidRPr="00A50F4E" w:rsidRDefault="00A50F4E" w:rsidP="00A50F4E">
      <w:pPr>
        <w:ind w:firstLine="540"/>
        <w:jc w:val="both"/>
        <w:rPr>
          <w:rFonts w:ascii="Verdana" w:hAnsi="Verdana"/>
          <w:sz w:val="28"/>
          <w:szCs w:val="28"/>
          <w:lang w:eastAsia="ru-RU"/>
        </w:rPr>
      </w:pPr>
      <w:r w:rsidRPr="00A50F4E">
        <w:rPr>
          <w:sz w:val="28"/>
          <w:szCs w:val="28"/>
          <w:lang w:eastAsia="ru-RU"/>
        </w:rPr>
        <w:t>При осуществлении закупки у единственного поставщика (исполнителя, подрядчика) заказчик обязан определить и обосновать цену договора. При осуществлении закупки у единственного поставщика (подрядчика, исполнителя) договор должен содержать обоснование цены договора.</w:t>
      </w:r>
    </w:p>
    <w:p w:rsidR="00A50F4E" w:rsidRPr="00A50F4E" w:rsidRDefault="00A50F4E" w:rsidP="00A50F4E">
      <w:pPr>
        <w:ind w:firstLine="540"/>
        <w:jc w:val="both"/>
        <w:rPr>
          <w:rFonts w:ascii="Verdana" w:hAnsi="Verdana"/>
          <w:sz w:val="28"/>
          <w:szCs w:val="28"/>
          <w:lang w:eastAsia="ru-RU"/>
        </w:rPr>
      </w:pPr>
      <w:r w:rsidRPr="00A50F4E">
        <w:rPr>
          <w:sz w:val="28"/>
          <w:szCs w:val="28"/>
          <w:lang w:eastAsia="ru-RU"/>
        </w:rPr>
        <w:t>В случае принятия решения о неразмещении в Единой информационной системе сведений о закупке в соответствии с пунктом 2.7 настоящего Положения Заказчик обязан разместить в ЕАСУЗ сведения о заключенном договоре, сформировав такие сведения из позиции плана реестра "План закупок" ЕАСУЗ.</w:t>
      </w:r>
    </w:p>
    <w:p w:rsidR="00A50F4E" w:rsidRPr="00A50F4E" w:rsidRDefault="00A50F4E" w:rsidP="00A50F4E">
      <w:pPr>
        <w:ind w:firstLine="540"/>
        <w:jc w:val="both"/>
        <w:rPr>
          <w:rFonts w:ascii="Verdana" w:hAnsi="Verdana"/>
          <w:sz w:val="28"/>
          <w:szCs w:val="28"/>
          <w:lang w:eastAsia="ru-RU"/>
        </w:rPr>
      </w:pPr>
      <w:r w:rsidRPr="00A50F4E">
        <w:rPr>
          <w:sz w:val="28"/>
          <w:szCs w:val="28"/>
          <w:lang w:eastAsia="ru-RU"/>
        </w:rPr>
        <w:t xml:space="preserve">60.3. По результатам заключения договора с единственным поставщиком (исполнителем, подрядчиком) составляется Протокол заключения договора с </w:t>
      </w:r>
      <w:r w:rsidRPr="00A50F4E">
        <w:rPr>
          <w:sz w:val="28"/>
          <w:szCs w:val="28"/>
          <w:lang w:eastAsia="ru-RU"/>
        </w:rPr>
        <w:lastRenderedPageBreak/>
        <w:t>единственным поставщиком (исполнителем, подрядчиком), который должен содержать следующие сведения:</w:t>
      </w:r>
    </w:p>
    <w:p w:rsidR="00A50F4E" w:rsidRPr="00A50F4E" w:rsidRDefault="00A50F4E" w:rsidP="00A50F4E">
      <w:pPr>
        <w:ind w:firstLine="540"/>
        <w:jc w:val="both"/>
        <w:rPr>
          <w:rFonts w:ascii="Verdana" w:hAnsi="Verdana"/>
          <w:sz w:val="28"/>
          <w:szCs w:val="28"/>
          <w:lang w:eastAsia="ru-RU"/>
        </w:rPr>
      </w:pPr>
      <w:r w:rsidRPr="00A50F4E">
        <w:rPr>
          <w:sz w:val="28"/>
          <w:szCs w:val="28"/>
          <w:lang w:eastAsia="ru-RU"/>
        </w:rPr>
        <w:t>сведения о количестве поставляемого товара, объеме выполняемых работ, оказываемых услуг, цене договора, сроке исполнения договора;</w:t>
      </w:r>
    </w:p>
    <w:p w:rsidR="00A50F4E" w:rsidRPr="00A50F4E" w:rsidRDefault="00A50F4E" w:rsidP="00A50F4E">
      <w:pPr>
        <w:ind w:firstLine="540"/>
        <w:jc w:val="both"/>
        <w:rPr>
          <w:rFonts w:ascii="Verdana" w:hAnsi="Verdana"/>
          <w:sz w:val="28"/>
          <w:szCs w:val="28"/>
          <w:lang w:eastAsia="ru-RU"/>
        </w:rPr>
      </w:pPr>
      <w:r w:rsidRPr="00A50F4E">
        <w:rPr>
          <w:sz w:val="28"/>
          <w:szCs w:val="28"/>
          <w:lang w:eastAsia="ru-RU"/>
        </w:rPr>
        <w:t>наименование, фирменное наименование (при наличии), сведения о месте нахождения (для юридического лица), фамилию, имя, отчество (при наличии), сведения о месте жительства (для физического лица) поставщика (исполнителя, подрядчика), с которым заключен договор.</w:t>
      </w:r>
    </w:p>
    <w:p w:rsidR="00A50F4E" w:rsidRPr="00A50F4E" w:rsidRDefault="00A50F4E" w:rsidP="00A50F4E">
      <w:pPr>
        <w:ind w:firstLine="540"/>
        <w:jc w:val="both"/>
        <w:rPr>
          <w:rFonts w:ascii="Verdana" w:hAnsi="Verdana"/>
          <w:sz w:val="28"/>
          <w:szCs w:val="28"/>
          <w:lang w:eastAsia="ru-RU"/>
        </w:rPr>
      </w:pPr>
      <w:r w:rsidRPr="00A50F4E">
        <w:rPr>
          <w:sz w:val="28"/>
          <w:szCs w:val="28"/>
          <w:lang w:eastAsia="ru-RU"/>
        </w:rPr>
        <w:t>Протокол заключения договора с единственным поставщиком (исполнителем, подрядчиком) подписывается Заказчиком непосредственно после заключения договора и размещается Заказчиком не позднее чем через 3 дня со дня его подписания в Единой информационной системе.</w:t>
      </w:r>
    </w:p>
    <w:p w:rsidR="00A50F4E" w:rsidRPr="00A50F4E" w:rsidRDefault="00A50F4E" w:rsidP="00A50F4E">
      <w:pPr>
        <w:ind w:firstLine="540"/>
        <w:jc w:val="both"/>
        <w:rPr>
          <w:rFonts w:ascii="Verdana" w:hAnsi="Verdana"/>
          <w:sz w:val="28"/>
          <w:szCs w:val="28"/>
          <w:lang w:eastAsia="ru-RU"/>
        </w:rPr>
      </w:pPr>
      <w:r w:rsidRPr="00A50F4E">
        <w:rPr>
          <w:sz w:val="28"/>
          <w:szCs w:val="28"/>
          <w:lang w:eastAsia="ru-RU"/>
        </w:rPr>
        <w:t>60.4. В случаях принятия решения о закупке товаров (работ, услуг) у единственного поставщика (исполнителя, подрядчика), предусмотренных пунктом 60.1 настоящего Положения, Заказчик составляет письменное обоснование выбора конкретного поставщика (исполнителя, подрядчика). Обоснование выбора поставщика (исполнителя, подрядчика) хранится Заказчиком вместе с договором.</w:t>
      </w:r>
    </w:p>
    <w:p w:rsidR="00A50F4E" w:rsidRPr="00A50F4E" w:rsidRDefault="00A50F4E" w:rsidP="00A50F4E">
      <w:pPr>
        <w:ind w:firstLine="540"/>
        <w:jc w:val="both"/>
        <w:rPr>
          <w:rFonts w:ascii="Verdana" w:hAnsi="Verdana"/>
          <w:sz w:val="28"/>
          <w:szCs w:val="28"/>
          <w:lang w:eastAsia="ru-RU"/>
        </w:rPr>
      </w:pPr>
      <w:r w:rsidRPr="00A50F4E">
        <w:rPr>
          <w:sz w:val="28"/>
          <w:szCs w:val="28"/>
          <w:lang w:eastAsia="ru-RU"/>
        </w:rPr>
        <w:t>60.5. При заключении договора с единственным поставщиком (исполнителем, подрядчиком) Заказчиком может быть установлена необходимость предоставления обеспечения исполнения договора и (или) гарантийных обязательств, при этом проект договора должен содержать требования к способам, суммам и порядку представления обеспечения, требования, предъявляемые к гарантам, условия возврата и утраты обеспечения исполнения договора.</w:t>
      </w:r>
    </w:p>
    <w:p w:rsidR="00A1473B" w:rsidRDefault="00A1473B" w:rsidP="00A1473B">
      <w:pPr>
        <w:pStyle w:val="a9"/>
        <w:ind w:left="0" w:firstLine="709"/>
        <w:jc w:val="both"/>
        <w:rPr>
          <w:sz w:val="28"/>
          <w:szCs w:val="28"/>
        </w:rPr>
      </w:pPr>
    </w:p>
    <w:p w:rsidR="00A1473B" w:rsidRPr="006B42B4" w:rsidRDefault="00A1473B" w:rsidP="00A1473B">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61</w:t>
      </w:r>
      <w:r w:rsidRPr="006B42B4">
        <w:rPr>
          <w:rFonts w:ascii="Times New Roman" w:hAnsi="Times New Roman" w:cs="Times New Roman"/>
          <w:sz w:val="28"/>
          <w:szCs w:val="28"/>
        </w:rPr>
        <w:t>. Обеспечение исполнения договора</w:t>
      </w:r>
    </w:p>
    <w:p w:rsidR="00A1473B" w:rsidRPr="006B42B4" w:rsidRDefault="00A1473B" w:rsidP="00A1473B">
      <w:pPr>
        <w:pStyle w:val="ConsPlusNormal"/>
        <w:jc w:val="center"/>
        <w:outlineLvl w:val="0"/>
        <w:rPr>
          <w:rFonts w:ascii="Times New Roman" w:hAnsi="Times New Roman" w:cs="Times New Roman"/>
          <w:sz w:val="28"/>
          <w:szCs w:val="28"/>
        </w:rPr>
      </w:pPr>
      <w:r w:rsidRPr="006B42B4">
        <w:rPr>
          <w:rFonts w:ascii="Times New Roman" w:hAnsi="Times New Roman" w:cs="Times New Roman"/>
          <w:sz w:val="28"/>
          <w:szCs w:val="28"/>
        </w:rPr>
        <w:t>и гарантийных обязательств</w:t>
      </w:r>
    </w:p>
    <w:p w:rsidR="00A1473B" w:rsidRPr="006B42B4" w:rsidRDefault="00A1473B" w:rsidP="00A1473B">
      <w:pPr>
        <w:pStyle w:val="ConsPlusNormal"/>
        <w:tabs>
          <w:tab w:val="left" w:pos="6345"/>
        </w:tabs>
        <w:ind w:firstLine="709"/>
        <w:jc w:val="both"/>
        <w:rPr>
          <w:rFonts w:ascii="Times New Roman" w:hAnsi="Times New Roman" w:cs="Times New Roman"/>
          <w:sz w:val="28"/>
          <w:szCs w:val="28"/>
        </w:rPr>
      </w:pPr>
      <w:r>
        <w:rPr>
          <w:rFonts w:ascii="Times New Roman" w:hAnsi="Times New Roman" w:cs="Times New Roman"/>
          <w:sz w:val="28"/>
          <w:szCs w:val="28"/>
        </w:rPr>
        <w:tab/>
      </w:r>
    </w:p>
    <w:p w:rsidR="00A1473B" w:rsidRPr="006B42B4"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Pr="006B42B4">
        <w:rPr>
          <w:rFonts w:ascii="Times New Roman" w:hAnsi="Times New Roman" w:cs="Times New Roman"/>
          <w:sz w:val="28"/>
          <w:szCs w:val="28"/>
        </w:rPr>
        <w:t xml:space="preserve">.1. Заказчик вправе, за </w:t>
      </w:r>
      <w:r w:rsidRPr="00AD216E">
        <w:rPr>
          <w:rFonts w:ascii="Times New Roman" w:hAnsi="Times New Roman" w:cs="Times New Roman"/>
          <w:sz w:val="28"/>
          <w:szCs w:val="28"/>
        </w:rPr>
        <w:t xml:space="preserve">исключением случая, установленного </w:t>
      </w:r>
      <w:hyperlink r:id="rId43" w:anchor="P1330" w:history="1">
        <w:r w:rsidRPr="00AD216E">
          <w:rPr>
            <w:rStyle w:val="af4"/>
            <w:rFonts w:ascii="Times New Roman" w:hAnsi="Times New Roman" w:cs="Times New Roman"/>
            <w:sz w:val="28"/>
            <w:szCs w:val="28"/>
          </w:rPr>
          <w:t xml:space="preserve">пунктом </w:t>
        </w:r>
        <w:r>
          <w:rPr>
            <w:rStyle w:val="af4"/>
            <w:rFonts w:ascii="Times New Roman" w:hAnsi="Times New Roman" w:cs="Times New Roman"/>
            <w:sz w:val="28"/>
            <w:szCs w:val="28"/>
          </w:rPr>
          <w:t>61</w:t>
        </w:r>
        <w:r w:rsidRPr="00AD216E">
          <w:rPr>
            <w:rStyle w:val="af4"/>
            <w:rFonts w:ascii="Times New Roman" w:hAnsi="Times New Roman" w:cs="Times New Roman"/>
            <w:sz w:val="28"/>
            <w:szCs w:val="28"/>
          </w:rPr>
          <w:t>.2</w:t>
        </w:r>
      </w:hyperlink>
      <w:r w:rsidRPr="00AD216E">
        <w:rPr>
          <w:rFonts w:ascii="Times New Roman" w:hAnsi="Times New Roman" w:cs="Times New Roman"/>
          <w:sz w:val="28"/>
          <w:szCs w:val="28"/>
        </w:rPr>
        <w:t xml:space="preserve"> настоящего Положения, установить в </w:t>
      </w:r>
      <w:r>
        <w:rPr>
          <w:rFonts w:ascii="Times New Roman" w:hAnsi="Times New Roman" w:cs="Times New Roman"/>
          <w:sz w:val="28"/>
          <w:szCs w:val="28"/>
        </w:rPr>
        <w:t>документации</w:t>
      </w:r>
      <w:r w:rsidRPr="00096C82">
        <w:rPr>
          <w:rFonts w:ascii="Times New Roman" w:hAnsi="Times New Roman" w:cs="Times New Roman"/>
          <w:sz w:val="28"/>
          <w:szCs w:val="28"/>
        </w:rPr>
        <w:t xml:space="preserve"> о </w:t>
      </w:r>
      <w:r>
        <w:rPr>
          <w:rFonts w:ascii="Times New Roman" w:hAnsi="Times New Roman" w:cs="Times New Roman"/>
          <w:sz w:val="28"/>
          <w:szCs w:val="28"/>
        </w:rPr>
        <w:t xml:space="preserve">конкурентной </w:t>
      </w:r>
      <w:r w:rsidRPr="00096C82">
        <w:rPr>
          <w:rFonts w:ascii="Times New Roman" w:hAnsi="Times New Roman" w:cs="Times New Roman"/>
          <w:sz w:val="28"/>
          <w:szCs w:val="28"/>
        </w:rPr>
        <w:t>закупке</w:t>
      </w:r>
      <w:r>
        <w:rPr>
          <w:rFonts w:ascii="Times New Roman" w:hAnsi="Times New Roman" w:cs="Times New Roman"/>
          <w:sz w:val="28"/>
          <w:szCs w:val="28"/>
        </w:rPr>
        <w:t>, извещении</w:t>
      </w:r>
      <w:r w:rsidRPr="00096C82">
        <w:rPr>
          <w:rFonts w:ascii="Times New Roman" w:hAnsi="Times New Roman" w:cs="Times New Roman"/>
          <w:sz w:val="28"/>
          <w:szCs w:val="28"/>
        </w:rPr>
        <w:t xml:space="preserve"> о проведении запроса котировок в электронной форме</w:t>
      </w:r>
      <w:r>
        <w:rPr>
          <w:rFonts w:ascii="Times New Roman" w:hAnsi="Times New Roman" w:cs="Times New Roman"/>
          <w:sz w:val="28"/>
          <w:szCs w:val="28"/>
        </w:rPr>
        <w:t xml:space="preserve">, документации об осуществлении закупки у единственного поставщика (исполнителя, подрядчика) </w:t>
      </w:r>
      <w:r w:rsidRPr="00AD216E">
        <w:rPr>
          <w:rFonts w:ascii="Times New Roman" w:hAnsi="Times New Roman" w:cs="Times New Roman"/>
          <w:sz w:val="28"/>
          <w:szCs w:val="28"/>
        </w:rPr>
        <w:t xml:space="preserve">требование об обеспечении исполнения </w:t>
      </w:r>
      <w:r w:rsidRPr="006B42B4">
        <w:rPr>
          <w:rFonts w:ascii="Times New Roman" w:hAnsi="Times New Roman" w:cs="Times New Roman"/>
          <w:sz w:val="28"/>
          <w:szCs w:val="28"/>
        </w:rPr>
        <w:t>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w:t>
      </w:r>
      <w:r>
        <w:rPr>
          <w:rFonts w:ascii="Times New Roman" w:hAnsi="Times New Roman" w:cs="Times New Roman"/>
          <w:sz w:val="28"/>
          <w:szCs w:val="28"/>
        </w:rPr>
        <w:t>, цены договора, заключаемого с единственным поставщиком (подрядчиком, исполнителем)</w:t>
      </w:r>
      <w:r w:rsidRPr="006B42B4">
        <w:rPr>
          <w:rFonts w:ascii="Times New Roman" w:hAnsi="Times New Roman" w:cs="Times New Roman"/>
          <w:sz w:val="28"/>
          <w:szCs w:val="28"/>
        </w:rPr>
        <w:t xml:space="preserve">. Срок обеспечения исполнения договора должен составлять срок исполнения обязательств по договору </w:t>
      </w:r>
      <w:r>
        <w:rPr>
          <w:rFonts w:ascii="Times New Roman" w:hAnsi="Times New Roman" w:cs="Times New Roman"/>
          <w:sz w:val="28"/>
          <w:szCs w:val="28"/>
        </w:rPr>
        <w:t>поставщиком (исполнителем, подрядчиком)</w:t>
      </w:r>
      <w:r w:rsidRPr="006B42B4">
        <w:rPr>
          <w:rFonts w:ascii="Times New Roman" w:hAnsi="Times New Roman" w:cs="Times New Roman"/>
          <w:sz w:val="28"/>
          <w:szCs w:val="28"/>
        </w:rPr>
        <w:t xml:space="preserve"> плюс </w:t>
      </w:r>
      <w:r>
        <w:rPr>
          <w:rFonts w:ascii="Times New Roman" w:hAnsi="Times New Roman" w:cs="Times New Roman"/>
          <w:sz w:val="28"/>
          <w:szCs w:val="28"/>
        </w:rPr>
        <w:t>6</w:t>
      </w:r>
      <w:r w:rsidRPr="006B42B4">
        <w:rPr>
          <w:rFonts w:ascii="Times New Roman" w:hAnsi="Times New Roman" w:cs="Times New Roman"/>
          <w:sz w:val="28"/>
          <w:szCs w:val="28"/>
        </w:rPr>
        <w:t xml:space="preserve">0 дней (если иное не установлено </w:t>
      </w:r>
      <w:r w:rsidRPr="00AD216E">
        <w:rPr>
          <w:rFonts w:ascii="Times New Roman" w:hAnsi="Times New Roman" w:cs="Times New Roman"/>
          <w:sz w:val="28"/>
          <w:szCs w:val="28"/>
        </w:rPr>
        <w:t xml:space="preserve">в </w:t>
      </w:r>
      <w:r>
        <w:rPr>
          <w:rFonts w:ascii="Times New Roman" w:hAnsi="Times New Roman" w:cs="Times New Roman"/>
          <w:sz w:val="28"/>
          <w:szCs w:val="28"/>
        </w:rPr>
        <w:t>документации</w:t>
      </w:r>
      <w:r w:rsidRPr="00096C82">
        <w:rPr>
          <w:rFonts w:ascii="Times New Roman" w:hAnsi="Times New Roman" w:cs="Times New Roman"/>
          <w:sz w:val="28"/>
          <w:szCs w:val="28"/>
        </w:rPr>
        <w:t xml:space="preserve"> о </w:t>
      </w:r>
      <w:r>
        <w:rPr>
          <w:rFonts w:ascii="Times New Roman" w:hAnsi="Times New Roman" w:cs="Times New Roman"/>
          <w:sz w:val="28"/>
          <w:szCs w:val="28"/>
        </w:rPr>
        <w:t xml:space="preserve">конкурентной </w:t>
      </w:r>
      <w:r w:rsidRPr="00096C82">
        <w:rPr>
          <w:rFonts w:ascii="Times New Roman" w:hAnsi="Times New Roman" w:cs="Times New Roman"/>
          <w:sz w:val="28"/>
          <w:szCs w:val="28"/>
        </w:rPr>
        <w:t>закупке</w:t>
      </w:r>
      <w:r>
        <w:rPr>
          <w:rFonts w:ascii="Times New Roman" w:hAnsi="Times New Roman" w:cs="Times New Roman"/>
          <w:sz w:val="28"/>
          <w:szCs w:val="28"/>
        </w:rPr>
        <w:t>, извещении</w:t>
      </w:r>
      <w:r w:rsidRPr="00096C82">
        <w:rPr>
          <w:rFonts w:ascii="Times New Roman" w:hAnsi="Times New Roman" w:cs="Times New Roman"/>
          <w:sz w:val="28"/>
          <w:szCs w:val="28"/>
        </w:rPr>
        <w:t xml:space="preserve"> о проведении запроса котировок в электронной форме</w:t>
      </w:r>
      <w:r>
        <w:rPr>
          <w:rFonts w:ascii="Times New Roman" w:hAnsi="Times New Roman" w:cs="Times New Roman"/>
          <w:sz w:val="28"/>
          <w:szCs w:val="28"/>
        </w:rPr>
        <w:t>, документации об осуществлении закупки у единственного поставщика (исполнителя, подрядчика</w:t>
      </w:r>
      <w:r w:rsidRPr="006B42B4">
        <w:rPr>
          <w:rFonts w:ascii="Times New Roman" w:hAnsi="Times New Roman" w:cs="Times New Roman"/>
          <w:sz w:val="28"/>
          <w:szCs w:val="28"/>
        </w:rPr>
        <w:t>).</w:t>
      </w:r>
    </w:p>
    <w:p w:rsidR="00A1473B" w:rsidRPr="006B42B4" w:rsidRDefault="00A1473B" w:rsidP="00A1473B">
      <w:pPr>
        <w:pStyle w:val="ConsPlusNormal"/>
        <w:ind w:firstLine="709"/>
        <w:jc w:val="both"/>
        <w:rPr>
          <w:rFonts w:ascii="Times New Roman" w:hAnsi="Times New Roman" w:cs="Times New Roman"/>
          <w:sz w:val="28"/>
          <w:szCs w:val="28"/>
        </w:rPr>
      </w:pPr>
      <w:bookmarkStart w:id="38" w:name="P1330"/>
      <w:bookmarkEnd w:id="38"/>
      <w:r w:rsidRPr="003C5745">
        <w:rPr>
          <w:rFonts w:ascii="Times New Roman" w:hAnsi="Times New Roman" w:cs="Times New Roman"/>
          <w:sz w:val="28"/>
          <w:szCs w:val="28"/>
        </w:rPr>
        <w:t xml:space="preserve">61.2. 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в </w:t>
      </w:r>
      <w:r w:rsidRPr="003C5745">
        <w:rPr>
          <w:rFonts w:ascii="Times New Roman" w:hAnsi="Times New Roman" w:cs="Times New Roman"/>
          <w:sz w:val="28"/>
          <w:szCs w:val="28"/>
        </w:rPr>
        <w:lastRenderedPageBreak/>
        <w:t>пределах от 5 до 30 процентов начальной (максимальной) цены договора, цены договора, заключаемого с единственным поставщиком (подрядчиком, исполнителем) но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300 тыс. рублей.</w:t>
      </w:r>
    </w:p>
    <w:p w:rsidR="00A1473B" w:rsidRPr="006B42B4"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61.3</w:t>
      </w:r>
      <w:r w:rsidRPr="006B42B4">
        <w:rPr>
          <w:rFonts w:ascii="Times New Roman" w:hAnsi="Times New Roman" w:cs="Times New Roman"/>
          <w:sz w:val="28"/>
          <w:szCs w:val="28"/>
        </w:rPr>
        <w:t xml:space="preserve">. </w:t>
      </w:r>
      <w:r w:rsidRPr="009517C5">
        <w:rPr>
          <w:rFonts w:ascii="Times New Roman" w:hAnsi="Times New Roman" w:cs="Times New Roman"/>
          <w:sz w:val="28"/>
          <w:szCs w:val="28"/>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r w:rsidRPr="006B42B4">
        <w:rPr>
          <w:rFonts w:ascii="Times New Roman" w:hAnsi="Times New Roman" w:cs="Times New Roman"/>
          <w:sz w:val="28"/>
          <w:szCs w:val="28"/>
        </w:rPr>
        <w:t>. Способ обеспечения исполнения договора определяется участником закупки самостоятельно.</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61.4</w:t>
      </w:r>
      <w:r w:rsidRPr="006B42B4">
        <w:rPr>
          <w:rFonts w:ascii="Times New Roman" w:hAnsi="Times New Roman" w:cs="Times New Roman"/>
          <w:sz w:val="28"/>
          <w:szCs w:val="28"/>
        </w:rPr>
        <w:t xml:space="preserve">. При наличии </w:t>
      </w:r>
      <w:r w:rsidRPr="00AD216E">
        <w:rPr>
          <w:rFonts w:ascii="Times New Roman" w:hAnsi="Times New Roman" w:cs="Times New Roman"/>
          <w:sz w:val="28"/>
          <w:szCs w:val="28"/>
        </w:rPr>
        <w:t xml:space="preserve">в </w:t>
      </w:r>
      <w:r>
        <w:rPr>
          <w:rFonts w:ascii="Times New Roman" w:hAnsi="Times New Roman" w:cs="Times New Roman"/>
          <w:sz w:val="28"/>
          <w:szCs w:val="28"/>
        </w:rPr>
        <w:t>документации</w:t>
      </w:r>
      <w:r w:rsidRPr="00096C82">
        <w:rPr>
          <w:rFonts w:ascii="Times New Roman" w:hAnsi="Times New Roman" w:cs="Times New Roman"/>
          <w:sz w:val="28"/>
          <w:szCs w:val="28"/>
        </w:rPr>
        <w:t xml:space="preserve"> о </w:t>
      </w:r>
      <w:r>
        <w:rPr>
          <w:rFonts w:ascii="Times New Roman" w:hAnsi="Times New Roman" w:cs="Times New Roman"/>
          <w:sz w:val="28"/>
          <w:szCs w:val="28"/>
        </w:rPr>
        <w:t xml:space="preserve">конкурентной </w:t>
      </w:r>
      <w:r w:rsidRPr="00096C82">
        <w:rPr>
          <w:rFonts w:ascii="Times New Roman" w:hAnsi="Times New Roman" w:cs="Times New Roman"/>
          <w:sz w:val="28"/>
          <w:szCs w:val="28"/>
        </w:rPr>
        <w:t>закупке</w:t>
      </w:r>
      <w:r>
        <w:rPr>
          <w:rFonts w:ascii="Times New Roman" w:hAnsi="Times New Roman" w:cs="Times New Roman"/>
          <w:sz w:val="28"/>
          <w:szCs w:val="28"/>
        </w:rPr>
        <w:t>, извещении</w:t>
      </w:r>
      <w:r w:rsidRPr="00096C82">
        <w:rPr>
          <w:rFonts w:ascii="Times New Roman" w:hAnsi="Times New Roman" w:cs="Times New Roman"/>
          <w:sz w:val="28"/>
          <w:szCs w:val="28"/>
        </w:rPr>
        <w:t xml:space="preserve"> о проведении запроса котировок в электронной форме</w:t>
      </w:r>
      <w:r>
        <w:rPr>
          <w:rFonts w:ascii="Times New Roman" w:hAnsi="Times New Roman" w:cs="Times New Roman"/>
          <w:sz w:val="28"/>
          <w:szCs w:val="28"/>
        </w:rPr>
        <w:t xml:space="preserve">, документации об осуществлении закупки у единственного поставщика (исполнителя, подрядчика) </w:t>
      </w:r>
      <w:r w:rsidRPr="006B42B4">
        <w:rPr>
          <w:rFonts w:ascii="Times New Roman" w:hAnsi="Times New Roman" w:cs="Times New Roman"/>
          <w:sz w:val="28"/>
          <w:szCs w:val="28"/>
        </w:rPr>
        <w:t>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Положения.</w:t>
      </w:r>
    </w:p>
    <w:p w:rsidR="00A1473B" w:rsidRPr="00A37D84" w:rsidRDefault="00A1473B" w:rsidP="00A1473B">
      <w:pPr>
        <w:pStyle w:val="ConsPlusNormal"/>
        <w:ind w:firstLine="709"/>
        <w:jc w:val="both"/>
        <w:rPr>
          <w:rFonts w:ascii="Times New Roman" w:hAnsi="Times New Roman" w:cs="Times New Roman"/>
          <w:sz w:val="28"/>
          <w:szCs w:val="28"/>
        </w:rPr>
      </w:pPr>
      <w:r w:rsidRPr="00570763">
        <w:rPr>
          <w:rFonts w:ascii="Times New Roman" w:hAnsi="Times New Roman" w:cs="Times New Roman"/>
          <w:sz w:val="28"/>
          <w:szCs w:val="28"/>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rsidR="00A1473B" w:rsidRDefault="00A1473B" w:rsidP="00A1473B">
      <w:pPr>
        <w:pStyle w:val="ConsPlusNormal"/>
        <w:ind w:firstLine="709"/>
        <w:jc w:val="both"/>
        <w:rPr>
          <w:rFonts w:ascii="Times New Roman" w:hAnsi="Times New Roman" w:cs="Times New Roman"/>
          <w:sz w:val="28"/>
          <w:szCs w:val="28"/>
        </w:rPr>
      </w:pPr>
      <w:r w:rsidRPr="006B42B4">
        <w:rPr>
          <w:rFonts w:ascii="Times New Roman" w:hAnsi="Times New Roman" w:cs="Times New Roman"/>
          <w:sz w:val="28"/>
          <w:szCs w:val="28"/>
        </w:rPr>
        <w:t xml:space="preserve">В случае если </w:t>
      </w:r>
      <w:r w:rsidRPr="00AD216E">
        <w:rPr>
          <w:rFonts w:ascii="Times New Roman" w:hAnsi="Times New Roman" w:cs="Times New Roman"/>
          <w:sz w:val="28"/>
          <w:szCs w:val="28"/>
        </w:rPr>
        <w:t xml:space="preserve">в </w:t>
      </w:r>
      <w:r>
        <w:rPr>
          <w:rFonts w:ascii="Times New Roman" w:hAnsi="Times New Roman" w:cs="Times New Roman"/>
          <w:sz w:val="28"/>
          <w:szCs w:val="28"/>
        </w:rPr>
        <w:t>документации</w:t>
      </w:r>
      <w:r w:rsidRPr="00096C82">
        <w:rPr>
          <w:rFonts w:ascii="Times New Roman" w:hAnsi="Times New Roman" w:cs="Times New Roman"/>
          <w:sz w:val="28"/>
          <w:szCs w:val="28"/>
        </w:rPr>
        <w:t xml:space="preserve"> о </w:t>
      </w:r>
      <w:r>
        <w:rPr>
          <w:rFonts w:ascii="Times New Roman" w:hAnsi="Times New Roman" w:cs="Times New Roman"/>
          <w:sz w:val="28"/>
          <w:szCs w:val="28"/>
        </w:rPr>
        <w:t xml:space="preserve">конкурентной </w:t>
      </w:r>
      <w:r w:rsidRPr="00096C82">
        <w:rPr>
          <w:rFonts w:ascii="Times New Roman" w:hAnsi="Times New Roman" w:cs="Times New Roman"/>
          <w:sz w:val="28"/>
          <w:szCs w:val="28"/>
        </w:rPr>
        <w:t>закупке</w:t>
      </w:r>
      <w:r>
        <w:rPr>
          <w:rFonts w:ascii="Times New Roman" w:hAnsi="Times New Roman" w:cs="Times New Roman"/>
          <w:sz w:val="28"/>
          <w:szCs w:val="28"/>
        </w:rPr>
        <w:t>, извещении</w:t>
      </w:r>
      <w:r w:rsidRPr="00096C82">
        <w:rPr>
          <w:rFonts w:ascii="Times New Roman" w:hAnsi="Times New Roman" w:cs="Times New Roman"/>
          <w:sz w:val="28"/>
          <w:szCs w:val="28"/>
        </w:rPr>
        <w:t xml:space="preserve"> о проведении запроса котировок в электронной форме</w:t>
      </w:r>
      <w:r>
        <w:rPr>
          <w:rFonts w:ascii="Times New Roman" w:hAnsi="Times New Roman" w:cs="Times New Roman"/>
          <w:sz w:val="28"/>
          <w:szCs w:val="28"/>
        </w:rPr>
        <w:t xml:space="preserve">, документации об осуществлении закупки у единственного поставщика (исполнителя, подрядчика) </w:t>
      </w:r>
      <w:r w:rsidRPr="006B42B4">
        <w:rPr>
          <w:rFonts w:ascii="Times New Roman" w:hAnsi="Times New Roman" w:cs="Times New Roman"/>
          <w:sz w:val="28"/>
          <w:szCs w:val="28"/>
        </w:rPr>
        <w:t xml:space="preserve">установлено требование о предоставлении обеспечения исполнения договора до заключения договора и в срок, установленный </w:t>
      </w:r>
      <w:r w:rsidRPr="00AD216E">
        <w:rPr>
          <w:rFonts w:ascii="Times New Roman" w:hAnsi="Times New Roman" w:cs="Times New Roman"/>
          <w:sz w:val="28"/>
          <w:szCs w:val="28"/>
        </w:rPr>
        <w:t xml:space="preserve">в </w:t>
      </w:r>
      <w:r>
        <w:rPr>
          <w:rFonts w:ascii="Times New Roman" w:hAnsi="Times New Roman" w:cs="Times New Roman"/>
          <w:sz w:val="28"/>
          <w:szCs w:val="28"/>
        </w:rPr>
        <w:t>документацией</w:t>
      </w:r>
      <w:r w:rsidRPr="00096C82">
        <w:rPr>
          <w:rFonts w:ascii="Times New Roman" w:hAnsi="Times New Roman" w:cs="Times New Roman"/>
          <w:sz w:val="28"/>
          <w:szCs w:val="28"/>
        </w:rPr>
        <w:t xml:space="preserve"> о </w:t>
      </w:r>
      <w:r>
        <w:rPr>
          <w:rFonts w:ascii="Times New Roman" w:hAnsi="Times New Roman" w:cs="Times New Roman"/>
          <w:sz w:val="28"/>
          <w:szCs w:val="28"/>
        </w:rPr>
        <w:t xml:space="preserve">конкурентной </w:t>
      </w:r>
      <w:r w:rsidRPr="00096C82">
        <w:rPr>
          <w:rFonts w:ascii="Times New Roman" w:hAnsi="Times New Roman" w:cs="Times New Roman"/>
          <w:sz w:val="28"/>
          <w:szCs w:val="28"/>
        </w:rPr>
        <w:t>закупке</w:t>
      </w:r>
      <w:r>
        <w:rPr>
          <w:rFonts w:ascii="Times New Roman" w:hAnsi="Times New Roman" w:cs="Times New Roman"/>
          <w:sz w:val="28"/>
          <w:szCs w:val="28"/>
        </w:rPr>
        <w:t>, извещением</w:t>
      </w:r>
      <w:r w:rsidRPr="00096C82">
        <w:rPr>
          <w:rFonts w:ascii="Times New Roman" w:hAnsi="Times New Roman" w:cs="Times New Roman"/>
          <w:sz w:val="28"/>
          <w:szCs w:val="28"/>
        </w:rPr>
        <w:t xml:space="preserve"> о проведении запроса котировок в электронной форме</w:t>
      </w:r>
      <w:r>
        <w:rPr>
          <w:rFonts w:ascii="Times New Roman" w:hAnsi="Times New Roman" w:cs="Times New Roman"/>
          <w:sz w:val="28"/>
          <w:szCs w:val="28"/>
        </w:rPr>
        <w:t>, документацией об осуществлении закупки у единственного поставщика (исполнителя, подрядчика)</w:t>
      </w:r>
      <w:r w:rsidRPr="006B42B4">
        <w:rPr>
          <w:rFonts w:ascii="Times New Roman" w:hAnsi="Times New Roman" w:cs="Times New Roman"/>
          <w:sz w:val="28"/>
          <w:szCs w:val="28"/>
        </w:rPr>
        <w:t xml:space="preserve">, </w:t>
      </w:r>
      <w:r>
        <w:rPr>
          <w:rFonts w:ascii="Times New Roman" w:hAnsi="Times New Roman" w:cs="Times New Roman"/>
          <w:sz w:val="28"/>
          <w:szCs w:val="28"/>
        </w:rPr>
        <w:t>участник</w:t>
      </w:r>
      <w:r w:rsidRPr="006B42B4">
        <w:rPr>
          <w:rFonts w:ascii="Times New Roman" w:hAnsi="Times New Roman" w:cs="Times New Roman"/>
          <w:sz w:val="28"/>
          <w:szCs w:val="28"/>
        </w:rPr>
        <w:t xml:space="preserve"> закупки не предоставил обеспечение исполнения договора, </w:t>
      </w:r>
      <w:r>
        <w:rPr>
          <w:rFonts w:ascii="Times New Roman" w:hAnsi="Times New Roman" w:cs="Times New Roman"/>
          <w:sz w:val="28"/>
          <w:szCs w:val="28"/>
        </w:rPr>
        <w:t>такой участник</w:t>
      </w:r>
      <w:r w:rsidRPr="006B42B4">
        <w:rPr>
          <w:rFonts w:ascii="Times New Roman" w:hAnsi="Times New Roman" w:cs="Times New Roman"/>
          <w:sz w:val="28"/>
          <w:szCs w:val="28"/>
        </w:rPr>
        <w:t xml:space="preserve"> признается уклонившимся от заключения договора.</w:t>
      </w:r>
    </w:p>
    <w:p w:rsidR="00A1473B" w:rsidRPr="006B42B4"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61.5</w:t>
      </w:r>
      <w:r w:rsidRPr="006B42B4">
        <w:rPr>
          <w:rFonts w:ascii="Times New Roman" w:hAnsi="Times New Roman" w:cs="Times New Roman"/>
          <w:sz w:val="28"/>
          <w:szCs w:val="28"/>
        </w:rPr>
        <w:t xml:space="preserve">. Заказчик </w:t>
      </w:r>
      <w:r w:rsidRPr="00AD216E">
        <w:rPr>
          <w:rFonts w:ascii="Times New Roman" w:hAnsi="Times New Roman" w:cs="Times New Roman"/>
          <w:sz w:val="28"/>
          <w:szCs w:val="28"/>
        </w:rPr>
        <w:t xml:space="preserve">в </w:t>
      </w:r>
      <w:r>
        <w:rPr>
          <w:rFonts w:ascii="Times New Roman" w:hAnsi="Times New Roman" w:cs="Times New Roman"/>
          <w:sz w:val="28"/>
          <w:szCs w:val="28"/>
        </w:rPr>
        <w:t>документации</w:t>
      </w:r>
      <w:r w:rsidRPr="00096C82">
        <w:rPr>
          <w:rFonts w:ascii="Times New Roman" w:hAnsi="Times New Roman" w:cs="Times New Roman"/>
          <w:sz w:val="28"/>
          <w:szCs w:val="28"/>
        </w:rPr>
        <w:t xml:space="preserve"> о </w:t>
      </w:r>
      <w:r>
        <w:rPr>
          <w:rFonts w:ascii="Times New Roman" w:hAnsi="Times New Roman" w:cs="Times New Roman"/>
          <w:sz w:val="28"/>
          <w:szCs w:val="28"/>
        </w:rPr>
        <w:t xml:space="preserve">конкурентной </w:t>
      </w:r>
      <w:r w:rsidRPr="00096C82">
        <w:rPr>
          <w:rFonts w:ascii="Times New Roman" w:hAnsi="Times New Roman" w:cs="Times New Roman"/>
          <w:sz w:val="28"/>
          <w:szCs w:val="28"/>
        </w:rPr>
        <w:t>закупке</w:t>
      </w:r>
      <w:r>
        <w:rPr>
          <w:rFonts w:ascii="Times New Roman" w:hAnsi="Times New Roman" w:cs="Times New Roman"/>
          <w:sz w:val="28"/>
          <w:szCs w:val="28"/>
        </w:rPr>
        <w:t>, извещении</w:t>
      </w:r>
      <w:r w:rsidRPr="00096C82">
        <w:rPr>
          <w:rFonts w:ascii="Times New Roman" w:hAnsi="Times New Roman" w:cs="Times New Roman"/>
          <w:sz w:val="28"/>
          <w:szCs w:val="28"/>
        </w:rPr>
        <w:t xml:space="preserve"> о проведении запроса котировок в электронной форме</w:t>
      </w:r>
      <w:r>
        <w:rPr>
          <w:rFonts w:ascii="Times New Roman" w:hAnsi="Times New Roman" w:cs="Times New Roman"/>
          <w:sz w:val="28"/>
          <w:szCs w:val="28"/>
        </w:rPr>
        <w:t xml:space="preserve">, документации об осуществлении закупки у единственного поставщика (исполнителя, подрядчика) </w:t>
      </w:r>
      <w:r w:rsidRPr="006B42B4">
        <w:rPr>
          <w:rFonts w:ascii="Times New Roman" w:hAnsi="Times New Roman" w:cs="Times New Roman"/>
          <w:sz w:val="28"/>
          <w:szCs w:val="28"/>
        </w:rPr>
        <w:t>вправе также установить требование об обеспечении исполнения гарантийных обязательств, предусмотренных договором.</w:t>
      </w:r>
    </w:p>
    <w:p w:rsidR="00A1473B" w:rsidRPr="006B42B4"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61.6</w:t>
      </w:r>
      <w:r w:rsidRPr="006B42B4">
        <w:rPr>
          <w:rFonts w:ascii="Times New Roman" w:hAnsi="Times New Roman" w:cs="Times New Roman"/>
          <w:sz w:val="28"/>
          <w:szCs w:val="28"/>
        </w:rPr>
        <w:t xml:space="preserve">. Обеспечение исполнения гарантийных обязательств, если это предусмотрено условиями договора, содержащимися </w:t>
      </w:r>
      <w:r w:rsidRPr="00AD216E">
        <w:rPr>
          <w:rFonts w:ascii="Times New Roman" w:hAnsi="Times New Roman" w:cs="Times New Roman"/>
          <w:sz w:val="28"/>
          <w:szCs w:val="28"/>
        </w:rPr>
        <w:t xml:space="preserve">в </w:t>
      </w:r>
      <w:r>
        <w:rPr>
          <w:rFonts w:ascii="Times New Roman" w:hAnsi="Times New Roman" w:cs="Times New Roman"/>
          <w:sz w:val="28"/>
          <w:szCs w:val="28"/>
        </w:rPr>
        <w:t>документации</w:t>
      </w:r>
      <w:r w:rsidRPr="00096C82">
        <w:rPr>
          <w:rFonts w:ascii="Times New Roman" w:hAnsi="Times New Roman" w:cs="Times New Roman"/>
          <w:sz w:val="28"/>
          <w:szCs w:val="28"/>
        </w:rPr>
        <w:t xml:space="preserve"> о </w:t>
      </w:r>
      <w:r>
        <w:rPr>
          <w:rFonts w:ascii="Times New Roman" w:hAnsi="Times New Roman" w:cs="Times New Roman"/>
          <w:sz w:val="28"/>
          <w:szCs w:val="28"/>
        </w:rPr>
        <w:t xml:space="preserve">конкурентной </w:t>
      </w:r>
      <w:r w:rsidRPr="00096C82">
        <w:rPr>
          <w:rFonts w:ascii="Times New Roman" w:hAnsi="Times New Roman" w:cs="Times New Roman"/>
          <w:sz w:val="28"/>
          <w:szCs w:val="28"/>
        </w:rPr>
        <w:t>закупке</w:t>
      </w:r>
      <w:r>
        <w:rPr>
          <w:rFonts w:ascii="Times New Roman" w:hAnsi="Times New Roman" w:cs="Times New Roman"/>
          <w:sz w:val="28"/>
          <w:szCs w:val="28"/>
        </w:rPr>
        <w:t>, извещении</w:t>
      </w:r>
      <w:r w:rsidRPr="00096C82">
        <w:rPr>
          <w:rFonts w:ascii="Times New Roman" w:hAnsi="Times New Roman" w:cs="Times New Roman"/>
          <w:sz w:val="28"/>
          <w:szCs w:val="28"/>
        </w:rPr>
        <w:t xml:space="preserve"> о проведении запроса котировок в электронной форме</w:t>
      </w:r>
      <w:r>
        <w:rPr>
          <w:rFonts w:ascii="Times New Roman" w:hAnsi="Times New Roman" w:cs="Times New Roman"/>
          <w:sz w:val="28"/>
          <w:szCs w:val="28"/>
        </w:rPr>
        <w:t>, документации об осуществлении закупки у единственного поставщика (исполнителя, подрядчика)</w:t>
      </w:r>
      <w:r w:rsidRPr="006B42B4">
        <w:rPr>
          <w:rFonts w:ascii="Times New Roman" w:hAnsi="Times New Roman" w:cs="Times New Roman"/>
          <w:sz w:val="28"/>
          <w:szCs w:val="28"/>
        </w:rPr>
        <w:t xml:space="preserve">, может предоставляться после подписания сторонами по договору документа, подтверждающего выполнение </w:t>
      </w:r>
      <w:r w:rsidRPr="006B42B4">
        <w:rPr>
          <w:rFonts w:ascii="Times New Roman" w:hAnsi="Times New Roman" w:cs="Times New Roman"/>
          <w:sz w:val="28"/>
          <w:szCs w:val="28"/>
        </w:rPr>
        <w:lastRenderedPageBreak/>
        <w:t>поставщиком (исполнителем</w:t>
      </w:r>
      <w:r>
        <w:rPr>
          <w:rFonts w:ascii="Times New Roman" w:hAnsi="Times New Roman" w:cs="Times New Roman"/>
          <w:sz w:val="28"/>
          <w:szCs w:val="28"/>
        </w:rPr>
        <w:t xml:space="preserve">, </w:t>
      </w:r>
      <w:r w:rsidRPr="006B42B4">
        <w:rPr>
          <w:rFonts w:ascii="Times New Roman" w:hAnsi="Times New Roman" w:cs="Times New Roman"/>
          <w:sz w:val="28"/>
          <w:szCs w:val="28"/>
        </w:rPr>
        <w:t>подрядчиком) основных обязательств по договору (акта приема-передачи товара, работ, услуг, акта ввода объекта в эксплуатацию).</w:t>
      </w:r>
    </w:p>
    <w:p w:rsidR="00A1473B" w:rsidRPr="006B42B4" w:rsidRDefault="00A1473B" w:rsidP="00A1473B">
      <w:pPr>
        <w:pStyle w:val="ConsPlusNormal"/>
        <w:ind w:firstLine="709"/>
        <w:jc w:val="both"/>
        <w:rPr>
          <w:rFonts w:ascii="Times New Roman" w:hAnsi="Times New Roman" w:cs="Times New Roman"/>
          <w:sz w:val="28"/>
          <w:szCs w:val="28"/>
        </w:rPr>
      </w:pPr>
      <w:r w:rsidRPr="006B42B4">
        <w:rPr>
          <w:rFonts w:ascii="Times New Roman" w:hAnsi="Times New Roman" w:cs="Times New Roman"/>
          <w:sz w:val="28"/>
          <w:szCs w:val="28"/>
        </w:rPr>
        <w:t xml:space="preserve">В случае установления требования о предоставлении обеспечения гарантийных обязательств </w:t>
      </w:r>
      <w:r w:rsidRPr="00AD216E">
        <w:rPr>
          <w:rFonts w:ascii="Times New Roman" w:hAnsi="Times New Roman" w:cs="Times New Roman"/>
          <w:sz w:val="28"/>
          <w:szCs w:val="28"/>
        </w:rPr>
        <w:t xml:space="preserve">в </w:t>
      </w:r>
      <w:r>
        <w:rPr>
          <w:rFonts w:ascii="Times New Roman" w:hAnsi="Times New Roman" w:cs="Times New Roman"/>
          <w:sz w:val="28"/>
          <w:szCs w:val="28"/>
        </w:rPr>
        <w:t>документации</w:t>
      </w:r>
      <w:r w:rsidRPr="00096C82">
        <w:rPr>
          <w:rFonts w:ascii="Times New Roman" w:hAnsi="Times New Roman" w:cs="Times New Roman"/>
          <w:sz w:val="28"/>
          <w:szCs w:val="28"/>
        </w:rPr>
        <w:t xml:space="preserve"> о </w:t>
      </w:r>
      <w:r>
        <w:rPr>
          <w:rFonts w:ascii="Times New Roman" w:hAnsi="Times New Roman" w:cs="Times New Roman"/>
          <w:sz w:val="28"/>
          <w:szCs w:val="28"/>
        </w:rPr>
        <w:t xml:space="preserve">конкурентной </w:t>
      </w:r>
      <w:r w:rsidRPr="00096C82">
        <w:rPr>
          <w:rFonts w:ascii="Times New Roman" w:hAnsi="Times New Roman" w:cs="Times New Roman"/>
          <w:sz w:val="28"/>
          <w:szCs w:val="28"/>
        </w:rPr>
        <w:t>закупке</w:t>
      </w:r>
      <w:r>
        <w:rPr>
          <w:rFonts w:ascii="Times New Roman" w:hAnsi="Times New Roman" w:cs="Times New Roman"/>
          <w:sz w:val="28"/>
          <w:szCs w:val="28"/>
        </w:rPr>
        <w:t>, извещении</w:t>
      </w:r>
      <w:r w:rsidRPr="00096C82">
        <w:rPr>
          <w:rFonts w:ascii="Times New Roman" w:hAnsi="Times New Roman" w:cs="Times New Roman"/>
          <w:sz w:val="28"/>
          <w:szCs w:val="28"/>
        </w:rPr>
        <w:t xml:space="preserve"> о проведении запроса котировок в электронной форме</w:t>
      </w:r>
      <w:r>
        <w:rPr>
          <w:rFonts w:ascii="Times New Roman" w:hAnsi="Times New Roman" w:cs="Times New Roman"/>
          <w:sz w:val="28"/>
          <w:szCs w:val="28"/>
        </w:rPr>
        <w:t xml:space="preserve">, документации об осуществлении закупки у единственного поставщика (исполнителя, подрядчика) </w:t>
      </w:r>
      <w:r w:rsidRPr="006B42B4">
        <w:rPr>
          <w:rFonts w:ascii="Times New Roman" w:hAnsi="Times New Roman" w:cs="Times New Roman"/>
          <w:sz w:val="28"/>
          <w:szCs w:val="28"/>
        </w:rPr>
        <w:t>должна содержать:</w:t>
      </w:r>
    </w:p>
    <w:p w:rsidR="00A1473B" w:rsidRPr="006B42B4" w:rsidRDefault="00A1473B" w:rsidP="00A1473B">
      <w:pPr>
        <w:pStyle w:val="ConsPlusNormal"/>
        <w:ind w:firstLine="709"/>
        <w:jc w:val="both"/>
        <w:rPr>
          <w:rFonts w:ascii="Times New Roman" w:hAnsi="Times New Roman" w:cs="Times New Roman"/>
          <w:sz w:val="28"/>
          <w:szCs w:val="28"/>
        </w:rPr>
      </w:pPr>
      <w:r w:rsidRPr="006B42B4">
        <w:rPr>
          <w:rFonts w:ascii="Times New Roman" w:hAnsi="Times New Roman" w:cs="Times New Roman"/>
          <w:sz w:val="28"/>
          <w:szCs w:val="28"/>
        </w:rPr>
        <w:t>размер обеспечения гарантийных обязательств;</w:t>
      </w:r>
    </w:p>
    <w:p w:rsidR="00A1473B" w:rsidRPr="006B42B4" w:rsidRDefault="00A1473B" w:rsidP="00A1473B">
      <w:pPr>
        <w:pStyle w:val="ConsPlusNormal"/>
        <w:ind w:firstLine="709"/>
        <w:jc w:val="both"/>
        <w:rPr>
          <w:rFonts w:ascii="Times New Roman" w:hAnsi="Times New Roman" w:cs="Times New Roman"/>
          <w:sz w:val="28"/>
          <w:szCs w:val="28"/>
        </w:rPr>
      </w:pPr>
      <w:r w:rsidRPr="006B42B4">
        <w:rPr>
          <w:rFonts w:ascii="Times New Roman" w:hAnsi="Times New Roman" w:cs="Times New Roman"/>
          <w:sz w:val="28"/>
          <w:szCs w:val="28"/>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A1473B" w:rsidRDefault="00A1473B" w:rsidP="00A1473B">
      <w:pPr>
        <w:pStyle w:val="ConsPlusNormal"/>
        <w:ind w:firstLine="709"/>
        <w:jc w:val="both"/>
        <w:rPr>
          <w:rFonts w:ascii="Times New Roman" w:hAnsi="Times New Roman" w:cs="Times New Roman"/>
          <w:sz w:val="28"/>
          <w:szCs w:val="28"/>
        </w:rPr>
      </w:pPr>
      <w:r w:rsidRPr="006B42B4">
        <w:rPr>
          <w:rFonts w:ascii="Times New Roman" w:hAnsi="Times New Roman" w:cs="Times New Roman"/>
          <w:sz w:val="28"/>
          <w:szCs w:val="28"/>
        </w:rPr>
        <w:t xml:space="preserve">При этом проектом договора и договором, заключаемым по результатам закупки, должен быть предусмотрен порядок (перечень), </w:t>
      </w:r>
      <w:r>
        <w:rPr>
          <w:rFonts w:ascii="Times New Roman" w:hAnsi="Times New Roman" w:cs="Times New Roman"/>
          <w:sz w:val="28"/>
          <w:szCs w:val="28"/>
        </w:rPr>
        <w:t>срок</w:t>
      </w:r>
      <w:r w:rsidRPr="006B42B4">
        <w:rPr>
          <w:rFonts w:ascii="Times New Roman" w:hAnsi="Times New Roman" w:cs="Times New Roman"/>
          <w:sz w:val="28"/>
          <w:szCs w:val="28"/>
        </w:rPr>
        <w:t xml:space="preserve"> гарантийных обязательств поставщика (исполнителя</w:t>
      </w:r>
      <w:r>
        <w:rPr>
          <w:rFonts w:ascii="Times New Roman" w:hAnsi="Times New Roman" w:cs="Times New Roman"/>
          <w:sz w:val="28"/>
          <w:szCs w:val="28"/>
        </w:rPr>
        <w:t>,</w:t>
      </w:r>
      <w:r w:rsidRPr="00C52783">
        <w:rPr>
          <w:rFonts w:ascii="Times New Roman" w:hAnsi="Times New Roman" w:cs="Times New Roman"/>
          <w:sz w:val="28"/>
          <w:szCs w:val="28"/>
        </w:rPr>
        <w:t xml:space="preserve"> </w:t>
      </w:r>
      <w:r>
        <w:rPr>
          <w:rFonts w:ascii="Times New Roman" w:hAnsi="Times New Roman" w:cs="Times New Roman"/>
          <w:sz w:val="28"/>
          <w:szCs w:val="28"/>
        </w:rPr>
        <w:t>подрядчика</w:t>
      </w:r>
      <w:r w:rsidRPr="006B42B4">
        <w:rPr>
          <w:rFonts w:ascii="Times New Roman" w:hAnsi="Times New Roman" w:cs="Times New Roman"/>
          <w:sz w:val="28"/>
          <w:szCs w:val="28"/>
        </w:rPr>
        <w:t>), обязанность поставщика (исполнителя</w:t>
      </w:r>
      <w:r>
        <w:rPr>
          <w:rFonts w:ascii="Times New Roman" w:hAnsi="Times New Roman" w:cs="Times New Roman"/>
          <w:sz w:val="28"/>
          <w:szCs w:val="28"/>
        </w:rPr>
        <w:t>,</w:t>
      </w:r>
      <w:r w:rsidRPr="00C52783">
        <w:rPr>
          <w:rFonts w:ascii="Times New Roman" w:hAnsi="Times New Roman" w:cs="Times New Roman"/>
          <w:sz w:val="28"/>
          <w:szCs w:val="28"/>
        </w:rPr>
        <w:t xml:space="preserve"> </w:t>
      </w:r>
      <w:r>
        <w:rPr>
          <w:rFonts w:ascii="Times New Roman" w:hAnsi="Times New Roman" w:cs="Times New Roman"/>
          <w:sz w:val="28"/>
          <w:szCs w:val="28"/>
        </w:rPr>
        <w:t>подрядчика</w:t>
      </w:r>
      <w:r w:rsidRPr="006B42B4">
        <w:rPr>
          <w:rFonts w:ascii="Times New Roman" w:hAnsi="Times New Roman" w:cs="Times New Roman"/>
          <w:sz w:val="28"/>
          <w:szCs w:val="28"/>
        </w:rPr>
        <w:t>) предоставить обеспечение гарантийных обязательств, срок его предоставления и ответственность поставщика (исполнителя</w:t>
      </w:r>
      <w:r>
        <w:rPr>
          <w:rFonts w:ascii="Times New Roman" w:hAnsi="Times New Roman" w:cs="Times New Roman"/>
          <w:sz w:val="28"/>
          <w:szCs w:val="28"/>
        </w:rPr>
        <w:t>,</w:t>
      </w:r>
      <w:r w:rsidRPr="00C52783">
        <w:rPr>
          <w:rFonts w:ascii="Times New Roman" w:hAnsi="Times New Roman" w:cs="Times New Roman"/>
          <w:sz w:val="28"/>
          <w:szCs w:val="28"/>
        </w:rPr>
        <w:t xml:space="preserve"> </w:t>
      </w:r>
      <w:r w:rsidRPr="006B42B4">
        <w:rPr>
          <w:rFonts w:ascii="Times New Roman" w:hAnsi="Times New Roman" w:cs="Times New Roman"/>
          <w:sz w:val="28"/>
          <w:szCs w:val="28"/>
        </w:rPr>
        <w:t>подрядчика) за непредоставление (несвоевременное предоставление) такого обеспечения.</w:t>
      </w:r>
    </w:p>
    <w:p w:rsidR="00A1473B" w:rsidRDefault="00A1473B" w:rsidP="00A1473B">
      <w:pPr>
        <w:pStyle w:val="ConsPlusNormal"/>
        <w:ind w:firstLine="709"/>
        <w:jc w:val="both"/>
        <w:rPr>
          <w:rFonts w:ascii="Times New Roman" w:hAnsi="Times New Roman" w:cs="Times New Roman"/>
          <w:sz w:val="28"/>
          <w:szCs w:val="28"/>
        </w:rPr>
      </w:pPr>
    </w:p>
    <w:p w:rsidR="00A1473B" w:rsidRPr="00055370" w:rsidRDefault="00A1473B" w:rsidP="00A1473B">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62</w:t>
      </w:r>
      <w:r w:rsidRPr="00055370">
        <w:rPr>
          <w:rFonts w:ascii="Times New Roman" w:hAnsi="Times New Roman" w:cs="Times New Roman"/>
          <w:sz w:val="28"/>
          <w:szCs w:val="28"/>
        </w:rPr>
        <w:t>. Особенности участия субъектов малого и среднего предпринимательства в закупках</w:t>
      </w:r>
    </w:p>
    <w:p w:rsidR="00A1473B" w:rsidRDefault="00A1473B" w:rsidP="00A1473B">
      <w:pPr>
        <w:pStyle w:val="ConsPlusNormal"/>
        <w:jc w:val="center"/>
        <w:rPr>
          <w:rFonts w:ascii="Times New Roman" w:hAnsi="Times New Roman" w:cs="Times New Roman"/>
          <w:sz w:val="28"/>
          <w:szCs w:val="28"/>
        </w:rPr>
      </w:pPr>
    </w:p>
    <w:p w:rsidR="00A1473B" w:rsidRPr="00F858E3" w:rsidRDefault="00A1473B" w:rsidP="00A1473B">
      <w:pPr>
        <w:pStyle w:val="ConsPlusNormal"/>
        <w:ind w:firstLine="709"/>
        <w:jc w:val="both"/>
        <w:rPr>
          <w:rFonts w:ascii="Times New Roman" w:hAnsi="Times New Roman" w:cs="Times New Roman"/>
          <w:sz w:val="28"/>
          <w:szCs w:val="28"/>
        </w:rPr>
      </w:pPr>
      <w:r w:rsidRPr="00F858E3">
        <w:rPr>
          <w:rFonts w:ascii="Times New Roman" w:hAnsi="Times New Roman" w:cs="Times New Roman"/>
          <w:sz w:val="28"/>
          <w:szCs w:val="28"/>
        </w:rPr>
        <w:t xml:space="preserve">В случае установления Правительством Российской Федерации в соответствии с </w:t>
      </w:r>
      <w:hyperlink w:anchor="P178" w:history="1">
        <w:r w:rsidRPr="00F858E3">
          <w:rPr>
            <w:rFonts w:ascii="Times New Roman" w:hAnsi="Times New Roman" w:cs="Times New Roman"/>
            <w:sz w:val="28"/>
            <w:szCs w:val="28"/>
          </w:rPr>
          <w:t>пунктом 2 части 8 статьи 3</w:t>
        </w:r>
      </w:hyperlink>
      <w:r w:rsidRPr="00F858E3">
        <w:rPr>
          <w:rFonts w:ascii="Times New Roman" w:hAnsi="Times New Roman" w:cs="Times New Roman"/>
          <w:sz w:val="28"/>
          <w:szCs w:val="28"/>
        </w:rPr>
        <w:t xml:space="preserve"> Федерального закона особенностей участия субъектов малого и среднего предпринимательства в закупках (далее - особенности) закупки осуществляются Заказчиками с учетом установленных Правительством Российской Федерации особенностей</w:t>
      </w:r>
      <w:r>
        <w:rPr>
          <w:rFonts w:ascii="Times New Roman" w:hAnsi="Times New Roman" w:cs="Times New Roman"/>
          <w:sz w:val="28"/>
          <w:szCs w:val="28"/>
        </w:rPr>
        <w:t xml:space="preserve"> при условии </w:t>
      </w:r>
      <w:r w:rsidRPr="00F858E3">
        <w:rPr>
          <w:rFonts w:ascii="Times New Roman" w:hAnsi="Times New Roman" w:cs="Times New Roman"/>
          <w:sz w:val="28"/>
          <w:szCs w:val="28"/>
        </w:rPr>
        <w:t>распространения данных особенностей на Заказчика.</w:t>
      </w:r>
    </w:p>
    <w:p w:rsidR="00A1473B" w:rsidRDefault="00A1473B" w:rsidP="00A1473B">
      <w:pPr>
        <w:pStyle w:val="a9"/>
        <w:ind w:left="0" w:firstLine="709"/>
        <w:jc w:val="both"/>
        <w:rPr>
          <w:sz w:val="28"/>
          <w:szCs w:val="28"/>
        </w:rPr>
      </w:pPr>
    </w:p>
    <w:p w:rsidR="00A1473B" w:rsidRDefault="00A1473B" w:rsidP="00A1473B">
      <w:pPr>
        <w:widowControl w:val="0"/>
        <w:autoSpaceDE w:val="0"/>
        <w:autoSpaceDN w:val="0"/>
        <w:jc w:val="center"/>
        <w:outlineLvl w:val="0"/>
        <w:rPr>
          <w:sz w:val="28"/>
          <w:szCs w:val="28"/>
          <w:lang w:eastAsia="ru-RU"/>
        </w:rPr>
      </w:pPr>
      <w:bookmarkStart w:id="39" w:name="_Toc472343741"/>
      <w:bookmarkStart w:id="40" w:name="_Toc517428361"/>
      <w:r>
        <w:rPr>
          <w:sz w:val="28"/>
          <w:szCs w:val="28"/>
          <w:lang w:eastAsia="ru-RU"/>
        </w:rPr>
        <w:t>63</w:t>
      </w:r>
      <w:r w:rsidRPr="00096C82">
        <w:rPr>
          <w:sz w:val="28"/>
          <w:szCs w:val="28"/>
          <w:lang w:eastAsia="ru-RU"/>
        </w:rPr>
        <w:t>. Общие положения о заключении договора</w:t>
      </w:r>
    </w:p>
    <w:p w:rsidR="00A1473B" w:rsidRDefault="00A1473B" w:rsidP="00A1473B">
      <w:pPr>
        <w:widowControl w:val="0"/>
        <w:autoSpaceDE w:val="0"/>
        <w:autoSpaceDN w:val="0"/>
        <w:jc w:val="center"/>
        <w:rPr>
          <w:sz w:val="28"/>
          <w:szCs w:val="28"/>
          <w:lang w:eastAsia="ru-RU"/>
        </w:rPr>
      </w:pPr>
    </w:p>
    <w:p w:rsidR="00A1473B" w:rsidRPr="000942CE" w:rsidRDefault="00A1473B" w:rsidP="00A1473B">
      <w:pPr>
        <w:widowControl w:val="0"/>
        <w:autoSpaceDE w:val="0"/>
        <w:autoSpaceDN w:val="0"/>
        <w:ind w:firstLine="709"/>
        <w:jc w:val="both"/>
        <w:rPr>
          <w:sz w:val="28"/>
          <w:szCs w:val="28"/>
          <w:lang w:eastAsia="ru-RU"/>
        </w:rPr>
      </w:pPr>
      <w:r>
        <w:rPr>
          <w:sz w:val="28"/>
          <w:szCs w:val="28"/>
          <w:lang w:eastAsia="ru-RU"/>
        </w:rPr>
        <w:t xml:space="preserve">63.1 </w:t>
      </w:r>
      <w:r w:rsidRPr="000942CE">
        <w:rPr>
          <w:sz w:val="28"/>
          <w:szCs w:val="28"/>
          <w:lang w:eastAsia="ru-RU"/>
        </w:rPr>
        <w:t>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а именно:</w:t>
      </w:r>
    </w:p>
    <w:p w:rsidR="00A1473B" w:rsidRPr="00096C82" w:rsidRDefault="00A1473B" w:rsidP="00A1473B">
      <w:pPr>
        <w:ind w:firstLine="709"/>
        <w:jc w:val="both"/>
        <w:rPr>
          <w:sz w:val="28"/>
          <w:szCs w:val="28"/>
          <w:lang w:eastAsia="ru-RU"/>
        </w:rPr>
      </w:pPr>
      <w:r w:rsidRPr="00096C82">
        <w:rPr>
          <w:sz w:val="28"/>
          <w:szCs w:val="28"/>
          <w:lang w:eastAsia="ru-RU"/>
        </w:rPr>
        <w:t>по результатам конкурентной закупки</w:t>
      </w:r>
      <w:r>
        <w:rPr>
          <w:sz w:val="28"/>
          <w:szCs w:val="28"/>
          <w:lang w:eastAsia="ru-RU"/>
        </w:rPr>
        <w:t xml:space="preserve">, в том числе когда такая закупка признана несостоявшейся, договор заключается не ранее </w:t>
      </w:r>
      <w:r w:rsidRPr="00096C82">
        <w:rPr>
          <w:sz w:val="28"/>
          <w:szCs w:val="28"/>
          <w:lang w:eastAsia="ru-RU"/>
        </w:rPr>
        <w:t xml:space="preserve">чем через 10 дней и не позднее чем через 20 дней </w:t>
      </w:r>
      <w:r>
        <w:rPr>
          <w:sz w:val="28"/>
          <w:szCs w:val="28"/>
          <w:lang w:eastAsia="ru-RU"/>
        </w:rPr>
        <w:t>с даты размещения в Е</w:t>
      </w:r>
      <w:r w:rsidRPr="00096C82">
        <w:rPr>
          <w:sz w:val="28"/>
          <w:szCs w:val="28"/>
          <w:lang w:eastAsia="ru-RU"/>
        </w:rPr>
        <w:t>диной информационной системе итогового протокола;</w:t>
      </w:r>
      <w:bookmarkStart w:id="41" w:name="_Toc437524346"/>
    </w:p>
    <w:p w:rsidR="00A1473B" w:rsidRPr="00096C82" w:rsidRDefault="00A1473B" w:rsidP="00A1473B">
      <w:pPr>
        <w:pStyle w:val="ConsPlusNormal"/>
        <w:ind w:firstLine="709"/>
        <w:jc w:val="both"/>
        <w:rPr>
          <w:rFonts w:ascii="Times New Roman" w:hAnsi="Times New Roman" w:cs="Times New Roman"/>
          <w:sz w:val="28"/>
          <w:szCs w:val="28"/>
        </w:rPr>
      </w:pPr>
      <w:bookmarkStart w:id="42" w:name="ч1бст91"/>
      <w:bookmarkEnd w:id="41"/>
      <w:bookmarkEnd w:id="42"/>
      <w:r>
        <w:rPr>
          <w:rFonts w:ascii="Times New Roman" w:hAnsi="Times New Roman" w:cs="Times New Roman"/>
          <w:sz w:val="28"/>
          <w:szCs w:val="28"/>
        </w:rPr>
        <w:t>63</w:t>
      </w:r>
      <w:r w:rsidRPr="00096C82">
        <w:rPr>
          <w:rFonts w:ascii="Times New Roman" w:hAnsi="Times New Roman" w:cs="Times New Roman"/>
          <w:sz w:val="28"/>
          <w:szCs w:val="28"/>
        </w:rPr>
        <w:t>.2. 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A1473B" w:rsidRDefault="00A1473B" w:rsidP="00A1473B">
      <w:pPr>
        <w:widowControl w:val="0"/>
        <w:autoSpaceDE w:val="0"/>
        <w:autoSpaceDN w:val="0"/>
        <w:ind w:firstLine="709"/>
        <w:jc w:val="both"/>
        <w:rPr>
          <w:sz w:val="28"/>
          <w:szCs w:val="28"/>
          <w:lang w:eastAsia="ru-RU"/>
        </w:rPr>
      </w:pPr>
      <w:r>
        <w:rPr>
          <w:sz w:val="28"/>
          <w:szCs w:val="28"/>
          <w:lang w:eastAsia="ru-RU"/>
        </w:rPr>
        <w:t>63</w:t>
      </w:r>
      <w:r w:rsidRPr="00096C82">
        <w:rPr>
          <w:sz w:val="28"/>
          <w:szCs w:val="28"/>
          <w:lang w:eastAsia="ru-RU"/>
        </w:rPr>
        <w:t>.</w:t>
      </w:r>
      <w:r w:rsidRPr="00C27F25">
        <w:rPr>
          <w:sz w:val="28"/>
          <w:szCs w:val="28"/>
          <w:lang w:eastAsia="ru-RU"/>
        </w:rPr>
        <w:t xml:space="preserve">3. Договор по итогам проведения открытого конкурса, </w:t>
      </w:r>
      <w:r>
        <w:rPr>
          <w:sz w:val="28"/>
          <w:szCs w:val="28"/>
          <w:lang w:eastAsia="ru-RU"/>
        </w:rPr>
        <w:t xml:space="preserve">конкурентного </w:t>
      </w:r>
      <w:r>
        <w:rPr>
          <w:sz w:val="28"/>
          <w:szCs w:val="28"/>
          <w:lang w:eastAsia="ru-RU"/>
        </w:rPr>
        <w:lastRenderedPageBreak/>
        <w:t xml:space="preserve">отбора поставщиков, </w:t>
      </w:r>
      <w:r w:rsidRPr="00C27F25">
        <w:rPr>
          <w:sz w:val="28"/>
          <w:szCs w:val="28"/>
          <w:lang w:eastAsia="ru-RU"/>
        </w:rPr>
        <w:t xml:space="preserve">конкурентной закупки, </w:t>
      </w:r>
      <w:r w:rsidRPr="00C27F25">
        <w:rPr>
          <w:sz w:val="28"/>
          <w:szCs w:val="28"/>
        </w:rPr>
        <w:t xml:space="preserve">осуществляемой закрытым способом, </w:t>
      </w:r>
      <w:r w:rsidRPr="00C27F25">
        <w:rPr>
          <w:sz w:val="28"/>
          <w:szCs w:val="28"/>
          <w:lang w:eastAsia="ru-RU"/>
        </w:rPr>
        <w:t>подписывается сторонами на бумажном носителе.</w:t>
      </w:r>
    </w:p>
    <w:p w:rsidR="00A1473B" w:rsidRPr="00096C82" w:rsidRDefault="00A1473B" w:rsidP="00A1473B">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 xml:space="preserve">Договор </w:t>
      </w:r>
      <w:r w:rsidRPr="00C27F25">
        <w:rPr>
          <w:rFonts w:ascii="Times New Roman" w:hAnsi="Times New Roman" w:cs="Times New Roman"/>
          <w:sz w:val="28"/>
          <w:szCs w:val="28"/>
        </w:rPr>
        <w:t>по итогам проведения открытого конкурса,</w:t>
      </w:r>
      <w:r>
        <w:rPr>
          <w:rFonts w:ascii="Times New Roman" w:hAnsi="Times New Roman" w:cs="Times New Roman"/>
          <w:sz w:val="28"/>
          <w:szCs w:val="28"/>
        </w:rPr>
        <w:t xml:space="preserve"> конкурентного отбора поставщиков,</w:t>
      </w:r>
      <w:r w:rsidRPr="00C27F25">
        <w:rPr>
          <w:rFonts w:ascii="Times New Roman" w:hAnsi="Times New Roman" w:cs="Times New Roman"/>
          <w:sz w:val="28"/>
          <w:szCs w:val="28"/>
        </w:rPr>
        <w:t xml:space="preserve"> конкурентной закупки, осуществляемой закрытым способом, </w:t>
      </w:r>
      <w:r w:rsidRPr="00096C82">
        <w:rPr>
          <w:rFonts w:ascii="Times New Roman" w:hAnsi="Times New Roman" w:cs="Times New Roman"/>
          <w:sz w:val="28"/>
          <w:szCs w:val="28"/>
        </w:rPr>
        <w:t xml:space="preserve">заключается на условиях, которые предусмотрены проектом договора, документацией о </w:t>
      </w:r>
      <w:r>
        <w:rPr>
          <w:rFonts w:ascii="Times New Roman" w:hAnsi="Times New Roman" w:cs="Times New Roman"/>
          <w:sz w:val="28"/>
          <w:szCs w:val="28"/>
        </w:rPr>
        <w:t xml:space="preserve">такой </w:t>
      </w:r>
      <w:r w:rsidRPr="00096C82">
        <w:rPr>
          <w:rFonts w:ascii="Times New Roman" w:hAnsi="Times New Roman" w:cs="Times New Roman"/>
          <w:sz w:val="28"/>
          <w:szCs w:val="28"/>
        </w:rPr>
        <w:t xml:space="preserve">конкурентной закупке, извещением об осуществлении </w:t>
      </w:r>
      <w:r>
        <w:rPr>
          <w:rFonts w:ascii="Times New Roman" w:hAnsi="Times New Roman" w:cs="Times New Roman"/>
          <w:sz w:val="28"/>
          <w:szCs w:val="28"/>
        </w:rPr>
        <w:t xml:space="preserve">такой </w:t>
      </w:r>
      <w:r w:rsidRPr="00096C82">
        <w:rPr>
          <w:rFonts w:ascii="Times New Roman" w:hAnsi="Times New Roman" w:cs="Times New Roman"/>
          <w:sz w:val="28"/>
          <w:szCs w:val="28"/>
        </w:rPr>
        <w:t>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w:t>
      </w:r>
      <w:r>
        <w:rPr>
          <w:rFonts w:ascii="Times New Roman" w:hAnsi="Times New Roman" w:cs="Times New Roman"/>
          <w:sz w:val="28"/>
          <w:szCs w:val="28"/>
        </w:rPr>
        <w:t xml:space="preserve"> 64</w:t>
      </w:r>
      <w:r w:rsidRPr="00096C82">
        <w:rPr>
          <w:rFonts w:ascii="Times New Roman" w:hAnsi="Times New Roman" w:cs="Times New Roman"/>
          <w:sz w:val="28"/>
          <w:szCs w:val="28"/>
        </w:rPr>
        <w:t xml:space="preserve"> настоящего Поло</w:t>
      </w:r>
      <w:r>
        <w:rPr>
          <w:rFonts w:ascii="Times New Roman" w:hAnsi="Times New Roman" w:cs="Times New Roman"/>
          <w:sz w:val="28"/>
          <w:szCs w:val="28"/>
        </w:rPr>
        <w:t>жения (в случае их проведения).</w:t>
      </w:r>
    </w:p>
    <w:p w:rsidR="00A1473B" w:rsidRPr="00096C82" w:rsidRDefault="00A1473B" w:rsidP="00A1473B">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 xml:space="preserve">Заказчик в течение 3 рабочих дней со дня </w:t>
      </w:r>
      <w:r>
        <w:rPr>
          <w:rFonts w:ascii="Times New Roman" w:hAnsi="Times New Roman" w:cs="Times New Roman"/>
          <w:sz w:val="28"/>
          <w:szCs w:val="28"/>
        </w:rPr>
        <w:t>подписания итогового протокола</w:t>
      </w:r>
      <w:r w:rsidRPr="00096C82">
        <w:rPr>
          <w:rFonts w:ascii="Times New Roman" w:hAnsi="Times New Roman" w:cs="Times New Roman"/>
          <w:sz w:val="28"/>
          <w:szCs w:val="28"/>
        </w:rPr>
        <w:t xml:space="preserve">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w:t>
      </w:r>
      <w:r>
        <w:rPr>
          <w:rFonts w:ascii="Times New Roman" w:hAnsi="Times New Roman" w:cs="Times New Roman"/>
          <w:sz w:val="28"/>
          <w:szCs w:val="28"/>
        </w:rPr>
        <w:t xml:space="preserve">такой </w:t>
      </w:r>
      <w:r w:rsidRPr="00096C82">
        <w:rPr>
          <w:rFonts w:ascii="Times New Roman" w:hAnsi="Times New Roman" w:cs="Times New Roman"/>
          <w:sz w:val="28"/>
          <w:szCs w:val="28"/>
        </w:rPr>
        <w:t xml:space="preserve">документации. </w:t>
      </w:r>
    </w:p>
    <w:p w:rsidR="00A1473B" w:rsidRPr="00096C82" w:rsidRDefault="00A1473B" w:rsidP="00A1473B">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 xml:space="preserve">При заключении договора цена такого договора не может превышать начальную (максимальную) цену договора (цену лота), указанную в </w:t>
      </w:r>
      <w:r>
        <w:rPr>
          <w:rFonts w:ascii="Times New Roman" w:hAnsi="Times New Roman" w:cs="Times New Roman"/>
          <w:sz w:val="28"/>
          <w:szCs w:val="28"/>
        </w:rPr>
        <w:t xml:space="preserve">извещении </w:t>
      </w:r>
      <w:r w:rsidRPr="00096C82">
        <w:rPr>
          <w:rFonts w:ascii="Times New Roman" w:hAnsi="Times New Roman" w:cs="Times New Roman"/>
          <w:sz w:val="28"/>
          <w:szCs w:val="28"/>
        </w:rPr>
        <w:t xml:space="preserve">об осуществлении </w:t>
      </w:r>
      <w:r>
        <w:rPr>
          <w:rFonts w:ascii="Times New Roman" w:hAnsi="Times New Roman" w:cs="Times New Roman"/>
          <w:sz w:val="28"/>
          <w:szCs w:val="28"/>
        </w:rPr>
        <w:t xml:space="preserve">такой </w:t>
      </w:r>
      <w:r w:rsidRPr="00096C82">
        <w:rPr>
          <w:rFonts w:ascii="Times New Roman" w:hAnsi="Times New Roman" w:cs="Times New Roman"/>
          <w:sz w:val="28"/>
          <w:szCs w:val="28"/>
        </w:rPr>
        <w:t>конкурентной закупки.</w:t>
      </w:r>
    </w:p>
    <w:p w:rsidR="00A1473B" w:rsidRDefault="00A1473B" w:rsidP="00A1473B">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 xml:space="preserve">Победитель обязан подписать договор и представить все экземпляры договора Заказчику в срок, предусмотренный документацией о </w:t>
      </w:r>
      <w:r>
        <w:rPr>
          <w:rFonts w:ascii="Times New Roman" w:hAnsi="Times New Roman" w:cs="Times New Roman"/>
          <w:sz w:val="28"/>
          <w:szCs w:val="28"/>
        </w:rPr>
        <w:t xml:space="preserve">такой конкурентной </w:t>
      </w:r>
      <w:r w:rsidRPr="00096C82">
        <w:rPr>
          <w:rFonts w:ascii="Times New Roman" w:hAnsi="Times New Roman" w:cs="Times New Roman"/>
          <w:sz w:val="28"/>
          <w:szCs w:val="28"/>
        </w:rPr>
        <w:t>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w:t>
      </w:r>
      <w:r>
        <w:rPr>
          <w:rFonts w:ascii="Times New Roman" w:hAnsi="Times New Roman" w:cs="Times New Roman"/>
          <w:sz w:val="28"/>
          <w:szCs w:val="28"/>
        </w:rPr>
        <w:t xml:space="preserve"> и (или) гарантийных обязательств</w:t>
      </w:r>
      <w:r w:rsidRPr="00096C82">
        <w:rPr>
          <w:rFonts w:ascii="Times New Roman" w:hAnsi="Times New Roman" w:cs="Times New Roman"/>
          <w:sz w:val="28"/>
          <w:szCs w:val="28"/>
        </w:rPr>
        <w:t xml:space="preserve"> в размере, который предусмотрен </w:t>
      </w:r>
      <w:r>
        <w:rPr>
          <w:rFonts w:ascii="Times New Roman" w:hAnsi="Times New Roman" w:cs="Times New Roman"/>
          <w:sz w:val="28"/>
          <w:szCs w:val="28"/>
        </w:rPr>
        <w:t xml:space="preserve">такой </w:t>
      </w:r>
      <w:r w:rsidRPr="00096C82">
        <w:rPr>
          <w:rFonts w:ascii="Times New Roman" w:hAnsi="Times New Roman" w:cs="Times New Roman"/>
          <w:sz w:val="28"/>
          <w:szCs w:val="28"/>
        </w:rPr>
        <w:t>документацией.</w:t>
      </w:r>
    </w:p>
    <w:p w:rsidR="00A1473B" w:rsidRPr="00A37D84" w:rsidRDefault="00A1473B" w:rsidP="00A1473B">
      <w:pPr>
        <w:pStyle w:val="ConsPlusNormal"/>
        <w:ind w:firstLine="709"/>
        <w:jc w:val="both"/>
        <w:rPr>
          <w:rFonts w:ascii="Times New Roman" w:hAnsi="Times New Roman" w:cs="Times New Roman"/>
          <w:sz w:val="28"/>
          <w:szCs w:val="28"/>
        </w:rPr>
      </w:pPr>
      <w:r w:rsidRPr="00A37D84">
        <w:rPr>
          <w:rFonts w:ascii="Times New Roman" w:hAnsi="Times New Roman" w:cs="Times New Roman"/>
          <w:sz w:val="28"/>
          <w:szCs w:val="28"/>
        </w:rPr>
        <w:t xml:space="preserve">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w:t>
      </w:r>
      <w:r>
        <w:rPr>
          <w:rFonts w:ascii="Times New Roman" w:hAnsi="Times New Roman" w:cs="Times New Roman"/>
          <w:sz w:val="28"/>
          <w:szCs w:val="28"/>
        </w:rPr>
        <w:t>конкурентной закупки</w:t>
      </w:r>
      <w:r w:rsidRPr="00A37D84">
        <w:rPr>
          <w:rFonts w:ascii="Times New Roman" w:hAnsi="Times New Roman" w:cs="Times New Roman"/>
          <w:sz w:val="28"/>
          <w:szCs w:val="28"/>
        </w:rPr>
        <w:t>, но не менее чем в размере аванса (если договором предусмотрена выплата аванса).</w:t>
      </w:r>
    </w:p>
    <w:p w:rsidR="00A1473B" w:rsidRPr="00096C82" w:rsidRDefault="00A1473B" w:rsidP="00A1473B">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В случае если победителем не исполнены указанные требования, такой победитель признается уклонившимся от заключения договора.</w:t>
      </w:r>
    </w:p>
    <w:p w:rsidR="00A1473B" w:rsidRPr="00096C82" w:rsidRDefault="00A1473B" w:rsidP="00A1473B">
      <w:pPr>
        <w:widowControl w:val="0"/>
        <w:autoSpaceDE w:val="0"/>
        <w:autoSpaceDN w:val="0"/>
        <w:ind w:firstLine="709"/>
        <w:jc w:val="both"/>
        <w:rPr>
          <w:sz w:val="28"/>
          <w:szCs w:val="28"/>
          <w:lang w:eastAsia="ru-RU"/>
        </w:rPr>
      </w:pPr>
      <w:r>
        <w:rPr>
          <w:sz w:val="28"/>
          <w:szCs w:val="28"/>
          <w:lang w:eastAsia="ru-RU"/>
        </w:rPr>
        <w:t>63</w:t>
      </w:r>
      <w:r w:rsidRPr="00096C82">
        <w:rPr>
          <w:sz w:val="28"/>
          <w:szCs w:val="28"/>
          <w:lang w:eastAsia="ru-RU"/>
        </w:rPr>
        <w:t xml:space="preserve">.4. Заключение договора </w:t>
      </w:r>
      <w:r w:rsidRPr="00096C82">
        <w:rPr>
          <w:sz w:val="28"/>
          <w:szCs w:val="28"/>
        </w:rPr>
        <w:t xml:space="preserve">по результатам конкурентной закупки в электронной форме </w:t>
      </w:r>
      <w:r w:rsidRPr="00096C82">
        <w:rPr>
          <w:sz w:val="28"/>
          <w:szCs w:val="28"/>
          <w:lang w:eastAsia="ru-RU"/>
        </w:rPr>
        <w:t xml:space="preserve">осуществляется в порядке, предусмотренном </w:t>
      </w:r>
      <w:r>
        <w:rPr>
          <w:sz w:val="28"/>
          <w:szCs w:val="28"/>
          <w:lang w:eastAsia="ru-RU"/>
        </w:rPr>
        <w:t xml:space="preserve">настоящим Положением, документацией о конкурентной закупке </w:t>
      </w:r>
      <w:r w:rsidRPr="000942CE">
        <w:rPr>
          <w:sz w:val="28"/>
          <w:szCs w:val="28"/>
          <w:lang w:eastAsia="ru-RU"/>
        </w:rPr>
        <w:t>(извещением о проведении запроса котировок в электронной форме</w:t>
      </w:r>
      <w:r>
        <w:rPr>
          <w:sz w:val="28"/>
          <w:szCs w:val="28"/>
          <w:lang w:eastAsia="ru-RU"/>
        </w:rPr>
        <w:t xml:space="preserve">) и </w:t>
      </w:r>
      <w:r w:rsidRPr="00096C82">
        <w:rPr>
          <w:sz w:val="28"/>
          <w:szCs w:val="28"/>
          <w:lang w:eastAsia="ru-RU"/>
        </w:rPr>
        <w:t>регламентом работы электронной площадки.</w:t>
      </w:r>
    </w:p>
    <w:p w:rsidR="00A1473B" w:rsidRPr="00096C82" w:rsidRDefault="00A1473B" w:rsidP="00A1473B">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w:t>
      </w:r>
      <w:r w:rsidRPr="001F515C">
        <w:rPr>
          <w:rFonts w:ascii="Times New Roman" w:hAnsi="Times New Roman" w:cs="Times New Roman"/>
          <w:sz w:val="28"/>
          <w:szCs w:val="28"/>
        </w:rPr>
        <w:t>усиленной квалифицированной электронной подписью</w:t>
      </w:r>
      <w:r w:rsidRPr="00096C82">
        <w:rPr>
          <w:rFonts w:ascii="Times New Roman" w:hAnsi="Times New Roman" w:cs="Times New Roman"/>
          <w:sz w:val="28"/>
          <w:szCs w:val="28"/>
        </w:rPr>
        <w:t xml:space="preserve"> лица, имеющего право действовать от имени соответственно</w:t>
      </w:r>
      <w:r>
        <w:rPr>
          <w:rFonts w:ascii="Times New Roman" w:hAnsi="Times New Roman" w:cs="Times New Roman"/>
          <w:sz w:val="28"/>
          <w:szCs w:val="28"/>
        </w:rPr>
        <w:t xml:space="preserve"> победителя,</w:t>
      </w:r>
      <w:r w:rsidRPr="00096C82">
        <w:rPr>
          <w:rFonts w:ascii="Times New Roman" w:hAnsi="Times New Roman" w:cs="Times New Roman"/>
          <w:sz w:val="28"/>
          <w:szCs w:val="28"/>
        </w:rPr>
        <w:t xml:space="preserve"> Заказчика. </w:t>
      </w:r>
    </w:p>
    <w:p w:rsidR="00A1473B" w:rsidRPr="00096C82" w:rsidRDefault="00A1473B" w:rsidP="00A1473B">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 xml:space="preserve">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w:t>
      </w:r>
      <w:r w:rsidRPr="00096C82">
        <w:rPr>
          <w:rFonts w:ascii="Times New Roman" w:hAnsi="Times New Roman" w:cs="Times New Roman"/>
          <w:sz w:val="28"/>
          <w:szCs w:val="28"/>
        </w:rPr>
        <w:lastRenderedPageBreak/>
        <w:t>заключается договор, с учетом преддоговорных переговоров, предусмотренных разделом</w:t>
      </w:r>
      <w:r>
        <w:rPr>
          <w:rFonts w:ascii="Times New Roman" w:hAnsi="Times New Roman" w:cs="Times New Roman"/>
          <w:sz w:val="28"/>
          <w:szCs w:val="28"/>
        </w:rPr>
        <w:t xml:space="preserve"> 64</w:t>
      </w:r>
      <w:r w:rsidRPr="00096C82">
        <w:rPr>
          <w:rFonts w:ascii="Times New Roman" w:hAnsi="Times New Roman" w:cs="Times New Roman"/>
          <w:sz w:val="28"/>
          <w:szCs w:val="28"/>
        </w:rPr>
        <w:t xml:space="preserve"> настоящего Поло</w:t>
      </w:r>
      <w:r>
        <w:rPr>
          <w:rFonts w:ascii="Times New Roman" w:hAnsi="Times New Roman" w:cs="Times New Roman"/>
          <w:sz w:val="28"/>
          <w:szCs w:val="28"/>
        </w:rPr>
        <w:t>жения (в случае их проведения)</w:t>
      </w:r>
      <w:r w:rsidRPr="00096C82">
        <w:rPr>
          <w:rFonts w:ascii="Times New Roman" w:hAnsi="Times New Roman" w:cs="Times New Roman"/>
          <w:sz w:val="28"/>
          <w:szCs w:val="28"/>
        </w:rPr>
        <w:t>.</w:t>
      </w:r>
    </w:p>
    <w:p w:rsidR="00A1473B" w:rsidRPr="00AD2403" w:rsidRDefault="00A1473B" w:rsidP="00A1473B">
      <w:pPr>
        <w:pStyle w:val="ConsPlusNormal"/>
        <w:ind w:firstLine="709"/>
        <w:jc w:val="both"/>
        <w:rPr>
          <w:rFonts w:ascii="Times New Roman" w:hAnsi="Times New Roman" w:cs="Times New Roman"/>
          <w:sz w:val="28"/>
          <w:szCs w:val="28"/>
        </w:rPr>
      </w:pPr>
      <w:r w:rsidRPr="00AD2403">
        <w:rPr>
          <w:rFonts w:ascii="Times New Roman" w:hAnsi="Times New Roman" w:cs="Times New Roman"/>
          <w:sz w:val="28"/>
          <w:szCs w:val="28"/>
        </w:rPr>
        <w:t>В течение</w:t>
      </w:r>
      <w:r>
        <w:rPr>
          <w:rFonts w:ascii="Times New Roman" w:hAnsi="Times New Roman" w:cs="Times New Roman"/>
          <w:sz w:val="28"/>
          <w:szCs w:val="28"/>
        </w:rPr>
        <w:t xml:space="preserve"> 5 дней с даты размещения в Е</w:t>
      </w:r>
      <w:r w:rsidRPr="00AD2403">
        <w:rPr>
          <w:rFonts w:ascii="Times New Roman" w:hAnsi="Times New Roman" w:cs="Times New Roman"/>
          <w:sz w:val="28"/>
          <w:szCs w:val="28"/>
        </w:rPr>
        <w:t xml:space="preserve">диной информационной </w:t>
      </w:r>
      <w:r w:rsidRPr="000B7416">
        <w:rPr>
          <w:rFonts w:ascii="Times New Roman" w:hAnsi="Times New Roman" w:cs="Times New Roman"/>
          <w:sz w:val="28"/>
          <w:szCs w:val="28"/>
        </w:rPr>
        <w:t xml:space="preserve">системе указанных в </w:t>
      </w:r>
      <w:r w:rsidRPr="00375FE2">
        <w:rPr>
          <w:rFonts w:ascii="Times New Roman" w:hAnsi="Times New Roman" w:cs="Times New Roman"/>
          <w:sz w:val="28"/>
          <w:szCs w:val="28"/>
        </w:rPr>
        <w:t>пунктах 32.1</w:t>
      </w:r>
      <w:r>
        <w:rPr>
          <w:rFonts w:ascii="Times New Roman" w:hAnsi="Times New Roman" w:cs="Times New Roman"/>
          <w:sz w:val="28"/>
          <w:szCs w:val="28"/>
        </w:rPr>
        <w:t>3</w:t>
      </w:r>
      <w:r w:rsidRPr="00375FE2">
        <w:rPr>
          <w:rFonts w:ascii="Times New Roman" w:hAnsi="Times New Roman" w:cs="Times New Roman"/>
          <w:sz w:val="28"/>
          <w:szCs w:val="28"/>
        </w:rPr>
        <w:t>, 41.</w:t>
      </w:r>
      <w:r>
        <w:rPr>
          <w:rFonts w:ascii="Times New Roman" w:hAnsi="Times New Roman" w:cs="Times New Roman"/>
          <w:sz w:val="28"/>
          <w:szCs w:val="28"/>
        </w:rPr>
        <w:t>9</w:t>
      </w:r>
      <w:r w:rsidRPr="00375FE2">
        <w:rPr>
          <w:rFonts w:ascii="Times New Roman" w:hAnsi="Times New Roman" w:cs="Times New Roman"/>
          <w:sz w:val="28"/>
          <w:szCs w:val="28"/>
        </w:rPr>
        <w:t>, 47.10, 56.12</w:t>
      </w:r>
      <w:r>
        <w:rPr>
          <w:rFonts w:ascii="Times New Roman" w:hAnsi="Times New Roman" w:cs="Times New Roman"/>
          <w:sz w:val="28"/>
          <w:szCs w:val="28"/>
        </w:rPr>
        <w:t xml:space="preserve"> </w:t>
      </w:r>
      <w:r w:rsidRPr="000B7416">
        <w:rPr>
          <w:rFonts w:ascii="Times New Roman" w:hAnsi="Times New Roman" w:cs="Times New Roman"/>
          <w:sz w:val="28"/>
          <w:szCs w:val="28"/>
        </w:rPr>
        <w:t>настоящего Положения протоколов Заказчик</w:t>
      </w:r>
      <w:r w:rsidRPr="00AD2403">
        <w:rPr>
          <w:rFonts w:ascii="Times New Roman" w:hAnsi="Times New Roman" w:cs="Times New Roman"/>
          <w:sz w:val="28"/>
          <w:szCs w:val="28"/>
        </w:rPr>
        <w:t xml:space="preserve"> размещает на электронной площадке без своей подписи проект </w:t>
      </w:r>
      <w:r>
        <w:rPr>
          <w:rFonts w:ascii="Times New Roman" w:hAnsi="Times New Roman" w:cs="Times New Roman"/>
          <w:sz w:val="28"/>
          <w:szCs w:val="28"/>
        </w:rPr>
        <w:t>договора</w:t>
      </w:r>
      <w:r w:rsidRPr="00AD2403">
        <w:rPr>
          <w:rFonts w:ascii="Times New Roman" w:hAnsi="Times New Roman" w:cs="Times New Roman"/>
          <w:sz w:val="28"/>
          <w:szCs w:val="28"/>
        </w:rPr>
        <w:t xml:space="preserve">, который составляется путем включения в проект </w:t>
      </w:r>
      <w:r>
        <w:rPr>
          <w:rFonts w:ascii="Times New Roman" w:hAnsi="Times New Roman" w:cs="Times New Roman"/>
          <w:sz w:val="28"/>
          <w:szCs w:val="28"/>
        </w:rPr>
        <w:t>договора</w:t>
      </w:r>
      <w:r w:rsidRPr="00AD2403">
        <w:rPr>
          <w:rFonts w:ascii="Times New Roman" w:hAnsi="Times New Roman" w:cs="Times New Roman"/>
          <w:sz w:val="28"/>
          <w:szCs w:val="28"/>
        </w:rPr>
        <w:t>, прилагаемый к документации</w:t>
      </w:r>
      <w:r>
        <w:rPr>
          <w:rFonts w:ascii="Times New Roman" w:hAnsi="Times New Roman" w:cs="Times New Roman"/>
          <w:sz w:val="28"/>
          <w:szCs w:val="28"/>
        </w:rPr>
        <w:t xml:space="preserve"> о конкурентной закупке (извещению о проведении запроса котировок в электронной форме)</w:t>
      </w:r>
      <w:r w:rsidRPr="00AD2403">
        <w:rPr>
          <w:rFonts w:ascii="Times New Roman" w:hAnsi="Times New Roman" w:cs="Times New Roman"/>
          <w:sz w:val="28"/>
          <w:szCs w:val="28"/>
        </w:rPr>
        <w:t xml:space="preserve">, </w:t>
      </w:r>
      <w:r>
        <w:rPr>
          <w:rFonts w:ascii="Times New Roman" w:hAnsi="Times New Roman" w:cs="Times New Roman"/>
          <w:sz w:val="28"/>
          <w:szCs w:val="28"/>
        </w:rPr>
        <w:t xml:space="preserve">условий исполнения договора, указанных в заявке </w:t>
      </w:r>
      <w:r w:rsidRPr="00AD2403">
        <w:rPr>
          <w:rFonts w:ascii="Times New Roman" w:hAnsi="Times New Roman" w:cs="Times New Roman"/>
          <w:sz w:val="28"/>
          <w:szCs w:val="28"/>
        </w:rPr>
        <w:t>участника электронной процедуры.</w:t>
      </w:r>
    </w:p>
    <w:p w:rsidR="00A1473B" w:rsidRDefault="00A1473B" w:rsidP="00A1473B">
      <w:pPr>
        <w:pStyle w:val="ConsPlusNormal"/>
        <w:ind w:firstLine="709"/>
        <w:jc w:val="both"/>
        <w:rPr>
          <w:rFonts w:ascii="Times New Roman" w:hAnsi="Times New Roman" w:cs="Times New Roman"/>
          <w:sz w:val="28"/>
          <w:szCs w:val="28"/>
        </w:rPr>
      </w:pPr>
      <w:r w:rsidRPr="00AD2403">
        <w:rPr>
          <w:rFonts w:ascii="Times New Roman" w:hAnsi="Times New Roman" w:cs="Times New Roman"/>
          <w:sz w:val="28"/>
          <w:szCs w:val="28"/>
        </w:rPr>
        <w:t>В течен</w:t>
      </w:r>
      <w:r>
        <w:rPr>
          <w:rFonts w:ascii="Times New Roman" w:hAnsi="Times New Roman" w:cs="Times New Roman"/>
          <w:sz w:val="28"/>
          <w:szCs w:val="28"/>
        </w:rPr>
        <w:t>ие 5 дней с даты размещения Заказчиком на электронной площадке</w:t>
      </w:r>
      <w:r w:rsidRPr="00AD2403">
        <w:rPr>
          <w:rFonts w:ascii="Times New Roman" w:hAnsi="Times New Roman" w:cs="Times New Roman"/>
          <w:sz w:val="28"/>
          <w:szCs w:val="28"/>
        </w:rPr>
        <w:t xml:space="preserve"> проекта </w:t>
      </w:r>
      <w:r>
        <w:rPr>
          <w:rFonts w:ascii="Times New Roman" w:hAnsi="Times New Roman" w:cs="Times New Roman"/>
          <w:sz w:val="28"/>
          <w:szCs w:val="28"/>
        </w:rPr>
        <w:t>договора</w:t>
      </w:r>
      <w:r w:rsidRPr="00AD2403">
        <w:rPr>
          <w:rFonts w:ascii="Times New Roman" w:hAnsi="Times New Roman" w:cs="Times New Roman"/>
          <w:sz w:val="28"/>
          <w:szCs w:val="28"/>
        </w:rPr>
        <w:t xml:space="preserve"> победитель </w:t>
      </w:r>
      <w:r w:rsidRPr="00096C82">
        <w:rPr>
          <w:rFonts w:ascii="Times New Roman" w:hAnsi="Times New Roman" w:cs="Times New Roman"/>
          <w:sz w:val="28"/>
          <w:szCs w:val="28"/>
        </w:rPr>
        <w:t xml:space="preserve">конкурентной закупки в электронной форме </w:t>
      </w:r>
      <w:r>
        <w:rPr>
          <w:rFonts w:ascii="Times New Roman" w:hAnsi="Times New Roman" w:cs="Times New Roman"/>
          <w:sz w:val="28"/>
          <w:szCs w:val="28"/>
        </w:rPr>
        <w:t>осуществляет одно из следующих действий:</w:t>
      </w:r>
    </w:p>
    <w:p w:rsidR="00A1473B" w:rsidRDefault="00A1473B" w:rsidP="00A1473B">
      <w:pPr>
        <w:pStyle w:val="ConsPlusNormal"/>
        <w:ind w:firstLine="709"/>
        <w:jc w:val="both"/>
        <w:rPr>
          <w:rFonts w:ascii="Times New Roman" w:hAnsi="Times New Roman" w:cs="Times New Roman"/>
          <w:sz w:val="28"/>
          <w:szCs w:val="28"/>
        </w:rPr>
      </w:pPr>
      <w:r w:rsidRPr="00AD2403">
        <w:rPr>
          <w:rFonts w:ascii="Times New Roman" w:hAnsi="Times New Roman" w:cs="Times New Roman"/>
          <w:sz w:val="28"/>
          <w:szCs w:val="28"/>
        </w:rPr>
        <w:t xml:space="preserve">подписывает усиленной </w:t>
      </w:r>
      <w:r w:rsidRPr="001F515C">
        <w:rPr>
          <w:rFonts w:ascii="Times New Roman" w:hAnsi="Times New Roman" w:cs="Times New Roman"/>
          <w:sz w:val="28"/>
          <w:szCs w:val="28"/>
        </w:rPr>
        <w:t>квалифицированной</w:t>
      </w:r>
      <w:r w:rsidRPr="00AD2403">
        <w:rPr>
          <w:rFonts w:ascii="Times New Roman" w:hAnsi="Times New Roman" w:cs="Times New Roman"/>
          <w:sz w:val="28"/>
          <w:szCs w:val="28"/>
        </w:rPr>
        <w:t xml:space="preserve"> электронной подписью указанный проект </w:t>
      </w:r>
      <w:r>
        <w:rPr>
          <w:rFonts w:ascii="Times New Roman" w:hAnsi="Times New Roman" w:cs="Times New Roman"/>
          <w:sz w:val="28"/>
          <w:szCs w:val="28"/>
        </w:rPr>
        <w:t>договора</w:t>
      </w:r>
      <w:r w:rsidRPr="00AD2403">
        <w:rPr>
          <w:rFonts w:ascii="Times New Roman" w:hAnsi="Times New Roman" w:cs="Times New Roman"/>
          <w:sz w:val="28"/>
          <w:szCs w:val="28"/>
        </w:rPr>
        <w:t xml:space="preserve">, размещает на электронной площадке подписанный проект </w:t>
      </w:r>
      <w:r>
        <w:rPr>
          <w:rFonts w:ascii="Times New Roman" w:hAnsi="Times New Roman" w:cs="Times New Roman"/>
          <w:sz w:val="28"/>
          <w:szCs w:val="28"/>
        </w:rPr>
        <w:t xml:space="preserve">договора </w:t>
      </w:r>
      <w:r w:rsidRPr="00AD2403">
        <w:rPr>
          <w:rFonts w:ascii="Times New Roman" w:hAnsi="Times New Roman" w:cs="Times New Roman"/>
          <w:sz w:val="28"/>
          <w:szCs w:val="28"/>
        </w:rPr>
        <w:t xml:space="preserve">и документ, подтверждающий предоставление обеспечения исполнения </w:t>
      </w:r>
      <w:r>
        <w:rPr>
          <w:rFonts w:ascii="Times New Roman" w:hAnsi="Times New Roman" w:cs="Times New Roman"/>
          <w:sz w:val="28"/>
          <w:szCs w:val="28"/>
        </w:rPr>
        <w:t>договора и (или) гарантийных обязательств</w:t>
      </w:r>
      <w:r w:rsidRPr="00AD2403">
        <w:rPr>
          <w:rFonts w:ascii="Times New Roman" w:hAnsi="Times New Roman" w:cs="Times New Roman"/>
          <w:sz w:val="28"/>
          <w:szCs w:val="28"/>
        </w:rPr>
        <w:t>, если данное требование установлено в документации о</w:t>
      </w:r>
      <w:r>
        <w:rPr>
          <w:rFonts w:ascii="Times New Roman" w:hAnsi="Times New Roman" w:cs="Times New Roman"/>
          <w:sz w:val="28"/>
          <w:szCs w:val="28"/>
        </w:rPr>
        <w:t xml:space="preserve"> конкурентной</w:t>
      </w:r>
      <w:r w:rsidRPr="00AD2403">
        <w:rPr>
          <w:rFonts w:ascii="Times New Roman" w:hAnsi="Times New Roman" w:cs="Times New Roman"/>
          <w:sz w:val="28"/>
          <w:szCs w:val="28"/>
        </w:rPr>
        <w:t xml:space="preserve"> закупке</w:t>
      </w:r>
      <w:r>
        <w:rPr>
          <w:rFonts w:ascii="Times New Roman" w:hAnsi="Times New Roman" w:cs="Times New Roman"/>
          <w:sz w:val="28"/>
          <w:szCs w:val="28"/>
        </w:rPr>
        <w:t xml:space="preserve"> (извещении о проведении запроса котировок в электронной форме);</w:t>
      </w:r>
    </w:p>
    <w:p w:rsidR="00A1473B" w:rsidRPr="00AD2403"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096C82">
        <w:rPr>
          <w:rFonts w:ascii="Times New Roman" w:hAnsi="Times New Roman" w:cs="Times New Roman"/>
          <w:sz w:val="28"/>
          <w:szCs w:val="28"/>
        </w:rPr>
        <w:t xml:space="preserve"> случае наличия разногласий по проекту договора, направленному Заказчиком</w:t>
      </w:r>
      <w:r>
        <w:rPr>
          <w:rFonts w:ascii="Times New Roman" w:hAnsi="Times New Roman" w:cs="Times New Roman"/>
          <w:sz w:val="28"/>
          <w:szCs w:val="28"/>
        </w:rPr>
        <w:t>, размещает на электронной площадке протокол разногласий</w:t>
      </w:r>
      <w:r w:rsidRPr="00AD2403">
        <w:rPr>
          <w:rFonts w:ascii="Times New Roman" w:hAnsi="Times New Roman" w:cs="Times New Roman"/>
          <w:sz w:val="28"/>
          <w:szCs w:val="28"/>
        </w:rPr>
        <w:t xml:space="preserve">,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w:t>
      </w:r>
      <w:r>
        <w:rPr>
          <w:rFonts w:ascii="Times New Roman" w:hAnsi="Times New Roman" w:cs="Times New Roman"/>
          <w:sz w:val="28"/>
          <w:szCs w:val="28"/>
        </w:rPr>
        <w:t>договора</w:t>
      </w:r>
      <w:r w:rsidRPr="00AD2403">
        <w:rPr>
          <w:rFonts w:ascii="Times New Roman" w:hAnsi="Times New Roman" w:cs="Times New Roman"/>
          <w:sz w:val="28"/>
          <w:szCs w:val="28"/>
        </w:rPr>
        <w:t xml:space="preserve"> не более чем один раз. При этом победитель, с которым заключается </w:t>
      </w:r>
      <w:r>
        <w:rPr>
          <w:rFonts w:ascii="Times New Roman" w:hAnsi="Times New Roman" w:cs="Times New Roman"/>
          <w:sz w:val="28"/>
          <w:szCs w:val="28"/>
        </w:rPr>
        <w:t>договор</w:t>
      </w:r>
      <w:r w:rsidRPr="00AD2403">
        <w:rPr>
          <w:rFonts w:ascii="Times New Roman" w:hAnsi="Times New Roman" w:cs="Times New Roman"/>
          <w:sz w:val="28"/>
          <w:szCs w:val="28"/>
        </w:rPr>
        <w:t xml:space="preserve">, указывает в протоколе разногласий замечания к положениям проекта </w:t>
      </w:r>
      <w:r>
        <w:rPr>
          <w:rFonts w:ascii="Times New Roman" w:hAnsi="Times New Roman" w:cs="Times New Roman"/>
          <w:sz w:val="28"/>
          <w:szCs w:val="28"/>
        </w:rPr>
        <w:t>договора</w:t>
      </w:r>
      <w:r w:rsidRPr="00AD2403">
        <w:rPr>
          <w:rFonts w:ascii="Times New Roman" w:hAnsi="Times New Roman" w:cs="Times New Roman"/>
          <w:sz w:val="28"/>
          <w:szCs w:val="28"/>
        </w:rPr>
        <w:t>, не соответствующим документации о</w:t>
      </w:r>
      <w:r>
        <w:rPr>
          <w:rFonts w:ascii="Times New Roman" w:hAnsi="Times New Roman" w:cs="Times New Roman"/>
          <w:sz w:val="28"/>
          <w:szCs w:val="28"/>
        </w:rPr>
        <w:t xml:space="preserve"> конкурентной</w:t>
      </w:r>
      <w:r w:rsidRPr="00AD2403">
        <w:rPr>
          <w:rFonts w:ascii="Times New Roman" w:hAnsi="Times New Roman" w:cs="Times New Roman"/>
          <w:sz w:val="28"/>
          <w:szCs w:val="28"/>
        </w:rPr>
        <w:t xml:space="preserve"> закупке</w:t>
      </w:r>
      <w:r>
        <w:rPr>
          <w:rFonts w:ascii="Times New Roman" w:hAnsi="Times New Roman" w:cs="Times New Roman"/>
          <w:sz w:val="28"/>
          <w:szCs w:val="28"/>
        </w:rPr>
        <w:t xml:space="preserve"> (извещении о проведении запроса котировок в электронной форме) </w:t>
      </w:r>
      <w:r w:rsidRPr="00AD2403">
        <w:rPr>
          <w:rFonts w:ascii="Times New Roman" w:hAnsi="Times New Roman" w:cs="Times New Roman"/>
          <w:sz w:val="28"/>
          <w:szCs w:val="28"/>
        </w:rPr>
        <w:t xml:space="preserve">и своей заявке на участие </w:t>
      </w:r>
      <w:r>
        <w:rPr>
          <w:rFonts w:ascii="Times New Roman" w:hAnsi="Times New Roman" w:cs="Times New Roman"/>
          <w:sz w:val="28"/>
          <w:szCs w:val="28"/>
        </w:rPr>
        <w:t>в конкурентной закупке</w:t>
      </w:r>
      <w:r w:rsidRPr="00096C82">
        <w:rPr>
          <w:rFonts w:ascii="Times New Roman" w:hAnsi="Times New Roman" w:cs="Times New Roman"/>
          <w:sz w:val="28"/>
          <w:szCs w:val="28"/>
        </w:rPr>
        <w:t xml:space="preserve"> в электронной форме</w:t>
      </w:r>
      <w:r w:rsidRPr="00AD2403">
        <w:rPr>
          <w:rFonts w:ascii="Times New Roman" w:hAnsi="Times New Roman" w:cs="Times New Roman"/>
          <w:sz w:val="28"/>
          <w:szCs w:val="28"/>
        </w:rPr>
        <w:t>, с указанием соответствующих положений данных документов.</w:t>
      </w:r>
    </w:p>
    <w:p w:rsidR="00A1473B" w:rsidRPr="00AD2403" w:rsidRDefault="00A1473B" w:rsidP="00A1473B">
      <w:pPr>
        <w:pStyle w:val="ConsPlusNormal"/>
        <w:ind w:firstLine="709"/>
        <w:jc w:val="both"/>
        <w:rPr>
          <w:rFonts w:ascii="Times New Roman" w:hAnsi="Times New Roman" w:cs="Times New Roman"/>
          <w:sz w:val="28"/>
          <w:szCs w:val="28"/>
        </w:rPr>
      </w:pPr>
      <w:r w:rsidRPr="008B11C5">
        <w:rPr>
          <w:rFonts w:ascii="Times New Roman" w:hAnsi="Times New Roman" w:cs="Times New Roman"/>
          <w:sz w:val="28"/>
          <w:szCs w:val="28"/>
        </w:rPr>
        <w:t xml:space="preserve">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w:t>
      </w:r>
      <w:r>
        <w:rPr>
          <w:rFonts w:ascii="Times New Roman" w:hAnsi="Times New Roman" w:cs="Times New Roman"/>
          <w:sz w:val="28"/>
          <w:szCs w:val="28"/>
        </w:rPr>
        <w:t>на электронной площадке</w:t>
      </w:r>
      <w:r w:rsidRPr="008B11C5">
        <w:rPr>
          <w:rFonts w:ascii="Times New Roman" w:hAnsi="Times New Roman" w:cs="Times New Roman"/>
          <w:sz w:val="28"/>
          <w:szCs w:val="28"/>
        </w:rPr>
        <w:t xml:space="preserve"> проекта договора.</w:t>
      </w:r>
    </w:p>
    <w:p w:rsidR="00A1473B" w:rsidRDefault="00A1473B" w:rsidP="00A1473B">
      <w:pPr>
        <w:pStyle w:val="ConsPlusNormal"/>
        <w:ind w:firstLine="709"/>
        <w:jc w:val="both"/>
        <w:rPr>
          <w:rFonts w:ascii="Times New Roman" w:hAnsi="Times New Roman" w:cs="Times New Roman"/>
          <w:sz w:val="28"/>
          <w:szCs w:val="28"/>
        </w:rPr>
      </w:pPr>
      <w:r w:rsidRPr="00AD2403">
        <w:rPr>
          <w:rFonts w:ascii="Times New Roman" w:hAnsi="Times New Roman" w:cs="Times New Roman"/>
          <w:sz w:val="28"/>
          <w:szCs w:val="28"/>
        </w:rPr>
        <w:t xml:space="preserve">В течение </w:t>
      </w:r>
      <w:r>
        <w:rPr>
          <w:rFonts w:ascii="Times New Roman" w:hAnsi="Times New Roman" w:cs="Times New Roman"/>
          <w:sz w:val="28"/>
          <w:szCs w:val="28"/>
        </w:rPr>
        <w:t>3</w:t>
      </w:r>
      <w:r w:rsidRPr="00AD2403">
        <w:rPr>
          <w:rFonts w:ascii="Times New Roman" w:hAnsi="Times New Roman" w:cs="Times New Roman"/>
          <w:sz w:val="28"/>
          <w:szCs w:val="28"/>
        </w:rPr>
        <w:t xml:space="preserve"> </w:t>
      </w:r>
      <w:r>
        <w:rPr>
          <w:rFonts w:ascii="Times New Roman" w:hAnsi="Times New Roman" w:cs="Times New Roman"/>
          <w:sz w:val="28"/>
          <w:szCs w:val="28"/>
        </w:rPr>
        <w:t xml:space="preserve">рабочих дней с даты размещения Заказчиком </w:t>
      </w:r>
      <w:r w:rsidRPr="00AD2403">
        <w:rPr>
          <w:rFonts w:ascii="Times New Roman" w:hAnsi="Times New Roman" w:cs="Times New Roman"/>
          <w:sz w:val="28"/>
          <w:szCs w:val="28"/>
        </w:rPr>
        <w:t xml:space="preserve">на электронной </w:t>
      </w:r>
      <w:r w:rsidRPr="00E93D0D">
        <w:rPr>
          <w:rFonts w:ascii="Times New Roman" w:hAnsi="Times New Roman" w:cs="Times New Roman"/>
          <w:sz w:val="28"/>
          <w:szCs w:val="28"/>
        </w:rPr>
        <w:t xml:space="preserve">площадке документов, предусмотренных </w:t>
      </w:r>
      <w:r>
        <w:rPr>
          <w:rFonts w:ascii="Times New Roman" w:hAnsi="Times New Roman" w:cs="Times New Roman"/>
          <w:sz w:val="28"/>
          <w:szCs w:val="28"/>
        </w:rPr>
        <w:t xml:space="preserve">абзацем 8 </w:t>
      </w:r>
      <w:r w:rsidRPr="00E93D0D">
        <w:rPr>
          <w:rFonts w:ascii="Times New Roman" w:hAnsi="Times New Roman" w:cs="Times New Roman"/>
          <w:sz w:val="28"/>
          <w:szCs w:val="28"/>
        </w:rPr>
        <w:t xml:space="preserve">пункта </w:t>
      </w:r>
      <w:r>
        <w:rPr>
          <w:rFonts w:ascii="Times New Roman" w:hAnsi="Times New Roman" w:cs="Times New Roman"/>
          <w:sz w:val="28"/>
          <w:szCs w:val="28"/>
        </w:rPr>
        <w:t>63</w:t>
      </w:r>
      <w:r w:rsidRPr="00E93D0D">
        <w:rPr>
          <w:rFonts w:ascii="Times New Roman" w:hAnsi="Times New Roman" w:cs="Times New Roman"/>
          <w:sz w:val="28"/>
          <w:szCs w:val="28"/>
        </w:rPr>
        <w:t>.4 настоящего Положения, победитель</w:t>
      </w:r>
      <w:r w:rsidRPr="00AD2403">
        <w:rPr>
          <w:rFonts w:ascii="Times New Roman" w:hAnsi="Times New Roman" w:cs="Times New Roman"/>
          <w:sz w:val="28"/>
          <w:szCs w:val="28"/>
        </w:rPr>
        <w:t xml:space="preserve"> </w:t>
      </w:r>
      <w:r w:rsidRPr="008B11C5">
        <w:rPr>
          <w:rFonts w:ascii="Times New Roman" w:hAnsi="Times New Roman" w:cs="Times New Roman"/>
          <w:sz w:val="28"/>
          <w:szCs w:val="28"/>
        </w:rPr>
        <w:t>конкурентной закупки в электронной форме</w:t>
      </w:r>
      <w:r w:rsidRPr="00AD2403">
        <w:rPr>
          <w:rFonts w:ascii="Times New Roman" w:hAnsi="Times New Roman" w:cs="Times New Roman"/>
          <w:sz w:val="28"/>
          <w:szCs w:val="28"/>
        </w:rPr>
        <w:t xml:space="preserve"> размещает на электронной площадке проект </w:t>
      </w:r>
      <w:r>
        <w:rPr>
          <w:rFonts w:ascii="Times New Roman" w:hAnsi="Times New Roman" w:cs="Times New Roman"/>
          <w:sz w:val="28"/>
          <w:szCs w:val="28"/>
        </w:rPr>
        <w:t>договора</w:t>
      </w:r>
      <w:r w:rsidRPr="00AD2403">
        <w:rPr>
          <w:rFonts w:ascii="Times New Roman" w:hAnsi="Times New Roman" w:cs="Times New Roman"/>
          <w:sz w:val="28"/>
          <w:szCs w:val="28"/>
        </w:rPr>
        <w:t xml:space="preserve">, подписанный усиленной </w:t>
      </w:r>
      <w:r w:rsidRPr="001F515C">
        <w:rPr>
          <w:rFonts w:ascii="Times New Roman" w:hAnsi="Times New Roman" w:cs="Times New Roman"/>
          <w:sz w:val="28"/>
          <w:szCs w:val="28"/>
        </w:rPr>
        <w:t>квалифицированной</w:t>
      </w:r>
      <w:r w:rsidRPr="00AD2403">
        <w:rPr>
          <w:rFonts w:ascii="Times New Roman" w:hAnsi="Times New Roman" w:cs="Times New Roman"/>
          <w:sz w:val="28"/>
          <w:szCs w:val="28"/>
        </w:rPr>
        <w:t xml:space="preserve"> электронной подписью лица, имеющего право действовать от имени такого победителя, а также документ, подтверждающий </w:t>
      </w:r>
      <w:r w:rsidRPr="00AD2403">
        <w:rPr>
          <w:rFonts w:ascii="Times New Roman" w:hAnsi="Times New Roman" w:cs="Times New Roman"/>
          <w:sz w:val="28"/>
          <w:szCs w:val="28"/>
        </w:rPr>
        <w:lastRenderedPageBreak/>
        <w:t xml:space="preserve">предоставление обеспечения исполнения </w:t>
      </w:r>
      <w:r>
        <w:rPr>
          <w:rFonts w:ascii="Times New Roman" w:hAnsi="Times New Roman" w:cs="Times New Roman"/>
          <w:sz w:val="28"/>
          <w:szCs w:val="28"/>
        </w:rPr>
        <w:t>договора и (или) гарантийных обязательств</w:t>
      </w:r>
      <w:r w:rsidRPr="00AD2403">
        <w:rPr>
          <w:rFonts w:ascii="Times New Roman" w:hAnsi="Times New Roman" w:cs="Times New Roman"/>
          <w:sz w:val="28"/>
          <w:szCs w:val="28"/>
        </w:rPr>
        <w:t>, если данное требование установлено в документации о</w:t>
      </w:r>
      <w:r>
        <w:rPr>
          <w:rFonts w:ascii="Times New Roman" w:hAnsi="Times New Roman" w:cs="Times New Roman"/>
          <w:sz w:val="28"/>
          <w:szCs w:val="28"/>
        </w:rPr>
        <w:t xml:space="preserve"> конкурентной</w:t>
      </w:r>
      <w:r w:rsidRPr="00AD2403">
        <w:rPr>
          <w:rFonts w:ascii="Times New Roman" w:hAnsi="Times New Roman" w:cs="Times New Roman"/>
          <w:sz w:val="28"/>
          <w:szCs w:val="28"/>
        </w:rPr>
        <w:t xml:space="preserve"> закупке</w:t>
      </w:r>
      <w:r>
        <w:rPr>
          <w:rFonts w:ascii="Times New Roman" w:hAnsi="Times New Roman" w:cs="Times New Roman"/>
          <w:sz w:val="28"/>
          <w:szCs w:val="28"/>
        </w:rPr>
        <w:t xml:space="preserve"> (извещении о проведении запроса котировок в электронной форме)</w:t>
      </w:r>
      <w:r w:rsidRPr="00AD2403">
        <w:rPr>
          <w:rFonts w:ascii="Times New Roman" w:hAnsi="Times New Roman" w:cs="Times New Roman"/>
          <w:sz w:val="28"/>
          <w:szCs w:val="28"/>
        </w:rPr>
        <w:t>.</w:t>
      </w:r>
    </w:p>
    <w:p w:rsidR="00A50F4E" w:rsidRPr="00A50F4E" w:rsidRDefault="00A50F4E" w:rsidP="00A50F4E">
      <w:pPr>
        <w:ind w:firstLine="540"/>
        <w:jc w:val="both"/>
        <w:rPr>
          <w:rFonts w:ascii="Verdana" w:hAnsi="Verdana"/>
          <w:sz w:val="28"/>
          <w:szCs w:val="28"/>
          <w:lang w:eastAsia="ru-RU"/>
        </w:rPr>
      </w:pPr>
      <w:r w:rsidRPr="00A50F4E">
        <w:rPr>
          <w:sz w:val="28"/>
          <w:szCs w:val="28"/>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rsidR="00A1473B" w:rsidRPr="00096C82" w:rsidRDefault="00A1473B" w:rsidP="00A1473B">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В случае если победителем не исполнены указанные требования, такой победитель признается уклонившимся от заключения договора.</w:t>
      </w:r>
    </w:p>
    <w:p w:rsidR="00A1473B" w:rsidRPr="00AD2403" w:rsidRDefault="00A1473B" w:rsidP="00A1473B">
      <w:pPr>
        <w:pStyle w:val="ConsPlusNormal"/>
        <w:ind w:firstLine="709"/>
        <w:jc w:val="both"/>
        <w:rPr>
          <w:rFonts w:ascii="Times New Roman" w:hAnsi="Times New Roman" w:cs="Times New Roman"/>
          <w:sz w:val="28"/>
          <w:szCs w:val="28"/>
        </w:rPr>
      </w:pPr>
      <w:r w:rsidRPr="00AD2403">
        <w:rPr>
          <w:rFonts w:ascii="Times New Roman" w:hAnsi="Times New Roman" w:cs="Times New Roman"/>
          <w:sz w:val="28"/>
          <w:szCs w:val="28"/>
        </w:rPr>
        <w:t xml:space="preserve">В течение </w:t>
      </w:r>
      <w:r>
        <w:rPr>
          <w:rFonts w:ascii="Times New Roman" w:hAnsi="Times New Roman" w:cs="Times New Roman"/>
          <w:sz w:val="28"/>
          <w:szCs w:val="28"/>
        </w:rPr>
        <w:t>3</w:t>
      </w:r>
      <w:r w:rsidRPr="00AD2403">
        <w:rPr>
          <w:rFonts w:ascii="Times New Roman" w:hAnsi="Times New Roman" w:cs="Times New Roman"/>
          <w:sz w:val="28"/>
          <w:szCs w:val="28"/>
        </w:rPr>
        <w:t xml:space="preserve"> рабочих дней с даты размещения на электронной площадке проекта </w:t>
      </w:r>
      <w:r>
        <w:rPr>
          <w:rFonts w:ascii="Times New Roman" w:hAnsi="Times New Roman" w:cs="Times New Roman"/>
          <w:sz w:val="28"/>
          <w:szCs w:val="28"/>
        </w:rPr>
        <w:t>договора</w:t>
      </w:r>
      <w:r w:rsidRPr="00AD2403">
        <w:rPr>
          <w:rFonts w:ascii="Times New Roman" w:hAnsi="Times New Roman" w:cs="Times New Roman"/>
          <w:sz w:val="28"/>
          <w:szCs w:val="28"/>
        </w:rPr>
        <w:t xml:space="preserve">, подписанного усиленной </w:t>
      </w:r>
      <w:r w:rsidRPr="001F515C">
        <w:rPr>
          <w:rFonts w:ascii="Times New Roman" w:hAnsi="Times New Roman" w:cs="Times New Roman"/>
          <w:sz w:val="28"/>
          <w:szCs w:val="28"/>
        </w:rPr>
        <w:t>квалифицированной</w:t>
      </w:r>
      <w:r w:rsidRPr="00AD2403">
        <w:rPr>
          <w:rFonts w:ascii="Times New Roman" w:hAnsi="Times New Roman" w:cs="Times New Roman"/>
          <w:sz w:val="28"/>
          <w:szCs w:val="28"/>
        </w:rPr>
        <w:t xml:space="preserve"> электронной подписью лица, имеющего право действовать от имени победителя </w:t>
      </w:r>
      <w:r w:rsidRPr="008B11C5">
        <w:rPr>
          <w:rFonts w:ascii="Times New Roman" w:hAnsi="Times New Roman" w:cs="Times New Roman"/>
          <w:sz w:val="28"/>
          <w:szCs w:val="28"/>
        </w:rPr>
        <w:t>конкурентной закупки в электронной форме</w:t>
      </w:r>
      <w:r w:rsidRPr="00AD2403">
        <w:rPr>
          <w:rFonts w:ascii="Times New Roman" w:hAnsi="Times New Roman" w:cs="Times New Roman"/>
          <w:sz w:val="28"/>
          <w:szCs w:val="28"/>
        </w:rPr>
        <w:t>, и предоставления таким победителем соответствующего требованиям документации о</w:t>
      </w:r>
      <w:r>
        <w:rPr>
          <w:rFonts w:ascii="Times New Roman" w:hAnsi="Times New Roman" w:cs="Times New Roman"/>
          <w:sz w:val="28"/>
          <w:szCs w:val="28"/>
        </w:rPr>
        <w:t xml:space="preserve"> конкурентной</w:t>
      </w:r>
      <w:r w:rsidRPr="00AD2403">
        <w:rPr>
          <w:rFonts w:ascii="Times New Roman" w:hAnsi="Times New Roman" w:cs="Times New Roman"/>
          <w:sz w:val="28"/>
          <w:szCs w:val="28"/>
        </w:rPr>
        <w:t xml:space="preserve"> закупке</w:t>
      </w:r>
      <w:r>
        <w:rPr>
          <w:rFonts w:ascii="Times New Roman" w:hAnsi="Times New Roman" w:cs="Times New Roman"/>
          <w:sz w:val="28"/>
          <w:szCs w:val="28"/>
        </w:rPr>
        <w:t xml:space="preserve"> (извещения о проведении запроса котировок в электронной форме)</w:t>
      </w:r>
      <w:r w:rsidRPr="00AD2403">
        <w:rPr>
          <w:rFonts w:ascii="Times New Roman" w:hAnsi="Times New Roman" w:cs="Times New Roman"/>
          <w:sz w:val="28"/>
          <w:szCs w:val="28"/>
        </w:rPr>
        <w:t xml:space="preserve"> обеспечения исполнения </w:t>
      </w:r>
      <w:r>
        <w:rPr>
          <w:rFonts w:ascii="Times New Roman" w:hAnsi="Times New Roman" w:cs="Times New Roman"/>
          <w:sz w:val="28"/>
          <w:szCs w:val="28"/>
        </w:rPr>
        <w:t xml:space="preserve">договора и (или) гарантийных обязательств Заказчик обязан разместить </w:t>
      </w:r>
      <w:r w:rsidRPr="00AD2403">
        <w:rPr>
          <w:rFonts w:ascii="Times New Roman" w:hAnsi="Times New Roman" w:cs="Times New Roman"/>
          <w:sz w:val="28"/>
          <w:szCs w:val="28"/>
        </w:rPr>
        <w:t xml:space="preserve">на электронной площадке </w:t>
      </w:r>
      <w:r>
        <w:rPr>
          <w:rFonts w:ascii="Times New Roman" w:hAnsi="Times New Roman" w:cs="Times New Roman"/>
          <w:sz w:val="28"/>
          <w:szCs w:val="28"/>
        </w:rPr>
        <w:t>договор</w:t>
      </w:r>
      <w:r w:rsidRPr="00AD2403">
        <w:rPr>
          <w:rFonts w:ascii="Times New Roman" w:hAnsi="Times New Roman" w:cs="Times New Roman"/>
          <w:sz w:val="28"/>
          <w:szCs w:val="28"/>
        </w:rPr>
        <w:t xml:space="preserve">, подписанный усиленной </w:t>
      </w:r>
      <w:r w:rsidRPr="001F515C">
        <w:rPr>
          <w:rFonts w:ascii="Times New Roman" w:hAnsi="Times New Roman" w:cs="Times New Roman"/>
          <w:sz w:val="28"/>
          <w:szCs w:val="28"/>
        </w:rPr>
        <w:t>квалифицированной</w:t>
      </w:r>
      <w:r w:rsidRPr="00AD2403">
        <w:rPr>
          <w:rFonts w:ascii="Times New Roman" w:hAnsi="Times New Roman" w:cs="Times New Roman"/>
          <w:sz w:val="28"/>
          <w:szCs w:val="28"/>
        </w:rPr>
        <w:t xml:space="preserve"> электронной подписью лица, имеющ</w:t>
      </w:r>
      <w:r>
        <w:rPr>
          <w:rFonts w:ascii="Times New Roman" w:hAnsi="Times New Roman" w:cs="Times New Roman"/>
          <w:sz w:val="28"/>
          <w:szCs w:val="28"/>
        </w:rPr>
        <w:t>его право действовать от имени З</w:t>
      </w:r>
      <w:r w:rsidRPr="00AD2403">
        <w:rPr>
          <w:rFonts w:ascii="Times New Roman" w:hAnsi="Times New Roman" w:cs="Times New Roman"/>
          <w:sz w:val="28"/>
          <w:szCs w:val="28"/>
        </w:rPr>
        <w:t>аказчика.</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w:t>
      </w:r>
      <w:r w:rsidRPr="00096C82">
        <w:rPr>
          <w:rFonts w:ascii="Times New Roman" w:hAnsi="Times New Roman" w:cs="Times New Roman"/>
          <w:sz w:val="28"/>
          <w:szCs w:val="28"/>
        </w:rPr>
        <w:t>.5. В течение 3 рабочих дней со дня заключения договора, в то</w:t>
      </w:r>
      <w:r>
        <w:rPr>
          <w:rFonts w:ascii="Times New Roman" w:hAnsi="Times New Roman" w:cs="Times New Roman"/>
          <w:sz w:val="28"/>
          <w:szCs w:val="28"/>
        </w:rPr>
        <w:t>м числе договора, заключенного З</w:t>
      </w:r>
      <w:r w:rsidRPr="00096C82">
        <w:rPr>
          <w:rFonts w:ascii="Times New Roman" w:hAnsi="Times New Roman" w:cs="Times New Roman"/>
          <w:sz w:val="28"/>
          <w:szCs w:val="28"/>
        </w:rPr>
        <w:t xml:space="preserve">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r>
        <w:rPr>
          <w:rFonts w:ascii="Times New Roman" w:hAnsi="Times New Roman" w:cs="Times New Roman"/>
          <w:sz w:val="28"/>
          <w:szCs w:val="28"/>
        </w:rPr>
        <w:t xml:space="preserve">пунктом 1 </w:t>
      </w:r>
      <w:hyperlink w:anchor="P551" w:history="1">
        <w:r>
          <w:rPr>
            <w:rFonts w:ascii="Times New Roman" w:hAnsi="Times New Roman" w:cs="Times New Roman"/>
            <w:sz w:val="28"/>
            <w:szCs w:val="28"/>
          </w:rPr>
          <w:t>части</w:t>
        </w:r>
        <w:r w:rsidRPr="00096C82">
          <w:rPr>
            <w:rFonts w:ascii="Times New Roman" w:hAnsi="Times New Roman" w:cs="Times New Roman"/>
            <w:sz w:val="28"/>
            <w:szCs w:val="28"/>
          </w:rPr>
          <w:t xml:space="preserve"> 15 статьи 4</w:t>
        </w:r>
      </w:hyperlink>
      <w:r>
        <w:rPr>
          <w:rFonts w:ascii="Times New Roman" w:hAnsi="Times New Roman" w:cs="Times New Roman"/>
          <w:sz w:val="28"/>
          <w:szCs w:val="28"/>
        </w:rPr>
        <w:t xml:space="preserve"> Федерального закона, З</w:t>
      </w:r>
      <w:r w:rsidRPr="00096C82">
        <w:rPr>
          <w:rFonts w:ascii="Times New Roman" w:hAnsi="Times New Roman" w:cs="Times New Roman"/>
          <w:sz w:val="28"/>
          <w:szCs w:val="28"/>
        </w:rPr>
        <w:t xml:space="preserve">аказчики </w:t>
      </w:r>
      <w:hyperlink r:id="rId44" w:history="1">
        <w:r w:rsidRPr="00096C82">
          <w:rPr>
            <w:rFonts w:ascii="Times New Roman" w:hAnsi="Times New Roman" w:cs="Times New Roman"/>
            <w:sz w:val="28"/>
            <w:szCs w:val="28"/>
          </w:rPr>
          <w:t>вносят</w:t>
        </w:r>
      </w:hyperlink>
      <w:r w:rsidRPr="00096C82">
        <w:rPr>
          <w:rFonts w:ascii="Times New Roman" w:hAnsi="Times New Roman" w:cs="Times New Roman"/>
          <w:sz w:val="28"/>
          <w:szCs w:val="28"/>
        </w:rPr>
        <w:t xml:space="preserve"> информацию и документы, установленные Правительством Российской Федерации, в реестр договоров, заключенных зака</w:t>
      </w:r>
      <w:r>
        <w:rPr>
          <w:rFonts w:ascii="Times New Roman" w:hAnsi="Times New Roman" w:cs="Times New Roman"/>
          <w:sz w:val="28"/>
          <w:szCs w:val="28"/>
        </w:rPr>
        <w:t xml:space="preserve">зчиками по результатам закупки </w:t>
      </w:r>
      <w:r w:rsidRPr="00096C82">
        <w:rPr>
          <w:rFonts w:ascii="Times New Roman" w:hAnsi="Times New Roman" w:cs="Times New Roman"/>
          <w:sz w:val="28"/>
          <w:szCs w:val="28"/>
        </w:rPr>
        <w:t>(далее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w:t>
      </w:r>
      <w:r>
        <w:rPr>
          <w:rFonts w:ascii="Times New Roman" w:hAnsi="Times New Roman" w:cs="Times New Roman"/>
          <w:sz w:val="28"/>
          <w:szCs w:val="28"/>
        </w:rPr>
        <w:t>х исполнения договора вносится З</w:t>
      </w:r>
      <w:r w:rsidRPr="00096C82">
        <w:rPr>
          <w:rFonts w:ascii="Times New Roman" w:hAnsi="Times New Roman" w:cs="Times New Roman"/>
          <w:sz w:val="28"/>
          <w:szCs w:val="28"/>
        </w:rPr>
        <w:t>аказчиками в реестр договоров в течение 10 дней со дня исполнения, изменения или расторжения договора.</w:t>
      </w:r>
    </w:p>
    <w:p w:rsidR="00A1473B" w:rsidRPr="00E0540E" w:rsidRDefault="00A1473B" w:rsidP="00A1473B">
      <w:pPr>
        <w:ind w:firstLine="709"/>
        <w:jc w:val="both"/>
        <w:rPr>
          <w:sz w:val="28"/>
          <w:szCs w:val="28"/>
        </w:rPr>
      </w:pPr>
      <w:r w:rsidRPr="00E0540E">
        <w:rPr>
          <w:sz w:val="28"/>
          <w:szCs w:val="28"/>
        </w:rPr>
        <w:t xml:space="preserve">В реестр договоров не вносятся сведения и документы, которые в соответствии с Федеральным </w:t>
      </w:r>
      <w:hyperlink r:id="rId45" w:history="1">
        <w:r w:rsidRPr="00E0540E">
          <w:rPr>
            <w:rStyle w:val="af4"/>
            <w:sz w:val="28"/>
            <w:szCs w:val="28"/>
          </w:rPr>
          <w:t>законом</w:t>
        </w:r>
      </w:hyperlink>
      <w:r>
        <w:rPr>
          <w:sz w:val="28"/>
          <w:szCs w:val="28"/>
        </w:rPr>
        <w:t xml:space="preserve"> не подлежат размещению в Е</w:t>
      </w:r>
      <w:r w:rsidRPr="00E0540E">
        <w:rPr>
          <w:sz w:val="28"/>
          <w:szCs w:val="28"/>
        </w:rPr>
        <w:t>диной информационной системе.</w:t>
      </w:r>
    </w:p>
    <w:p w:rsidR="00A1473B" w:rsidRPr="00A21A4C" w:rsidRDefault="00A1473B" w:rsidP="00A1473B">
      <w:pPr>
        <w:widowControl w:val="0"/>
        <w:tabs>
          <w:tab w:val="left" w:pos="142"/>
          <w:tab w:val="left" w:pos="235"/>
          <w:tab w:val="left" w:pos="993"/>
        </w:tabs>
        <w:ind w:firstLine="567"/>
        <w:jc w:val="both"/>
        <w:rPr>
          <w:sz w:val="28"/>
          <w:szCs w:val="28"/>
          <w:lang w:eastAsia="ru-RU"/>
        </w:rPr>
      </w:pPr>
    </w:p>
    <w:p w:rsidR="00A1473B" w:rsidRPr="00096C82" w:rsidRDefault="00A1473B" w:rsidP="00A1473B">
      <w:pPr>
        <w:jc w:val="center"/>
        <w:outlineLvl w:val="0"/>
        <w:rPr>
          <w:sz w:val="28"/>
          <w:szCs w:val="28"/>
          <w:lang w:eastAsia="x-none"/>
        </w:rPr>
      </w:pPr>
      <w:bookmarkStart w:id="43" w:name="_Статья_9.3._Преддоговорные"/>
      <w:bookmarkEnd w:id="43"/>
      <w:r>
        <w:rPr>
          <w:sz w:val="28"/>
          <w:szCs w:val="28"/>
          <w:lang w:eastAsia="x-none"/>
        </w:rPr>
        <w:t>64</w:t>
      </w:r>
      <w:r w:rsidRPr="00096C82">
        <w:rPr>
          <w:sz w:val="28"/>
          <w:szCs w:val="28"/>
          <w:lang w:eastAsia="x-none"/>
        </w:rPr>
        <w:t>. Преддоговорные переговоры по результатам конкурентных закупок</w:t>
      </w:r>
    </w:p>
    <w:p w:rsidR="00A1473B" w:rsidRDefault="00A1473B" w:rsidP="00A1473B">
      <w:pPr>
        <w:ind w:left="709"/>
        <w:jc w:val="both"/>
        <w:rPr>
          <w:sz w:val="28"/>
          <w:szCs w:val="28"/>
        </w:rPr>
      </w:pPr>
      <w:bookmarkStart w:id="44" w:name="_Toc428265382"/>
      <w:bookmarkStart w:id="45" w:name="_Toc437524359"/>
    </w:p>
    <w:p w:rsidR="00A1473B" w:rsidRPr="00603E9F" w:rsidRDefault="00A1473B" w:rsidP="00A1473B">
      <w:pPr>
        <w:ind w:firstLine="709"/>
        <w:jc w:val="both"/>
        <w:rPr>
          <w:sz w:val="28"/>
          <w:szCs w:val="28"/>
        </w:rPr>
      </w:pPr>
      <w:r>
        <w:rPr>
          <w:sz w:val="28"/>
          <w:szCs w:val="28"/>
        </w:rPr>
        <w:t xml:space="preserve">64.1. </w:t>
      </w:r>
      <w:r w:rsidRPr="00603E9F">
        <w:rPr>
          <w:sz w:val="28"/>
          <w:szCs w:val="28"/>
        </w:rPr>
        <w:t xml:space="preserve">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согласно пункту </w:t>
      </w:r>
      <w:r>
        <w:rPr>
          <w:sz w:val="28"/>
          <w:szCs w:val="28"/>
        </w:rPr>
        <w:t>64</w:t>
      </w:r>
      <w:r w:rsidRPr="00603E9F">
        <w:rPr>
          <w:sz w:val="28"/>
          <w:szCs w:val="28"/>
        </w:rPr>
        <w:t xml:space="preserve">.2 настоящего Положения и условий заявки победителя. Преддоговорные </w:t>
      </w:r>
      <w:r w:rsidRPr="00603E9F">
        <w:rPr>
          <w:sz w:val="28"/>
          <w:szCs w:val="28"/>
        </w:rPr>
        <w:lastRenderedPageBreak/>
        <w:t>переговоры проводятся в очной форме, в том числе с помощью средств аудио-, видеоконференцсвязи.</w:t>
      </w:r>
      <w:bookmarkEnd w:id="44"/>
      <w:bookmarkEnd w:id="45"/>
      <w:r w:rsidRPr="00603E9F">
        <w:rPr>
          <w:sz w:val="28"/>
          <w:szCs w:val="28"/>
        </w:rPr>
        <w:t xml:space="preserve"> </w:t>
      </w:r>
      <w:bookmarkStart w:id="46" w:name="_Toc428265383"/>
      <w:bookmarkStart w:id="47" w:name="_Toc437524360"/>
    </w:p>
    <w:p w:rsidR="00A1473B" w:rsidRPr="00603E9F" w:rsidRDefault="00A1473B" w:rsidP="00A1473B">
      <w:pPr>
        <w:ind w:firstLine="709"/>
        <w:jc w:val="both"/>
        <w:rPr>
          <w:sz w:val="28"/>
          <w:szCs w:val="28"/>
        </w:rPr>
      </w:pPr>
      <w:bookmarkStart w:id="48" w:name="ч2ст93"/>
      <w:bookmarkEnd w:id="48"/>
      <w:r>
        <w:rPr>
          <w:sz w:val="28"/>
          <w:szCs w:val="28"/>
        </w:rPr>
        <w:t xml:space="preserve">64.2. </w:t>
      </w:r>
      <w:r w:rsidRPr="00603E9F">
        <w:rPr>
          <w:sz w:val="28"/>
          <w:szCs w:val="28"/>
        </w:rPr>
        <w:t>Преддоговорные переговоры проводятся:</w:t>
      </w:r>
      <w:bookmarkEnd w:id="46"/>
      <w:bookmarkEnd w:id="47"/>
    </w:p>
    <w:p w:rsidR="00A1473B" w:rsidRPr="008B22ED" w:rsidRDefault="00A1473B" w:rsidP="00A1473B">
      <w:pPr>
        <w:ind w:firstLine="709"/>
        <w:jc w:val="both"/>
        <w:rPr>
          <w:sz w:val="28"/>
          <w:szCs w:val="28"/>
        </w:rPr>
      </w:pPr>
      <w:r>
        <w:rPr>
          <w:sz w:val="28"/>
          <w:szCs w:val="28"/>
        </w:rPr>
        <w:t>по снижению цены договора</w:t>
      </w:r>
      <w:r w:rsidRPr="008B22ED">
        <w:rPr>
          <w:sz w:val="28"/>
          <w:szCs w:val="28"/>
        </w:rPr>
        <w:t xml:space="preserve"> без изменения остальных условий договора;</w:t>
      </w:r>
    </w:p>
    <w:p w:rsidR="00A1473B" w:rsidRPr="008B22ED" w:rsidRDefault="00A1473B" w:rsidP="00A1473B">
      <w:pPr>
        <w:ind w:firstLine="709"/>
        <w:jc w:val="both"/>
        <w:rPr>
          <w:sz w:val="28"/>
          <w:szCs w:val="28"/>
        </w:rPr>
      </w:pPr>
      <w:r w:rsidRPr="008B22ED">
        <w:rPr>
          <w:sz w:val="28"/>
          <w:szCs w:val="28"/>
        </w:rPr>
        <w:t xml:space="preserve">по </w:t>
      </w:r>
      <w:r>
        <w:rPr>
          <w:sz w:val="28"/>
          <w:szCs w:val="28"/>
        </w:rPr>
        <w:t>увеличению</w:t>
      </w:r>
      <w:r w:rsidRPr="008B22ED">
        <w:rPr>
          <w:sz w:val="28"/>
          <w:szCs w:val="28"/>
        </w:rPr>
        <w:t xml:space="preserve"> </w:t>
      </w:r>
      <w:r>
        <w:rPr>
          <w:sz w:val="28"/>
          <w:szCs w:val="28"/>
        </w:rPr>
        <w:t xml:space="preserve">количества товара, </w:t>
      </w:r>
      <w:r w:rsidRPr="000F771A">
        <w:rPr>
          <w:sz w:val="28"/>
          <w:szCs w:val="28"/>
        </w:rPr>
        <w:t>объем</w:t>
      </w:r>
      <w:r>
        <w:rPr>
          <w:sz w:val="28"/>
          <w:szCs w:val="28"/>
        </w:rPr>
        <w:t>а</w:t>
      </w:r>
      <w:r w:rsidRPr="000F771A">
        <w:rPr>
          <w:sz w:val="28"/>
          <w:szCs w:val="28"/>
        </w:rPr>
        <w:t xml:space="preserve"> работы или услуги</w:t>
      </w:r>
      <w:r w:rsidRPr="008B22ED">
        <w:rPr>
          <w:sz w:val="28"/>
          <w:szCs w:val="28"/>
        </w:rPr>
        <w:t xml:space="preserve"> не более чем на 10</w:t>
      </w:r>
      <w:r>
        <w:rPr>
          <w:sz w:val="28"/>
          <w:szCs w:val="28"/>
        </w:rPr>
        <w:t xml:space="preserve"> процентов</w:t>
      </w:r>
      <w:r w:rsidRPr="008B22ED">
        <w:rPr>
          <w:sz w:val="28"/>
          <w:szCs w:val="28"/>
        </w:rPr>
        <w:t xml:space="preserve"> и без увеличения единичных цен </w:t>
      </w:r>
      <w:r>
        <w:rPr>
          <w:sz w:val="28"/>
          <w:szCs w:val="28"/>
        </w:rPr>
        <w:t>товаров (работ, услуг)</w:t>
      </w:r>
      <w:r w:rsidRPr="008B22ED">
        <w:rPr>
          <w:sz w:val="28"/>
          <w:szCs w:val="28"/>
        </w:rPr>
        <w:t xml:space="preserve"> с соответствующим изменением </w:t>
      </w:r>
      <w:r>
        <w:rPr>
          <w:sz w:val="28"/>
          <w:szCs w:val="28"/>
        </w:rPr>
        <w:t>цены</w:t>
      </w:r>
      <w:r w:rsidRPr="008B22ED">
        <w:rPr>
          <w:sz w:val="28"/>
          <w:szCs w:val="28"/>
        </w:rPr>
        <w:t xml:space="preserve"> договора</w:t>
      </w:r>
      <w:r>
        <w:rPr>
          <w:sz w:val="28"/>
          <w:szCs w:val="28"/>
        </w:rPr>
        <w:t>, но не превышающей начальную (максимальную) цену договора</w:t>
      </w:r>
      <w:r w:rsidRPr="008B22ED">
        <w:rPr>
          <w:sz w:val="28"/>
          <w:szCs w:val="28"/>
        </w:rPr>
        <w:t xml:space="preserve"> (если возможность таких изменений была предусмотрена документацией</w:t>
      </w:r>
      <w:r>
        <w:rPr>
          <w:sz w:val="28"/>
          <w:szCs w:val="28"/>
        </w:rPr>
        <w:t xml:space="preserve"> о закупке, извещением о проведении запроса котировок в электронной форме</w:t>
      </w:r>
      <w:r w:rsidRPr="008B22ED">
        <w:rPr>
          <w:sz w:val="28"/>
          <w:szCs w:val="28"/>
        </w:rPr>
        <w:t>);</w:t>
      </w:r>
    </w:p>
    <w:p w:rsidR="00A1473B" w:rsidRPr="008B22ED" w:rsidRDefault="00A1473B" w:rsidP="00A1473B">
      <w:pPr>
        <w:ind w:firstLine="709"/>
        <w:jc w:val="both"/>
        <w:rPr>
          <w:sz w:val="28"/>
          <w:szCs w:val="28"/>
        </w:rPr>
      </w:pPr>
      <w:r w:rsidRPr="008B22ED">
        <w:rPr>
          <w:sz w:val="28"/>
          <w:szCs w:val="28"/>
        </w:rPr>
        <w:t>по сокращению сроков исполнения договора (его отдельных этапов)</w:t>
      </w:r>
      <w:r>
        <w:rPr>
          <w:sz w:val="28"/>
          <w:szCs w:val="28"/>
        </w:rPr>
        <w:t xml:space="preserve"> и (или) улучшению условий договора для З</w:t>
      </w:r>
      <w:r w:rsidRPr="008B22ED">
        <w:rPr>
          <w:sz w:val="28"/>
          <w:szCs w:val="28"/>
        </w:rPr>
        <w:t xml:space="preserve">аказчика: отмена аванса, улучшение </w:t>
      </w:r>
      <w:r>
        <w:rPr>
          <w:sz w:val="28"/>
          <w:szCs w:val="28"/>
        </w:rPr>
        <w:t xml:space="preserve">характеристик </w:t>
      </w:r>
      <w:r w:rsidRPr="000F771A">
        <w:rPr>
          <w:sz w:val="28"/>
          <w:szCs w:val="28"/>
        </w:rPr>
        <w:t>товар</w:t>
      </w:r>
      <w:r>
        <w:rPr>
          <w:sz w:val="28"/>
          <w:szCs w:val="28"/>
        </w:rPr>
        <w:t>ов (работ, услуг);</w:t>
      </w:r>
    </w:p>
    <w:p w:rsidR="00A1473B" w:rsidRDefault="00A1473B" w:rsidP="00A1473B">
      <w:pPr>
        <w:ind w:firstLine="709"/>
        <w:jc w:val="both"/>
        <w:rPr>
          <w:sz w:val="28"/>
          <w:szCs w:val="28"/>
        </w:rPr>
      </w:pPr>
      <w:r w:rsidRPr="008B22ED">
        <w:rPr>
          <w:sz w:val="28"/>
          <w:szCs w:val="28"/>
        </w:rPr>
        <w:t>по уточнению сроков исполнения догово</w:t>
      </w:r>
      <w:r>
        <w:rPr>
          <w:sz w:val="28"/>
          <w:szCs w:val="28"/>
        </w:rPr>
        <w:t>ра (его отдельных этапов), если</w:t>
      </w:r>
      <w:r w:rsidRPr="008B22ED">
        <w:rPr>
          <w:sz w:val="28"/>
          <w:szCs w:val="28"/>
        </w:rPr>
        <w:t xml:space="preserve"> подписание </w:t>
      </w:r>
      <w:r>
        <w:rPr>
          <w:sz w:val="28"/>
          <w:szCs w:val="28"/>
        </w:rPr>
        <w:t>договора осуществляется с учетом положений пункта 63.2 настоящего Положения.</w:t>
      </w:r>
    </w:p>
    <w:p w:rsidR="00A1473B" w:rsidRPr="00603E9F" w:rsidRDefault="00A1473B" w:rsidP="00A1473B">
      <w:pPr>
        <w:ind w:firstLine="709"/>
        <w:jc w:val="both"/>
        <w:rPr>
          <w:sz w:val="28"/>
          <w:szCs w:val="28"/>
        </w:rPr>
      </w:pPr>
      <w:bookmarkStart w:id="49" w:name="_Toc428265384"/>
      <w:bookmarkStart w:id="50" w:name="_Toc437524361"/>
      <w:r>
        <w:rPr>
          <w:sz w:val="28"/>
          <w:szCs w:val="28"/>
        </w:rPr>
        <w:t xml:space="preserve">64.3. </w:t>
      </w:r>
      <w:r w:rsidRPr="00603E9F">
        <w:rPr>
          <w:sz w:val="28"/>
          <w:szCs w:val="28"/>
        </w:rPr>
        <w:t>Запрещаются иные преддоговорные переговоры, направленные на изменение условий заключаемого договора.</w:t>
      </w:r>
      <w:bookmarkStart w:id="51" w:name="_Toc428265385"/>
      <w:bookmarkStart w:id="52" w:name="_Toc437524362"/>
      <w:bookmarkEnd w:id="49"/>
      <w:bookmarkEnd w:id="50"/>
    </w:p>
    <w:p w:rsidR="00A1473B" w:rsidRPr="006B5770" w:rsidRDefault="00A1473B" w:rsidP="00A1473B">
      <w:pPr>
        <w:ind w:firstLine="539"/>
        <w:jc w:val="both"/>
        <w:rPr>
          <w:rFonts w:ascii="Verdana" w:hAnsi="Verdana"/>
          <w:sz w:val="21"/>
          <w:szCs w:val="21"/>
        </w:rPr>
      </w:pPr>
      <w:r>
        <w:rPr>
          <w:sz w:val="28"/>
          <w:szCs w:val="28"/>
        </w:rPr>
        <w:t xml:space="preserve">64.4. </w:t>
      </w:r>
      <w:r w:rsidRPr="00185143">
        <w:rPr>
          <w:sz w:val="28"/>
          <w:szCs w:val="28"/>
        </w:rPr>
        <w:t xml:space="preserve">В случае, если при заключении договора </w:t>
      </w:r>
      <w:r w:rsidRPr="00A46F0A">
        <w:rPr>
          <w:sz w:val="28"/>
          <w:szCs w:val="28"/>
        </w:rPr>
        <w:t xml:space="preserve">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w:t>
      </w:r>
      <w:r>
        <w:rPr>
          <w:sz w:val="28"/>
          <w:szCs w:val="28"/>
        </w:rPr>
        <w:t xml:space="preserve">течение </w:t>
      </w:r>
      <w:r w:rsidRPr="00A46F0A">
        <w:rPr>
          <w:sz w:val="28"/>
          <w:szCs w:val="28"/>
        </w:rPr>
        <w:t xml:space="preserve">10 дней со дня внесения </w:t>
      </w:r>
      <w:r w:rsidRPr="006B5770">
        <w:rPr>
          <w:sz w:val="28"/>
          <w:szCs w:val="28"/>
        </w:rPr>
        <w:t xml:space="preserve">изменений в договор размещает информацию и документы, в отношении которых были внесены изменения, в </w:t>
      </w:r>
      <w:r>
        <w:rPr>
          <w:sz w:val="28"/>
          <w:szCs w:val="28"/>
        </w:rPr>
        <w:t>реестре договоров</w:t>
      </w:r>
      <w:r w:rsidRPr="00185143">
        <w:rPr>
          <w:sz w:val="28"/>
          <w:szCs w:val="28"/>
        </w:rPr>
        <w:t xml:space="preserve">. </w:t>
      </w:r>
    </w:p>
    <w:bookmarkEnd w:id="51"/>
    <w:bookmarkEnd w:id="52"/>
    <w:p w:rsidR="00A1473B" w:rsidRPr="000B7294" w:rsidRDefault="00A1473B" w:rsidP="00A1473B">
      <w:pPr>
        <w:widowControl w:val="0"/>
        <w:autoSpaceDE w:val="0"/>
        <w:autoSpaceDN w:val="0"/>
        <w:jc w:val="both"/>
        <w:rPr>
          <w:sz w:val="28"/>
          <w:szCs w:val="28"/>
          <w:lang w:eastAsia="ru-RU"/>
        </w:rPr>
      </w:pPr>
    </w:p>
    <w:p w:rsidR="00A1473B" w:rsidRPr="008B4322" w:rsidRDefault="00A1473B" w:rsidP="00A1473B">
      <w:pPr>
        <w:widowControl w:val="0"/>
        <w:autoSpaceDE w:val="0"/>
        <w:autoSpaceDN w:val="0"/>
        <w:jc w:val="center"/>
        <w:outlineLvl w:val="0"/>
        <w:rPr>
          <w:sz w:val="28"/>
          <w:szCs w:val="28"/>
          <w:lang w:eastAsia="ru-RU"/>
        </w:rPr>
      </w:pPr>
      <w:r>
        <w:rPr>
          <w:sz w:val="28"/>
          <w:szCs w:val="28"/>
          <w:lang w:eastAsia="ru-RU"/>
        </w:rPr>
        <w:t>65</w:t>
      </w:r>
      <w:r w:rsidRPr="008B4322">
        <w:rPr>
          <w:sz w:val="28"/>
          <w:szCs w:val="28"/>
          <w:lang w:eastAsia="ru-RU"/>
        </w:rPr>
        <w:t>. Исполнение договора</w:t>
      </w:r>
    </w:p>
    <w:p w:rsidR="00A1473B" w:rsidRPr="008B4322" w:rsidRDefault="00A1473B" w:rsidP="00A1473B">
      <w:pPr>
        <w:widowControl w:val="0"/>
        <w:autoSpaceDE w:val="0"/>
        <w:autoSpaceDN w:val="0"/>
        <w:ind w:firstLine="709"/>
        <w:jc w:val="both"/>
        <w:rPr>
          <w:sz w:val="28"/>
          <w:szCs w:val="28"/>
          <w:lang w:eastAsia="ru-RU"/>
        </w:rPr>
      </w:pPr>
    </w:p>
    <w:p w:rsidR="00A1473B" w:rsidRPr="008B4322" w:rsidRDefault="00A1473B" w:rsidP="00A1473B">
      <w:pPr>
        <w:widowControl w:val="0"/>
        <w:autoSpaceDE w:val="0"/>
        <w:autoSpaceDN w:val="0"/>
        <w:ind w:firstLine="709"/>
        <w:jc w:val="both"/>
        <w:rPr>
          <w:sz w:val="28"/>
          <w:szCs w:val="28"/>
          <w:lang w:eastAsia="ru-RU"/>
        </w:rPr>
      </w:pPr>
      <w:r>
        <w:rPr>
          <w:sz w:val="28"/>
          <w:szCs w:val="28"/>
          <w:lang w:eastAsia="ru-RU"/>
        </w:rPr>
        <w:t>65</w:t>
      </w:r>
      <w:r w:rsidRPr="008B4322">
        <w:rPr>
          <w:sz w:val="28"/>
          <w:szCs w:val="28"/>
          <w:lang w:eastAsia="ru-RU"/>
        </w:rPr>
        <w:t>.1. Исполнение договора - комплекс мер, реализуемых после заключения договора и обеспечивающих достижение цели закупки, включая:</w:t>
      </w:r>
    </w:p>
    <w:p w:rsidR="00A1473B" w:rsidRPr="00746030" w:rsidRDefault="00A1473B" w:rsidP="00A1473B">
      <w:pPr>
        <w:widowControl w:val="0"/>
        <w:autoSpaceDE w:val="0"/>
        <w:autoSpaceDN w:val="0"/>
        <w:ind w:firstLine="709"/>
        <w:jc w:val="both"/>
        <w:rPr>
          <w:sz w:val="28"/>
          <w:szCs w:val="28"/>
          <w:lang w:eastAsia="ru-RU"/>
        </w:rPr>
      </w:pPr>
      <w:bookmarkStart w:id="53" w:name="P1353"/>
      <w:bookmarkEnd w:id="53"/>
      <w:r w:rsidRPr="008B4322">
        <w:rPr>
          <w:sz w:val="28"/>
          <w:szCs w:val="28"/>
          <w:lang w:eastAsia="ru-RU"/>
        </w:rPr>
        <w:t>взаимодействие с поставщиком (исполнителем, подрядчиком) по вопросам ис</w:t>
      </w:r>
      <w:r w:rsidRPr="00746030">
        <w:rPr>
          <w:sz w:val="28"/>
          <w:szCs w:val="28"/>
          <w:lang w:eastAsia="ru-RU"/>
        </w:rPr>
        <w:t>полнения договора;</w:t>
      </w:r>
    </w:p>
    <w:p w:rsidR="00A1473B" w:rsidRPr="00746030" w:rsidRDefault="00A1473B" w:rsidP="00A1473B">
      <w:pPr>
        <w:widowControl w:val="0"/>
        <w:autoSpaceDE w:val="0"/>
        <w:autoSpaceDN w:val="0"/>
        <w:ind w:firstLine="709"/>
        <w:jc w:val="both"/>
        <w:rPr>
          <w:sz w:val="28"/>
          <w:szCs w:val="28"/>
          <w:lang w:eastAsia="ru-RU"/>
        </w:rPr>
      </w:pPr>
      <w:r w:rsidRPr="00746030">
        <w:rPr>
          <w:sz w:val="28"/>
          <w:szCs w:val="28"/>
          <w:lang w:eastAsia="ru-RU"/>
        </w:rPr>
        <w:t>экспертизу представленных поставщиком</w:t>
      </w:r>
      <w:r>
        <w:rPr>
          <w:sz w:val="28"/>
          <w:szCs w:val="28"/>
          <w:lang w:eastAsia="ru-RU"/>
        </w:rPr>
        <w:t xml:space="preserve"> (исполнителем, подрядчиком)</w:t>
      </w:r>
      <w:r w:rsidRPr="00746030">
        <w:rPr>
          <w:sz w:val="28"/>
          <w:szCs w:val="28"/>
          <w:lang w:eastAsia="ru-RU"/>
        </w:rPr>
        <w:t xml:space="preserve"> результатов исполнения договора (его отдельных этапов) в соответствии с </w:t>
      </w:r>
      <w:hyperlink w:anchor="P1361" w:history="1">
        <w:r w:rsidRPr="00746030">
          <w:rPr>
            <w:sz w:val="28"/>
            <w:szCs w:val="28"/>
            <w:lang w:eastAsia="ru-RU"/>
          </w:rPr>
          <w:t xml:space="preserve">пунктом </w:t>
        </w:r>
        <w:r>
          <w:rPr>
            <w:sz w:val="28"/>
            <w:szCs w:val="28"/>
            <w:lang w:eastAsia="ru-RU"/>
          </w:rPr>
          <w:t>65</w:t>
        </w:r>
        <w:r w:rsidRPr="00746030">
          <w:rPr>
            <w:sz w:val="28"/>
            <w:szCs w:val="28"/>
            <w:lang w:eastAsia="ru-RU"/>
          </w:rPr>
          <w:t>.3</w:t>
        </w:r>
      </w:hyperlink>
      <w:r w:rsidRPr="00746030">
        <w:rPr>
          <w:sz w:val="28"/>
          <w:szCs w:val="28"/>
          <w:lang w:eastAsia="ru-RU"/>
        </w:rPr>
        <w:t xml:space="preserve"> настоящего Положения;</w:t>
      </w:r>
    </w:p>
    <w:p w:rsidR="00A1473B" w:rsidRPr="00746030" w:rsidRDefault="00A1473B" w:rsidP="00A1473B">
      <w:pPr>
        <w:widowControl w:val="0"/>
        <w:autoSpaceDE w:val="0"/>
        <w:autoSpaceDN w:val="0"/>
        <w:ind w:firstLine="709"/>
        <w:jc w:val="both"/>
        <w:rPr>
          <w:sz w:val="28"/>
          <w:szCs w:val="28"/>
          <w:lang w:eastAsia="ru-RU"/>
        </w:rPr>
      </w:pPr>
      <w:r w:rsidRPr="00746030">
        <w:rPr>
          <w:sz w:val="28"/>
          <w:szCs w:val="28"/>
          <w:lang w:eastAsia="ru-RU"/>
        </w:rPr>
        <w:t xml:space="preserve">приемку результатов исполнения договора (его отдельных этапов) в соответствии с </w:t>
      </w:r>
      <w:hyperlink w:anchor="P1361" w:history="1">
        <w:r w:rsidRPr="00746030">
          <w:rPr>
            <w:sz w:val="28"/>
            <w:szCs w:val="28"/>
            <w:lang w:eastAsia="ru-RU"/>
          </w:rPr>
          <w:t xml:space="preserve">пунктами </w:t>
        </w:r>
        <w:r>
          <w:rPr>
            <w:sz w:val="28"/>
            <w:szCs w:val="28"/>
            <w:lang w:eastAsia="ru-RU"/>
          </w:rPr>
          <w:t>65</w:t>
        </w:r>
        <w:r w:rsidRPr="00746030">
          <w:rPr>
            <w:sz w:val="28"/>
            <w:szCs w:val="28"/>
            <w:lang w:eastAsia="ru-RU"/>
          </w:rPr>
          <w:t>.3</w:t>
        </w:r>
      </w:hyperlink>
      <w:r w:rsidRPr="00746030">
        <w:rPr>
          <w:sz w:val="28"/>
          <w:szCs w:val="28"/>
          <w:lang w:eastAsia="ru-RU"/>
        </w:rPr>
        <w:t>-</w:t>
      </w:r>
      <w:hyperlink w:anchor="P1366" w:history="1">
        <w:r>
          <w:rPr>
            <w:sz w:val="28"/>
            <w:szCs w:val="28"/>
            <w:lang w:eastAsia="ru-RU"/>
          </w:rPr>
          <w:t>65</w:t>
        </w:r>
        <w:r w:rsidRPr="00746030">
          <w:rPr>
            <w:sz w:val="28"/>
            <w:szCs w:val="28"/>
            <w:lang w:eastAsia="ru-RU"/>
          </w:rPr>
          <w:t>.5</w:t>
        </w:r>
      </w:hyperlink>
      <w:r w:rsidRPr="00746030">
        <w:rPr>
          <w:sz w:val="28"/>
          <w:szCs w:val="28"/>
          <w:lang w:eastAsia="ru-RU"/>
        </w:rPr>
        <w:t xml:space="preserve"> настоящего Положения;</w:t>
      </w:r>
    </w:p>
    <w:p w:rsidR="00A1473B" w:rsidRPr="00746030" w:rsidRDefault="00A1473B" w:rsidP="00A1473B">
      <w:pPr>
        <w:widowControl w:val="0"/>
        <w:autoSpaceDE w:val="0"/>
        <w:autoSpaceDN w:val="0"/>
        <w:ind w:firstLine="709"/>
        <w:jc w:val="both"/>
        <w:rPr>
          <w:sz w:val="28"/>
          <w:szCs w:val="28"/>
          <w:lang w:eastAsia="ru-RU"/>
        </w:rPr>
      </w:pPr>
      <w:bookmarkStart w:id="54" w:name="P1356"/>
      <w:bookmarkEnd w:id="54"/>
      <w:r w:rsidRPr="00746030">
        <w:rPr>
          <w:sz w:val="28"/>
          <w:szCs w:val="28"/>
          <w:lang w:eastAsia="ru-RU"/>
        </w:rPr>
        <w:t>исполнение Заказчиком обязательства по оплате результатов исполнения договора (его отдельных этапов);</w:t>
      </w:r>
    </w:p>
    <w:p w:rsidR="00A1473B" w:rsidRPr="00746030" w:rsidRDefault="00A1473B" w:rsidP="00A1473B">
      <w:pPr>
        <w:widowControl w:val="0"/>
        <w:autoSpaceDE w:val="0"/>
        <w:autoSpaceDN w:val="0"/>
        <w:ind w:firstLine="709"/>
        <w:jc w:val="both"/>
        <w:rPr>
          <w:sz w:val="28"/>
          <w:szCs w:val="28"/>
          <w:lang w:eastAsia="ru-RU"/>
        </w:rPr>
      </w:pPr>
      <w:bookmarkStart w:id="55" w:name="P1357"/>
      <w:bookmarkEnd w:id="55"/>
      <w:r w:rsidRPr="00746030">
        <w:rPr>
          <w:sz w:val="28"/>
          <w:szCs w:val="28"/>
          <w:lang w:eastAsia="ru-RU"/>
        </w:rPr>
        <w:t>применение мер ответственности, предусмотренных договором;</w:t>
      </w:r>
    </w:p>
    <w:p w:rsidR="00A1473B" w:rsidRPr="00746030" w:rsidRDefault="00A1473B" w:rsidP="00A1473B">
      <w:pPr>
        <w:widowControl w:val="0"/>
        <w:autoSpaceDE w:val="0"/>
        <w:autoSpaceDN w:val="0"/>
        <w:ind w:firstLine="709"/>
        <w:jc w:val="both"/>
        <w:rPr>
          <w:sz w:val="28"/>
          <w:szCs w:val="28"/>
          <w:lang w:eastAsia="ru-RU"/>
        </w:rPr>
      </w:pPr>
      <w:bookmarkStart w:id="56" w:name="P1358"/>
      <w:bookmarkEnd w:id="56"/>
      <w:r w:rsidRPr="00746030">
        <w:rPr>
          <w:sz w:val="28"/>
          <w:szCs w:val="28"/>
          <w:lang w:eastAsia="ru-RU"/>
        </w:rPr>
        <w:t>подготовку отчетности по заключенным договорам.</w:t>
      </w:r>
    </w:p>
    <w:p w:rsidR="00A1473B" w:rsidRPr="00746030" w:rsidRDefault="00A1473B" w:rsidP="00A1473B">
      <w:pPr>
        <w:widowControl w:val="0"/>
        <w:autoSpaceDE w:val="0"/>
        <w:autoSpaceDN w:val="0"/>
        <w:ind w:firstLine="709"/>
        <w:jc w:val="both"/>
        <w:rPr>
          <w:sz w:val="28"/>
          <w:szCs w:val="28"/>
          <w:lang w:eastAsia="ru-RU"/>
        </w:rPr>
      </w:pPr>
      <w:r w:rsidRPr="00746030">
        <w:rPr>
          <w:sz w:val="28"/>
          <w:szCs w:val="28"/>
          <w:lang w:eastAsia="ru-RU"/>
        </w:rPr>
        <w:t xml:space="preserve">Предусмотренный </w:t>
      </w:r>
      <w:hyperlink w:anchor="P1353" w:history="1">
        <w:r w:rsidRPr="00746030">
          <w:rPr>
            <w:sz w:val="28"/>
            <w:szCs w:val="28"/>
            <w:lang w:eastAsia="ru-RU"/>
          </w:rPr>
          <w:t>абзацами вторым</w:t>
        </w:r>
      </w:hyperlink>
      <w:r w:rsidRPr="00746030">
        <w:rPr>
          <w:sz w:val="28"/>
          <w:szCs w:val="28"/>
          <w:lang w:eastAsia="ru-RU"/>
        </w:rPr>
        <w:t xml:space="preserve"> - </w:t>
      </w:r>
      <w:hyperlink w:anchor="P1356" w:history="1">
        <w:r w:rsidRPr="00746030">
          <w:rPr>
            <w:sz w:val="28"/>
            <w:szCs w:val="28"/>
            <w:lang w:eastAsia="ru-RU"/>
          </w:rPr>
          <w:t xml:space="preserve">пятым </w:t>
        </w:r>
        <w:r>
          <w:rPr>
            <w:sz w:val="28"/>
            <w:szCs w:val="28"/>
            <w:lang w:eastAsia="ru-RU"/>
          </w:rPr>
          <w:t xml:space="preserve">настоящего </w:t>
        </w:r>
        <w:r w:rsidRPr="00746030">
          <w:rPr>
            <w:sz w:val="28"/>
            <w:szCs w:val="28"/>
            <w:lang w:eastAsia="ru-RU"/>
          </w:rPr>
          <w:t>пункта</w:t>
        </w:r>
      </w:hyperlink>
      <w:r>
        <w:rPr>
          <w:sz w:val="28"/>
          <w:szCs w:val="28"/>
          <w:lang w:eastAsia="ru-RU"/>
        </w:rPr>
        <w:t xml:space="preserve"> </w:t>
      </w:r>
      <w:r w:rsidRPr="00746030">
        <w:rPr>
          <w:sz w:val="28"/>
          <w:szCs w:val="28"/>
          <w:lang w:eastAsia="ru-RU"/>
        </w:rPr>
        <w:t xml:space="preserve">комплекс мер реализуется структурным подразделением Заказчика, являющимся инициатором закупки. Предусмотренный </w:t>
      </w:r>
      <w:hyperlink w:anchor="P1357" w:history="1">
        <w:r w:rsidRPr="00746030">
          <w:rPr>
            <w:sz w:val="28"/>
            <w:szCs w:val="28"/>
            <w:lang w:eastAsia="ru-RU"/>
          </w:rPr>
          <w:t>абзацами шестым</w:t>
        </w:r>
      </w:hyperlink>
      <w:r w:rsidRPr="00746030">
        <w:rPr>
          <w:sz w:val="28"/>
          <w:szCs w:val="28"/>
          <w:lang w:eastAsia="ru-RU"/>
        </w:rPr>
        <w:t xml:space="preserve">, </w:t>
      </w:r>
      <w:hyperlink w:anchor="P1358" w:history="1">
        <w:r w:rsidRPr="00746030">
          <w:rPr>
            <w:sz w:val="28"/>
            <w:szCs w:val="28"/>
            <w:lang w:eastAsia="ru-RU"/>
          </w:rPr>
          <w:t xml:space="preserve">седьмым </w:t>
        </w:r>
        <w:r>
          <w:rPr>
            <w:sz w:val="28"/>
            <w:szCs w:val="28"/>
            <w:lang w:eastAsia="ru-RU"/>
          </w:rPr>
          <w:t xml:space="preserve">настоящего </w:t>
        </w:r>
        <w:r w:rsidRPr="00746030">
          <w:rPr>
            <w:sz w:val="28"/>
            <w:szCs w:val="28"/>
            <w:lang w:eastAsia="ru-RU"/>
          </w:rPr>
          <w:t xml:space="preserve">пункта </w:t>
        </w:r>
      </w:hyperlink>
      <w:r w:rsidRPr="00746030">
        <w:rPr>
          <w:sz w:val="28"/>
          <w:szCs w:val="28"/>
          <w:lang w:eastAsia="ru-RU"/>
        </w:rPr>
        <w:t>комплекс мер реализуется структурным подразделением Заказчика, ответственным за заключение и ведение отчетности по заключенным договорам.</w:t>
      </w:r>
    </w:p>
    <w:p w:rsidR="00A1473B" w:rsidRPr="008B4322" w:rsidRDefault="00A1473B" w:rsidP="00A1473B">
      <w:pPr>
        <w:widowControl w:val="0"/>
        <w:autoSpaceDE w:val="0"/>
        <w:autoSpaceDN w:val="0"/>
        <w:ind w:firstLine="709"/>
        <w:jc w:val="both"/>
        <w:rPr>
          <w:sz w:val="28"/>
          <w:szCs w:val="28"/>
          <w:lang w:eastAsia="ru-RU"/>
        </w:rPr>
      </w:pPr>
      <w:r>
        <w:rPr>
          <w:sz w:val="28"/>
          <w:szCs w:val="28"/>
          <w:lang w:eastAsia="ru-RU"/>
        </w:rPr>
        <w:t>65</w:t>
      </w:r>
      <w:r w:rsidRPr="00746030">
        <w:rPr>
          <w:sz w:val="28"/>
          <w:szCs w:val="28"/>
          <w:lang w:eastAsia="ru-RU"/>
        </w:rPr>
        <w:t xml:space="preserve">.2. 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w:t>
      </w:r>
      <w:r w:rsidRPr="00746030">
        <w:rPr>
          <w:sz w:val="28"/>
          <w:szCs w:val="28"/>
          <w:lang w:eastAsia="ru-RU"/>
        </w:rPr>
        <w:lastRenderedPageBreak/>
        <w:t>исполнении договора</w:t>
      </w:r>
      <w:r w:rsidRPr="008B4322">
        <w:rPr>
          <w:sz w:val="28"/>
          <w:szCs w:val="28"/>
          <w:lang w:eastAsia="ru-RU"/>
        </w:rPr>
        <w:t>,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w:t>
      </w:r>
      <w:r>
        <w:rPr>
          <w:sz w:val="28"/>
          <w:szCs w:val="28"/>
          <w:lang w:eastAsia="ru-RU"/>
        </w:rPr>
        <w:t xml:space="preserve"> и условиями договора</w:t>
      </w:r>
      <w:r w:rsidRPr="008B4322">
        <w:rPr>
          <w:sz w:val="28"/>
          <w:szCs w:val="28"/>
          <w:lang w:eastAsia="ru-RU"/>
        </w:rPr>
        <w:t>.</w:t>
      </w:r>
    </w:p>
    <w:p w:rsidR="00A1473B" w:rsidRPr="008B4322" w:rsidRDefault="00A1473B" w:rsidP="00A1473B">
      <w:pPr>
        <w:widowControl w:val="0"/>
        <w:autoSpaceDE w:val="0"/>
        <w:autoSpaceDN w:val="0"/>
        <w:ind w:firstLine="709"/>
        <w:jc w:val="both"/>
        <w:rPr>
          <w:sz w:val="28"/>
          <w:szCs w:val="28"/>
          <w:lang w:eastAsia="ru-RU"/>
        </w:rPr>
      </w:pPr>
      <w:bookmarkStart w:id="57" w:name="P1361"/>
      <w:bookmarkEnd w:id="57"/>
      <w:r>
        <w:rPr>
          <w:sz w:val="28"/>
          <w:szCs w:val="28"/>
          <w:lang w:eastAsia="ru-RU"/>
        </w:rPr>
        <w:t>65</w:t>
      </w:r>
      <w:r w:rsidRPr="008B4322">
        <w:rPr>
          <w:sz w:val="28"/>
          <w:szCs w:val="28"/>
          <w:lang w:eastAsia="ru-RU"/>
        </w:rPr>
        <w:t xml:space="preserve">.3. Для приемки представленных результатов исполнения договора (его отдельных этапов), заключенного по результатам закупки, Заказчик </w:t>
      </w:r>
      <w:r>
        <w:rPr>
          <w:sz w:val="28"/>
          <w:szCs w:val="28"/>
          <w:lang w:eastAsia="ru-RU"/>
        </w:rPr>
        <w:t>проводит</w:t>
      </w:r>
      <w:r w:rsidRPr="008B4322">
        <w:rPr>
          <w:sz w:val="28"/>
          <w:szCs w:val="28"/>
          <w:lang w:eastAsia="ru-RU"/>
        </w:rPr>
        <w:t xml:space="preserve"> экспертизу</w:t>
      </w:r>
      <w:r w:rsidRPr="00457D4F">
        <w:rPr>
          <w:sz w:val="28"/>
          <w:szCs w:val="28"/>
          <w:lang w:eastAsia="ru-RU"/>
        </w:rPr>
        <w:t xml:space="preserve"> </w:t>
      </w:r>
      <w:r w:rsidRPr="008B4322">
        <w:rPr>
          <w:sz w:val="28"/>
          <w:szCs w:val="28"/>
          <w:lang w:eastAsia="ru-RU"/>
        </w:rPr>
        <w:t>результатов исполнения договора (его отдельных этапов).</w:t>
      </w:r>
    </w:p>
    <w:p w:rsidR="00A1473B" w:rsidRPr="008B4322" w:rsidRDefault="00A1473B" w:rsidP="00A1473B">
      <w:pPr>
        <w:widowControl w:val="0"/>
        <w:autoSpaceDE w:val="0"/>
        <w:autoSpaceDN w:val="0"/>
        <w:ind w:firstLine="709"/>
        <w:jc w:val="both"/>
        <w:rPr>
          <w:sz w:val="28"/>
          <w:szCs w:val="28"/>
          <w:lang w:eastAsia="ru-RU"/>
        </w:rPr>
      </w:pPr>
      <w:r w:rsidRPr="008B4322">
        <w:rPr>
          <w:sz w:val="28"/>
          <w:szCs w:val="28"/>
          <w:lang w:eastAsia="ru-RU"/>
        </w:rPr>
        <w:t>Срок проведения экспертизы устанавливается Заказчиком в договоре.</w:t>
      </w:r>
    </w:p>
    <w:p w:rsidR="00A1473B" w:rsidRDefault="00A1473B" w:rsidP="00A1473B">
      <w:pPr>
        <w:widowControl w:val="0"/>
        <w:autoSpaceDE w:val="0"/>
        <w:autoSpaceDN w:val="0"/>
        <w:ind w:firstLine="709"/>
        <w:jc w:val="both"/>
        <w:rPr>
          <w:sz w:val="28"/>
          <w:szCs w:val="28"/>
          <w:lang w:eastAsia="ru-RU"/>
        </w:rPr>
      </w:pPr>
      <w:r w:rsidRPr="008B4322">
        <w:rPr>
          <w:sz w:val="28"/>
          <w:szCs w:val="28"/>
          <w:lang w:eastAsia="ru-RU"/>
        </w:rPr>
        <w:t>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w:t>
      </w:r>
      <w:r>
        <w:rPr>
          <w:sz w:val="28"/>
          <w:szCs w:val="28"/>
          <w:lang w:eastAsia="ru-RU"/>
        </w:rPr>
        <w:t>ам</w:t>
      </w:r>
      <w:r w:rsidRPr="008B4322">
        <w:rPr>
          <w:sz w:val="28"/>
          <w:szCs w:val="28"/>
          <w:lang w:eastAsia="ru-RU"/>
        </w:rPr>
        <w:t xml:space="preserve">. </w:t>
      </w:r>
    </w:p>
    <w:p w:rsidR="00A1473B" w:rsidRPr="00A87B68" w:rsidRDefault="00A1473B" w:rsidP="00A1473B">
      <w:pPr>
        <w:ind w:firstLine="709"/>
        <w:jc w:val="both"/>
        <w:rPr>
          <w:sz w:val="28"/>
          <w:szCs w:val="28"/>
          <w:lang w:eastAsia="ru-RU"/>
        </w:rPr>
      </w:pPr>
      <w:r w:rsidRPr="00A87B68">
        <w:rPr>
          <w:sz w:val="28"/>
          <w:szCs w:val="28"/>
          <w:lang w:eastAsia="ru-RU"/>
        </w:rPr>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rsidR="00A1473B" w:rsidRPr="008B4322" w:rsidRDefault="00A1473B" w:rsidP="00A1473B">
      <w:pPr>
        <w:widowControl w:val="0"/>
        <w:autoSpaceDE w:val="0"/>
        <w:autoSpaceDN w:val="0"/>
        <w:ind w:firstLine="709"/>
        <w:jc w:val="both"/>
        <w:rPr>
          <w:sz w:val="28"/>
          <w:szCs w:val="28"/>
          <w:lang w:eastAsia="ru-RU"/>
        </w:rPr>
      </w:pPr>
      <w:r w:rsidRPr="008B4322">
        <w:rPr>
          <w:sz w:val="28"/>
          <w:szCs w:val="28"/>
          <w:lang w:eastAsia="ru-RU"/>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rsidR="00A1473B" w:rsidRPr="008B4322" w:rsidRDefault="00A1473B" w:rsidP="00A1473B">
      <w:pPr>
        <w:widowControl w:val="0"/>
        <w:autoSpaceDE w:val="0"/>
        <w:autoSpaceDN w:val="0"/>
        <w:ind w:firstLine="709"/>
        <w:jc w:val="both"/>
        <w:rPr>
          <w:sz w:val="28"/>
          <w:szCs w:val="28"/>
          <w:lang w:eastAsia="ru-RU"/>
        </w:rPr>
      </w:pPr>
      <w:r>
        <w:rPr>
          <w:sz w:val="28"/>
          <w:szCs w:val="28"/>
          <w:lang w:eastAsia="ru-RU"/>
        </w:rPr>
        <w:t>65</w:t>
      </w:r>
      <w:r w:rsidRPr="008B4322">
        <w:rPr>
          <w:sz w:val="28"/>
          <w:szCs w:val="28"/>
          <w:lang w:eastAsia="ru-RU"/>
        </w:rPr>
        <w:t>.4.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rsidR="00A1473B" w:rsidRPr="008B4322" w:rsidRDefault="00A1473B" w:rsidP="00A1473B">
      <w:pPr>
        <w:widowControl w:val="0"/>
        <w:autoSpaceDE w:val="0"/>
        <w:autoSpaceDN w:val="0"/>
        <w:ind w:firstLine="709"/>
        <w:jc w:val="both"/>
        <w:rPr>
          <w:sz w:val="28"/>
          <w:szCs w:val="28"/>
          <w:lang w:eastAsia="ru-RU"/>
        </w:rPr>
      </w:pPr>
      <w:bookmarkStart w:id="58" w:name="P1366"/>
      <w:bookmarkEnd w:id="58"/>
      <w:r>
        <w:rPr>
          <w:sz w:val="28"/>
          <w:szCs w:val="28"/>
          <w:lang w:eastAsia="ru-RU"/>
        </w:rPr>
        <w:t>65</w:t>
      </w:r>
      <w:r w:rsidRPr="008B4322">
        <w:rPr>
          <w:sz w:val="28"/>
          <w:szCs w:val="28"/>
          <w:lang w:eastAsia="ru-RU"/>
        </w:rPr>
        <w:t>.5.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rsidR="00A1473B" w:rsidRPr="008B4322" w:rsidRDefault="00A1473B" w:rsidP="00A1473B">
      <w:pPr>
        <w:widowControl w:val="0"/>
        <w:autoSpaceDE w:val="0"/>
        <w:autoSpaceDN w:val="0"/>
        <w:ind w:firstLine="709"/>
        <w:jc w:val="both"/>
        <w:rPr>
          <w:sz w:val="28"/>
          <w:szCs w:val="28"/>
          <w:lang w:eastAsia="ru-RU"/>
        </w:rPr>
      </w:pPr>
      <w:r>
        <w:rPr>
          <w:sz w:val="28"/>
          <w:szCs w:val="28"/>
          <w:lang w:eastAsia="ru-RU"/>
        </w:rPr>
        <w:t>65.6. Заказчик отказывае</w:t>
      </w:r>
      <w:r w:rsidRPr="008B4322">
        <w:rPr>
          <w:sz w:val="28"/>
          <w:szCs w:val="28"/>
          <w:lang w:eastAsia="ru-RU"/>
        </w:rPr>
        <w:t xml:space="preserve">т в приемке результатов </w:t>
      </w:r>
      <w:r>
        <w:rPr>
          <w:sz w:val="28"/>
          <w:szCs w:val="28"/>
          <w:lang w:eastAsia="ru-RU"/>
        </w:rPr>
        <w:t xml:space="preserve">исполнения </w:t>
      </w:r>
      <w:r w:rsidRPr="008B4322">
        <w:rPr>
          <w:sz w:val="28"/>
          <w:szCs w:val="28"/>
          <w:lang w:eastAsia="ru-RU"/>
        </w:rPr>
        <w:t xml:space="preserve">договора </w:t>
      </w:r>
      <w:r>
        <w:rPr>
          <w:sz w:val="28"/>
          <w:szCs w:val="28"/>
          <w:lang w:eastAsia="ru-RU"/>
        </w:rPr>
        <w:t xml:space="preserve">(его отдельных этапов) </w:t>
      </w:r>
      <w:r w:rsidRPr="008B4322">
        <w:rPr>
          <w:sz w:val="28"/>
          <w:szCs w:val="28"/>
          <w:lang w:eastAsia="ru-RU"/>
        </w:rPr>
        <w:t>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подрядчиком).</w:t>
      </w:r>
    </w:p>
    <w:p w:rsidR="00A1473B" w:rsidRDefault="00A1473B" w:rsidP="00A1473B">
      <w:pPr>
        <w:widowControl w:val="0"/>
        <w:autoSpaceDE w:val="0"/>
        <w:autoSpaceDN w:val="0"/>
        <w:ind w:firstLine="709"/>
        <w:jc w:val="both"/>
        <w:rPr>
          <w:sz w:val="28"/>
          <w:szCs w:val="28"/>
          <w:lang w:eastAsia="ru-RU"/>
        </w:rPr>
      </w:pPr>
      <w:r>
        <w:rPr>
          <w:sz w:val="28"/>
          <w:szCs w:val="28"/>
          <w:lang w:eastAsia="ru-RU"/>
        </w:rPr>
        <w:t>65</w:t>
      </w:r>
      <w:r w:rsidRPr="008B4322">
        <w:rPr>
          <w:sz w:val="28"/>
          <w:szCs w:val="28"/>
          <w:lang w:eastAsia="ru-RU"/>
        </w:rPr>
        <w:t xml:space="preserve">.7. С даты подписания документа о приемке у Заказчика возникает обязательство оплатить </w:t>
      </w:r>
      <w:r>
        <w:rPr>
          <w:sz w:val="28"/>
          <w:szCs w:val="28"/>
          <w:lang w:eastAsia="ru-RU"/>
        </w:rPr>
        <w:t xml:space="preserve">результаты исполнения договора (его отдельных этапов) </w:t>
      </w:r>
      <w:r w:rsidRPr="008B4322">
        <w:rPr>
          <w:sz w:val="28"/>
          <w:szCs w:val="28"/>
          <w:lang w:eastAsia="ru-RU"/>
        </w:rPr>
        <w:t>в предусмотренные договором сроки.</w:t>
      </w:r>
    </w:p>
    <w:p w:rsidR="00A50F4E" w:rsidRPr="00A50F4E" w:rsidRDefault="00A50F4E" w:rsidP="00A50F4E">
      <w:pPr>
        <w:ind w:firstLine="709"/>
        <w:jc w:val="both"/>
        <w:rPr>
          <w:rFonts w:ascii="Verdana" w:hAnsi="Verdana"/>
          <w:sz w:val="28"/>
          <w:szCs w:val="28"/>
          <w:lang w:eastAsia="ru-RU"/>
        </w:rPr>
      </w:pPr>
      <w:r w:rsidRPr="00A50F4E">
        <w:rPr>
          <w:sz w:val="28"/>
          <w:szCs w:val="28"/>
          <w:lang w:eastAsia="ru-RU"/>
        </w:rPr>
        <w:t>65.8.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независящим от сторон договора обстоятельствам вследствие распространения новой коронавирусной инфекции, вызванной 2019-nCoV.</w:t>
      </w:r>
    </w:p>
    <w:p w:rsidR="00A50F4E" w:rsidRPr="008B4322" w:rsidRDefault="00A50F4E" w:rsidP="00A1473B">
      <w:pPr>
        <w:widowControl w:val="0"/>
        <w:autoSpaceDE w:val="0"/>
        <w:autoSpaceDN w:val="0"/>
        <w:ind w:firstLine="709"/>
        <w:jc w:val="both"/>
        <w:rPr>
          <w:sz w:val="28"/>
          <w:szCs w:val="28"/>
          <w:lang w:eastAsia="ru-RU"/>
        </w:rPr>
      </w:pPr>
    </w:p>
    <w:p w:rsidR="00A1473B" w:rsidRDefault="00A1473B" w:rsidP="00A1473B">
      <w:pPr>
        <w:widowControl w:val="0"/>
        <w:autoSpaceDE w:val="0"/>
        <w:autoSpaceDN w:val="0"/>
        <w:jc w:val="both"/>
        <w:rPr>
          <w:sz w:val="28"/>
          <w:szCs w:val="28"/>
          <w:lang w:eastAsia="ru-RU"/>
        </w:rPr>
      </w:pPr>
    </w:p>
    <w:p w:rsidR="00A1473B" w:rsidRPr="00583AD6" w:rsidRDefault="00A1473B" w:rsidP="00A1473B">
      <w:pPr>
        <w:widowControl w:val="0"/>
        <w:autoSpaceDE w:val="0"/>
        <w:autoSpaceDN w:val="0"/>
        <w:jc w:val="center"/>
        <w:outlineLvl w:val="0"/>
        <w:rPr>
          <w:sz w:val="28"/>
          <w:szCs w:val="28"/>
          <w:lang w:eastAsia="ru-RU"/>
        </w:rPr>
      </w:pPr>
      <w:r>
        <w:rPr>
          <w:sz w:val="28"/>
          <w:szCs w:val="28"/>
          <w:lang w:eastAsia="ru-RU"/>
        </w:rPr>
        <w:t>66</w:t>
      </w:r>
      <w:r w:rsidRPr="00583AD6">
        <w:rPr>
          <w:sz w:val="28"/>
          <w:szCs w:val="28"/>
          <w:lang w:eastAsia="ru-RU"/>
        </w:rPr>
        <w:t>. Изменение и расторжение договора</w:t>
      </w:r>
    </w:p>
    <w:p w:rsidR="00A1473B" w:rsidRPr="00583AD6" w:rsidRDefault="00A1473B" w:rsidP="00A1473B">
      <w:pPr>
        <w:widowControl w:val="0"/>
        <w:autoSpaceDE w:val="0"/>
        <w:autoSpaceDN w:val="0"/>
        <w:ind w:firstLine="709"/>
        <w:jc w:val="both"/>
        <w:rPr>
          <w:sz w:val="28"/>
          <w:szCs w:val="28"/>
          <w:lang w:eastAsia="ru-RU"/>
        </w:rPr>
      </w:pPr>
    </w:p>
    <w:p w:rsidR="00A1473B" w:rsidRPr="00583AD6" w:rsidRDefault="00A1473B" w:rsidP="00A1473B">
      <w:pPr>
        <w:widowControl w:val="0"/>
        <w:autoSpaceDE w:val="0"/>
        <w:autoSpaceDN w:val="0"/>
        <w:ind w:firstLine="709"/>
        <w:jc w:val="both"/>
        <w:rPr>
          <w:sz w:val="28"/>
          <w:szCs w:val="28"/>
          <w:lang w:eastAsia="ru-RU"/>
        </w:rPr>
      </w:pPr>
      <w:r>
        <w:rPr>
          <w:sz w:val="28"/>
          <w:szCs w:val="28"/>
          <w:lang w:eastAsia="ru-RU"/>
        </w:rPr>
        <w:t>66</w:t>
      </w:r>
      <w:r w:rsidRPr="00583AD6">
        <w:rPr>
          <w:sz w:val="28"/>
          <w:szCs w:val="28"/>
          <w:lang w:eastAsia="ru-RU"/>
        </w:rPr>
        <w:t>.</w:t>
      </w:r>
      <w:r>
        <w:rPr>
          <w:sz w:val="28"/>
          <w:szCs w:val="28"/>
          <w:lang w:eastAsia="ru-RU"/>
        </w:rPr>
        <w:t>1</w:t>
      </w:r>
      <w:r w:rsidRPr="00583AD6">
        <w:rPr>
          <w:sz w:val="28"/>
          <w:szCs w:val="28"/>
          <w:lang w:eastAsia="ru-RU"/>
        </w:rPr>
        <w:t>. Изменение условий договора в ходе его исполнения допускается по соглашению сторон в следующих случаях:</w:t>
      </w:r>
    </w:p>
    <w:p w:rsidR="00A1473B" w:rsidRPr="00583AD6" w:rsidRDefault="00A1473B" w:rsidP="00A1473B">
      <w:pPr>
        <w:widowControl w:val="0"/>
        <w:autoSpaceDE w:val="0"/>
        <w:autoSpaceDN w:val="0"/>
        <w:ind w:firstLine="709"/>
        <w:jc w:val="both"/>
        <w:rPr>
          <w:sz w:val="28"/>
          <w:szCs w:val="28"/>
          <w:lang w:eastAsia="ru-RU"/>
        </w:rPr>
      </w:pPr>
      <w:r>
        <w:rPr>
          <w:sz w:val="28"/>
          <w:szCs w:val="28"/>
          <w:lang w:eastAsia="ru-RU"/>
        </w:rPr>
        <w:t>66.1.1. Е</w:t>
      </w:r>
      <w:r w:rsidRPr="00583AD6">
        <w:rPr>
          <w:sz w:val="28"/>
          <w:szCs w:val="28"/>
          <w:lang w:eastAsia="ru-RU"/>
        </w:rPr>
        <w:t xml:space="preserve">сли возможность изменения условий договора была предусмотрена документацией о </w:t>
      </w:r>
      <w:r>
        <w:rPr>
          <w:sz w:val="28"/>
          <w:szCs w:val="28"/>
          <w:lang w:eastAsia="ru-RU"/>
        </w:rPr>
        <w:t xml:space="preserve">конкурентной </w:t>
      </w:r>
      <w:r w:rsidRPr="00583AD6">
        <w:rPr>
          <w:sz w:val="28"/>
          <w:szCs w:val="28"/>
          <w:lang w:eastAsia="ru-RU"/>
        </w:rPr>
        <w:t>закупке</w:t>
      </w:r>
      <w:r>
        <w:rPr>
          <w:sz w:val="28"/>
          <w:szCs w:val="28"/>
          <w:lang w:eastAsia="ru-RU"/>
        </w:rPr>
        <w:t xml:space="preserve"> (извещением о проведении запроса котировок в электронной форме) </w:t>
      </w:r>
      <w:r w:rsidRPr="00583AD6">
        <w:rPr>
          <w:sz w:val="28"/>
          <w:szCs w:val="28"/>
          <w:lang w:eastAsia="ru-RU"/>
        </w:rPr>
        <w:t>и договором, а в случае осуществления закупки у единственного поставщика (исполнителя, подрядчика) договором:</w:t>
      </w:r>
    </w:p>
    <w:p w:rsidR="00A1473B" w:rsidRPr="00583AD6" w:rsidRDefault="00A1473B" w:rsidP="00A1473B">
      <w:pPr>
        <w:widowControl w:val="0"/>
        <w:autoSpaceDE w:val="0"/>
        <w:autoSpaceDN w:val="0"/>
        <w:ind w:firstLine="709"/>
        <w:jc w:val="both"/>
        <w:rPr>
          <w:sz w:val="28"/>
          <w:szCs w:val="28"/>
          <w:lang w:eastAsia="ru-RU"/>
        </w:rPr>
      </w:pPr>
      <w:r w:rsidRPr="00583AD6">
        <w:rPr>
          <w:sz w:val="28"/>
          <w:szCs w:val="28"/>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A1473B" w:rsidRPr="00583AD6" w:rsidRDefault="00A1473B" w:rsidP="00A1473B">
      <w:pPr>
        <w:widowControl w:val="0"/>
        <w:autoSpaceDE w:val="0"/>
        <w:autoSpaceDN w:val="0"/>
        <w:ind w:firstLine="709"/>
        <w:jc w:val="both"/>
        <w:rPr>
          <w:sz w:val="28"/>
          <w:szCs w:val="28"/>
          <w:lang w:eastAsia="ru-RU"/>
        </w:rPr>
      </w:pPr>
      <w:r w:rsidRPr="00583AD6">
        <w:rPr>
          <w:sz w:val="28"/>
          <w:szCs w:val="28"/>
          <w:lang w:eastAsia="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A1473B" w:rsidRDefault="00A1473B" w:rsidP="00A1473B">
      <w:pPr>
        <w:widowControl w:val="0"/>
        <w:autoSpaceDE w:val="0"/>
        <w:autoSpaceDN w:val="0"/>
        <w:ind w:firstLine="709"/>
        <w:jc w:val="both"/>
        <w:rPr>
          <w:sz w:val="28"/>
          <w:szCs w:val="28"/>
          <w:lang w:eastAsia="ru-RU"/>
        </w:rPr>
      </w:pPr>
      <w:r>
        <w:rPr>
          <w:sz w:val="28"/>
          <w:szCs w:val="28"/>
          <w:lang w:eastAsia="ru-RU"/>
        </w:rPr>
        <w:t>66.1.2. И</w:t>
      </w:r>
      <w:r w:rsidRPr="00583AD6">
        <w:rPr>
          <w:sz w:val="28"/>
          <w:szCs w:val="28"/>
          <w:lang w:eastAsia="ru-RU"/>
        </w:rPr>
        <w:t>зменение в соответствии с законодательством Российской Федерации регулируемых цен (тарифов) на товары, работы, услуги.</w:t>
      </w:r>
    </w:p>
    <w:p w:rsidR="008D77BA" w:rsidRPr="008D77BA" w:rsidRDefault="008D77BA" w:rsidP="008D77BA">
      <w:pPr>
        <w:ind w:firstLine="709"/>
        <w:jc w:val="both"/>
        <w:rPr>
          <w:rFonts w:ascii="Verdana" w:hAnsi="Verdana"/>
          <w:sz w:val="28"/>
          <w:szCs w:val="28"/>
          <w:lang w:eastAsia="ru-RU"/>
        </w:rPr>
      </w:pPr>
      <w:r w:rsidRPr="008D77BA">
        <w:rPr>
          <w:sz w:val="28"/>
          <w:szCs w:val="28"/>
          <w:lang w:eastAsia="ru-RU"/>
        </w:rPr>
        <w:t>66.1.3.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8D77BA" w:rsidRPr="008D77BA" w:rsidRDefault="008D77BA" w:rsidP="008D77BA">
      <w:pPr>
        <w:ind w:firstLine="709"/>
        <w:jc w:val="both"/>
        <w:rPr>
          <w:rFonts w:ascii="Verdana" w:hAnsi="Verdana"/>
          <w:sz w:val="28"/>
          <w:szCs w:val="28"/>
          <w:lang w:eastAsia="ru-RU"/>
        </w:rPr>
      </w:pPr>
      <w:r w:rsidRPr="008D77BA">
        <w:rPr>
          <w:sz w:val="28"/>
          <w:szCs w:val="28"/>
          <w:lang w:eastAsia="ru-RU"/>
        </w:rPr>
        <w:t xml:space="preserve">66.1.4.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w:t>
      </w:r>
      <w:r w:rsidRPr="008D77BA">
        <w:rPr>
          <w:sz w:val="28"/>
          <w:szCs w:val="28"/>
          <w:lang w:eastAsia="ru-RU"/>
        </w:rPr>
        <w:lastRenderedPageBreak/>
        <w:t>осуществлено путем предоставления банковской гарантии, банковская гарантия должна учитывать новый срок исполнения договора.</w:t>
      </w:r>
    </w:p>
    <w:p w:rsidR="00A1473B" w:rsidRPr="006B5770" w:rsidRDefault="00A1473B" w:rsidP="00A1473B">
      <w:pPr>
        <w:widowControl w:val="0"/>
        <w:autoSpaceDE w:val="0"/>
        <w:autoSpaceDN w:val="0"/>
        <w:ind w:firstLine="709"/>
        <w:jc w:val="both"/>
        <w:rPr>
          <w:rFonts w:ascii="Verdana" w:hAnsi="Verdana"/>
          <w:sz w:val="21"/>
          <w:szCs w:val="21"/>
        </w:rPr>
      </w:pPr>
      <w:r>
        <w:rPr>
          <w:sz w:val="28"/>
          <w:szCs w:val="28"/>
          <w:lang w:eastAsia="ru-RU"/>
        </w:rPr>
        <w:t>66</w:t>
      </w:r>
      <w:r w:rsidRPr="00583AD6">
        <w:rPr>
          <w:sz w:val="28"/>
          <w:szCs w:val="28"/>
          <w:lang w:eastAsia="ru-RU"/>
        </w:rPr>
        <w:t>.</w:t>
      </w:r>
      <w:r>
        <w:rPr>
          <w:sz w:val="28"/>
          <w:szCs w:val="28"/>
          <w:lang w:eastAsia="ru-RU"/>
        </w:rPr>
        <w:t>2</w:t>
      </w:r>
      <w:r w:rsidRPr="00A46F0A">
        <w:rPr>
          <w:sz w:val="28"/>
          <w:szCs w:val="28"/>
          <w:lang w:eastAsia="ru-RU"/>
        </w:rPr>
        <w:t xml:space="preserve">. </w:t>
      </w:r>
      <w:r w:rsidRPr="00A46F0A">
        <w:rPr>
          <w:sz w:val="28"/>
          <w:szCs w:val="28"/>
        </w:rPr>
        <w:t xml:space="preserve">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w:t>
      </w:r>
      <w:r>
        <w:rPr>
          <w:sz w:val="28"/>
          <w:szCs w:val="28"/>
        </w:rPr>
        <w:t xml:space="preserve">течение </w:t>
      </w:r>
      <w:r w:rsidRPr="00A46F0A">
        <w:rPr>
          <w:sz w:val="28"/>
          <w:szCs w:val="28"/>
        </w:rPr>
        <w:t xml:space="preserve">10 дней со дня внесения </w:t>
      </w:r>
      <w:r w:rsidRPr="006B5770">
        <w:rPr>
          <w:sz w:val="28"/>
          <w:szCs w:val="28"/>
        </w:rPr>
        <w:t xml:space="preserve">изменений в договор размещает информацию и документы, в отношении которых были внесены изменения, в </w:t>
      </w:r>
      <w:r>
        <w:rPr>
          <w:sz w:val="28"/>
          <w:szCs w:val="28"/>
        </w:rPr>
        <w:t>реестре договоров</w:t>
      </w:r>
      <w:r w:rsidRPr="00185143">
        <w:rPr>
          <w:sz w:val="28"/>
          <w:szCs w:val="28"/>
        </w:rPr>
        <w:t xml:space="preserve">. </w:t>
      </w:r>
    </w:p>
    <w:p w:rsidR="00A1473B" w:rsidRPr="008B4322" w:rsidRDefault="00A1473B" w:rsidP="00A1473B">
      <w:pPr>
        <w:widowControl w:val="0"/>
        <w:autoSpaceDE w:val="0"/>
        <w:autoSpaceDN w:val="0"/>
        <w:ind w:firstLine="709"/>
        <w:jc w:val="both"/>
        <w:rPr>
          <w:sz w:val="28"/>
          <w:szCs w:val="28"/>
          <w:lang w:eastAsia="ru-RU"/>
        </w:rPr>
      </w:pPr>
      <w:r>
        <w:rPr>
          <w:sz w:val="28"/>
          <w:szCs w:val="28"/>
          <w:lang w:eastAsia="ru-RU"/>
        </w:rPr>
        <w:t>66</w:t>
      </w:r>
      <w:r w:rsidRPr="00583AD6">
        <w:rPr>
          <w:sz w:val="28"/>
          <w:szCs w:val="28"/>
          <w:lang w:eastAsia="ru-RU"/>
        </w:rPr>
        <w:t>.</w:t>
      </w:r>
      <w:r>
        <w:rPr>
          <w:sz w:val="28"/>
          <w:szCs w:val="28"/>
          <w:lang w:eastAsia="ru-RU"/>
        </w:rPr>
        <w:t>3</w:t>
      </w:r>
      <w:r w:rsidRPr="00583AD6">
        <w:rPr>
          <w:sz w:val="28"/>
          <w:szCs w:val="28"/>
          <w:lang w:eastAsia="ru-RU"/>
        </w:rPr>
        <w:t xml:space="preserve">.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w:t>
      </w:r>
      <w:r w:rsidRPr="008B4322">
        <w:rPr>
          <w:sz w:val="28"/>
          <w:szCs w:val="28"/>
          <w:lang w:eastAsia="ru-RU"/>
        </w:rPr>
        <w:t xml:space="preserve">предусмотрено </w:t>
      </w:r>
      <w:hyperlink w:anchor="P1379" w:history="1">
        <w:r w:rsidRPr="008B4322">
          <w:rPr>
            <w:sz w:val="28"/>
            <w:szCs w:val="28"/>
            <w:lang w:eastAsia="ru-RU"/>
          </w:rPr>
          <w:t>абзацем вторым</w:t>
        </w:r>
      </w:hyperlink>
      <w:r w:rsidRPr="008B4322">
        <w:rPr>
          <w:sz w:val="28"/>
          <w:szCs w:val="28"/>
          <w:lang w:eastAsia="ru-RU"/>
        </w:rPr>
        <w:t xml:space="preserve"> настоящего пункта.</w:t>
      </w:r>
    </w:p>
    <w:p w:rsidR="00A1473B" w:rsidRPr="00583AD6" w:rsidRDefault="00A1473B" w:rsidP="00A1473B">
      <w:pPr>
        <w:widowControl w:val="0"/>
        <w:autoSpaceDE w:val="0"/>
        <w:autoSpaceDN w:val="0"/>
        <w:ind w:firstLine="709"/>
        <w:jc w:val="both"/>
        <w:rPr>
          <w:sz w:val="28"/>
          <w:szCs w:val="28"/>
          <w:lang w:eastAsia="ru-RU"/>
        </w:rPr>
      </w:pPr>
      <w:bookmarkStart w:id="59" w:name="P1379"/>
      <w:bookmarkEnd w:id="59"/>
      <w:r w:rsidRPr="00583AD6">
        <w:rPr>
          <w:sz w:val="28"/>
          <w:szCs w:val="28"/>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A1473B" w:rsidRPr="00583AD6" w:rsidRDefault="00A1473B" w:rsidP="00A1473B">
      <w:pPr>
        <w:widowControl w:val="0"/>
        <w:autoSpaceDE w:val="0"/>
        <w:autoSpaceDN w:val="0"/>
        <w:ind w:firstLine="709"/>
        <w:jc w:val="both"/>
        <w:rPr>
          <w:sz w:val="28"/>
          <w:szCs w:val="28"/>
          <w:lang w:eastAsia="ru-RU"/>
        </w:rPr>
      </w:pPr>
      <w:r>
        <w:rPr>
          <w:sz w:val="28"/>
          <w:szCs w:val="28"/>
          <w:lang w:eastAsia="ru-RU"/>
        </w:rPr>
        <w:t>66</w:t>
      </w:r>
      <w:r w:rsidRPr="00583AD6">
        <w:rPr>
          <w:sz w:val="28"/>
          <w:szCs w:val="28"/>
          <w:lang w:eastAsia="ru-RU"/>
        </w:rPr>
        <w:t>.</w:t>
      </w:r>
      <w:r>
        <w:rPr>
          <w:sz w:val="28"/>
          <w:szCs w:val="28"/>
          <w:lang w:eastAsia="ru-RU"/>
        </w:rPr>
        <w:t>4</w:t>
      </w:r>
      <w:r w:rsidRPr="00583AD6">
        <w:rPr>
          <w:sz w:val="28"/>
          <w:szCs w:val="28"/>
          <w:lang w:eastAsia="ru-RU"/>
        </w:rPr>
        <w:t>. При заключении дополнительного соглашения Заказчик должен соблюдать следующие принципы:</w:t>
      </w:r>
    </w:p>
    <w:p w:rsidR="00A1473B" w:rsidRPr="00583AD6" w:rsidRDefault="00A1473B" w:rsidP="00A1473B">
      <w:pPr>
        <w:widowControl w:val="0"/>
        <w:autoSpaceDE w:val="0"/>
        <w:autoSpaceDN w:val="0"/>
        <w:ind w:firstLine="709"/>
        <w:jc w:val="both"/>
        <w:rPr>
          <w:sz w:val="28"/>
          <w:szCs w:val="28"/>
          <w:lang w:eastAsia="ru-RU"/>
        </w:rPr>
      </w:pPr>
      <w:r w:rsidRPr="00583AD6">
        <w:rPr>
          <w:sz w:val="28"/>
          <w:szCs w:val="28"/>
          <w:lang w:eastAsia="ru-RU"/>
        </w:rPr>
        <w:t>изменение предмета договора не допускается;</w:t>
      </w:r>
    </w:p>
    <w:p w:rsidR="00A1473B" w:rsidRPr="00583AD6" w:rsidRDefault="00A1473B" w:rsidP="00A1473B">
      <w:pPr>
        <w:widowControl w:val="0"/>
        <w:autoSpaceDE w:val="0"/>
        <w:autoSpaceDN w:val="0"/>
        <w:ind w:firstLine="709"/>
        <w:jc w:val="both"/>
        <w:rPr>
          <w:sz w:val="28"/>
          <w:szCs w:val="28"/>
          <w:lang w:eastAsia="ru-RU"/>
        </w:rPr>
      </w:pPr>
      <w:r w:rsidRPr="00583AD6">
        <w:rPr>
          <w:sz w:val="28"/>
          <w:szCs w:val="28"/>
          <w:lang w:eastAsia="ru-RU"/>
        </w:rPr>
        <w:t xml:space="preserve">изменения ведут к обоснованному улучшению условий договора для Заказчика по сравнению с </w:t>
      </w:r>
      <w:r>
        <w:rPr>
          <w:sz w:val="28"/>
          <w:szCs w:val="28"/>
          <w:lang w:eastAsia="ru-RU"/>
        </w:rPr>
        <w:t xml:space="preserve">текущими </w:t>
      </w:r>
      <w:r w:rsidRPr="00583AD6">
        <w:rPr>
          <w:sz w:val="28"/>
          <w:szCs w:val="28"/>
          <w:lang w:eastAsia="ru-RU"/>
        </w:rPr>
        <w:t>условиями договора и не ухудшают экономическую эффективность закупки;</w:t>
      </w:r>
    </w:p>
    <w:p w:rsidR="00A1473B" w:rsidRPr="008B4322" w:rsidRDefault="00A1473B" w:rsidP="00A1473B">
      <w:pPr>
        <w:widowControl w:val="0"/>
        <w:autoSpaceDE w:val="0"/>
        <w:autoSpaceDN w:val="0"/>
        <w:ind w:firstLine="709"/>
        <w:jc w:val="both"/>
        <w:rPr>
          <w:sz w:val="28"/>
          <w:szCs w:val="28"/>
          <w:lang w:eastAsia="ru-RU"/>
        </w:rPr>
      </w:pPr>
      <w:r w:rsidRPr="00583AD6">
        <w:rPr>
          <w:sz w:val="28"/>
          <w:szCs w:val="28"/>
          <w:lang w:eastAsia="ru-RU"/>
        </w:rPr>
        <w:t xml:space="preserve">в результате изменения условий договора, заключенного с единственным поставщиком (исполнителем, подрядчиком) по основаниям, </w:t>
      </w:r>
      <w:r w:rsidRPr="008B4322">
        <w:rPr>
          <w:sz w:val="28"/>
          <w:szCs w:val="28"/>
          <w:lang w:eastAsia="ru-RU"/>
        </w:rPr>
        <w:t xml:space="preserve">установленным </w:t>
      </w:r>
      <w:hyperlink w:anchor="P1253" w:history="1">
        <w:r w:rsidRPr="008B4322">
          <w:rPr>
            <w:sz w:val="28"/>
            <w:szCs w:val="28"/>
            <w:lang w:eastAsia="ru-RU"/>
          </w:rPr>
          <w:t>подпункт</w:t>
        </w:r>
        <w:r>
          <w:rPr>
            <w:sz w:val="28"/>
            <w:szCs w:val="28"/>
            <w:lang w:eastAsia="ru-RU"/>
          </w:rPr>
          <w:t>а</w:t>
        </w:r>
        <w:r w:rsidRPr="008B4322">
          <w:rPr>
            <w:sz w:val="28"/>
            <w:szCs w:val="28"/>
            <w:lang w:eastAsia="ru-RU"/>
          </w:rPr>
          <w:t>м</w:t>
        </w:r>
        <w:r>
          <w:rPr>
            <w:sz w:val="28"/>
            <w:szCs w:val="28"/>
            <w:lang w:eastAsia="ru-RU"/>
          </w:rPr>
          <w:t>и</w:t>
        </w:r>
        <w:r w:rsidRPr="008B4322">
          <w:rPr>
            <w:sz w:val="28"/>
            <w:szCs w:val="28"/>
            <w:lang w:eastAsia="ru-RU"/>
          </w:rPr>
          <w:t xml:space="preserve"> 6</w:t>
        </w:r>
        <w:r>
          <w:rPr>
            <w:sz w:val="28"/>
            <w:szCs w:val="28"/>
            <w:lang w:eastAsia="ru-RU"/>
          </w:rPr>
          <w:t>0</w:t>
        </w:r>
        <w:r w:rsidRPr="008B4322">
          <w:rPr>
            <w:sz w:val="28"/>
            <w:szCs w:val="28"/>
            <w:lang w:eastAsia="ru-RU"/>
          </w:rPr>
          <w:t>.1.1</w:t>
        </w:r>
        <w:r>
          <w:rPr>
            <w:sz w:val="28"/>
            <w:szCs w:val="28"/>
            <w:lang w:eastAsia="ru-RU"/>
          </w:rPr>
          <w:t xml:space="preserve">, 60.1.2, </w:t>
        </w:r>
        <w:r>
          <w:rPr>
            <w:sz w:val="28"/>
            <w:szCs w:val="28"/>
          </w:rPr>
          <w:t>60</w:t>
        </w:r>
        <w:r w:rsidRPr="00FE590B">
          <w:rPr>
            <w:sz w:val="28"/>
            <w:szCs w:val="28"/>
          </w:rPr>
          <w:t xml:space="preserve">.1.4, </w:t>
        </w:r>
        <w:r>
          <w:rPr>
            <w:sz w:val="28"/>
            <w:szCs w:val="28"/>
          </w:rPr>
          <w:t>60</w:t>
        </w:r>
        <w:r w:rsidRPr="00FE590B">
          <w:rPr>
            <w:sz w:val="28"/>
            <w:szCs w:val="28"/>
          </w:rPr>
          <w:t xml:space="preserve">.1.7- </w:t>
        </w:r>
        <w:r>
          <w:rPr>
            <w:sz w:val="28"/>
            <w:szCs w:val="28"/>
          </w:rPr>
          <w:t>60</w:t>
        </w:r>
        <w:r w:rsidRPr="00FE590B">
          <w:rPr>
            <w:sz w:val="28"/>
            <w:szCs w:val="28"/>
          </w:rPr>
          <w:t xml:space="preserve">.1.12, </w:t>
        </w:r>
        <w:r>
          <w:rPr>
            <w:sz w:val="28"/>
            <w:szCs w:val="28"/>
          </w:rPr>
          <w:t>60.1.14, 60</w:t>
        </w:r>
        <w:r w:rsidRPr="00FE590B">
          <w:rPr>
            <w:sz w:val="28"/>
            <w:szCs w:val="28"/>
          </w:rPr>
          <w:t xml:space="preserve">.1.15, </w:t>
        </w:r>
        <w:r>
          <w:rPr>
            <w:sz w:val="28"/>
            <w:szCs w:val="28"/>
          </w:rPr>
          <w:t>60</w:t>
        </w:r>
        <w:r w:rsidRPr="00FE590B">
          <w:rPr>
            <w:sz w:val="28"/>
            <w:szCs w:val="28"/>
          </w:rPr>
          <w:t xml:space="preserve">.1.17 - </w:t>
        </w:r>
        <w:r>
          <w:rPr>
            <w:sz w:val="28"/>
            <w:szCs w:val="28"/>
          </w:rPr>
          <w:t>60</w:t>
        </w:r>
        <w:r w:rsidRPr="00FE590B">
          <w:rPr>
            <w:sz w:val="28"/>
            <w:szCs w:val="28"/>
          </w:rPr>
          <w:t xml:space="preserve">.1.20, </w:t>
        </w:r>
        <w:r>
          <w:rPr>
            <w:sz w:val="28"/>
            <w:szCs w:val="28"/>
          </w:rPr>
          <w:t>60</w:t>
        </w:r>
        <w:r w:rsidRPr="00FE590B">
          <w:rPr>
            <w:sz w:val="28"/>
            <w:szCs w:val="28"/>
          </w:rPr>
          <w:t xml:space="preserve">.1.22 - </w:t>
        </w:r>
        <w:r>
          <w:rPr>
            <w:sz w:val="28"/>
            <w:szCs w:val="28"/>
          </w:rPr>
          <w:t>60</w:t>
        </w:r>
        <w:r w:rsidRPr="00FE590B">
          <w:rPr>
            <w:sz w:val="28"/>
            <w:szCs w:val="28"/>
          </w:rPr>
          <w:t xml:space="preserve">.1.24, </w:t>
        </w:r>
        <w:r>
          <w:rPr>
            <w:sz w:val="28"/>
            <w:szCs w:val="28"/>
          </w:rPr>
          <w:t>60</w:t>
        </w:r>
        <w:r w:rsidRPr="00FE590B">
          <w:rPr>
            <w:sz w:val="28"/>
            <w:szCs w:val="28"/>
          </w:rPr>
          <w:t xml:space="preserve">.1.27 - </w:t>
        </w:r>
        <w:r>
          <w:rPr>
            <w:sz w:val="28"/>
            <w:szCs w:val="28"/>
          </w:rPr>
          <w:t>60.1.32</w:t>
        </w:r>
        <w:r>
          <w:rPr>
            <w:sz w:val="28"/>
            <w:szCs w:val="28"/>
            <w:lang w:eastAsia="ru-RU"/>
          </w:rPr>
          <w:t xml:space="preserve">, 60.1.34 – 60.1.36 пункта 60.1 </w:t>
        </w:r>
      </w:hyperlink>
      <w:r w:rsidRPr="008B4322">
        <w:rPr>
          <w:sz w:val="28"/>
          <w:szCs w:val="28"/>
          <w:lang w:eastAsia="ru-RU"/>
        </w:rPr>
        <w:t>настоящего Положения, будут соблюдены</w:t>
      </w:r>
      <w:r>
        <w:rPr>
          <w:sz w:val="28"/>
          <w:szCs w:val="28"/>
          <w:lang w:eastAsia="ru-RU"/>
        </w:rPr>
        <w:t xml:space="preserve"> соответственно</w:t>
      </w:r>
      <w:r w:rsidRPr="008B4322">
        <w:rPr>
          <w:sz w:val="28"/>
          <w:szCs w:val="28"/>
          <w:lang w:eastAsia="ru-RU"/>
        </w:rPr>
        <w:t xml:space="preserve"> условия, установленные в </w:t>
      </w:r>
      <w:hyperlink w:anchor="P1253" w:history="1">
        <w:r w:rsidRPr="003D5017">
          <w:rPr>
            <w:sz w:val="28"/>
            <w:szCs w:val="28"/>
            <w:lang w:eastAsia="ru-RU"/>
          </w:rPr>
          <w:t>подпункта</w:t>
        </w:r>
        <w:r>
          <w:rPr>
            <w:sz w:val="28"/>
            <w:szCs w:val="28"/>
            <w:lang w:eastAsia="ru-RU"/>
          </w:rPr>
          <w:t>х</w:t>
        </w:r>
        <w:r w:rsidRPr="003D5017">
          <w:rPr>
            <w:sz w:val="28"/>
            <w:szCs w:val="28"/>
            <w:lang w:eastAsia="ru-RU"/>
          </w:rPr>
          <w:t xml:space="preserve"> 6</w:t>
        </w:r>
        <w:r>
          <w:rPr>
            <w:sz w:val="28"/>
            <w:szCs w:val="28"/>
            <w:lang w:eastAsia="ru-RU"/>
          </w:rPr>
          <w:t>0</w:t>
        </w:r>
        <w:r w:rsidRPr="003D5017">
          <w:rPr>
            <w:sz w:val="28"/>
            <w:szCs w:val="28"/>
            <w:lang w:eastAsia="ru-RU"/>
          </w:rPr>
          <w:t>.1.1, 6</w:t>
        </w:r>
        <w:r>
          <w:rPr>
            <w:sz w:val="28"/>
            <w:szCs w:val="28"/>
            <w:lang w:eastAsia="ru-RU"/>
          </w:rPr>
          <w:t>0</w:t>
        </w:r>
        <w:r w:rsidRPr="003D5017">
          <w:rPr>
            <w:sz w:val="28"/>
            <w:szCs w:val="28"/>
            <w:lang w:eastAsia="ru-RU"/>
          </w:rPr>
          <w:t>.1.2, 6</w:t>
        </w:r>
        <w:r>
          <w:rPr>
            <w:sz w:val="28"/>
            <w:szCs w:val="28"/>
            <w:lang w:eastAsia="ru-RU"/>
          </w:rPr>
          <w:t>0</w:t>
        </w:r>
        <w:r w:rsidRPr="003D5017">
          <w:rPr>
            <w:sz w:val="28"/>
            <w:szCs w:val="28"/>
            <w:lang w:eastAsia="ru-RU"/>
          </w:rPr>
          <w:t>.1.28, 6</w:t>
        </w:r>
        <w:r>
          <w:rPr>
            <w:sz w:val="28"/>
            <w:szCs w:val="28"/>
            <w:lang w:eastAsia="ru-RU"/>
          </w:rPr>
          <w:t>0</w:t>
        </w:r>
        <w:r w:rsidRPr="003D5017">
          <w:rPr>
            <w:sz w:val="28"/>
            <w:szCs w:val="28"/>
            <w:lang w:eastAsia="ru-RU"/>
          </w:rPr>
          <w:t>.1.31, 6</w:t>
        </w:r>
        <w:r>
          <w:rPr>
            <w:sz w:val="28"/>
            <w:szCs w:val="28"/>
            <w:lang w:eastAsia="ru-RU"/>
          </w:rPr>
          <w:t>0.1.34 пункта 60.1 и абзаце 1 пункта 60</w:t>
        </w:r>
        <w:r w:rsidRPr="003D5017">
          <w:rPr>
            <w:sz w:val="28"/>
            <w:szCs w:val="28"/>
            <w:lang w:eastAsia="ru-RU"/>
          </w:rPr>
          <w:t>.2</w:t>
        </w:r>
      </w:hyperlink>
      <w:r w:rsidRPr="008B4322">
        <w:rPr>
          <w:sz w:val="28"/>
          <w:szCs w:val="28"/>
          <w:lang w:eastAsia="ru-RU"/>
        </w:rPr>
        <w:t xml:space="preserve"> настоящего Положения.</w:t>
      </w:r>
    </w:p>
    <w:p w:rsidR="00A1473B" w:rsidRPr="00583AD6" w:rsidRDefault="00A1473B" w:rsidP="00A1473B">
      <w:pPr>
        <w:widowControl w:val="0"/>
        <w:autoSpaceDE w:val="0"/>
        <w:autoSpaceDN w:val="0"/>
        <w:ind w:firstLine="709"/>
        <w:jc w:val="both"/>
        <w:rPr>
          <w:sz w:val="28"/>
          <w:szCs w:val="28"/>
          <w:lang w:eastAsia="ru-RU"/>
        </w:rPr>
      </w:pPr>
      <w:r>
        <w:rPr>
          <w:sz w:val="28"/>
          <w:szCs w:val="28"/>
          <w:lang w:eastAsia="ru-RU"/>
        </w:rPr>
        <w:t>66</w:t>
      </w:r>
      <w:r w:rsidRPr="00583AD6">
        <w:rPr>
          <w:sz w:val="28"/>
          <w:szCs w:val="28"/>
          <w:lang w:eastAsia="ru-RU"/>
        </w:rPr>
        <w:t>.</w:t>
      </w:r>
      <w:r>
        <w:rPr>
          <w:sz w:val="28"/>
          <w:szCs w:val="28"/>
          <w:lang w:eastAsia="ru-RU"/>
        </w:rPr>
        <w:t>5</w:t>
      </w:r>
      <w:r w:rsidRPr="00583AD6">
        <w:rPr>
          <w:sz w:val="28"/>
          <w:szCs w:val="28"/>
          <w:lang w:eastAsia="ru-RU"/>
        </w:rPr>
        <w:t>.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1473B" w:rsidRPr="006B7585" w:rsidRDefault="00A1473B" w:rsidP="00A1473B">
      <w:pPr>
        <w:widowControl w:val="0"/>
        <w:autoSpaceDE w:val="0"/>
        <w:autoSpaceDN w:val="0"/>
        <w:ind w:firstLine="709"/>
        <w:jc w:val="both"/>
        <w:rPr>
          <w:sz w:val="28"/>
          <w:szCs w:val="28"/>
        </w:rPr>
      </w:pPr>
      <w:r w:rsidRPr="006B7585">
        <w:rPr>
          <w:sz w:val="28"/>
          <w:szCs w:val="28"/>
          <w:lang w:eastAsia="ru-RU"/>
        </w:rPr>
        <w:t xml:space="preserve">66.6. </w:t>
      </w:r>
      <w:r w:rsidRPr="006B7585">
        <w:rPr>
          <w:sz w:val="28"/>
          <w:szCs w:val="28"/>
        </w:rPr>
        <w:t xml:space="preserve">Заказчик вправе принять решение об одностороннем отказе от исполнения договора по основаниям, предусмотренным Гражданским </w:t>
      </w:r>
      <w:hyperlink r:id="rId46"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6B7585">
          <w:rPr>
            <w:rStyle w:val="af4"/>
            <w:sz w:val="28"/>
            <w:szCs w:val="28"/>
          </w:rPr>
          <w:t>кодексом</w:t>
        </w:r>
      </w:hyperlink>
      <w:r w:rsidRPr="006B7585">
        <w:rPr>
          <w:sz w:val="28"/>
          <w:szCs w:val="28"/>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A1473B" w:rsidRPr="00583AD6" w:rsidRDefault="00A1473B" w:rsidP="00A1473B">
      <w:pPr>
        <w:widowControl w:val="0"/>
        <w:autoSpaceDE w:val="0"/>
        <w:autoSpaceDN w:val="0"/>
        <w:ind w:firstLine="709"/>
        <w:jc w:val="both"/>
        <w:rPr>
          <w:sz w:val="28"/>
          <w:szCs w:val="28"/>
          <w:lang w:eastAsia="ru-RU"/>
        </w:rPr>
      </w:pPr>
      <w:r>
        <w:rPr>
          <w:sz w:val="28"/>
          <w:szCs w:val="28"/>
          <w:lang w:eastAsia="ru-RU"/>
        </w:rPr>
        <w:t>66</w:t>
      </w:r>
      <w:r w:rsidRPr="00583AD6">
        <w:rPr>
          <w:sz w:val="28"/>
          <w:szCs w:val="28"/>
          <w:lang w:eastAsia="ru-RU"/>
        </w:rPr>
        <w:t>.</w:t>
      </w:r>
      <w:r>
        <w:rPr>
          <w:sz w:val="28"/>
          <w:szCs w:val="28"/>
          <w:lang w:eastAsia="ru-RU"/>
        </w:rPr>
        <w:t>7</w:t>
      </w:r>
      <w:r w:rsidRPr="00583AD6">
        <w:rPr>
          <w:sz w:val="28"/>
          <w:szCs w:val="28"/>
          <w:lang w:eastAsia="ru-RU"/>
        </w:rPr>
        <w:t>.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A1473B" w:rsidRPr="00583AD6" w:rsidRDefault="00A1473B" w:rsidP="00A1473B">
      <w:pPr>
        <w:widowControl w:val="0"/>
        <w:autoSpaceDE w:val="0"/>
        <w:autoSpaceDN w:val="0"/>
        <w:ind w:firstLine="709"/>
        <w:jc w:val="both"/>
        <w:rPr>
          <w:sz w:val="28"/>
          <w:szCs w:val="28"/>
          <w:lang w:eastAsia="ru-RU"/>
        </w:rPr>
      </w:pPr>
      <w:r>
        <w:rPr>
          <w:sz w:val="28"/>
          <w:szCs w:val="28"/>
          <w:lang w:eastAsia="ru-RU"/>
        </w:rPr>
        <w:t>66</w:t>
      </w:r>
      <w:r w:rsidRPr="00583AD6">
        <w:rPr>
          <w:sz w:val="28"/>
          <w:szCs w:val="28"/>
          <w:lang w:eastAsia="ru-RU"/>
        </w:rPr>
        <w:t>.</w:t>
      </w:r>
      <w:r>
        <w:rPr>
          <w:sz w:val="28"/>
          <w:szCs w:val="28"/>
          <w:lang w:eastAsia="ru-RU"/>
        </w:rPr>
        <w:t>8</w:t>
      </w:r>
      <w:r w:rsidRPr="00583AD6">
        <w:rPr>
          <w:sz w:val="28"/>
          <w:szCs w:val="28"/>
          <w:lang w:eastAsia="ru-RU"/>
        </w:rPr>
        <w:t xml:space="preserve">.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w:t>
      </w:r>
      <w:r w:rsidRPr="00583AD6">
        <w:rPr>
          <w:sz w:val="28"/>
          <w:szCs w:val="28"/>
          <w:lang w:eastAsia="ru-RU"/>
        </w:rPr>
        <w:lastRenderedPageBreak/>
        <w:t xml:space="preserve">определен </w:t>
      </w:r>
      <w:r>
        <w:rPr>
          <w:sz w:val="28"/>
          <w:szCs w:val="28"/>
          <w:lang w:eastAsia="ru-RU"/>
        </w:rPr>
        <w:t xml:space="preserve">самим договором, </w:t>
      </w:r>
      <w:r w:rsidRPr="00583AD6">
        <w:rPr>
          <w:sz w:val="28"/>
          <w:szCs w:val="28"/>
          <w:lang w:eastAsia="ru-RU"/>
        </w:rPr>
        <w:t>соглашением сторон.</w:t>
      </w:r>
    </w:p>
    <w:p w:rsidR="00A1473B" w:rsidRPr="000672EF" w:rsidRDefault="00A1473B" w:rsidP="00A1473B">
      <w:pPr>
        <w:widowControl w:val="0"/>
        <w:autoSpaceDE w:val="0"/>
        <w:autoSpaceDN w:val="0"/>
        <w:ind w:firstLine="539"/>
        <w:jc w:val="both"/>
        <w:rPr>
          <w:sz w:val="28"/>
          <w:szCs w:val="28"/>
          <w:lang w:eastAsia="ru-RU"/>
        </w:rPr>
      </w:pPr>
    </w:p>
    <w:bookmarkEnd w:id="39"/>
    <w:bookmarkEnd w:id="40"/>
    <w:p w:rsidR="00A1473B" w:rsidRDefault="00A1473B" w:rsidP="00A1473B">
      <w:pPr>
        <w:jc w:val="center"/>
        <w:outlineLvl w:val="0"/>
        <w:rPr>
          <w:sz w:val="28"/>
          <w:szCs w:val="28"/>
          <w:lang w:eastAsia="x-none"/>
        </w:rPr>
      </w:pPr>
      <w:r>
        <w:rPr>
          <w:sz w:val="28"/>
          <w:szCs w:val="28"/>
          <w:lang w:eastAsia="x-none"/>
        </w:rPr>
        <w:t xml:space="preserve">67. </w:t>
      </w:r>
      <w:r w:rsidRPr="00583AD6">
        <w:rPr>
          <w:sz w:val="28"/>
          <w:szCs w:val="28"/>
          <w:lang w:eastAsia="x-none"/>
        </w:rPr>
        <w:t>Отчетность по результатам закупки</w:t>
      </w:r>
    </w:p>
    <w:p w:rsidR="00A1473B" w:rsidRPr="00583AD6" w:rsidRDefault="00A1473B" w:rsidP="00A1473B">
      <w:pPr>
        <w:jc w:val="center"/>
        <w:rPr>
          <w:sz w:val="28"/>
          <w:szCs w:val="28"/>
          <w:lang w:eastAsia="x-none"/>
        </w:rPr>
      </w:pPr>
    </w:p>
    <w:p w:rsidR="00A1473B" w:rsidRPr="00583AD6" w:rsidRDefault="00A1473B" w:rsidP="00A1473B">
      <w:pPr>
        <w:ind w:firstLine="709"/>
        <w:jc w:val="both"/>
        <w:rPr>
          <w:sz w:val="28"/>
          <w:szCs w:val="28"/>
        </w:rPr>
      </w:pPr>
      <w:bookmarkStart w:id="60" w:name="_Toc428265436"/>
      <w:bookmarkStart w:id="61" w:name="_Toc437524412"/>
      <w:r>
        <w:rPr>
          <w:sz w:val="28"/>
          <w:szCs w:val="28"/>
        </w:rPr>
        <w:t>67.</w:t>
      </w:r>
      <w:r w:rsidRPr="00583AD6">
        <w:rPr>
          <w:sz w:val="28"/>
          <w:szCs w:val="28"/>
        </w:rPr>
        <w:t>1. Отчетность по закупочной деятельности формируется в соответствии с требованиями законодательства Российской Федерации.</w:t>
      </w:r>
      <w:bookmarkEnd w:id="60"/>
      <w:bookmarkEnd w:id="61"/>
    </w:p>
    <w:p w:rsidR="00A1473B" w:rsidRPr="00583AD6"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67.</w:t>
      </w:r>
      <w:r w:rsidRPr="00583AD6">
        <w:rPr>
          <w:rFonts w:ascii="Times New Roman" w:hAnsi="Times New Roman" w:cs="Times New Roman"/>
          <w:sz w:val="28"/>
          <w:szCs w:val="28"/>
        </w:rPr>
        <w:t>2. Заказчик не позднее 10-го числа месяца, следующего за</w:t>
      </w:r>
      <w:r>
        <w:rPr>
          <w:rFonts w:ascii="Times New Roman" w:hAnsi="Times New Roman" w:cs="Times New Roman"/>
          <w:sz w:val="28"/>
          <w:szCs w:val="28"/>
        </w:rPr>
        <w:t xml:space="preserve"> отчетным месяцем, размещает в Е</w:t>
      </w:r>
      <w:r w:rsidRPr="00583AD6">
        <w:rPr>
          <w:rFonts w:ascii="Times New Roman" w:hAnsi="Times New Roman" w:cs="Times New Roman"/>
          <w:sz w:val="28"/>
          <w:szCs w:val="28"/>
        </w:rPr>
        <w:t>диной информационной системе:</w:t>
      </w:r>
    </w:p>
    <w:p w:rsidR="00A1473B" w:rsidRPr="00583AD6" w:rsidRDefault="00A1473B" w:rsidP="00A1473B">
      <w:pPr>
        <w:pStyle w:val="ConsPlusNormal"/>
        <w:ind w:firstLine="709"/>
        <w:jc w:val="both"/>
        <w:rPr>
          <w:rFonts w:ascii="Times New Roman" w:hAnsi="Times New Roman" w:cs="Times New Roman"/>
          <w:sz w:val="28"/>
          <w:szCs w:val="28"/>
        </w:rPr>
      </w:pPr>
      <w:r w:rsidRPr="00583AD6">
        <w:rPr>
          <w:rFonts w:ascii="Times New Roman" w:hAnsi="Times New Roman" w:cs="Times New Roman"/>
          <w:sz w:val="28"/>
          <w:szCs w:val="28"/>
        </w:rPr>
        <w:t xml:space="preserve">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w:anchor="P598" w:history="1">
        <w:r w:rsidRPr="00583AD6">
          <w:rPr>
            <w:rFonts w:ascii="Times New Roman" w:hAnsi="Times New Roman" w:cs="Times New Roman"/>
            <w:sz w:val="28"/>
            <w:szCs w:val="28"/>
          </w:rPr>
          <w:t>частью 3 статьи 4.1</w:t>
        </w:r>
      </w:hyperlink>
      <w:r w:rsidRPr="00583AD6">
        <w:rPr>
          <w:rFonts w:ascii="Times New Roman" w:hAnsi="Times New Roman" w:cs="Times New Roman"/>
          <w:sz w:val="28"/>
          <w:szCs w:val="28"/>
        </w:rPr>
        <w:t xml:space="preserve"> Федерального закона;</w:t>
      </w:r>
    </w:p>
    <w:p w:rsidR="00A1473B" w:rsidRPr="00583AD6" w:rsidRDefault="00A1473B" w:rsidP="00A1473B">
      <w:pPr>
        <w:pStyle w:val="ConsPlusNormal"/>
        <w:ind w:firstLine="709"/>
        <w:jc w:val="both"/>
        <w:rPr>
          <w:rFonts w:ascii="Times New Roman" w:hAnsi="Times New Roman" w:cs="Times New Roman"/>
          <w:sz w:val="28"/>
          <w:szCs w:val="28"/>
        </w:rPr>
      </w:pPr>
      <w:r w:rsidRPr="00583AD6">
        <w:rPr>
          <w:rFonts w:ascii="Times New Roman" w:hAnsi="Times New Roman" w:cs="Times New Roman"/>
          <w:sz w:val="28"/>
          <w:szCs w:val="28"/>
        </w:rPr>
        <w:t>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A1473B" w:rsidRPr="00583AD6" w:rsidRDefault="00A1473B" w:rsidP="00A1473B">
      <w:pPr>
        <w:pStyle w:val="ConsPlusNormal"/>
        <w:ind w:firstLine="709"/>
        <w:jc w:val="both"/>
        <w:rPr>
          <w:rFonts w:ascii="Times New Roman" w:hAnsi="Times New Roman" w:cs="Times New Roman"/>
          <w:sz w:val="28"/>
          <w:szCs w:val="28"/>
        </w:rPr>
      </w:pPr>
      <w:r w:rsidRPr="00583AD6">
        <w:rPr>
          <w:rFonts w:ascii="Times New Roman" w:hAnsi="Times New Roman" w:cs="Times New Roman"/>
          <w:sz w:val="28"/>
          <w:szCs w:val="28"/>
        </w:rPr>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A1473B" w:rsidRDefault="00A1473B" w:rsidP="00A1473B">
      <w:pPr>
        <w:jc w:val="center"/>
        <w:rPr>
          <w:spacing w:val="-4"/>
          <w:sz w:val="28"/>
          <w:szCs w:val="28"/>
        </w:rPr>
      </w:pPr>
      <w:bookmarkStart w:id="62" w:name="_Статья_11.2._Требование"/>
      <w:bookmarkEnd w:id="62"/>
    </w:p>
    <w:p w:rsidR="00A1473B" w:rsidRPr="009C0DD4" w:rsidRDefault="00A1473B" w:rsidP="00A1473B">
      <w:pPr>
        <w:jc w:val="center"/>
        <w:outlineLvl w:val="0"/>
        <w:rPr>
          <w:spacing w:val="-4"/>
          <w:sz w:val="28"/>
          <w:szCs w:val="28"/>
        </w:rPr>
      </w:pPr>
      <w:r>
        <w:rPr>
          <w:spacing w:val="-4"/>
          <w:sz w:val="28"/>
          <w:szCs w:val="28"/>
        </w:rPr>
        <w:t xml:space="preserve">68. </w:t>
      </w:r>
      <w:r w:rsidRPr="009C0DD4">
        <w:rPr>
          <w:spacing w:val="-4"/>
          <w:sz w:val="28"/>
          <w:szCs w:val="28"/>
        </w:rPr>
        <w:t>Требование к хранению документов, составленных в ходе закупки</w:t>
      </w:r>
    </w:p>
    <w:p w:rsidR="00A1473B" w:rsidRPr="009C0DD4" w:rsidRDefault="00A1473B" w:rsidP="00A1473B">
      <w:pPr>
        <w:jc w:val="center"/>
        <w:rPr>
          <w:highlight w:val="yellow"/>
          <w:lang w:eastAsia="x-none"/>
        </w:rPr>
      </w:pPr>
    </w:p>
    <w:p w:rsidR="00A1473B" w:rsidRPr="009C0DD4" w:rsidRDefault="00A1473B" w:rsidP="00A1473B">
      <w:pPr>
        <w:pStyle w:val="ConsPlusNormal"/>
        <w:ind w:firstLine="709"/>
        <w:jc w:val="both"/>
        <w:rPr>
          <w:rFonts w:ascii="Times New Roman" w:hAnsi="Times New Roman" w:cs="Times New Roman"/>
          <w:sz w:val="28"/>
          <w:szCs w:val="28"/>
        </w:rPr>
      </w:pPr>
      <w:bookmarkStart w:id="63" w:name="_Toc428265438"/>
      <w:bookmarkStart w:id="64" w:name="_Toc437524414"/>
      <w:r>
        <w:rPr>
          <w:rFonts w:ascii="Times New Roman" w:hAnsi="Times New Roman" w:cs="Times New Roman"/>
          <w:sz w:val="28"/>
          <w:szCs w:val="28"/>
        </w:rPr>
        <w:t>68.</w:t>
      </w:r>
      <w:r w:rsidRPr="009C0DD4">
        <w:rPr>
          <w:rFonts w:ascii="Times New Roman" w:hAnsi="Times New Roman" w:cs="Times New Roman"/>
          <w:sz w:val="28"/>
          <w:szCs w:val="28"/>
        </w:rPr>
        <w:t>1. Протоколы, составляемые в ходе осуществления конкурентной закупки,</w:t>
      </w:r>
      <w:r>
        <w:rPr>
          <w:rFonts w:ascii="Times New Roman" w:hAnsi="Times New Roman" w:cs="Times New Roman"/>
          <w:sz w:val="28"/>
          <w:szCs w:val="28"/>
        </w:rPr>
        <w:t xml:space="preserve"> </w:t>
      </w:r>
      <w:r w:rsidRPr="009C0DD4">
        <w:rPr>
          <w:rFonts w:ascii="Times New Roman" w:hAnsi="Times New Roman" w:cs="Times New Roman"/>
          <w:sz w:val="28"/>
          <w:szCs w:val="28"/>
        </w:rPr>
        <w:t xml:space="preserve">а также по итогам конкурентной закупки, </w:t>
      </w:r>
      <w:r>
        <w:rPr>
          <w:rFonts w:ascii="Times New Roman" w:hAnsi="Times New Roman" w:cs="Times New Roman"/>
          <w:sz w:val="28"/>
          <w:szCs w:val="28"/>
        </w:rPr>
        <w:t xml:space="preserve">протоколы, составляемые по результатам заключения договоров с </w:t>
      </w:r>
      <w:r w:rsidRPr="00045369">
        <w:rPr>
          <w:rFonts w:ascii="Times New Roman" w:hAnsi="Times New Roman" w:cs="Times New Roman"/>
          <w:sz w:val="28"/>
          <w:szCs w:val="28"/>
        </w:rPr>
        <w:t>единственным поставщиком (исполнителем, подрядчиком)</w:t>
      </w:r>
      <w:r>
        <w:rPr>
          <w:rFonts w:ascii="Times New Roman" w:hAnsi="Times New Roman" w:cs="Times New Roman"/>
          <w:sz w:val="28"/>
          <w:szCs w:val="28"/>
        </w:rPr>
        <w:t>,</w:t>
      </w:r>
      <w:r w:rsidRPr="009C0DD4">
        <w:rPr>
          <w:rFonts w:ascii="Times New Roman" w:hAnsi="Times New Roman" w:cs="Times New Roman"/>
          <w:sz w:val="28"/>
          <w:szCs w:val="28"/>
        </w:rPr>
        <w:t xml:space="preserve">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w:t>
      </w:r>
      <w:r>
        <w:rPr>
          <w:rFonts w:ascii="Times New Roman" w:hAnsi="Times New Roman" w:cs="Times New Roman"/>
          <w:sz w:val="28"/>
          <w:szCs w:val="28"/>
        </w:rPr>
        <w:t xml:space="preserve"> в электронной форме</w:t>
      </w:r>
      <w:r w:rsidRPr="009C0DD4">
        <w:rPr>
          <w:rFonts w:ascii="Times New Roman" w:hAnsi="Times New Roman" w:cs="Times New Roman"/>
          <w:sz w:val="28"/>
          <w:szCs w:val="28"/>
        </w:rPr>
        <w:t>,</w:t>
      </w:r>
      <w:r>
        <w:rPr>
          <w:rFonts w:ascii="Times New Roman" w:hAnsi="Times New Roman" w:cs="Times New Roman"/>
          <w:sz w:val="28"/>
          <w:szCs w:val="28"/>
        </w:rPr>
        <w:t xml:space="preserve"> документация об осуществлении закупки у единственного поставщика (исполнителя, подрядчика), </w:t>
      </w:r>
      <w:r w:rsidRPr="009C0DD4">
        <w:rPr>
          <w:rFonts w:ascii="Times New Roman" w:hAnsi="Times New Roman" w:cs="Times New Roman"/>
          <w:sz w:val="28"/>
          <w:szCs w:val="28"/>
        </w:rPr>
        <w:t>изменения, внесенные</w:t>
      </w:r>
      <w:r>
        <w:rPr>
          <w:rFonts w:ascii="Times New Roman" w:hAnsi="Times New Roman" w:cs="Times New Roman"/>
          <w:sz w:val="28"/>
          <w:szCs w:val="28"/>
        </w:rPr>
        <w:t xml:space="preserve"> в </w:t>
      </w:r>
      <w:r w:rsidRPr="009C0DD4">
        <w:rPr>
          <w:rFonts w:ascii="Times New Roman" w:hAnsi="Times New Roman" w:cs="Times New Roman"/>
          <w:sz w:val="28"/>
          <w:szCs w:val="28"/>
        </w:rPr>
        <w:t>документацию о конкурентной закупке,</w:t>
      </w:r>
      <w:r>
        <w:rPr>
          <w:rFonts w:ascii="Times New Roman" w:hAnsi="Times New Roman" w:cs="Times New Roman"/>
          <w:sz w:val="28"/>
          <w:szCs w:val="28"/>
        </w:rPr>
        <w:t xml:space="preserve"> извещение о проведении запроса котировок в электронной форме, </w:t>
      </w:r>
      <w:r w:rsidRPr="009C0DD4">
        <w:rPr>
          <w:rFonts w:ascii="Times New Roman" w:hAnsi="Times New Roman" w:cs="Times New Roman"/>
          <w:sz w:val="28"/>
          <w:szCs w:val="28"/>
        </w:rPr>
        <w:t xml:space="preserve">разъяснения положений </w:t>
      </w:r>
      <w:r>
        <w:rPr>
          <w:rFonts w:ascii="Times New Roman" w:hAnsi="Times New Roman" w:cs="Times New Roman"/>
          <w:sz w:val="28"/>
          <w:szCs w:val="28"/>
        </w:rPr>
        <w:t xml:space="preserve">извещения об осуществлении конкурентной закупки, </w:t>
      </w:r>
      <w:r w:rsidRPr="009C0DD4">
        <w:rPr>
          <w:rFonts w:ascii="Times New Roman" w:hAnsi="Times New Roman" w:cs="Times New Roman"/>
          <w:sz w:val="28"/>
          <w:szCs w:val="28"/>
        </w:rPr>
        <w:t xml:space="preserve">разъяснения положений документации о конкурентной закупке хранятся Заказчиком не менее </w:t>
      </w:r>
      <w:r>
        <w:rPr>
          <w:rFonts w:ascii="Times New Roman" w:hAnsi="Times New Roman" w:cs="Times New Roman"/>
          <w:sz w:val="28"/>
          <w:szCs w:val="28"/>
        </w:rPr>
        <w:t>3</w:t>
      </w:r>
      <w:r w:rsidRPr="009C0DD4">
        <w:rPr>
          <w:rFonts w:ascii="Times New Roman" w:hAnsi="Times New Roman" w:cs="Times New Roman"/>
          <w:sz w:val="28"/>
          <w:szCs w:val="28"/>
        </w:rPr>
        <w:t xml:space="preserve"> лет.</w:t>
      </w:r>
    </w:p>
    <w:p w:rsidR="00A1473B" w:rsidRPr="009C0DD4" w:rsidRDefault="00A1473B" w:rsidP="00A1473B">
      <w:pPr>
        <w:ind w:firstLine="709"/>
        <w:jc w:val="both"/>
        <w:rPr>
          <w:sz w:val="28"/>
          <w:szCs w:val="28"/>
        </w:rPr>
      </w:pPr>
      <w:r>
        <w:rPr>
          <w:sz w:val="28"/>
          <w:szCs w:val="28"/>
        </w:rPr>
        <w:t>68.</w:t>
      </w:r>
      <w:r w:rsidRPr="009C0DD4">
        <w:rPr>
          <w:sz w:val="28"/>
          <w:szCs w:val="28"/>
        </w:rPr>
        <w:t xml:space="preserve">2. </w:t>
      </w:r>
      <w:r>
        <w:rPr>
          <w:sz w:val="28"/>
          <w:szCs w:val="28"/>
        </w:rPr>
        <w:t>Аудиозаписи</w:t>
      </w:r>
      <w:r w:rsidRPr="009C0DD4">
        <w:rPr>
          <w:sz w:val="28"/>
          <w:szCs w:val="28"/>
        </w:rPr>
        <w:t>,</w:t>
      </w:r>
      <w:r>
        <w:rPr>
          <w:sz w:val="28"/>
          <w:szCs w:val="28"/>
        </w:rPr>
        <w:t xml:space="preserve"> видеозаписи</w:t>
      </w:r>
      <w:r w:rsidRPr="009C0DD4">
        <w:rPr>
          <w:sz w:val="28"/>
          <w:szCs w:val="28"/>
        </w:rPr>
        <w:t xml:space="preserve"> заседаний Комиссий (в случаях, предусмотренных Положением) хранятся в электронной форме в распространенных форматах записи данных. </w:t>
      </w:r>
      <w:bookmarkStart w:id="65" w:name="_Toc428265440"/>
      <w:bookmarkStart w:id="66" w:name="_Toc437524416"/>
    </w:p>
    <w:p w:rsidR="00A1473B" w:rsidRPr="009C0DD4" w:rsidRDefault="00A1473B" w:rsidP="00A1473B">
      <w:pPr>
        <w:pStyle w:val="ConsPlusNormal"/>
        <w:ind w:firstLine="709"/>
        <w:jc w:val="both"/>
        <w:rPr>
          <w:rFonts w:ascii="Times New Roman" w:hAnsi="Times New Roman" w:cs="Times New Roman"/>
          <w:sz w:val="28"/>
          <w:szCs w:val="28"/>
        </w:rPr>
      </w:pPr>
      <w:bookmarkStart w:id="67" w:name="_Toc428265439"/>
      <w:bookmarkStart w:id="68" w:name="_Toc437524415"/>
      <w:bookmarkEnd w:id="63"/>
      <w:bookmarkEnd w:id="64"/>
      <w:bookmarkEnd w:id="65"/>
      <w:bookmarkEnd w:id="66"/>
      <w:r>
        <w:rPr>
          <w:rFonts w:ascii="Times New Roman" w:hAnsi="Times New Roman" w:cs="Times New Roman"/>
          <w:sz w:val="28"/>
          <w:szCs w:val="28"/>
        </w:rPr>
        <w:t>68.3</w:t>
      </w:r>
      <w:r w:rsidRPr="009C0DD4">
        <w:rPr>
          <w:rFonts w:ascii="Times New Roman" w:hAnsi="Times New Roman" w:cs="Times New Roman"/>
          <w:sz w:val="28"/>
          <w:szCs w:val="28"/>
        </w:rPr>
        <w:t>.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хранятся оператором</w:t>
      </w:r>
      <w:r>
        <w:rPr>
          <w:rFonts w:ascii="Times New Roman" w:hAnsi="Times New Roman" w:cs="Times New Roman"/>
          <w:sz w:val="28"/>
          <w:szCs w:val="28"/>
        </w:rPr>
        <w:t xml:space="preserve"> электронной площадки не менее 3</w:t>
      </w:r>
      <w:r w:rsidRPr="009C0DD4">
        <w:rPr>
          <w:rFonts w:ascii="Times New Roman" w:hAnsi="Times New Roman" w:cs="Times New Roman"/>
          <w:sz w:val="28"/>
          <w:szCs w:val="28"/>
        </w:rPr>
        <w:t xml:space="preserve"> лет.</w:t>
      </w:r>
    </w:p>
    <w:bookmarkEnd w:id="67"/>
    <w:bookmarkEnd w:id="68"/>
    <w:p w:rsidR="00A1473B" w:rsidRDefault="00A1473B" w:rsidP="00A1473B">
      <w:pPr>
        <w:ind w:firstLine="709"/>
        <w:jc w:val="both"/>
        <w:rPr>
          <w:sz w:val="28"/>
          <w:szCs w:val="28"/>
        </w:rPr>
      </w:pPr>
    </w:p>
    <w:p w:rsidR="00A1473B" w:rsidRPr="00A0789F" w:rsidRDefault="00A1473B" w:rsidP="00A1473B">
      <w:pPr>
        <w:pStyle w:val="a9"/>
        <w:ind w:left="0"/>
        <w:jc w:val="center"/>
        <w:outlineLvl w:val="0"/>
        <w:rPr>
          <w:sz w:val="28"/>
          <w:szCs w:val="28"/>
        </w:rPr>
      </w:pPr>
      <w:r>
        <w:rPr>
          <w:sz w:val="28"/>
          <w:szCs w:val="28"/>
        </w:rPr>
        <w:t>69</w:t>
      </w:r>
      <w:r w:rsidRPr="00A0789F">
        <w:rPr>
          <w:sz w:val="28"/>
          <w:szCs w:val="28"/>
        </w:rPr>
        <w:t xml:space="preserve">. </w:t>
      </w:r>
      <w:r>
        <w:rPr>
          <w:sz w:val="28"/>
          <w:szCs w:val="28"/>
        </w:rPr>
        <w:t>Конкурентный отбор поставщиков</w:t>
      </w:r>
    </w:p>
    <w:p w:rsidR="00A1473B" w:rsidRPr="00C2779E" w:rsidRDefault="00A1473B" w:rsidP="00A1473B">
      <w:pPr>
        <w:ind w:firstLine="709"/>
        <w:jc w:val="both"/>
        <w:rPr>
          <w:bCs/>
          <w:sz w:val="28"/>
          <w:szCs w:val="28"/>
          <w:lang w:eastAsia="ru-RU"/>
        </w:rPr>
      </w:pPr>
    </w:p>
    <w:p w:rsidR="00A1473B" w:rsidRPr="006C7C1D" w:rsidRDefault="00A1473B" w:rsidP="00A1473B">
      <w:pPr>
        <w:ind w:firstLine="709"/>
        <w:jc w:val="both"/>
        <w:rPr>
          <w:color w:val="000000" w:themeColor="text1"/>
          <w:sz w:val="28"/>
          <w:szCs w:val="28"/>
        </w:rPr>
      </w:pPr>
      <w:r w:rsidRPr="006C7C1D">
        <w:rPr>
          <w:sz w:val="28"/>
          <w:szCs w:val="28"/>
          <w:lang w:eastAsia="ru-RU"/>
        </w:rPr>
        <w:t xml:space="preserve">69.1. </w:t>
      </w:r>
      <w:r w:rsidRPr="006C7C1D">
        <w:rPr>
          <w:color w:val="000000" w:themeColor="text1"/>
          <w:sz w:val="28"/>
          <w:szCs w:val="28"/>
        </w:rPr>
        <w:t>Конкурентный отбор поставщиков применяется в отношении закупки лекарственных препаратов, медицинских изделий, биологически активных добавок, медицинской техники, косметики, детского питания, предметов санитарии, гигиены, ухода за больными, ортопедических изделий, соков, минеральных вод и сопутствующих товаров (далее — продукция аптечно</w:t>
      </w:r>
      <w:r>
        <w:rPr>
          <w:color w:val="000000" w:themeColor="text1"/>
          <w:sz w:val="28"/>
          <w:szCs w:val="28"/>
        </w:rPr>
        <w:t xml:space="preserve">го </w:t>
      </w:r>
      <w:r>
        <w:rPr>
          <w:color w:val="000000" w:themeColor="text1"/>
          <w:sz w:val="28"/>
          <w:szCs w:val="28"/>
        </w:rPr>
        <w:lastRenderedPageBreak/>
        <w:t>ассортимента), реализуемых государственным бюджетным учреждением Московской области</w:t>
      </w:r>
      <w:r w:rsidRPr="006C7C1D">
        <w:rPr>
          <w:color w:val="000000" w:themeColor="text1"/>
          <w:sz w:val="28"/>
          <w:szCs w:val="28"/>
        </w:rPr>
        <w:t xml:space="preserve"> «Мособлмедсервис» через сеть аптечных учреждений, принадлежащих </w:t>
      </w:r>
      <w:r>
        <w:rPr>
          <w:color w:val="000000" w:themeColor="text1"/>
          <w:sz w:val="28"/>
          <w:szCs w:val="28"/>
        </w:rPr>
        <w:t>государственному бюджетному учреждению Московской области</w:t>
      </w:r>
      <w:r w:rsidRPr="006C7C1D">
        <w:rPr>
          <w:color w:val="000000" w:themeColor="text1"/>
          <w:sz w:val="28"/>
          <w:szCs w:val="28"/>
        </w:rPr>
        <w:t xml:space="preserve"> «Мособлмедсервис» и (или) находящихся в его оперативном управлении.</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69.2</w:t>
      </w:r>
      <w:r w:rsidRPr="00F53594">
        <w:rPr>
          <w:rFonts w:ascii="Times New Roman" w:hAnsi="Times New Roman" w:cs="Times New Roman"/>
          <w:sz w:val="28"/>
          <w:szCs w:val="28"/>
        </w:rPr>
        <w:t xml:space="preserve"> Заказчик размещает в Единой информационной системе извещение о проведении </w:t>
      </w:r>
      <w:r>
        <w:rPr>
          <w:rFonts w:ascii="Times New Roman" w:hAnsi="Times New Roman" w:cs="Times New Roman"/>
          <w:sz w:val="28"/>
          <w:szCs w:val="28"/>
        </w:rPr>
        <w:t xml:space="preserve">конкурентного отбора поставщиков </w:t>
      </w:r>
      <w:r w:rsidRPr="00F53594">
        <w:rPr>
          <w:rFonts w:ascii="Times New Roman" w:hAnsi="Times New Roman" w:cs="Times New Roman"/>
          <w:sz w:val="28"/>
          <w:szCs w:val="28"/>
        </w:rPr>
        <w:t xml:space="preserve">и документацию </w:t>
      </w:r>
      <w:r>
        <w:rPr>
          <w:rFonts w:ascii="Times New Roman" w:hAnsi="Times New Roman" w:cs="Times New Roman"/>
          <w:sz w:val="28"/>
          <w:szCs w:val="28"/>
        </w:rPr>
        <w:t xml:space="preserve">о таком конкурентном отборе </w:t>
      </w:r>
      <w:r w:rsidRPr="00F53594">
        <w:rPr>
          <w:rFonts w:ascii="Times New Roman" w:hAnsi="Times New Roman" w:cs="Times New Roman"/>
          <w:sz w:val="28"/>
          <w:szCs w:val="28"/>
        </w:rPr>
        <w:t xml:space="preserve">не менее чем за 15 дней до даты окончания срока подачи заявок на участие в таком </w:t>
      </w:r>
      <w:r>
        <w:rPr>
          <w:rFonts w:ascii="Times New Roman" w:hAnsi="Times New Roman" w:cs="Times New Roman"/>
          <w:sz w:val="28"/>
          <w:szCs w:val="28"/>
        </w:rPr>
        <w:t>конкурентном отборе</w:t>
      </w:r>
      <w:r w:rsidRPr="00F53594">
        <w:rPr>
          <w:rFonts w:ascii="Times New Roman" w:hAnsi="Times New Roman" w:cs="Times New Roman"/>
          <w:sz w:val="28"/>
          <w:szCs w:val="28"/>
        </w:rPr>
        <w:t>.</w:t>
      </w:r>
    </w:p>
    <w:p w:rsidR="00A1473B" w:rsidRPr="00F53594"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w:t>
      </w:r>
      <w:r w:rsidRPr="00F53594">
        <w:rPr>
          <w:rFonts w:ascii="Times New Roman" w:hAnsi="Times New Roman" w:cs="Times New Roman"/>
          <w:sz w:val="28"/>
          <w:szCs w:val="28"/>
        </w:rPr>
        <w:t xml:space="preserve">.3. Не допускается взимание с участников </w:t>
      </w:r>
      <w:r>
        <w:rPr>
          <w:rFonts w:ascii="Times New Roman" w:hAnsi="Times New Roman" w:cs="Times New Roman"/>
          <w:sz w:val="28"/>
          <w:szCs w:val="28"/>
        </w:rPr>
        <w:t>конкурентного отбора поставщиков</w:t>
      </w:r>
      <w:r w:rsidRPr="00F53594">
        <w:rPr>
          <w:rFonts w:ascii="Times New Roman" w:hAnsi="Times New Roman" w:cs="Times New Roman"/>
          <w:sz w:val="28"/>
          <w:szCs w:val="28"/>
        </w:rPr>
        <w:t xml:space="preserve"> платы за участие в </w:t>
      </w:r>
      <w:r>
        <w:rPr>
          <w:rFonts w:ascii="Times New Roman" w:hAnsi="Times New Roman" w:cs="Times New Roman"/>
          <w:sz w:val="28"/>
          <w:szCs w:val="28"/>
        </w:rPr>
        <w:t>таком конкурентном отборе</w:t>
      </w:r>
      <w:r w:rsidRPr="00F53594">
        <w:rPr>
          <w:rFonts w:ascii="Times New Roman" w:hAnsi="Times New Roman" w:cs="Times New Roman"/>
          <w:sz w:val="28"/>
          <w:szCs w:val="28"/>
        </w:rPr>
        <w:t>.</w:t>
      </w:r>
    </w:p>
    <w:p w:rsidR="00A1473B" w:rsidRPr="00F53594"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w:t>
      </w:r>
      <w:r w:rsidRPr="00F53594">
        <w:rPr>
          <w:rFonts w:ascii="Times New Roman" w:hAnsi="Times New Roman" w:cs="Times New Roman"/>
          <w:sz w:val="28"/>
          <w:szCs w:val="28"/>
        </w:rPr>
        <w:t xml:space="preserve">.4. При проведении </w:t>
      </w:r>
      <w:r>
        <w:rPr>
          <w:rFonts w:ascii="Times New Roman" w:hAnsi="Times New Roman" w:cs="Times New Roman"/>
          <w:sz w:val="28"/>
          <w:szCs w:val="28"/>
        </w:rPr>
        <w:t>конкурентного отбора поставщиков</w:t>
      </w:r>
      <w:r w:rsidRPr="00F53594">
        <w:rPr>
          <w:rFonts w:ascii="Times New Roman" w:hAnsi="Times New Roman" w:cs="Times New Roman"/>
          <w:sz w:val="28"/>
          <w:szCs w:val="28"/>
        </w:rPr>
        <w:t xml:space="preserve"> переговоры Заказчика или Комиссии с участниками такого </w:t>
      </w:r>
      <w:r>
        <w:rPr>
          <w:rFonts w:ascii="Times New Roman" w:hAnsi="Times New Roman" w:cs="Times New Roman"/>
          <w:sz w:val="28"/>
          <w:szCs w:val="28"/>
        </w:rPr>
        <w:t>конкурентного отбора</w:t>
      </w:r>
      <w:r w:rsidRPr="00F53594">
        <w:rPr>
          <w:rFonts w:ascii="Times New Roman" w:hAnsi="Times New Roman" w:cs="Times New Roman"/>
          <w:sz w:val="28"/>
          <w:szCs w:val="28"/>
        </w:rPr>
        <w:t xml:space="preserve"> не допускаются.</w:t>
      </w:r>
    </w:p>
    <w:p w:rsidR="00A1473B" w:rsidRDefault="00A1473B" w:rsidP="00A1473B">
      <w:pPr>
        <w:ind w:firstLine="709"/>
        <w:jc w:val="both"/>
        <w:rPr>
          <w:sz w:val="28"/>
          <w:szCs w:val="28"/>
          <w:lang w:eastAsia="ru-RU"/>
        </w:rPr>
      </w:pPr>
    </w:p>
    <w:p w:rsidR="00A1473B" w:rsidRPr="009B2889" w:rsidRDefault="00A1473B" w:rsidP="00A1473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70</w:t>
      </w:r>
      <w:r w:rsidRPr="009B2889">
        <w:rPr>
          <w:rFonts w:ascii="Times New Roman" w:hAnsi="Times New Roman" w:cs="Times New Roman"/>
          <w:sz w:val="28"/>
          <w:szCs w:val="28"/>
        </w:rPr>
        <w:t xml:space="preserve">. Извещение о проведении </w:t>
      </w:r>
      <w:r>
        <w:rPr>
          <w:rFonts w:ascii="Times New Roman" w:hAnsi="Times New Roman" w:cs="Times New Roman"/>
          <w:sz w:val="28"/>
          <w:szCs w:val="28"/>
        </w:rPr>
        <w:t>конкурентного отбора поставщиков</w:t>
      </w:r>
    </w:p>
    <w:p w:rsidR="00A1473B" w:rsidRPr="009B2889" w:rsidRDefault="00A1473B" w:rsidP="00A1473B">
      <w:pPr>
        <w:pStyle w:val="ConsPlusNormal"/>
        <w:jc w:val="both"/>
        <w:rPr>
          <w:rFonts w:ascii="Times New Roman" w:hAnsi="Times New Roman" w:cs="Times New Roman"/>
          <w:sz w:val="28"/>
          <w:szCs w:val="28"/>
        </w:rPr>
      </w:pPr>
    </w:p>
    <w:p w:rsidR="00A1473B" w:rsidRPr="00E840E3" w:rsidRDefault="00A1473B" w:rsidP="00A1473B">
      <w:pPr>
        <w:pStyle w:val="a9"/>
        <w:ind w:left="0" w:firstLine="709"/>
        <w:jc w:val="both"/>
        <w:rPr>
          <w:sz w:val="28"/>
          <w:szCs w:val="28"/>
          <w:lang w:eastAsia="ru-RU"/>
        </w:rPr>
      </w:pPr>
      <w:r w:rsidRPr="00E840E3">
        <w:rPr>
          <w:sz w:val="28"/>
          <w:szCs w:val="28"/>
          <w:lang w:eastAsia="ru-RU"/>
        </w:rPr>
        <w:t>70.1. В извещении о проведении конкурентного отбора поставщиков должны быть указаны следующие сведения:</w:t>
      </w:r>
    </w:p>
    <w:p w:rsidR="00A1473B" w:rsidRPr="00E840E3" w:rsidRDefault="00A1473B" w:rsidP="00A1473B">
      <w:pPr>
        <w:pStyle w:val="a9"/>
        <w:ind w:left="0" w:firstLine="709"/>
        <w:jc w:val="both"/>
        <w:rPr>
          <w:sz w:val="28"/>
          <w:szCs w:val="28"/>
          <w:lang w:eastAsia="ru-RU"/>
        </w:rPr>
      </w:pPr>
      <w:r w:rsidRPr="00E840E3">
        <w:rPr>
          <w:sz w:val="28"/>
          <w:szCs w:val="28"/>
          <w:lang w:eastAsia="ru-RU"/>
        </w:rPr>
        <w:t>информация, предусмотренная абзацами 2-6, 8-9 и 11 раздела 13 настоящего Положения;</w:t>
      </w:r>
    </w:p>
    <w:p w:rsidR="00A1473B" w:rsidRPr="00E840E3" w:rsidRDefault="00A1473B" w:rsidP="00A1473B">
      <w:pPr>
        <w:pStyle w:val="a9"/>
        <w:ind w:left="0" w:firstLine="709"/>
        <w:jc w:val="both"/>
        <w:rPr>
          <w:sz w:val="28"/>
          <w:szCs w:val="28"/>
          <w:lang w:eastAsia="ru-RU"/>
        </w:rPr>
      </w:pPr>
      <w:r w:rsidRPr="00E840E3">
        <w:rPr>
          <w:sz w:val="28"/>
          <w:szCs w:val="28"/>
          <w:lang w:eastAsia="ru-RU"/>
        </w:rPr>
        <w:t>место, дата и время вскрытия конвертов с заявками на участие в конкурентном отборе поставщиков;</w:t>
      </w:r>
    </w:p>
    <w:p w:rsidR="00A1473B" w:rsidRPr="00E840E3" w:rsidRDefault="00A1473B" w:rsidP="00A1473B">
      <w:pPr>
        <w:pStyle w:val="a9"/>
        <w:ind w:left="0" w:firstLine="709"/>
        <w:jc w:val="both"/>
        <w:rPr>
          <w:sz w:val="28"/>
          <w:szCs w:val="28"/>
          <w:lang w:eastAsia="ru-RU"/>
        </w:rPr>
      </w:pPr>
      <w:r w:rsidRPr="00E840E3">
        <w:rPr>
          <w:sz w:val="28"/>
          <w:szCs w:val="28"/>
          <w:lang w:eastAsia="ru-RU"/>
        </w:rPr>
        <w:t>место, дата начала и окончания срока рассмотрения таких заявок.</w:t>
      </w:r>
    </w:p>
    <w:p w:rsidR="00A1473B" w:rsidRPr="00E840E3" w:rsidRDefault="00A1473B" w:rsidP="00A1473B">
      <w:pPr>
        <w:pStyle w:val="a9"/>
        <w:ind w:left="0" w:firstLine="709"/>
        <w:jc w:val="both"/>
        <w:rPr>
          <w:sz w:val="28"/>
          <w:szCs w:val="28"/>
          <w:lang w:eastAsia="ru-RU"/>
        </w:rPr>
      </w:pPr>
      <w:r w:rsidRPr="00E840E3">
        <w:rPr>
          <w:sz w:val="28"/>
          <w:szCs w:val="28"/>
          <w:lang w:eastAsia="ru-RU"/>
        </w:rPr>
        <w:t>70.2. Любой участник конкурентного отбора поставщиков вправе направить в письменной форме Заказчику запрос о разъяснении положений извещения о проведении конкурентного отбора поставщиков.</w:t>
      </w:r>
    </w:p>
    <w:p w:rsidR="00A1473B" w:rsidRPr="00E840E3" w:rsidRDefault="00A1473B" w:rsidP="00A1473B">
      <w:pPr>
        <w:pStyle w:val="a9"/>
        <w:ind w:left="0" w:firstLine="709"/>
        <w:jc w:val="both"/>
        <w:rPr>
          <w:sz w:val="28"/>
          <w:szCs w:val="28"/>
          <w:lang w:eastAsia="ru-RU"/>
        </w:rPr>
      </w:pPr>
      <w:r w:rsidRPr="00E840E3">
        <w:rPr>
          <w:sz w:val="28"/>
          <w:szCs w:val="28"/>
          <w:lang w:eastAsia="ru-RU"/>
        </w:rPr>
        <w:t>В течение 3 рабочих дней с даты поступления запроса Заказчик осуществляет разъяснение положений извещения о проведении конкурентного отбора поставщиков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A1473B" w:rsidRPr="00E840E3" w:rsidRDefault="00A1473B" w:rsidP="00A1473B">
      <w:pPr>
        <w:pStyle w:val="a9"/>
        <w:ind w:left="0" w:firstLine="709"/>
        <w:jc w:val="both"/>
        <w:rPr>
          <w:sz w:val="28"/>
          <w:szCs w:val="28"/>
          <w:lang w:eastAsia="ru-RU"/>
        </w:rPr>
      </w:pPr>
      <w:r w:rsidRPr="00E840E3">
        <w:rPr>
          <w:sz w:val="28"/>
          <w:szCs w:val="28"/>
          <w:lang w:eastAsia="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конкурентном отборе поставщиков.</w:t>
      </w:r>
    </w:p>
    <w:p w:rsidR="00A1473B" w:rsidRPr="00E840E3" w:rsidRDefault="00A1473B" w:rsidP="00A1473B">
      <w:pPr>
        <w:pStyle w:val="a9"/>
        <w:ind w:left="0" w:firstLine="709"/>
        <w:jc w:val="both"/>
        <w:rPr>
          <w:sz w:val="28"/>
          <w:szCs w:val="28"/>
          <w:lang w:eastAsia="ru-RU"/>
        </w:rPr>
      </w:pPr>
      <w:r w:rsidRPr="00E840E3">
        <w:rPr>
          <w:sz w:val="28"/>
          <w:szCs w:val="28"/>
          <w:lang w:eastAsia="ru-RU"/>
        </w:rPr>
        <w:t>Разъяснения положений извещения о проведении конкурентного отбора поставщиков не должны изменять предмет конкурентного отбора поставщиков и существенные условия проекта договора.</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70</w:t>
      </w:r>
      <w:r w:rsidRPr="00F74989">
        <w:rPr>
          <w:rFonts w:ascii="Times New Roman" w:hAnsi="Times New Roman" w:cs="Times New Roman"/>
          <w:sz w:val="28"/>
          <w:szCs w:val="28"/>
        </w:rPr>
        <w:t>.</w:t>
      </w:r>
      <w:r>
        <w:rPr>
          <w:rFonts w:ascii="Times New Roman" w:hAnsi="Times New Roman" w:cs="Times New Roman"/>
          <w:sz w:val="28"/>
          <w:szCs w:val="28"/>
        </w:rPr>
        <w:t>3</w:t>
      </w:r>
      <w:r w:rsidRPr="00F74989">
        <w:rPr>
          <w:rFonts w:ascii="Times New Roman" w:hAnsi="Times New Roman" w:cs="Times New Roman"/>
          <w:sz w:val="28"/>
          <w:szCs w:val="28"/>
        </w:rPr>
        <w:t xml:space="preserve">. Заказчик вправе принять решение о внесении изменений в извещение о проведении </w:t>
      </w:r>
      <w:r>
        <w:rPr>
          <w:rFonts w:ascii="Times New Roman" w:hAnsi="Times New Roman" w:cs="Times New Roman"/>
          <w:sz w:val="28"/>
          <w:szCs w:val="28"/>
        </w:rPr>
        <w:t>конкурентного отбора поставщиков не позднее чем за 5 дней до даты окончания срока подачи заявок на участие в конкурентном отборе поставщиков.</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Изменения, вносимые в извещение о проведении конкурентного отбора поставщиков,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внесения изменений в извещение о проведении конкурентного отбора поставщиков срок подачи заявок на участие в конкурентном отборе </w:t>
      </w:r>
      <w:r>
        <w:rPr>
          <w:rFonts w:ascii="Times New Roman" w:hAnsi="Times New Roman" w:cs="Times New Roman"/>
          <w:sz w:val="28"/>
          <w:szCs w:val="28"/>
        </w:rPr>
        <w:lastRenderedPageBreak/>
        <w:t xml:space="preserve">поставщиков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конкурентном отборе поставщиков этот срок составлял не менее 8 дней. </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Изменение предмета конкурентного отбора поставщиков не допускается</w:t>
      </w:r>
      <w:r w:rsidRPr="00A651FC">
        <w:rPr>
          <w:rFonts w:ascii="Times New Roman" w:hAnsi="Times New Roman" w:cs="Times New Roman"/>
          <w:sz w:val="28"/>
          <w:szCs w:val="28"/>
        </w:rPr>
        <w:t>.</w:t>
      </w:r>
    </w:p>
    <w:p w:rsidR="00A1473B" w:rsidRDefault="00A1473B" w:rsidP="00A1473B">
      <w:pPr>
        <w:ind w:firstLine="709"/>
        <w:jc w:val="both"/>
        <w:rPr>
          <w:sz w:val="28"/>
          <w:szCs w:val="28"/>
          <w:lang w:eastAsia="ru-RU"/>
        </w:rPr>
      </w:pPr>
    </w:p>
    <w:p w:rsidR="00A1473B" w:rsidRPr="00A332AF" w:rsidRDefault="00A1473B" w:rsidP="00A1473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71</w:t>
      </w:r>
      <w:r w:rsidRPr="00A332AF">
        <w:rPr>
          <w:rFonts w:ascii="Times New Roman" w:hAnsi="Times New Roman" w:cs="Times New Roman"/>
          <w:sz w:val="28"/>
          <w:szCs w:val="28"/>
        </w:rPr>
        <w:t xml:space="preserve">. </w:t>
      </w:r>
      <w:r>
        <w:rPr>
          <w:rFonts w:ascii="Times New Roman" w:hAnsi="Times New Roman" w:cs="Times New Roman"/>
          <w:sz w:val="28"/>
          <w:szCs w:val="28"/>
        </w:rPr>
        <w:t>Документация о конкурентном отборе поставщиков</w:t>
      </w:r>
    </w:p>
    <w:p w:rsidR="00A1473B" w:rsidRDefault="00A1473B" w:rsidP="00A1473B">
      <w:pPr>
        <w:pStyle w:val="ConsPlusNormal"/>
        <w:jc w:val="both"/>
      </w:pPr>
    </w:p>
    <w:p w:rsidR="00A1473B" w:rsidRPr="00DB45BF"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Pr="00DB45BF">
        <w:rPr>
          <w:rFonts w:ascii="Times New Roman" w:hAnsi="Times New Roman" w:cs="Times New Roman"/>
          <w:sz w:val="28"/>
          <w:szCs w:val="28"/>
        </w:rPr>
        <w:t xml:space="preserve">.1. </w:t>
      </w:r>
      <w:r>
        <w:rPr>
          <w:rFonts w:ascii="Times New Roman" w:hAnsi="Times New Roman" w:cs="Times New Roman"/>
          <w:sz w:val="28"/>
          <w:szCs w:val="28"/>
        </w:rPr>
        <w:t>Документация о конкурентном отборе поставщиков (далее – документация)</w:t>
      </w:r>
      <w:r w:rsidRPr="00DB45BF">
        <w:rPr>
          <w:rFonts w:ascii="Times New Roman" w:hAnsi="Times New Roman" w:cs="Times New Roman"/>
          <w:sz w:val="28"/>
          <w:szCs w:val="28"/>
        </w:rPr>
        <w:t xml:space="preserve"> разрабатывается и утверждается Заказчиком.</w:t>
      </w:r>
    </w:p>
    <w:p w:rsidR="00A1473B" w:rsidRPr="00DB45BF" w:rsidRDefault="00A1473B" w:rsidP="00A1473B">
      <w:pPr>
        <w:ind w:firstLine="709"/>
        <w:jc w:val="both"/>
        <w:rPr>
          <w:sz w:val="28"/>
          <w:szCs w:val="28"/>
        </w:rPr>
      </w:pPr>
      <w:r>
        <w:rPr>
          <w:sz w:val="28"/>
          <w:szCs w:val="28"/>
        </w:rPr>
        <w:t xml:space="preserve">71.2. </w:t>
      </w:r>
      <w:r w:rsidRPr="00DB45BF">
        <w:rPr>
          <w:sz w:val="28"/>
          <w:szCs w:val="28"/>
        </w:rPr>
        <w:t xml:space="preserve">В </w:t>
      </w:r>
      <w:r>
        <w:rPr>
          <w:sz w:val="28"/>
          <w:szCs w:val="28"/>
        </w:rPr>
        <w:t xml:space="preserve">документации </w:t>
      </w:r>
      <w:r w:rsidRPr="00DB45BF">
        <w:rPr>
          <w:sz w:val="28"/>
          <w:szCs w:val="28"/>
        </w:rPr>
        <w:t>должны быть указаны следующие сведения:</w:t>
      </w:r>
    </w:p>
    <w:p w:rsidR="00A1473B" w:rsidRDefault="00A1473B" w:rsidP="00A1473B">
      <w:pPr>
        <w:ind w:firstLine="709"/>
        <w:jc w:val="both"/>
        <w:rPr>
          <w:sz w:val="28"/>
          <w:szCs w:val="28"/>
        </w:rPr>
      </w:pPr>
      <w:r w:rsidRPr="00DB45BF">
        <w:rPr>
          <w:sz w:val="28"/>
          <w:szCs w:val="28"/>
        </w:rPr>
        <w:t xml:space="preserve">информация, предусмотренная </w:t>
      </w:r>
      <w:r>
        <w:rPr>
          <w:sz w:val="28"/>
          <w:szCs w:val="28"/>
        </w:rPr>
        <w:t xml:space="preserve">абзацами </w:t>
      </w:r>
      <w:r w:rsidRPr="00855626">
        <w:rPr>
          <w:sz w:val="28"/>
          <w:szCs w:val="28"/>
        </w:rPr>
        <w:t>2-13</w:t>
      </w:r>
      <w:r>
        <w:rPr>
          <w:sz w:val="28"/>
          <w:szCs w:val="28"/>
        </w:rPr>
        <w:t>, 16, 19-20 пункта</w:t>
      </w:r>
      <w:r w:rsidRPr="00DB45BF">
        <w:rPr>
          <w:sz w:val="28"/>
          <w:szCs w:val="28"/>
        </w:rPr>
        <w:t xml:space="preserve"> 14.1 настоящего Положения;</w:t>
      </w:r>
    </w:p>
    <w:p w:rsidR="00A1473B" w:rsidRPr="00F74989" w:rsidRDefault="00A1473B" w:rsidP="00A1473B">
      <w:pPr>
        <w:pStyle w:val="ConsPlusNormal"/>
        <w:ind w:firstLine="709"/>
        <w:jc w:val="both"/>
        <w:rPr>
          <w:rFonts w:ascii="Times New Roman" w:hAnsi="Times New Roman" w:cs="Times New Roman"/>
          <w:sz w:val="28"/>
          <w:szCs w:val="28"/>
        </w:rPr>
      </w:pPr>
      <w:r w:rsidRPr="00A779E2">
        <w:rPr>
          <w:rFonts w:ascii="Times New Roman" w:hAnsi="Times New Roman" w:cs="Times New Roman"/>
          <w:sz w:val="28"/>
          <w:szCs w:val="28"/>
        </w:rPr>
        <w:t xml:space="preserve">место, дата и время вскрытия конвертов с заявками на участие в </w:t>
      </w:r>
      <w:r>
        <w:rPr>
          <w:rFonts w:ascii="Times New Roman" w:hAnsi="Times New Roman" w:cs="Times New Roman"/>
          <w:sz w:val="28"/>
          <w:szCs w:val="28"/>
        </w:rPr>
        <w:t>конкурентном отборе поставщиков</w:t>
      </w:r>
      <w:r w:rsidRPr="00F74989">
        <w:rPr>
          <w:rFonts w:ascii="Times New Roman" w:hAnsi="Times New Roman" w:cs="Times New Roman"/>
          <w:sz w:val="28"/>
          <w:szCs w:val="28"/>
        </w:rPr>
        <w:t>;</w:t>
      </w:r>
    </w:p>
    <w:p w:rsidR="00A1473B" w:rsidRPr="00F74989" w:rsidRDefault="00A1473B" w:rsidP="00A1473B">
      <w:pPr>
        <w:pStyle w:val="ConsPlusNormal"/>
        <w:ind w:firstLine="709"/>
        <w:jc w:val="both"/>
        <w:rPr>
          <w:rFonts w:ascii="Times New Roman" w:hAnsi="Times New Roman" w:cs="Times New Roman"/>
          <w:sz w:val="28"/>
          <w:szCs w:val="28"/>
        </w:rPr>
      </w:pPr>
      <w:r w:rsidRPr="00F74989">
        <w:rPr>
          <w:rFonts w:ascii="Times New Roman" w:hAnsi="Times New Roman" w:cs="Times New Roman"/>
          <w:sz w:val="28"/>
          <w:szCs w:val="28"/>
        </w:rPr>
        <w:t>место, дата начала и окончания срока рассмотрения таких заявок;</w:t>
      </w:r>
    </w:p>
    <w:p w:rsidR="00A1473B" w:rsidRPr="00DB45BF" w:rsidRDefault="00A1473B" w:rsidP="00A1473B">
      <w:pPr>
        <w:ind w:firstLine="709"/>
        <w:jc w:val="both"/>
        <w:rPr>
          <w:sz w:val="28"/>
          <w:szCs w:val="28"/>
        </w:rPr>
      </w:pPr>
      <w:r w:rsidRPr="00F74989">
        <w:rPr>
          <w:sz w:val="28"/>
          <w:szCs w:val="28"/>
        </w:rPr>
        <w:t>порядок</w:t>
      </w:r>
      <w:r w:rsidRPr="00DB45BF">
        <w:rPr>
          <w:sz w:val="28"/>
          <w:szCs w:val="28"/>
        </w:rPr>
        <w:t xml:space="preserve"> проведения </w:t>
      </w:r>
      <w:r>
        <w:rPr>
          <w:sz w:val="28"/>
          <w:szCs w:val="28"/>
        </w:rPr>
        <w:t>конкурентного отбора поставщиков</w:t>
      </w:r>
      <w:r w:rsidRPr="00DB45BF">
        <w:rPr>
          <w:sz w:val="28"/>
          <w:szCs w:val="28"/>
        </w:rPr>
        <w:t>;</w:t>
      </w:r>
    </w:p>
    <w:p w:rsidR="00A1473B" w:rsidRPr="00031206" w:rsidRDefault="00A1473B" w:rsidP="00A1473B">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порядок и срок отзыва заявок на участие в </w:t>
      </w:r>
      <w:r>
        <w:rPr>
          <w:rFonts w:ascii="Times New Roman" w:hAnsi="Times New Roman" w:cs="Times New Roman"/>
          <w:sz w:val="28"/>
          <w:szCs w:val="28"/>
        </w:rPr>
        <w:t>конкурентном отборе поставщиков</w:t>
      </w:r>
      <w:r w:rsidRPr="00DB45BF">
        <w:rPr>
          <w:rFonts w:ascii="Times New Roman" w:hAnsi="Times New Roman" w:cs="Times New Roman"/>
          <w:sz w:val="28"/>
          <w:szCs w:val="28"/>
        </w:rPr>
        <w:t xml:space="preserve">, порядок возврата </w:t>
      </w:r>
      <w:r w:rsidRPr="00031206">
        <w:rPr>
          <w:rFonts w:ascii="Times New Roman" w:hAnsi="Times New Roman" w:cs="Times New Roman"/>
          <w:sz w:val="28"/>
          <w:szCs w:val="28"/>
        </w:rPr>
        <w:t xml:space="preserve">заявок на участие в </w:t>
      </w:r>
      <w:r>
        <w:rPr>
          <w:rFonts w:ascii="Times New Roman" w:hAnsi="Times New Roman" w:cs="Times New Roman"/>
          <w:sz w:val="28"/>
          <w:szCs w:val="28"/>
        </w:rPr>
        <w:t>конкурентном отборе поставщиков</w:t>
      </w:r>
      <w:r w:rsidRPr="00031206">
        <w:rPr>
          <w:rFonts w:ascii="Times New Roman" w:hAnsi="Times New Roman" w:cs="Times New Roman"/>
          <w:sz w:val="28"/>
          <w:szCs w:val="28"/>
        </w:rPr>
        <w:t xml:space="preserve"> (в том числе поступивших после окончания срока подачи заявок);</w:t>
      </w:r>
    </w:p>
    <w:p w:rsidR="00A1473B" w:rsidRPr="00031206" w:rsidRDefault="00A1473B" w:rsidP="00A1473B">
      <w:pPr>
        <w:pStyle w:val="ConsPlusNormal"/>
        <w:ind w:firstLine="709"/>
        <w:jc w:val="both"/>
        <w:rPr>
          <w:rFonts w:ascii="Times New Roman" w:hAnsi="Times New Roman" w:cs="Times New Roman"/>
          <w:sz w:val="28"/>
          <w:szCs w:val="28"/>
        </w:rPr>
      </w:pPr>
      <w:r w:rsidRPr="00031206">
        <w:rPr>
          <w:rFonts w:ascii="Times New Roman" w:hAnsi="Times New Roman" w:cs="Times New Roman"/>
          <w:sz w:val="28"/>
          <w:szCs w:val="28"/>
        </w:rPr>
        <w:t xml:space="preserve">порядок внесения изменений в заявки на участие в </w:t>
      </w:r>
      <w:r>
        <w:rPr>
          <w:rFonts w:ascii="Times New Roman" w:hAnsi="Times New Roman" w:cs="Times New Roman"/>
          <w:sz w:val="28"/>
          <w:szCs w:val="28"/>
        </w:rPr>
        <w:t>конкурентном отборе поставщиков</w:t>
      </w:r>
      <w:r w:rsidRPr="00031206">
        <w:rPr>
          <w:rFonts w:ascii="Times New Roman" w:hAnsi="Times New Roman" w:cs="Times New Roman"/>
          <w:sz w:val="28"/>
          <w:szCs w:val="28"/>
        </w:rPr>
        <w:t>;</w:t>
      </w:r>
    </w:p>
    <w:p w:rsidR="00A1473B" w:rsidRPr="00031206" w:rsidRDefault="00A1473B" w:rsidP="00A1473B">
      <w:pPr>
        <w:pStyle w:val="ConsPlusNormal"/>
        <w:ind w:firstLine="709"/>
        <w:jc w:val="both"/>
        <w:rPr>
          <w:rFonts w:ascii="Times New Roman" w:hAnsi="Times New Roman" w:cs="Times New Roman"/>
          <w:sz w:val="28"/>
          <w:szCs w:val="28"/>
        </w:rPr>
      </w:pPr>
      <w:r w:rsidRPr="00031206">
        <w:rPr>
          <w:rFonts w:ascii="Times New Roman" w:hAnsi="Times New Roman" w:cs="Times New Roman"/>
          <w:sz w:val="28"/>
          <w:szCs w:val="28"/>
        </w:rPr>
        <w:t xml:space="preserve">срок со дня размещения в Единой информационной системе протокола рассмотрения заявок на участие в </w:t>
      </w:r>
      <w:r>
        <w:rPr>
          <w:rFonts w:ascii="Times New Roman" w:hAnsi="Times New Roman" w:cs="Times New Roman"/>
          <w:sz w:val="28"/>
          <w:szCs w:val="28"/>
        </w:rPr>
        <w:t>конкурентном отборе поставщиков</w:t>
      </w:r>
      <w:r w:rsidRPr="00031206">
        <w:rPr>
          <w:rFonts w:ascii="Times New Roman" w:hAnsi="Times New Roman" w:cs="Times New Roman"/>
          <w:sz w:val="28"/>
          <w:szCs w:val="28"/>
        </w:rPr>
        <w:t xml:space="preserve">, в течение которого победитель </w:t>
      </w:r>
      <w:r>
        <w:rPr>
          <w:rFonts w:ascii="Times New Roman" w:hAnsi="Times New Roman" w:cs="Times New Roman"/>
          <w:sz w:val="28"/>
          <w:szCs w:val="28"/>
        </w:rPr>
        <w:t>конкурентного отбора поставщиков</w:t>
      </w:r>
      <w:r w:rsidRPr="00031206">
        <w:rPr>
          <w:rFonts w:ascii="Times New Roman" w:hAnsi="Times New Roman" w:cs="Times New Roman"/>
          <w:sz w:val="28"/>
          <w:szCs w:val="28"/>
        </w:rPr>
        <w:t xml:space="preserve"> должен подписать проект договора.</w:t>
      </w:r>
    </w:p>
    <w:p w:rsidR="00A1473B" w:rsidRPr="00DB45BF"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71.3</w:t>
      </w:r>
      <w:r w:rsidRPr="00DB45BF">
        <w:rPr>
          <w:rFonts w:ascii="Times New Roman" w:hAnsi="Times New Roman" w:cs="Times New Roman"/>
          <w:sz w:val="28"/>
          <w:szCs w:val="28"/>
        </w:rPr>
        <w:t xml:space="preserve">. К </w:t>
      </w:r>
      <w:r>
        <w:rPr>
          <w:rFonts w:ascii="Times New Roman" w:hAnsi="Times New Roman" w:cs="Times New Roman"/>
          <w:sz w:val="28"/>
          <w:szCs w:val="28"/>
        </w:rPr>
        <w:t>д</w:t>
      </w:r>
      <w:r w:rsidRPr="00DB45BF">
        <w:rPr>
          <w:rFonts w:ascii="Times New Roman" w:hAnsi="Times New Roman" w:cs="Times New Roman"/>
          <w:sz w:val="28"/>
          <w:szCs w:val="28"/>
        </w:rPr>
        <w:t xml:space="preserve">окументации должен быть приложен проект договора, который является неотъемлемой частью документации (в случае проведения </w:t>
      </w:r>
      <w:r>
        <w:rPr>
          <w:rFonts w:ascii="Times New Roman" w:hAnsi="Times New Roman" w:cs="Times New Roman"/>
          <w:sz w:val="28"/>
          <w:szCs w:val="28"/>
        </w:rPr>
        <w:t>конкурентного отбора поставщиков</w:t>
      </w:r>
      <w:r w:rsidRPr="00DB45BF">
        <w:rPr>
          <w:rFonts w:ascii="Times New Roman" w:hAnsi="Times New Roman" w:cs="Times New Roman"/>
          <w:sz w:val="28"/>
          <w:szCs w:val="28"/>
        </w:rPr>
        <w:t xml:space="preserve"> по нескольким лотам - проект договора в отношении каждого лота).</w:t>
      </w:r>
    </w:p>
    <w:p w:rsidR="00A1473B" w:rsidRPr="00DB45BF"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71.4</w:t>
      </w:r>
      <w:r w:rsidRPr="00DB45BF">
        <w:rPr>
          <w:rFonts w:ascii="Times New Roman" w:hAnsi="Times New Roman" w:cs="Times New Roman"/>
          <w:sz w:val="28"/>
          <w:szCs w:val="28"/>
        </w:rPr>
        <w:t xml:space="preserve">. </w:t>
      </w:r>
      <w:r>
        <w:rPr>
          <w:rFonts w:ascii="Times New Roman" w:hAnsi="Times New Roman" w:cs="Times New Roman"/>
          <w:sz w:val="28"/>
          <w:szCs w:val="28"/>
        </w:rPr>
        <w:t>Д</w:t>
      </w:r>
      <w:r w:rsidRPr="00DB45BF">
        <w:rPr>
          <w:rFonts w:ascii="Times New Roman" w:hAnsi="Times New Roman" w:cs="Times New Roman"/>
          <w:sz w:val="28"/>
          <w:szCs w:val="28"/>
        </w:rPr>
        <w:t xml:space="preserve">окументация подлежит обязательному размещению в Единой информационной системе одновременно с извещением о проведении </w:t>
      </w:r>
      <w:r>
        <w:rPr>
          <w:rFonts w:ascii="Times New Roman" w:hAnsi="Times New Roman" w:cs="Times New Roman"/>
          <w:sz w:val="28"/>
          <w:szCs w:val="28"/>
        </w:rPr>
        <w:t>конкурентного отбора поставщиков</w:t>
      </w:r>
      <w:r w:rsidRPr="00DB45BF">
        <w:rPr>
          <w:rFonts w:ascii="Times New Roman" w:hAnsi="Times New Roman" w:cs="Times New Roman"/>
          <w:sz w:val="28"/>
          <w:szCs w:val="28"/>
        </w:rPr>
        <w:t xml:space="preserve">. </w:t>
      </w:r>
      <w:r>
        <w:rPr>
          <w:rFonts w:ascii="Times New Roman" w:hAnsi="Times New Roman" w:cs="Times New Roman"/>
          <w:sz w:val="28"/>
          <w:szCs w:val="28"/>
        </w:rPr>
        <w:t>Д</w:t>
      </w:r>
      <w:r w:rsidRPr="00DB45BF">
        <w:rPr>
          <w:rFonts w:ascii="Times New Roman" w:hAnsi="Times New Roman" w:cs="Times New Roman"/>
          <w:sz w:val="28"/>
          <w:szCs w:val="28"/>
        </w:rPr>
        <w:t xml:space="preserve">окументация должна быть доступна для ознакомления в Единой информационной системе без взимания платы. Предоставление документации (в том числе по запросам заинтересованных лиц) до размещения извещения о проведении </w:t>
      </w:r>
      <w:r>
        <w:rPr>
          <w:rFonts w:ascii="Times New Roman" w:hAnsi="Times New Roman" w:cs="Times New Roman"/>
          <w:sz w:val="28"/>
          <w:szCs w:val="28"/>
        </w:rPr>
        <w:t>конкурентного отбора поставщиков</w:t>
      </w:r>
      <w:r w:rsidRPr="00DB45BF">
        <w:rPr>
          <w:rFonts w:ascii="Times New Roman" w:hAnsi="Times New Roman" w:cs="Times New Roman"/>
          <w:sz w:val="28"/>
          <w:szCs w:val="28"/>
        </w:rPr>
        <w:t xml:space="preserve"> не допускается.</w:t>
      </w:r>
    </w:p>
    <w:p w:rsidR="00A1473B" w:rsidRPr="00DB45BF"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71.5</w:t>
      </w:r>
      <w:r w:rsidRPr="00DB45BF">
        <w:rPr>
          <w:rFonts w:ascii="Times New Roman" w:hAnsi="Times New Roman" w:cs="Times New Roman"/>
          <w:sz w:val="28"/>
          <w:szCs w:val="28"/>
        </w:rPr>
        <w:t xml:space="preserve">. Сведения, содержащиеся в документации, должны соответствовать сведениям, указанным в извещении о проведении </w:t>
      </w:r>
      <w:r>
        <w:rPr>
          <w:rFonts w:ascii="Times New Roman" w:hAnsi="Times New Roman" w:cs="Times New Roman"/>
          <w:sz w:val="28"/>
          <w:szCs w:val="28"/>
        </w:rPr>
        <w:t>конкурентного отбора поставщиков</w:t>
      </w:r>
      <w:r w:rsidRPr="00DB45BF">
        <w:rPr>
          <w:rFonts w:ascii="Times New Roman" w:hAnsi="Times New Roman" w:cs="Times New Roman"/>
          <w:sz w:val="28"/>
          <w:szCs w:val="28"/>
        </w:rPr>
        <w:t>.</w:t>
      </w:r>
    </w:p>
    <w:p w:rsidR="00A1473B" w:rsidRPr="00DB45BF"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71.6</w:t>
      </w:r>
      <w:r w:rsidRPr="00DB45BF">
        <w:rPr>
          <w:rFonts w:ascii="Times New Roman" w:hAnsi="Times New Roman" w:cs="Times New Roman"/>
          <w:sz w:val="28"/>
          <w:szCs w:val="28"/>
        </w:rPr>
        <w:t xml:space="preserve">. Любой участник </w:t>
      </w:r>
      <w:r>
        <w:rPr>
          <w:rFonts w:ascii="Times New Roman" w:hAnsi="Times New Roman" w:cs="Times New Roman"/>
          <w:sz w:val="28"/>
          <w:szCs w:val="28"/>
        </w:rPr>
        <w:t>конкурентного отбора поставщиков</w:t>
      </w:r>
      <w:r w:rsidRPr="00DB45BF">
        <w:rPr>
          <w:rFonts w:ascii="Times New Roman" w:hAnsi="Times New Roman" w:cs="Times New Roman"/>
          <w:sz w:val="28"/>
          <w:szCs w:val="28"/>
        </w:rPr>
        <w:t xml:space="preserve"> вправе направить в письменной форме Заказчику запрос о разъяснении положений документации.</w:t>
      </w:r>
    </w:p>
    <w:p w:rsidR="00A1473B" w:rsidRPr="00DB45BF" w:rsidRDefault="00A1473B" w:rsidP="00A1473B">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В течение 3 рабочих дней с даты поступления запроса Заказчик осуществляет разъяснение положений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A1473B" w:rsidRPr="00DB45BF" w:rsidRDefault="00A1473B" w:rsidP="00A1473B">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Заказчик вправе не осуществлять такое разъяснение в случае, если указанный запрос поступил позднее чем за 3 рабочих дня до даты окончания </w:t>
      </w:r>
      <w:r w:rsidRPr="00DB45BF">
        <w:rPr>
          <w:rFonts w:ascii="Times New Roman" w:hAnsi="Times New Roman" w:cs="Times New Roman"/>
          <w:sz w:val="28"/>
          <w:szCs w:val="28"/>
        </w:rPr>
        <w:lastRenderedPageBreak/>
        <w:t xml:space="preserve">срока подачи заявок на участие в </w:t>
      </w:r>
      <w:r>
        <w:rPr>
          <w:rFonts w:ascii="Times New Roman" w:hAnsi="Times New Roman" w:cs="Times New Roman"/>
          <w:sz w:val="28"/>
          <w:szCs w:val="28"/>
        </w:rPr>
        <w:t>конкурентном отборе поставщиков</w:t>
      </w:r>
      <w:r w:rsidRPr="00DB45BF">
        <w:rPr>
          <w:rFonts w:ascii="Times New Roman" w:hAnsi="Times New Roman" w:cs="Times New Roman"/>
          <w:sz w:val="28"/>
          <w:szCs w:val="28"/>
        </w:rPr>
        <w:t>.</w:t>
      </w:r>
    </w:p>
    <w:p w:rsidR="00A1473B" w:rsidRPr="00DB45BF" w:rsidRDefault="00A1473B" w:rsidP="00A1473B">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Разъяснения положений документации не должны изменять предмет </w:t>
      </w:r>
      <w:r>
        <w:rPr>
          <w:rFonts w:ascii="Times New Roman" w:hAnsi="Times New Roman" w:cs="Times New Roman"/>
          <w:sz w:val="28"/>
          <w:szCs w:val="28"/>
        </w:rPr>
        <w:t>конкурентного отбора поставщиков</w:t>
      </w:r>
      <w:r w:rsidRPr="00DB45BF">
        <w:rPr>
          <w:rFonts w:ascii="Times New Roman" w:hAnsi="Times New Roman" w:cs="Times New Roman"/>
          <w:sz w:val="28"/>
          <w:szCs w:val="28"/>
        </w:rPr>
        <w:t xml:space="preserve"> и существенные условия проекта договора.</w:t>
      </w:r>
    </w:p>
    <w:p w:rsidR="00A1473B" w:rsidRPr="00DB45BF"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71.7</w:t>
      </w:r>
      <w:r w:rsidRPr="00DB45BF">
        <w:rPr>
          <w:rFonts w:ascii="Times New Roman" w:hAnsi="Times New Roman" w:cs="Times New Roman"/>
          <w:sz w:val="28"/>
          <w:szCs w:val="28"/>
        </w:rPr>
        <w:t xml:space="preserve">. Заказчик вправе принять решение о внесении изменений в документацию не позднее чем за 5 дней до даты окончания срока подачи заявок на участие в </w:t>
      </w:r>
      <w:r>
        <w:rPr>
          <w:rFonts w:ascii="Times New Roman" w:hAnsi="Times New Roman" w:cs="Times New Roman"/>
          <w:sz w:val="28"/>
          <w:szCs w:val="28"/>
        </w:rPr>
        <w:t>конкурентном отборе поставщиков</w:t>
      </w:r>
      <w:r w:rsidRPr="00DB45BF">
        <w:rPr>
          <w:rFonts w:ascii="Times New Roman" w:hAnsi="Times New Roman" w:cs="Times New Roman"/>
          <w:sz w:val="28"/>
          <w:szCs w:val="28"/>
        </w:rPr>
        <w:t>.</w:t>
      </w:r>
    </w:p>
    <w:p w:rsidR="00A1473B" w:rsidRPr="007342AE" w:rsidRDefault="00A1473B" w:rsidP="00A1473B">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Изменения, вносимые в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rsidR="00A1473B" w:rsidRPr="00DB45BF" w:rsidRDefault="00A1473B" w:rsidP="00A1473B">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В случае внесения изменений в документацию срок подачи заявок на участие в </w:t>
      </w:r>
      <w:r>
        <w:rPr>
          <w:rFonts w:ascii="Times New Roman" w:hAnsi="Times New Roman" w:cs="Times New Roman"/>
          <w:sz w:val="28"/>
          <w:szCs w:val="28"/>
        </w:rPr>
        <w:t>конкурентном отборе поставщиков</w:t>
      </w:r>
      <w:r w:rsidRPr="00DB45BF">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Pr>
          <w:rFonts w:ascii="Times New Roman" w:hAnsi="Times New Roman" w:cs="Times New Roman"/>
          <w:sz w:val="28"/>
          <w:szCs w:val="28"/>
        </w:rPr>
        <w:t>конкурентном отборе поставщиков</w:t>
      </w:r>
      <w:r w:rsidRPr="00DB45BF">
        <w:rPr>
          <w:rFonts w:ascii="Times New Roman" w:hAnsi="Times New Roman" w:cs="Times New Roman"/>
          <w:sz w:val="28"/>
          <w:szCs w:val="28"/>
        </w:rPr>
        <w:t xml:space="preserve"> этот срок составлял не менее </w:t>
      </w:r>
      <w:r>
        <w:rPr>
          <w:rFonts w:ascii="Times New Roman" w:hAnsi="Times New Roman" w:cs="Times New Roman"/>
          <w:sz w:val="28"/>
          <w:szCs w:val="28"/>
        </w:rPr>
        <w:t>8</w:t>
      </w:r>
      <w:r w:rsidRPr="00DB45BF">
        <w:rPr>
          <w:rFonts w:ascii="Times New Roman" w:hAnsi="Times New Roman" w:cs="Times New Roman"/>
          <w:sz w:val="28"/>
          <w:szCs w:val="28"/>
        </w:rPr>
        <w:t xml:space="preserve"> дней. </w:t>
      </w:r>
    </w:p>
    <w:p w:rsidR="00A1473B" w:rsidRPr="00DB45BF" w:rsidRDefault="00A1473B" w:rsidP="00A1473B">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Изменение предмета </w:t>
      </w:r>
      <w:r>
        <w:rPr>
          <w:rFonts w:ascii="Times New Roman" w:hAnsi="Times New Roman" w:cs="Times New Roman"/>
          <w:sz w:val="28"/>
          <w:szCs w:val="28"/>
        </w:rPr>
        <w:t>конкурентного отбора поставщиков</w:t>
      </w:r>
      <w:r w:rsidRPr="00DB45BF">
        <w:rPr>
          <w:rFonts w:ascii="Times New Roman" w:hAnsi="Times New Roman" w:cs="Times New Roman"/>
          <w:sz w:val="28"/>
          <w:szCs w:val="28"/>
        </w:rPr>
        <w:t xml:space="preserve"> </w:t>
      </w:r>
      <w:r>
        <w:rPr>
          <w:rFonts w:ascii="Times New Roman" w:hAnsi="Times New Roman" w:cs="Times New Roman"/>
          <w:sz w:val="28"/>
          <w:szCs w:val="28"/>
        </w:rPr>
        <w:t>не допускае</w:t>
      </w:r>
      <w:r w:rsidRPr="00DB45BF">
        <w:rPr>
          <w:rFonts w:ascii="Times New Roman" w:hAnsi="Times New Roman" w:cs="Times New Roman"/>
          <w:sz w:val="28"/>
          <w:szCs w:val="28"/>
        </w:rPr>
        <w:t>тся.</w:t>
      </w:r>
    </w:p>
    <w:p w:rsidR="00A1473B" w:rsidRDefault="00A1473B" w:rsidP="00A1473B">
      <w:pPr>
        <w:ind w:firstLine="709"/>
        <w:jc w:val="both"/>
        <w:rPr>
          <w:sz w:val="28"/>
          <w:szCs w:val="28"/>
          <w:lang w:eastAsia="ru-RU"/>
        </w:rPr>
      </w:pPr>
    </w:p>
    <w:p w:rsidR="00A1473B" w:rsidRPr="00E01168" w:rsidRDefault="00A1473B" w:rsidP="00A1473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72</w:t>
      </w:r>
      <w:r w:rsidRPr="00E01168">
        <w:rPr>
          <w:rFonts w:ascii="Times New Roman" w:hAnsi="Times New Roman" w:cs="Times New Roman"/>
          <w:sz w:val="28"/>
          <w:szCs w:val="28"/>
        </w:rPr>
        <w:t xml:space="preserve">. Порядок подачи заявок на участие в </w:t>
      </w:r>
      <w:r>
        <w:rPr>
          <w:rFonts w:ascii="Times New Roman" w:hAnsi="Times New Roman" w:cs="Times New Roman"/>
          <w:sz w:val="28"/>
          <w:szCs w:val="28"/>
        </w:rPr>
        <w:t>конкурентном отборе поставщиков</w:t>
      </w:r>
    </w:p>
    <w:p w:rsidR="00A1473B" w:rsidRPr="00E01168" w:rsidRDefault="00A1473B" w:rsidP="00A1473B">
      <w:pPr>
        <w:pStyle w:val="ConsPlusNormal"/>
        <w:ind w:firstLine="709"/>
        <w:jc w:val="both"/>
        <w:rPr>
          <w:rFonts w:ascii="Times New Roman" w:hAnsi="Times New Roman" w:cs="Times New Roman"/>
          <w:sz w:val="28"/>
          <w:szCs w:val="28"/>
        </w:rPr>
      </w:pP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w:t>
      </w:r>
      <w:r w:rsidRPr="00E01168">
        <w:rPr>
          <w:rFonts w:ascii="Times New Roman" w:hAnsi="Times New Roman" w:cs="Times New Roman"/>
          <w:sz w:val="28"/>
          <w:szCs w:val="28"/>
        </w:rPr>
        <w:t xml:space="preserve">.1. Для участия в </w:t>
      </w:r>
      <w:r>
        <w:rPr>
          <w:rFonts w:ascii="Times New Roman" w:hAnsi="Times New Roman" w:cs="Times New Roman"/>
          <w:sz w:val="28"/>
          <w:szCs w:val="28"/>
        </w:rPr>
        <w:t>конкурентном отборе поставщиков</w:t>
      </w:r>
      <w:r w:rsidRPr="00E01168">
        <w:rPr>
          <w:rFonts w:ascii="Times New Roman" w:hAnsi="Times New Roman" w:cs="Times New Roman"/>
          <w:sz w:val="28"/>
          <w:szCs w:val="28"/>
        </w:rPr>
        <w:t xml:space="preserve"> участник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подает заявку на участие в </w:t>
      </w:r>
      <w:r>
        <w:rPr>
          <w:rFonts w:ascii="Times New Roman" w:hAnsi="Times New Roman" w:cs="Times New Roman"/>
          <w:sz w:val="28"/>
          <w:szCs w:val="28"/>
        </w:rPr>
        <w:t>конкурентном отборе поставщиков</w:t>
      </w:r>
      <w:r w:rsidRPr="00E01168">
        <w:rPr>
          <w:rFonts w:ascii="Times New Roman" w:hAnsi="Times New Roman" w:cs="Times New Roman"/>
          <w:sz w:val="28"/>
          <w:szCs w:val="28"/>
        </w:rPr>
        <w:t xml:space="preserve"> в срок и по форме, которые установлены документацией.</w:t>
      </w:r>
    </w:p>
    <w:p w:rsidR="00A1473B" w:rsidRPr="00E01168"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w:t>
      </w:r>
      <w:r w:rsidRPr="00E01168">
        <w:rPr>
          <w:rFonts w:ascii="Times New Roman" w:hAnsi="Times New Roman" w:cs="Times New Roman"/>
          <w:sz w:val="28"/>
          <w:szCs w:val="28"/>
        </w:rPr>
        <w:t xml:space="preserve">.2. Участник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подает заявку на участие в </w:t>
      </w:r>
      <w:r>
        <w:rPr>
          <w:rFonts w:ascii="Times New Roman" w:hAnsi="Times New Roman" w:cs="Times New Roman"/>
          <w:sz w:val="28"/>
          <w:szCs w:val="28"/>
        </w:rPr>
        <w:t>конкурентном отборе поставщиков</w:t>
      </w:r>
      <w:r w:rsidRPr="00E01168">
        <w:rPr>
          <w:rFonts w:ascii="Times New Roman" w:hAnsi="Times New Roman" w:cs="Times New Roman"/>
          <w:sz w:val="28"/>
          <w:szCs w:val="28"/>
        </w:rPr>
        <w:t xml:space="preserve"> в письменной форме в запечатанном конверте. </w:t>
      </w:r>
      <w:r w:rsidRPr="009466D0">
        <w:rPr>
          <w:rFonts w:ascii="Times New Roman" w:hAnsi="Times New Roman" w:cs="Times New Roman"/>
          <w:sz w:val="28"/>
          <w:szCs w:val="28"/>
        </w:rPr>
        <w:t xml:space="preserve">При этом на таком конверте указывается наименование </w:t>
      </w:r>
      <w:r>
        <w:rPr>
          <w:rFonts w:ascii="Times New Roman" w:hAnsi="Times New Roman" w:cs="Times New Roman"/>
          <w:sz w:val="28"/>
          <w:szCs w:val="28"/>
        </w:rPr>
        <w:t>конкурентного отбора поставщиков</w:t>
      </w:r>
      <w:r w:rsidRPr="009466D0">
        <w:rPr>
          <w:rFonts w:ascii="Times New Roman" w:hAnsi="Times New Roman" w:cs="Times New Roman"/>
          <w:sz w:val="28"/>
          <w:szCs w:val="28"/>
        </w:rPr>
        <w:t xml:space="preserve"> (лота), на участие в котором подается данная заявка. Заявка может быть подана участником </w:t>
      </w:r>
      <w:r>
        <w:rPr>
          <w:rFonts w:ascii="Times New Roman" w:hAnsi="Times New Roman" w:cs="Times New Roman"/>
          <w:sz w:val="28"/>
          <w:szCs w:val="28"/>
        </w:rPr>
        <w:t>конкурентного отбора поставщиков</w:t>
      </w:r>
      <w:r w:rsidRPr="009466D0">
        <w:rPr>
          <w:rFonts w:ascii="Times New Roman" w:hAnsi="Times New Roman" w:cs="Times New Roman"/>
          <w:sz w:val="28"/>
          <w:szCs w:val="28"/>
        </w:rPr>
        <w:t>, а также посредством почты или курьерской службы.</w:t>
      </w:r>
    </w:p>
    <w:p w:rsidR="00A1473B" w:rsidRPr="00E01168"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w:t>
      </w:r>
      <w:r w:rsidRPr="00E01168">
        <w:rPr>
          <w:rFonts w:ascii="Times New Roman" w:hAnsi="Times New Roman" w:cs="Times New Roman"/>
          <w:sz w:val="28"/>
          <w:szCs w:val="28"/>
        </w:rPr>
        <w:t xml:space="preserve">.3. Заявка на участие в </w:t>
      </w:r>
      <w:r>
        <w:rPr>
          <w:rFonts w:ascii="Times New Roman" w:hAnsi="Times New Roman" w:cs="Times New Roman"/>
          <w:sz w:val="28"/>
          <w:szCs w:val="28"/>
        </w:rPr>
        <w:t>конкурентном отборе поставщиков</w:t>
      </w:r>
      <w:r w:rsidRPr="00E01168">
        <w:rPr>
          <w:rFonts w:ascii="Times New Roman" w:hAnsi="Times New Roman" w:cs="Times New Roman"/>
          <w:sz w:val="28"/>
          <w:szCs w:val="28"/>
        </w:rPr>
        <w:t xml:space="preserve"> должна содержать:</w:t>
      </w:r>
    </w:p>
    <w:p w:rsidR="00A1473B" w:rsidRPr="00E01168" w:rsidRDefault="00A1473B" w:rsidP="00A1473B">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1) сведения и документы об участнике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подавшем такую заявку:</w:t>
      </w:r>
    </w:p>
    <w:p w:rsidR="00A1473B" w:rsidRPr="000C7B7E" w:rsidRDefault="00A1473B" w:rsidP="00A1473B">
      <w:pPr>
        <w:pStyle w:val="a9"/>
        <w:ind w:left="0" w:firstLine="709"/>
        <w:jc w:val="both"/>
        <w:rPr>
          <w:sz w:val="28"/>
          <w:szCs w:val="28"/>
        </w:rPr>
      </w:pPr>
      <w:r>
        <w:rPr>
          <w:sz w:val="28"/>
          <w:szCs w:val="28"/>
        </w:rPr>
        <w:t>н</w:t>
      </w:r>
      <w:r w:rsidRPr="000C7B7E">
        <w:rPr>
          <w:sz w:val="28"/>
          <w:szCs w:val="28"/>
        </w:rPr>
        <w:t xml:space="preserve">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w:t>
      </w:r>
      <w:r>
        <w:rPr>
          <w:sz w:val="28"/>
          <w:szCs w:val="28"/>
        </w:rPr>
        <w:t>конкурентного отбора поставщиков</w:t>
      </w:r>
      <w:r w:rsidRPr="000C7B7E">
        <w:rPr>
          <w:sz w:val="28"/>
          <w:szCs w:val="28"/>
        </w:rPr>
        <w:t xml:space="preserve">, номер контактного телефона, идентификационный номер налогоплательщика участника такого </w:t>
      </w:r>
      <w:r>
        <w:rPr>
          <w:sz w:val="28"/>
          <w:szCs w:val="28"/>
        </w:rPr>
        <w:t>конкурентного отбора поставщиков</w:t>
      </w:r>
      <w:r w:rsidRPr="000C7B7E">
        <w:rPr>
          <w:sz w:val="28"/>
          <w:szCs w:val="28"/>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Pr>
          <w:sz w:val="28"/>
          <w:szCs w:val="28"/>
        </w:rPr>
        <w:t>отбора</w:t>
      </w:r>
      <w:r w:rsidRPr="000C7B7E">
        <w:rPr>
          <w:sz w:val="28"/>
          <w:szCs w:val="28"/>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Pr>
          <w:sz w:val="28"/>
          <w:szCs w:val="28"/>
        </w:rPr>
        <w:t>конкурентного отбора поставщиков;</w:t>
      </w:r>
    </w:p>
    <w:p w:rsidR="00A1473B" w:rsidRPr="00E01168" w:rsidRDefault="00A1473B" w:rsidP="00A1473B">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полученную не ранее чем за </w:t>
      </w:r>
      <w:r>
        <w:rPr>
          <w:rFonts w:ascii="Times New Roman" w:hAnsi="Times New Roman" w:cs="Times New Roman"/>
          <w:sz w:val="28"/>
          <w:szCs w:val="28"/>
        </w:rPr>
        <w:t>6 месяцев</w:t>
      </w:r>
      <w:r w:rsidRPr="00E01168">
        <w:rPr>
          <w:rFonts w:ascii="Times New Roman" w:hAnsi="Times New Roman" w:cs="Times New Roman"/>
          <w:sz w:val="28"/>
          <w:szCs w:val="28"/>
        </w:rPr>
        <w:t xml:space="preserve"> до дня размещения в Единой информационной системе извещения о проведении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w:t>
      </w:r>
      <w:r>
        <w:rPr>
          <w:rFonts w:ascii="Times New Roman" w:hAnsi="Times New Roman" w:cs="Times New Roman"/>
          <w:sz w:val="28"/>
          <w:szCs w:val="28"/>
        </w:rPr>
        <w:t>6 месяцев</w:t>
      </w:r>
      <w:r w:rsidRPr="00E01168">
        <w:rPr>
          <w:rFonts w:ascii="Times New Roman" w:hAnsi="Times New Roman" w:cs="Times New Roman"/>
          <w:sz w:val="28"/>
          <w:szCs w:val="28"/>
        </w:rPr>
        <w:t xml:space="preserve"> до дня размещения в Единой </w:t>
      </w:r>
      <w:r w:rsidRPr="00E01168">
        <w:rPr>
          <w:rFonts w:ascii="Times New Roman" w:hAnsi="Times New Roman" w:cs="Times New Roman"/>
          <w:sz w:val="28"/>
          <w:szCs w:val="28"/>
        </w:rPr>
        <w:lastRenderedPageBreak/>
        <w:t xml:space="preserve">информационной системе извещения о проведении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Pr>
          <w:rFonts w:ascii="Times New Roman" w:hAnsi="Times New Roman" w:cs="Times New Roman"/>
          <w:sz w:val="28"/>
          <w:szCs w:val="28"/>
        </w:rPr>
        <w:t>6 месяцев</w:t>
      </w:r>
      <w:r w:rsidRPr="00E01168">
        <w:rPr>
          <w:rFonts w:ascii="Times New Roman" w:hAnsi="Times New Roman" w:cs="Times New Roman"/>
          <w:sz w:val="28"/>
          <w:szCs w:val="28"/>
        </w:rPr>
        <w:t xml:space="preserve"> до дня размещения в Единой информационной системе извещения о проведении</w:t>
      </w:r>
      <w:r>
        <w:rPr>
          <w:rFonts w:ascii="Times New Roman" w:hAnsi="Times New Roman" w:cs="Times New Roman"/>
          <w:sz w:val="28"/>
          <w:szCs w:val="28"/>
        </w:rPr>
        <w:t xml:space="preserve"> конкурентного отбора поставщиков</w:t>
      </w:r>
      <w:r w:rsidRPr="00E01168">
        <w:rPr>
          <w:rFonts w:ascii="Times New Roman" w:hAnsi="Times New Roman" w:cs="Times New Roman"/>
          <w:sz w:val="28"/>
          <w:szCs w:val="28"/>
        </w:rPr>
        <w:t>;</w:t>
      </w:r>
    </w:p>
    <w:p w:rsidR="00A1473B" w:rsidRPr="00E01168" w:rsidRDefault="00A1473B" w:rsidP="00A1473B">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документы, подтверждающие полномочия лица на осуществление действий от имени участника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 юридического лица (копия решения о назначении или об избрании </w:t>
      </w:r>
      <w:r w:rsidRPr="00492D42">
        <w:rPr>
          <w:rFonts w:ascii="Times New Roman" w:hAnsi="Times New Roman" w:cs="Times New Roman"/>
          <w:sz w:val="28"/>
          <w:szCs w:val="28"/>
        </w:rPr>
        <w:t>либо копия приказа о назначении физического лица на должность</w:t>
      </w:r>
      <w:r w:rsidRPr="00E01168">
        <w:rPr>
          <w:rFonts w:ascii="Times New Roman" w:hAnsi="Times New Roman" w:cs="Times New Roman"/>
          <w:sz w:val="28"/>
          <w:szCs w:val="28"/>
        </w:rPr>
        <w:t>, в соответствии с которым такое физическое лицо обладает правом действовать от имени участника</w:t>
      </w:r>
      <w:r>
        <w:rPr>
          <w:rFonts w:ascii="Times New Roman" w:hAnsi="Times New Roman" w:cs="Times New Roman"/>
          <w:sz w:val="28"/>
          <w:szCs w:val="28"/>
        </w:rPr>
        <w:t xml:space="preserve"> конкурентного отбора поставщиков</w:t>
      </w:r>
      <w:r w:rsidRPr="00E01168">
        <w:rPr>
          <w:rFonts w:ascii="Times New Roman" w:hAnsi="Times New Roman" w:cs="Times New Roman"/>
          <w:sz w:val="28"/>
          <w:szCs w:val="28"/>
        </w:rPr>
        <w:t xml:space="preserve"> без доверенности (руководитель). В случае если от имени участника </w:t>
      </w:r>
      <w:r>
        <w:rPr>
          <w:rFonts w:ascii="Times New Roman" w:hAnsi="Times New Roman" w:cs="Times New Roman"/>
          <w:sz w:val="28"/>
          <w:szCs w:val="28"/>
        </w:rPr>
        <w:t>такого отбора</w:t>
      </w:r>
      <w:r w:rsidRPr="00E01168">
        <w:rPr>
          <w:rFonts w:ascii="Times New Roman" w:hAnsi="Times New Roman" w:cs="Times New Roman"/>
          <w:sz w:val="28"/>
          <w:szCs w:val="28"/>
        </w:rPr>
        <w:t xml:space="preserve"> действует иное лицо, заявка на участие в </w:t>
      </w:r>
      <w:r>
        <w:rPr>
          <w:rFonts w:ascii="Times New Roman" w:hAnsi="Times New Roman" w:cs="Times New Roman"/>
          <w:sz w:val="28"/>
          <w:szCs w:val="28"/>
        </w:rPr>
        <w:t>конкурентном отборе поставщиков</w:t>
      </w:r>
      <w:r w:rsidRPr="00E01168">
        <w:rPr>
          <w:rFonts w:ascii="Times New Roman" w:hAnsi="Times New Roman" w:cs="Times New Roman"/>
          <w:sz w:val="28"/>
          <w:szCs w:val="28"/>
        </w:rPr>
        <w:t xml:space="preserve"> должна содержать также доверенность на осуществление действий от имени участника </w:t>
      </w:r>
      <w:r>
        <w:rPr>
          <w:rFonts w:ascii="Times New Roman" w:hAnsi="Times New Roman" w:cs="Times New Roman"/>
          <w:sz w:val="28"/>
          <w:szCs w:val="28"/>
        </w:rPr>
        <w:t>такого отбора</w:t>
      </w:r>
      <w:r w:rsidRPr="00E01168">
        <w:rPr>
          <w:rFonts w:ascii="Times New Roman" w:hAnsi="Times New Roman" w:cs="Times New Roman"/>
          <w:sz w:val="28"/>
          <w:szCs w:val="28"/>
        </w:rPr>
        <w:t xml:space="preserve">, заверенную печатью участника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(при наличии) и подписанную руководителем участника </w:t>
      </w:r>
      <w:r>
        <w:rPr>
          <w:rFonts w:ascii="Times New Roman" w:hAnsi="Times New Roman" w:cs="Times New Roman"/>
          <w:sz w:val="28"/>
          <w:szCs w:val="28"/>
        </w:rPr>
        <w:t>такого отбора</w:t>
      </w:r>
      <w:r w:rsidRPr="00E01168">
        <w:rPr>
          <w:rFonts w:ascii="Times New Roman" w:hAnsi="Times New Roman" w:cs="Times New Roman"/>
          <w:sz w:val="28"/>
          <w:szCs w:val="28"/>
        </w:rPr>
        <w:t xml:space="preserve"> или уполномоченным этим руководителем лицом</w:t>
      </w:r>
      <w:r>
        <w:rPr>
          <w:rFonts w:ascii="Times New Roman" w:hAnsi="Times New Roman" w:cs="Times New Roman"/>
          <w:sz w:val="28"/>
          <w:szCs w:val="28"/>
        </w:rPr>
        <w:t xml:space="preserve"> </w:t>
      </w:r>
      <w:r w:rsidRPr="00E01168">
        <w:rPr>
          <w:rFonts w:ascii="Times New Roman" w:hAnsi="Times New Roman" w:cs="Times New Roman"/>
          <w:sz w:val="28"/>
          <w:szCs w:val="28"/>
        </w:rPr>
        <w:t xml:space="preserve">(для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заявка на участие в </w:t>
      </w:r>
      <w:r>
        <w:rPr>
          <w:rFonts w:ascii="Times New Roman" w:hAnsi="Times New Roman" w:cs="Times New Roman"/>
          <w:sz w:val="28"/>
          <w:szCs w:val="28"/>
        </w:rPr>
        <w:t>конкурентном отборе поставщиков</w:t>
      </w:r>
      <w:r w:rsidRPr="00E01168">
        <w:rPr>
          <w:rFonts w:ascii="Times New Roman" w:hAnsi="Times New Roman" w:cs="Times New Roman"/>
          <w:sz w:val="28"/>
          <w:szCs w:val="28"/>
        </w:rPr>
        <w:t xml:space="preserve"> должна содержать также документ, подтверждающий полномочия такого лица;</w:t>
      </w:r>
    </w:p>
    <w:p w:rsidR="00A1473B" w:rsidRPr="00E01168" w:rsidRDefault="00A1473B" w:rsidP="00A1473B">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копии учредительных документов участника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(для юридических лиц);</w:t>
      </w:r>
    </w:p>
    <w:p w:rsidR="00A1473B" w:rsidRPr="00E01168" w:rsidRDefault="00A1473B" w:rsidP="00A1473B">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w:t>
      </w:r>
      <w:r>
        <w:rPr>
          <w:rFonts w:ascii="Times New Roman" w:hAnsi="Times New Roman" w:cs="Times New Roman"/>
          <w:sz w:val="28"/>
          <w:szCs w:val="28"/>
        </w:rPr>
        <w:t xml:space="preserve"> одобрении или о ее совершении</w:t>
      </w:r>
      <w:r w:rsidRPr="00E01168">
        <w:rPr>
          <w:rFonts w:ascii="Times New Roman" w:hAnsi="Times New Roman" w:cs="Times New Roman"/>
          <w:sz w:val="28"/>
          <w:szCs w:val="28"/>
        </w:rPr>
        <w:t>.</w:t>
      </w:r>
    </w:p>
    <w:p w:rsidR="00A1473B" w:rsidRDefault="00A1473B" w:rsidP="00A1473B">
      <w:pPr>
        <w:pStyle w:val="ConsPlusNormal"/>
        <w:ind w:firstLine="709"/>
        <w:jc w:val="both"/>
        <w:rPr>
          <w:rFonts w:ascii="Times New Roman" w:hAnsi="Times New Roman" w:cs="Times New Roman"/>
          <w:sz w:val="28"/>
          <w:szCs w:val="28"/>
        </w:rPr>
      </w:pPr>
      <w:r w:rsidRPr="00963DB9">
        <w:rPr>
          <w:rFonts w:ascii="Times New Roman" w:hAnsi="Times New Roman" w:cs="Times New Roman"/>
          <w:sz w:val="28"/>
          <w:szCs w:val="28"/>
        </w:rPr>
        <w:t xml:space="preserve">2) </w:t>
      </w:r>
      <w:r w:rsidRPr="00B359B8">
        <w:rPr>
          <w:rFonts w:ascii="Times New Roman" w:hAnsi="Times New Roman" w:cs="Times New Roman"/>
          <w:sz w:val="28"/>
          <w:szCs w:val="28"/>
        </w:rPr>
        <w:t xml:space="preserve">предложение в отношении </w:t>
      </w:r>
      <w:r>
        <w:rPr>
          <w:rFonts w:ascii="Times New Roman" w:hAnsi="Times New Roman" w:cs="Times New Roman"/>
          <w:sz w:val="28"/>
          <w:szCs w:val="28"/>
        </w:rPr>
        <w:t>предмета</w:t>
      </w:r>
      <w:r w:rsidRPr="00B359B8">
        <w:rPr>
          <w:rFonts w:ascii="Times New Roman" w:hAnsi="Times New Roman" w:cs="Times New Roman"/>
          <w:sz w:val="28"/>
          <w:szCs w:val="28"/>
        </w:rPr>
        <w:t xml:space="preserve"> </w:t>
      </w:r>
      <w:r>
        <w:rPr>
          <w:rFonts w:ascii="Times New Roman" w:hAnsi="Times New Roman" w:cs="Times New Roman"/>
          <w:sz w:val="28"/>
          <w:szCs w:val="28"/>
        </w:rPr>
        <w:t>конкурентного отбора поставщиков</w:t>
      </w:r>
      <w:r w:rsidRPr="001C2558">
        <w:rPr>
          <w:rFonts w:ascii="Times New Roman" w:hAnsi="Times New Roman" w:cs="Times New Roman"/>
          <w:sz w:val="28"/>
          <w:szCs w:val="28"/>
        </w:rPr>
        <w:t xml:space="preserve"> и иные предложения об условиях исполнения договора, в том числе предложение о цене договора, </w:t>
      </w:r>
      <w:r>
        <w:rPr>
          <w:rFonts w:ascii="Times New Roman" w:hAnsi="Times New Roman" w:cs="Times New Roman"/>
          <w:sz w:val="28"/>
          <w:szCs w:val="28"/>
        </w:rPr>
        <w:t>(</w:t>
      </w:r>
      <w:r w:rsidRPr="001C2558">
        <w:rPr>
          <w:rFonts w:ascii="Times New Roman" w:hAnsi="Times New Roman" w:cs="Times New Roman"/>
          <w:sz w:val="28"/>
          <w:szCs w:val="28"/>
        </w:rPr>
        <w:t>о цене</w:t>
      </w:r>
      <w:r>
        <w:rPr>
          <w:rFonts w:ascii="Times New Roman" w:hAnsi="Times New Roman" w:cs="Times New Roman"/>
          <w:sz w:val="28"/>
          <w:szCs w:val="28"/>
        </w:rPr>
        <w:t xml:space="preserve"> единицы товара, работы, услуги)</w:t>
      </w:r>
      <w:r w:rsidRPr="00963DB9">
        <w:rPr>
          <w:rFonts w:ascii="Times New Roman" w:hAnsi="Times New Roman" w:cs="Times New Roman"/>
          <w:sz w:val="28"/>
          <w:szCs w:val="28"/>
        </w:rPr>
        <w:t xml:space="preserve">. В случаях, предусмотренных документацией, также копии документов, подтверждающих соответствие </w:t>
      </w:r>
      <w:r>
        <w:rPr>
          <w:rFonts w:ascii="Times New Roman" w:hAnsi="Times New Roman" w:cs="Times New Roman"/>
          <w:sz w:val="28"/>
          <w:szCs w:val="28"/>
        </w:rPr>
        <w:t>товара (работы, услуги)</w:t>
      </w:r>
      <w:r w:rsidRPr="00963DB9">
        <w:rPr>
          <w:rFonts w:ascii="Times New Roman" w:hAnsi="Times New Roman" w:cs="Times New Roman"/>
          <w:sz w:val="28"/>
          <w:szCs w:val="28"/>
        </w:rPr>
        <w:t xml:space="preserve">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w:t>
      </w:r>
      <w:r>
        <w:rPr>
          <w:rFonts w:ascii="Times New Roman" w:hAnsi="Times New Roman" w:cs="Times New Roman"/>
          <w:sz w:val="28"/>
          <w:szCs w:val="28"/>
        </w:rPr>
        <w:t xml:space="preserve">ии данных требований к указанным товарам (работам, услугам). </w:t>
      </w:r>
      <w:r w:rsidRPr="00963DB9">
        <w:rPr>
          <w:rFonts w:ascii="Times New Roman" w:hAnsi="Times New Roman" w:cs="Times New Roman"/>
          <w:sz w:val="28"/>
          <w:szCs w:val="28"/>
        </w:rPr>
        <w:t xml:space="preserve">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w:t>
      </w:r>
      <w:r>
        <w:rPr>
          <w:rFonts w:ascii="Times New Roman" w:hAnsi="Times New Roman" w:cs="Times New Roman"/>
          <w:sz w:val="28"/>
          <w:szCs w:val="28"/>
        </w:rPr>
        <w:t>товаром</w:t>
      </w:r>
      <w:r w:rsidRPr="00963DB9">
        <w:rPr>
          <w:rFonts w:ascii="Times New Roman" w:hAnsi="Times New Roman" w:cs="Times New Roman"/>
          <w:sz w:val="28"/>
          <w:szCs w:val="28"/>
        </w:rPr>
        <w:t>;</w:t>
      </w:r>
    </w:p>
    <w:p w:rsidR="00A1473B" w:rsidRPr="00963DB9"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Pr="00963DB9">
        <w:rPr>
          <w:rFonts w:ascii="Times New Roman" w:hAnsi="Times New Roman" w:cs="Times New Roman"/>
          <w:sz w:val="28"/>
          <w:szCs w:val="28"/>
        </w:rPr>
        <w:t xml:space="preserve">) указание (декларирование) наименования страны происхождения поставляемых товаров. Отсутствие в заявке на участие в </w:t>
      </w:r>
      <w:r>
        <w:rPr>
          <w:rFonts w:ascii="Times New Roman" w:hAnsi="Times New Roman" w:cs="Times New Roman"/>
          <w:sz w:val="28"/>
          <w:szCs w:val="28"/>
        </w:rPr>
        <w:t>конкурентном отборе поставщиков</w:t>
      </w:r>
      <w:r w:rsidRPr="00963DB9">
        <w:rPr>
          <w:rFonts w:ascii="Times New Roman" w:hAnsi="Times New Roman" w:cs="Times New Roman"/>
          <w:sz w:val="28"/>
          <w:szCs w:val="28"/>
        </w:rPr>
        <w:t xml:space="preserve"> указания (декларирования) страны происхождения поставляемого товара не является основанием для отклонения заявки на участие в </w:t>
      </w:r>
      <w:r>
        <w:rPr>
          <w:rFonts w:ascii="Times New Roman" w:hAnsi="Times New Roman" w:cs="Times New Roman"/>
          <w:sz w:val="28"/>
          <w:szCs w:val="28"/>
        </w:rPr>
        <w:t>таком отборе</w:t>
      </w:r>
      <w:r w:rsidRPr="00963DB9">
        <w:rPr>
          <w:rFonts w:ascii="Times New Roman" w:hAnsi="Times New Roman" w:cs="Times New Roman"/>
          <w:sz w:val="28"/>
          <w:szCs w:val="28"/>
        </w:rPr>
        <w:t>, и такая заявка рассматривается как содержащая предложение о поставке иностранных товаров;</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3DB9">
        <w:rPr>
          <w:rFonts w:ascii="Times New Roman" w:hAnsi="Times New Roman" w:cs="Times New Roman"/>
          <w:sz w:val="28"/>
          <w:szCs w:val="28"/>
        </w:rPr>
        <w:t xml:space="preserve">) документы или копии документов, подтверждающие соответствие участника </w:t>
      </w:r>
      <w:r>
        <w:rPr>
          <w:rFonts w:ascii="Times New Roman" w:hAnsi="Times New Roman" w:cs="Times New Roman"/>
          <w:sz w:val="28"/>
          <w:szCs w:val="28"/>
        </w:rPr>
        <w:t>конкурентного отбора поставщиков</w:t>
      </w:r>
      <w:r w:rsidRPr="00963DB9">
        <w:rPr>
          <w:rFonts w:ascii="Times New Roman" w:hAnsi="Times New Roman" w:cs="Times New Roman"/>
          <w:sz w:val="28"/>
          <w:szCs w:val="28"/>
        </w:rPr>
        <w:t xml:space="preserve"> установленным документацией требованиям</w:t>
      </w:r>
      <w:r w:rsidRPr="00F46AA1">
        <w:rPr>
          <w:rFonts w:ascii="Times New Roman" w:hAnsi="Times New Roman" w:cs="Times New Roman"/>
          <w:sz w:val="28"/>
          <w:szCs w:val="28"/>
        </w:rPr>
        <w:t xml:space="preserve"> </w:t>
      </w:r>
      <w:r>
        <w:rPr>
          <w:rFonts w:ascii="Times New Roman" w:hAnsi="Times New Roman" w:cs="Times New Roman"/>
          <w:sz w:val="28"/>
          <w:szCs w:val="28"/>
        </w:rPr>
        <w:t>к участникам такого отбора</w:t>
      </w:r>
      <w:r w:rsidRPr="00963DB9">
        <w:rPr>
          <w:rFonts w:ascii="Times New Roman" w:hAnsi="Times New Roman" w:cs="Times New Roman"/>
          <w:sz w:val="28"/>
          <w:szCs w:val="28"/>
        </w:rPr>
        <w:t>;</w:t>
      </w:r>
    </w:p>
    <w:p w:rsidR="00A1473B" w:rsidRPr="0025071F"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72.4</w:t>
      </w:r>
      <w:r w:rsidRPr="00963DB9">
        <w:rPr>
          <w:rFonts w:ascii="Times New Roman" w:hAnsi="Times New Roman" w:cs="Times New Roman"/>
          <w:sz w:val="28"/>
          <w:szCs w:val="28"/>
        </w:rPr>
        <w:t xml:space="preserve">. </w:t>
      </w:r>
      <w:r w:rsidRPr="00077274">
        <w:rPr>
          <w:rFonts w:ascii="Times New Roman" w:hAnsi="Times New Roman" w:cs="Times New Roman"/>
          <w:sz w:val="28"/>
          <w:szCs w:val="28"/>
        </w:rPr>
        <w:t xml:space="preserve">Все листы поданной в письменной форме заявки на участие в </w:t>
      </w:r>
      <w:r>
        <w:rPr>
          <w:rFonts w:ascii="Times New Roman" w:hAnsi="Times New Roman" w:cs="Times New Roman"/>
          <w:sz w:val="28"/>
          <w:szCs w:val="28"/>
        </w:rPr>
        <w:t>конкурентном отборе поставщиков</w:t>
      </w:r>
      <w:r w:rsidRPr="0025071F">
        <w:rPr>
          <w:rFonts w:ascii="Times New Roman" w:hAnsi="Times New Roman" w:cs="Times New Roman"/>
          <w:sz w:val="28"/>
          <w:szCs w:val="28"/>
        </w:rPr>
        <w:t xml:space="preserve"> и документы, прикладываемые к заявке на участие в </w:t>
      </w:r>
      <w:r>
        <w:rPr>
          <w:rFonts w:ascii="Times New Roman" w:hAnsi="Times New Roman" w:cs="Times New Roman"/>
          <w:sz w:val="28"/>
          <w:szCs w:val="28"/>
        </w:rPr>
        <w:t>конкурентном отборе поставщиков</w:t>
      </w:r>
      <w:r w:rsidRPr="00077274">
        <w:rPr>
          <w:rFonts w:ascii="Times New Roman" w:hAnsi="Times New Roman" w:cs="Times New Roman"/>
          <w:sz w:val="28"/>
          <w:szCs w:val="28"/>
        </w:rPr>
        <w:t xml:space="preserve">, все листы тома такой заявки должны быть прошиты и пронумерованы. Заявка на участие в </w:t>
      </w:r>
      <w:r>
        <w:rPr>
          <w:rFonts w:ascii="Times New Roman" w:hAnsi="Times New Roman" w:cs="Times New Roman"/>
          <w:sz w:val="28"/>
          <w:szCs w:val="28"/>
        </w:rPr>
        <w:t>конкурентном отборе поставщиков</w:t>
      </w:r>
      <w:r w:rsidRPr="00077274">
        <w:rPr>
          <w:rFonts w:ascii="Times New Roman" w:hAnsi="Times New Roman" w:cs="Times New Roman"/>
          <w:sz w:val="28"/>
          <w:szCs w:val="28"/>
        </w:rPr>
        <w:t xml:space="preserve"> и каждый том такой заявки должны содержать опись входящих в их состав документов, быть скреплены печатью участника </w:t>
      </w:r>
      <w:r>
        <w:rPr>
          <w:rFonts w:ascii="Times New Roman" w:hAnsi="Times New Roman" w:cs="Times New Roman"/>
          <w:sz w:val="28"/>
          <w:szCs w:val="28"/>
        </w:rPr>
        <w:t>конкурентного отбора поставщиков</w:t>
      </w:r>
      <w:r w:rsidRPr="00077274">
        <w:rPr>
          <w:rFonts w:ascii="Times New Roman" w:hAnsi="Times New Roman" w:cs="Times New Roman"/>
          <w:sz w:val="28"/>
          <w:szCs w:val="28"/>
        </w:rPr>
        <w:t xml:space="preserve"> при наличии печати (для юридического лица) и подписаны участником </w:t>
      </w:r>
      <w:r>
        <w:rPr>
          <w:rFonts w:ascii="Times New Roman" w:hAnsi="Times New Roman" w:cs="Times New Roman"/>
          <w:sz w:val="28"/>
          <w:szCs w:val="28"/>
        </w:rPr>
        <w:t>такого отбора</w:t>
      </w:r>
      <w:r w:rsidRPr="00077274">
        <w:rPr>
          <w:rFonts w:ascii="Times New Roman" w:hAnsi="Times New Roman" w:cs="Times New Roman"/>
          <w:sz w:val="28"/>
          <w:szCs w:val="28"/>
        </w:rPr>
        <w:t xml:space="preserve"> или лицом, уполномоченным участником </w:t>
      </w:r>
      <w:r>
        <w:rPr>
          <w:rFonts w:ascii="Times New Roman" w:hAnsi="Times New Roman" w:cs="Times New Roman"/>
          <w:sz w:val="28"/>
          <w:szCs w:val="28"/>
        </w:rPr>
        <w:t>конкурентного отбора поставщиков</w:t>
      </w:r>
      <w:r w:rsidRPr="00077274">
        <w:rPr>
          <w:rFonts w:ascii="Times New Roman" w:hAnsi="Times New Roman" w:cs="Times New Roman"/>
          <w:sz w:val="28"/>
          <w:szCs w:val="28"/>
        </w:rPr>
        <w:t xml:space="preserve">. Соблюдение участником </w:t>
      </w:r>
      <w:r>
        <w:rPr>
          <w:rFonts w:ascii="Times New Roman" w:hAnsi="Times New Roman" w:cs="Times New Roman"/>
          <w:sz w:val="28"/>
          <w:szCs w:val="28"/>
        </w:rPr>
        <w:t>конкурентного отбора поставщиков</w:t>
      </w:r>
      <w:r w:rsidRPr="00077274">
        <w:rPr>
          <w:rFonts w:ascii="Times New Roman" w:hAnsi="Times New Roman" w:cs="Times New Roman"/>
          <w:sz w:val="28"/>
          <w:szCs w:val="28"/>
        </w:rPr>
        <w:t xml:space="preserve"> указанных требований означает, что информация и документы, входящие в состав заявки на участие в </w:t>
      </w:r>
      <w:r>
        <w:rPr>
          <w:rFonts w:ascii="Times New Roman" w:hAnsi="Times New Roman" w:cs="Times New Roman"/>
          <w:sz w:val="28"/>
          <w:szCs w:val="28"/>
        </w:rPr>
        <w:t>конкурентном отборе поставщиков</w:t>
      </w:r>
      <w:r w:rsidRPr="00077274">
        <w:rPr>
          <w:rFonts w:ascii="Times New Roman" w:hAnsi="Times New Roman" w:cs="Times New Roman"/>
          <w:sz w:val="28"/>
          <w:szCs w:val="28"/>
        </w:rPr>
        <w:t xml:space="preserve"> и тома заявки на участие в </w:t>
      </w:r>
      <w:r>
        <w:rPr>
          <w:rFonts w:ascii="Times New Roman" w:hAnsi="Times New Roman" w:cs="Times New Roman"/>
          <w:sz w:val="28"/>
          <w:szCs w:val="28"/>
        </w:rPr>
        <w:t>конкурентном отборе поставщиков</w:t>
      </w:r>
      <w:r w:rsidRPr="00077274">
        <w:rPr>
          <w:rFonts w:ascii="Times New Roman" w:hAnsi="Times New Roman" w:cs="Times New Roman"/>
          <w:sz w:val="28"/>
          <w:szCs w:val="28"/>
        </w:rPr>
        <w:t xml:space="preserve">, поданы от имени участника </w:t>
      </w:r>
      <w:r>
        <w:rPr>
          <w:rFonts w:ascii="Times New Roman" w:hAnsi="Times New Roman" w:cs="Times New Roman"/>
          <w:sz w:val="28"/>
          <w:szCs w:val="28"/>
        </w:rPr>
        <w:t>конкурентного отбора поставщиков</w:t>
      </w:r>
      <w:r w:rsidRPr="00077274">
        <w:rPr>
          <w:rFonts w:ascii="Times New Roman" w:hAnsi="Times New Roman" w:cs="Times New Roman"/>
          <w:sz w:val="28"/>
          <w:szCs w:val="28"/>
        </w:rPr>
        <w:t xml:space="preserve"> и он несет ответственность за подлинность и достоверность этих информации и документов. На конверте указывается наименование </w:t>
      </w:r>
      <w:r>
        <w:rPr>
          <w:rFonts w:ascii="Times New Roman" w:hAnsi="Times New Roman" w:cs="Times New Roman"/>
          <w:sz w:val="28"/>
          <w:szCs w:val="28"/>
        </w:rPr>
        <w:t>конкурентного отбора поставщиков</w:t>
      </w:r>
      <w:r w:rsidRPr="00077274">
        <w:rPr>
          <w:rFonts w:ascii="Times New Roman" w:hAnsi="Times New Roman" w:cs="Times New Roman"/>
          <w:sz w:val="28"/>
          <w:szCs w:val="28"/>
        </w:rPr>
        <w:t xml:space="preserve"> (лота), позволяющее определить </w:t>
      </w:r>
      <w:r>
        <w:rPr>
          <w:rFonts w:ascii="Times New Roman" w:hAnsi="Times New Roman" w:cs="Times New Roman"/>
          <w:sz w:val="28"/>
          <w:szCs w:val="28"/>
        </w:rPr>
        <w:t>конкурентный отбор поставщиков</w:t>
      </w:r>
      <w:r w:rsidRPr="00077274">
        <w:rPr>
          <w:rFonts w:ascii="Times New Roman" w:hAnsi="Times New Roman" w:cs="Times New Roman"/>
          <w:sz w:val="28"/>
          <w:szCs w:val="28"/>
        </w:rPr>
        <w:t xml:space="preserve"> (лот), на участие в котором подается заявка. </w:t>
      </w:r>
    </w:p>
    <w:p w:rsidR="00A1473B" w:rsidRPr="00963DB9" w:rsidRDefault="00A1473B" w:rsidP="00A1473B">
      <w:pPr>
        <w:pStyle w:val="ConsPlusNormal"/>
        <w:ind w:firstLine="709"/>
        <w:jc w:val="both"/>
        <w:rPr>
          <w:rFonts w:ascii="Times New Roman" w:hAnsi="Times New Roman" w:cs="Times New Roman"/>
          <w:sz w:val="28"/>
          <w:szCs w:val="28"/>
        </w:rPr>
      </w:pPr>
      <w:r w:rsidRPr="00963DB9">
        <w:rPr>
          <w:rFonts w:ascii="Times New Roman" w:hAnsi="Times New Roman" w:cs="Times New Roman"/>
          <w:sz w:val="28"/>
          <w:szCs w:val="28"/>
        </w:rPr>
        <w:t xml:space="preserve">При этом ненадлежащее исполнение участником </w:t>
      </w:r>
      <w:r>
        <w:rPr>
          <w:rFonts w:ascii="Times New Roman" w:hAnsi="Times New Roman" w:cs="Times New Roman"/>
          <w:sz w:val="28"/>
          <w:szCs w:val="28"/>
        </w:rPr>
        <w:t>конкурентного отбора поставщиков</w:t>
      </w:r>
      <w:r w:rsidRPr="00963DB9">
        <w:rPr>
          <w:rFonts w:ascii="Times New Roman" w:hAnsi="Times New Roman" w:cs="Times New Roman"/>
          <w:sz w:val="28"/>
          <w:szCs w:val="28"/>
        </w:rPr>
        <w:t xml:space="preserve"> требования о том, что все листы такой заявки и документов должны быть пронумерованы, не является основанием для отказа в допуске к участию в </w:t>
      </w:r>
      <w:r>
        <w:rPr>
          <w:rFonts w:ascii="Times New Roman" w:hAnsi="Times New Roman" w:cs="Times New Roman"/>
          <w:sz w:val="28"/>
          <w:szCs w:val="28"/>
        </w:rPr>
        <w:t>конкурентном отборе поставщиков</w:t>
      </w:r>
      <w:r w:rsidRPr="00963DB9">
        <w:rPr>
          <w:rFonts w:ascii="Times New Roman" w:hAnsi="Times New Roman" w:cs="Times New Roman"/>
          <w:sz w:val="28"/>
          <w:szCs w:val="28"/>
        </w:rPr>
        <w:t>.</w:t>
      </w:r>
    </w:p>
    <w:p w:rsidR="00A1473B" w:rsidRPr="00963DB9"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72.5</w:t>
      </w:r>
      <w:r w:rsidRPr="00963DB9">
        <w:rPr>
          <w:rFonts w:ascii="Times New Roman" w:hAnsi="Times New Roman" w:cs="Times New Roman"/>
          <w:sz w:val="28"/>
          <w:szCs w:val="28"/>
        </w:rPr>
        <w:t xml:space="preserve">. Требовать от участника </w:t>
      </w:r>
      <w:r>
        <w:rPr>
          <w:rFonts w:ascii="Times New Roman" w:hAnsi="Times New Roman" w:cs="Times New Roman"/>
          <w:sz w:val="28"/>
          <w:szCs w:val="28"/>
        </w:rPr>
        <w:t>конкурентного отбора поставщиков</w:t>
      </w:r>
      <w:r w:rsidRPr="00963DB9">
        <w:rPr>
          <w:rFonts w:ascii="Times New Roman" w:hAnsi="Times New Roman" w:cs="Times New Roman"/>
          <w:sz w:val="28"/>
          <w:szCs w:val="28"/>
        </w:rPr>
        <w:t xml:space="preserve"> документы и сведения, не предусмотренные настоящим Положением, не допускается.</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72.6</w:t>
      </w:r>
      <w:r w:rsidRPr="003D48EB">
        <w:rPr>
          <w:rFonts w:ascii="Times New Roman" w:hAnsi="Times New Roman" w:cs="Times New Roman"/>
          <w:sz w:val="28"/>
          <w:szCs w:val="28"/>
        </w:rPr>
        <w:t xml:space="preserve">. Прием заявок на участие в </w:t>
      </w:r>
      <w:r>
        <w:rPr>
          <w:rFonts w:ascii="Times New Roman" w:hAnsi="Times New Roman" w:cs="Times New Roman"/>
          <w:sz w:val="28"/>
          <w:szCs w:val="28"/>
        </w:rPr>
        <w:t>конкурентном отборе поставщиков</w:t>
      </w:r>
      <w:r w:rsidRPr="003D48EB">
        <w:rPr>
          <w:rFonts w:ascii="Times New Roman" w:hAnsi="Times New Roman" w:cs="Times New Roman"/>
          <w:sz w:val="28"/>
          <w:szCs w:val="28"/>
        </w:rPr>
        <w:t xml:space="preserve"> прекращается с наступлением срока вскрытия конвертов с заявками на участие в </w:t>
      </w:r>
      <w:r>
        <w:rPr>
          <w:rFonts w:ascii="Times New Roman" w:hAnsi="Times New Roman" w:cs="Times New Roman"/>
          <w:sz w:val="28"/>
          <w:szCs w:val="28"/>
        </w:rPr>
        <w:t>конкурентном отборе поставщиков</w:t>
      </w:r>
      <w:r w:rsidRPr="003D48EB">
        <w:rPr>
          <w:rFonts w:ascii="Times New Roman" w:hAnsi="Times New Roman" w:cs="Times New Roman"/>
          <w:sz w:val="28"/>
          <w:szCs w:val="28"/>
        </w:rPr>
        <w:t>.</w:t>
      </w:r>
    </w:p>
    <w:p w:rsidR="00A1473B" w:rsidRPr="00963DB9"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72.7</w:t>
      </w:r>
      <w:r w:rsidRPr="00963DB9">
        <w:rPr>
          <w:rFonts w:ascii="Times New Roman" w:hAnsi="Times New Roman" w:cs="Times New Roman"/>
          <w:sz w:val="28"/>
          <w:szCs w:val="28"/>
        </w:rPr>
        <w:t xml:space="preserve">. Каждый конверт с заявкой на участие в </w:t>
      </w:r>
      <w:r>
        <w:rPr>
          <w:rFonts w:ascii="Times New Roman" w:hAnsi="Times New Roman" w:cs="Times New Roman"/>
          <w:sz w:val="28"/>
          <w:szCs w:val="28"/>
        </w:rPr>
        <w:t>конкурентном отборе поставщиков</w:t>
      </w:r>
      <w:r w:rsidRPr="00963DB9">
        <w:rPr>
          <w:rFonts w:ascii="Times New Roman" w:hAnsi="Times New Roman" w:cs="Times New Roman"/>
          <w:sz w:val="28"/>
          <w:szCs w:val="28"/>
        </w:rPr>
        <w:t xml:space="preserve">, поступивший в срок, указанный в документации, регистрируется Заказчиком в Журнале регистрации заявок. При этом отказ в приеме и регистрации конверта с заявкой на участие в </w:t>
      </w:r>
      <w:r>
        <w:rPr>
          <w:rFonts w:ascii="Times New Roman" w:hAnsi="Times New Roman" w:cs="Times New Roman"/>
          <w:sz w:val="28"/>
          <w:szCs w:val="28"/>
        </w:rPr>
        <w:t>конкурентном отборе поставщиков</w:t>
      </w:r>
      <w:r w:rsidRPr="00963DB9">
        <w:rPr>
          <w:rFonts w:ascii="Times New Roman" w:hAnsi="Times New Roman" w:cs="Times New Roman"/>
          <w:sz w:val="28"/>
          <w:szCs w:val="28"/>
        </w:rPr>
        <w:t xml:space="preserve">, на котором не указаны сведения об участнике </w:t>
      </w:r>
      <w:r>
        <w:rPr>
          <w:rFonts w:ascii="Times New Roman" w:hAnsi="Times New Roman" w:cs="Times New Roman"/>
          <w:sz w:val="28"/>
          <w:szCs w:val="28"/>
        </w:rPr>
        <w:t>конкурентного отбора поставщиков</w:t>
      </w:r>
      <w:r w:rsidRPr="00963DB9">
        <w:rPr>
          <w:rFonts w:ascii="Times New Roman" w:hAnsi="Times New Roman" w:cs="Times New Roman"/>
          <w:sz w:val="28"/>
          <w:szCs w:val="28"/>
        </w:rPr>
        <w:t xml:space="preserve">,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w:t>
      </w:r>
      <w:r>
        <w:rPr>
          <w:rFonts w:ascii="Times New Roman" w:hAnsi="Times New Roman" w:cs="Times New Roman"/>
          <w:sz w:val="28"/>
          <w:szCs w:val="28"/>
        </w:rPr>
        <w:t>конкурентном отборе поставщиков</w:t>
      </w:r>
      <w:r w:rsidRPr="00963DB9">
        <w:rPr>
          <w:rFonts w:ascii="Times New Roman" w:hAnsi="Times New Roman" w:cs="Times New Roman"/>
          <w:sz w:val="28"/>
          <w:szCs w:val="28"/>
        </w:rPr>
        <w:t xml:space="preserve">, на осуществление таких действий от имени участника </w:t>
      </w:r>
      <w:r>
        <w:rPr>
          <w:rFonts w:ascii="Times New Roman" w:hAnsi="Times New Roman" w:cs="Times New Roman"/>
          <w:sz w:val="28"/>
          <w:szCs w:val="28"/>
        </w:rPr>
        <w:t>такого отбора</w:t>
      </w:r>
      <w:r w:rsidRPr="00963DB9">
        <w:rPr>
          <w:rFonts w:ascii="Times New Roman" w:hAnsi="Times New Roman" w:cs="Times New Roman"/>
          <w:sz w:val="28"/>
          <w:szCs w:val="28"/>
        </w:rPr>
        <w:t xml:space="preserve">, не допускается. По требованию участника </w:t>
      </w:r>
      <w:r>
        <w:rPr>
          <w:rFonts w:ascii="Times New Roman" w:hAnsi="Times New Roman" w:cs="Times New Roman"/>
          <w:sz w:val="28"/>
          <w:szCs w:val="28"/>
        </w:rPr>
        <w:t>конкурентного отбора поставщиков</w:t>
      </w:r>
      <w:r w:rsidRPr="00963DB9">
        <w:rPr>
          <w:rFonts w:ascii="Times New Roman" w:hAnsi="Times New Roman" w:cs="Times New Roman"/>
          <w:sz w:val="28"/>
          <w:szCs w:val="28"/>
        </w:rPr>
        <w:t xml:space="preserve">, подавшего конверт с заявкой на участие в </w:t>
      </w:r>
      <w:r>
        <w:rPr>
          <w:rFonts w:ascii="Times New Roman" w:hAnsi="Times New Roman" w:cs="Times New Roman"/>
          <w:sz w:val="28"/>
          <w:szCs w:val="28"/>
        </w:rPr>
        <w:t>конкурентном отборе поставщиков</w:t>
      </w:r>
      <w:r w:rsidRPr="00963DB9">
        <w:rPr>
          <w:rFonts w:ascii="Times New Roman" w:hAnsi="Times New Roman" w:cs="Times New Roman"/>
          <w:sz w:val="28"/>
          <w:szCs w:val="28"/>
        </w:rPr>
        <w:t xml:space="preserve">, Заказчик выдает расписку в получении конверта с такой заявкой с </w:t>
      </w:r>
      <w:r w:rsidRPr="00963DB9">
        <w:rPr>
          <w:rFonts w:ascii="Times New Roman" w:hAnsi="Times New Roman" w:cs="Times New Roman"/>
          <w:sz w:val="28"/>
          <w:szCs w:val="28"/>
        </w:rPr>
        <w:lastRenderedPageBreak/>
        <w:t xml:space="preserve">указанием даты и времени его </w:t>
      </w:r>
      <w:r>
        <w:rPr>
          <w:rFonts w:ascii="Times New Roman" w:hAnsi="Times New Roman" w:cs="Times New Roman"/>
          <w:sz w:val="28"/>
          <w:szCs w:val="28"/>
        </w:rPr>
        <w:t>приема</w:t>
      </w:r>
      <w:r w:rsidRPr="00963DB9">
        <w:rPr>
          <w:rFonts w:ascii="Times New Roman" w:hAnsi="Times New Roman" w:cs="Times New Roman"/>
          <w:sz w:val="28"/>
          <w:szCs w:val="28"/>
        </w:rPr>
        <w:t>.</w:t>
      </w:r>
    </w:p>
    <w:p w:rsidR="00A1473B" w:rsidRPr="00840219"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72.8</w:t>
      </w:r>
      <w:r w:rsidRPr="00963DB9">
        <w:rPr>
          <w:rFonts w:ascii="Times New Roman" w:hAnsi="Times New Roman" w:cs="Times New Roman"/>
          <w:sz w:val="28"/>
          <w:szCs w:val="28"/>
        </w:rPr>
        <w:t xml:space="preserve">. Участник </w:t>
      </w:r>
      <w:r>
        <w:rPr>
          <w:rFonts w:ascii="Times New Roman" w:hAnsi="Times New Roman" w:cs="Times New Roman"/>
          <w:sz w:val="28"/>
          <w:szCs w:val="28"/>
        </w:rPr>
        <w:t>конкурентного отбора поставщиков</w:t>
      </w:r>
      <w:r w:rsidRPr="00963DB9">
        <w:rPr>
          <w:rFonts w:ascii="Times New Roman" w:hAnsi="Times New Roman" w:cs="Times New Roman"/>
          <w:sz w:val="28"/>
          <w:szCs w:val="28"/>
        </w:rPr>
        <w:t xml:space="preserve"> вправе подать только одну заявку на участие в </w:t>
      </w:r>
      <w:r>
        <w:rPr>
          <w:rFonts w:ascii="Times New Roman" w:hAnsi="Times New Roman" w:cs="Times New Roman"/>
          <w:sz w:val="28"/>
          <w:szCs w:val="28"/>
        </w:rPr>
        <w:t>конкурентном отборе поставщиков</w:t>
      </w:r>
      <w:r w:rsidRPr="00963DB9">
        <w:rPr>
          <w:rFonts w:ascii="Times New Roman" w:hAnsi="Times New Roman" w:cs="Times New Roman"/>
          <w:sz w:val="28"/>
          <w:szCs w:val="28"/>
        </w:rPr>
        <w:t xml:space="preserve"> в отношении каждого предмета </w:t>
      </w:r>
      <w:r>
        <w:rPr>
          <w:rFonts w:ascii="Times New Roman" w:hAnsi="Times New Roman" w:cs="Times New Roman"/>
          <w:sz w:val="28"/>
          <w:szCs w:val="28"/>
        </w:rPr>
        <w:t>конкурентного отбора поставщиков</w:t>
      </w:r>
      <w:r w:rsidRPr="00963DB9">
        <w:rPr>
          <w:rFonts w:ascii="Times New Roman" w:hAnsi="Times New Roman" w:cs="Times New Roman"/>
          <w:sz w:val="28"/>
          <w:szCs w:val="28"/>
        </w:rPr>
        <w:t xml:space="preserve"> </w:t>
      </w:r>
      <w:r w:rsidRPr="00840219">
        <w:rPr>
          <w:rFonts w:ascii="Times New Roman" w:hAnsi="Times New Roman" w:cs="Times New Roman"/>
          <w:sz w:val="28"/>
          <w:szCs w:val="28"/>
        </w:rPr>
        <w:t>(лота).</w:t>
      </w:r>
    </w:p>
    <w:p w:rsidR="00A1473B" w:rsidRPr="00840219"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72.9</w:t>
      </w:r>
      <w:r w:rsidRPr="00840219">
        <w:rPr>
          <w:rFonts w:ascii="Times New Roman" w:hAnsi="Times New Roman" w:cs="Times New Roman"/>
          <w:sz w:val="28"/>
          <w:szCs w:val="28"/>
        </w:rPr>
        <w:t xml:space="preserve">. Заказчик после приема заявок обеспечивает защищенность, неприкосновенность и конфиденциальность конвертов с заявками и обеспечивает, чтобы содержание заявки на участие в </w:t>
      </w:r>
      <w:r>
        <w:rPr>
          <w:rFonts w:ascii="Times New Roman" w:hAnsi="Times New Roman" w:cs="Times New Roman"/>
          <w:sz w:val="28"/>
          <w:szCs w:val="28"/>
        </w:rPr>
        <w:t>конкурентном отборе поставщиков</w:t>
      </w:r>
      <w:r w:rsidRPr="00840219">
        <w:rPr>
          <w:rFonts w:ascii="Times New Roman" w:hAnsi="Times New Roman" w:cs="Times New Roman"/>
          <w:sz w:val="28"/>
          <w:szCs w:val="28"/>
        </w:rPr>
        <w:t xml:space="preserve"> рассматривалось только в установленном настоящим Положением порядке после вскрытия конвертов с заявками.</w:t>
      </w:r>
    </w:p>
    <w:p w:rsidR="00A1473B" w:rsidRPr="00840219"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72.10</w:t>
      </w:r>
      <w:r w:rsidRPr="00840219">
        <w:rPr>
          <w:rFonts w:ascii="Times New Roman" w:hAnsi="Times New Roman" w:cs="Times New Roman"/>
          <w:sz w:val="28"/>
          <w:szCs w:val="28"/>
        </w:rPr>
        <w:t xml:space="preserve">. Участник </w:t>
      </w:r>
      <w:r>
        <w:rPr>
          <w:rFonts w:ascii="Times New Roman" w:hAnsi="Times New Roman" w:cs="Times New Roman"/>
          <w:sz w:val="28"/>
          <w:szCs w:val="28"/>
        </w:rPr>
        <w:t>конкурентного отбора поставщиков</w:t>
      </w:r>
      <w:r w:rsidRPr="00840219">
        <w:rPr>
          <w:rFonts w:ascii="Times New Roman" w:hAnsi="Times New Roman" w:cs="Times New Roman"/>
          <w:sz w:val="28"/>
          <w:szCs w:val="28"/>
        </w:rPr>
        <w:t xml:space="preserve">, подавший заявку на участие в </w:t>
      </w:r>
      <w:r>
        <w:rPr>
          <w:rFonts w:ascii="Times New Roman" w:hAnsi="Times New Roman" w:cs="Times New Roman"/>
          <w:sz w:val="28"/>
          <w:szCs w:val="28"/>
        </w:rPr>
        <w:t>таком отборе</w:t>
      </w:r>
      <w:r w:rsidRPr="00840219">
        <w:rPr>
          <w:rFonts w:ascii="Times New Roman" w:hAnsi="Times New Roman" w:cs="Times New Roman"/>
          <w:sz w:val="28"/>
          <w:szCs w:val="28"/>
        </w:rPr>
        <w:t xml:space="preserve">, вправе отозвать данную заявку либо внести в нее изменения в любое время до момента вскрытия Комиссией конвертов с заявками на участие в </w:t>
      </w:r>
      <w:r>
        <w:rPr>
          <w:rFonts w:ascii="Times New Roman" w:hAnsi="Times New Roman" w:cs="Times New Roman"/>
          <w:sz w:val="28"/>
          <w:szCs w:val="28"/>
        </w:rPr>
        <w:t>конкурентном отборе поставщиков</w:t>
      </w:r>
      <w:r w:rsidRPr="00840219">
        <w:rPr>
          <w:rFonts w:ascii="Times New Roman" w:hAnsi="Times New Roman" w:cs="Times New Roman"/>
          <w:sz w:val="28"/>
          <w:szCs w:val="28"/>
        </w:rPr>
        <w:t>.</w:t>
      </w:r>
    </w:p>
    <w:p w:rsidR="00A1473B" w:rsidRPr="00840219"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72.11</w:t>
      </w:r>
      <w:r w:rsidRPr="00840219">
        <w:rPr>
          <w:rFonts w:ascii="Times New Roman" w:hAnsi="Times New Roman" w:cs="Times New Roman"/>
          <w:sz w:val="28"/>
          <w:szCs w:val="28"/>
        </w:rPr>
        <w:t xml:space="preserve">. В случае если по окончании срока подачи заявок на участие в </w:t>
      </w:r>
      <w:r>
        <w:rPr>
          <w:rFonts w:ascii="Times New Roman" w:hAnsi="Times New Roman" w:cs="Times New Roman"/>
          <w:sz w:val="28"/>
          <w:szCs w:val="28"/>
        </w:rPr>
        <w:t>конкурентном отборе поставщиков</w:t>
      </w:r>
      <w:r w:rsidRPr="00840219">
        <w:rPr>
          <w:rFonts w:ascii="Times New Roman" w:hAnsi="Times New Roman" w:cs="Times New Roman"/>
          <w:sz w:val="28"/>
          <w:szCs w:val="28"/>
        </w:rPr>
        <w:t xml:space="preserve"> подана только одна заявка на участие в </w:t>
      </w:r>
      <w:r>
        <w:rPr>
          <w:rFonts w:ascii="Times New Roman" w:hAnsi="Times New Roman" w:cs="Times New Roman"/>
          <w:sz w:val="28"/>
          <w:szCs w:val="28"/>
        </w:rPr>
        <w:t>таком отборе</w:t>
      </w:r>
      <w:r w:rsidRPr="00840219">
        <w:rPr>
          <w:rFonts w:ascii="Times New Roman" w:hAnsi="Times New Roman" w:cs="Times New Roman"/>
          <w:sz w:val="28"/>
          <w:szCs w:val="28"/>
        </w:rPr>
        <w:t xml:space="preserve"> или не подано ни одной заявки на участие в </w:t>
      </w:r>
      <w:r>
        <w:rPr>
          <w:rFonts w:ascii="Times New Roman" w:hAnsi="Times New Roman" w:cs="Times New Roman"/>
          <w:sz w:val="28"/>
          <w:szCs w:val="28"/>
        </w:rPr>
        <w:t>конкурентном отборе поставщиков</w:t>
      </w:r>
      <w:r w:rsidRPr="00840219">
        <w:rPr>
          <w:rFonts w:ascii="Times New Roman" w:hAnsi="Times New Roman" w:cs="Times New Roman"/>
          <w:sz w:val="28"/>
          <w:szCs w:val="28"/>
        </w:rPr>
        <w:t xml:space="preserve">, такой </w:t>
      </w:r>
      <w:r>
        <w:rPr>
          <w:rFonts w:ascii="Times New Roman" w:hAnsi="Times New Roman" w:cs="Times New Roman"/>
          <w:sz w:val="28"/>
          <w:szCs w:val="28"/>
        </w:rPr>
        <w:t>отбор</w:t>
      </w:r>
      <w:r w:rsidRPr="00840219">
        <w:rPr>
          <w:rFonts w:ascii="Times New Roman" w:hAnsi="Times New Roman" w:cs="Times New Roman"/>
          <w:sz w:val="28"/>
          <w:szCs w:val="28"/>
        </w:rPr>
        <w:t xml:space="preserve"> признается несостоявшимся.</w:t>
      </w:r>
    </w:p>
    <w:p w:rsidR="00A1473B" w:rsidRDefault="00A1473B" w:rsidP="00A1473B">
      <w:pPr>
        <w:ind w:firstLine="709"/>
        <w:jc w:val="both"/>
        <w:rPr>
          <w:sz w:val="28"/>
          <w:szCs w:val="28"/>
          <w:lang w:eastAsia="ru-RU"/>
        </w:rPr>
      </w:pPr>
    </w:p>
    <w:p w:rsidR="00A1473B" w:rsidRPr="00864DAA" w:rsidRDefault="00A1473B" w:rsidP="00A1473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73</w:t>
      </w:r>
      <w:r w:rsidRPr="00864DAA">
        <w:rPr>
          <w:rFonts w:ascii="Times New Roman" w:hAnsi="Times New Roman" w:cs="Times New Roman"/>
          <w:sz w:val="28"/>
          <w:szCs w:val="28"/>
        </w:rPr>
        <w:t>. Порядок вскрытия конвертов с заявками</w:t>
      </w:r>
    </w:p>
    <w:p w:rsidR="00A1473B" w:rsidRPr="00864DAA" w:rsidRDefault="00A1473B" w:rsidP="00A1473B">
      <w:pPr>
        <w:pStyle w:val="ConsPlusNormal"/>
        <w:jc w:val="center"/>
        <w:rPr>
          <w:rFonts w:ascii="Times New Roman" w:hAnsi="Times New Roman" w:cs="Times New Roman"/>
          <w:sz w:val="28"/>
          <w:szCs w:val="28"/>
        </w:rPr>
      </w:pPr>
      <w:r w:rsidRPr="00864DAA">
        <w:rPr>
          <w:rFonts w:ascii="Times New Roman" w:hAnsi="Times New Roman" w:cs="Times New Roman"/>
          <w:sz w:val="28"/>
          <w:szCs w:val="28"/>
        </w:rPr>
        <w:t xml:space="preserve">на участие в </w:t>
      </w:r>
      <w:r>
        <w:rPr>
          <w:rFonts w:ascii="Times New Roman" w:hAnsi="Times New Roman" w:cs="Times New Roman"/>
          <w:sz w:val="28"/>
          <w:szCs w:val="28"/>
        </w:rPr>
        <w:t>конкурентном отборе поставщиков</w:t>
      </w:r>
    </w:p>
    <w:p w:rsidR="00A1473B" w:rsidRDefault="00A1473B" w:rsidP="00A1473B">
      <w:pPr>
        <w:pStyle w:val="ConsPlusNormal"/>
        <w:jc w:val="both"/>
      </w:pPr>
    </w:p>
    <w:p w:rsidR="00A1473B" w:rsidRPr="00A4440E"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w:t>
      </w:r>
      <w:r w:rsidRPr="006270AD">
        <w:rPr>
          <w:rFonts w:ascii="Times New Roman" w:hAnsi="Times New Roman" w:cs="Times New Roman"/>
          <w:sz w:val="28"/>
          <w:szCs w:val="28"/>
        </w:rPr>
        <w:t xml:space="preserve">.1. Вскрытие Комиссией поступивших на </w:t>
      </w:r>
      <w:r>
        <w:rPr>
          <w:rFonts w:ascii="Times New Roman" w:hAnsi="Times New Roman" w:cs="Times New Roman"/>
          <w:sz w:val="28"/>
          <w:szCs w:val="28"/>
        </w:rPr>
        <w:t>конкурентный отбор поставщиков</w:t>
      </w:r>
      <w:r w:rsidRPr="006270AD">
        <w:rPr>
          <w:rFonts w:ascii="Times New Roman" w:hAnsi="Times New Roman" w:cs="Times New Roman"/>
          <w:sz w:val="28"/>
          <w:szCs w:val="28"/>
        </w:rPr>
        <w:t xml:space="preserve"> конвертов с заявками на </w:t>
      </w:r>
      <w:r w:rsidRPr="00A4440E">
        <w:rPr>
          <w:rFonts w:ascii="Times New Roman" w:hAnsi="Times New Roman" w:cs="Times New Roman"/>
          <w:sz w:val="28"/>
          <w:szCs w:val="28"/>
        </w:rPr>
        <w:t xml:space="preserve">участие в </w:t>
      </w:r>
      <w:r>
        <w:rPr>
          <w:rFonts w:ascii="Times New Roman" w:hAnsi="Times New Roman" w:cs="Times New Roman"/>
          <w:sz w:val="28"/>
          <w:szCs w:val="28"/>
        </w:rPr>
        <w:t>конкурентном отборе поставщиков</w:t>
      </w:r>
      <w:r w:rsidRPr="00A4440E">
        <w:rPr>
          <w:rFonts w:ascii="Times New Roman" w:hAnsi="Times New Roman" w:cs="Times New Roman"/>
          <w:sz w:val="28"/>
          <w:szCs w:val="28"/>
        </w:rPr>
        <w:t xml:space="preserve"> (в том числе при поступлении единственного конверта) проводится публично в день, во время и в месте, указанные в извещении о проведении </w:t>
      </w:r>
      <w:r>
        <w:rPr>
          <w:rFonts w:ascii="Times New Roman" w:hAnsi="Times New Roman" w:cs="Times New Roman"/>
          <w:sz w:val="28"/>
          <w:szCs w:val="28"/>
        </w:rPr>
        <w:t>конкурентного отбора поставщиков</w:t>
      </w:r>
      <w:r w:rsidRPr="00A4440E">
        <w:rPr>
          <w:rFonts w:ascii="Times New Roman" w:hAnsi="Times New Roman" w:cs="Times New Roman"/>
          <w:sz w:val="28"/>
          <w:szCs w:val="28"/>
        </w:rPr>
        <w:t>, и осуществляется в один день.</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w:t>
      </w:r>
      <w:r w:rsidRPr="00A4440E">
        <w:rPr>
          <w:rFonts w:ascii="Times New Roman" w:hAnsi="Times New Roman" w:cs="Times New Roman"/>
          <w:sz w:val="28"/>
          <w:szCs w:val="28"/>
        </w:rPr>
        <w:t>.2. В день вскрытия конвертов</w:t>
      </w:r>
      <w:r w:rsidRPr="006270AD">
        <w:rPr>
          <w:rFonts w:ascii="Times New Roman" w:hAnsi="Times New Roman" w:cs="Times New Roman"/>
          <w:sz w:val="28"/>
          <w:szCs w:val="28"/>
        </w:rPr>
        <w:t xml:space="preserve">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xml:space="preserve"> непосредственно перед вскрытием конвертов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xml:space="preserve">, но не раньше времени, указанного в извещении о проведении </w:t>
      </w:r>
      <w:r>
        <w:rPr>
          <w:rFonts w:ascii="Times New Roman" w:hAnsi="Times New Roman" w:cs="Times New Roman"/>
          <w:sz w:val="28"/>
          <w:szCs w:val="28"/>
        </w:rPr>
        <w:t>конкурентного отбора поставщиков</w:t>
      </w:r>
      <w:r w:rsidRPr="006270AD">
        <w:rPr>
          <w:rFonts w:ascii="Times New Roman" w:hAnsi="Times New Roman" w:cs="Times New Roman"/>
          <w:sz w:val="28"/>
          <w:szCs w:val="28"/>
        </w:rPr>
        <w:t xml:space="preserve">, Комиссия обязана объявить присутствующим при вскрытии таких конвертов участникам </w:t>
      </w:r>
      <w:r>
        <w:rPr>
          <w:rFonts w:ascii="Times New Roman" w:hAnsi="Times New Roman" w:cs="Times New Roman"/>
          <w:sz w:val="28"/>
          <w:szCs w:val="28"/>
        </w:rPr>
        <w:t>такого отбора</w:t>
      </w:r>
      <w:r w:rsidRPr="006270AD">
        <w:rPr>
          <w:rFonts w:ascii="Times New Roman" w:hAnsi="Times New Roman" w:cs="Times New Roman"/>
          <w:sz w:val="28"/>
          <w:szCs w:val="28"/>
        </w:rPr>
        <w:t xml:space="preserve"> о возможности подать заявки на участие в</w:t>
      </w:r>
      <w:r>
        <w:rPr>
          <w:rFonts w:ascii="Times New Roman" w:hAnsi="Times New Roman" w:cs="Times New Roman"/>
          <w:sz w:val="28"/>
          <w:szCs w:val="28"/>
        </w:rPr>
        <w:t xml:space="preserve"> конкурентном отборе поставщиков</w:t>
      </w:r>
      <w:r w:rsidRPr="006270AD">
        <w:rPr>
          <w:rFonts w:ascii="Times New Roman" w:hAnsi="Times New Roman" w:cs="Times New Roman"/>
          <w:sz w:val="28"/>
          <w:szCs w:val="28"/>
        </w:rPr>
        <w:t xml:space="preserve">, изменить или отозвать поданные заявки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xml:space="preserve"> до вскрытия конвертов с заявками на участие в </w:t>
      </w:r>
      <w:r>
        <w:rPr>
          <w:rFonts w:ascii="Times New Roman" w:hAnsi="Times New Roman" w:cs="Times New Roman"/>
          <w:sz w:val="28"/>
          <w:szCs w:val="28"/>
        </w:rPr>
        <w:t>таком отборе</w:t>
      </w:r>
      <w:r w:rsidRPr="006270AD">
        <w:rPr>
          <w:rFonts w:ascii="Times New Roman" w:hAnsi="Times New Roman" w:cs="Times New Roman"/>
          <w:sz w:val="28"/>
          <w:szCs w:val="28"/>
        </w:rPr>
        <w:t>.</w:t>
      </w:r>
    </w:p>
    <w:p w:rsidR="00A1473B" w:rsidRPr="006270AD"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w:t>
      </w:r>
      <w:r w:rsidRPr="006270AD">
        <w:rPr>
          <w:rFonts w:ascii="Times New Roman" w:hAnsi="Times New Roman" w:cs="Times New Roman"/>
          <w:sz w:val="28"/>
          <w:szCs w:val="28"/>
        </w:rPr>
        <w:t xml:space="preserve">.3. В случае установления факта подачи одним участником </w:t>
      </w:r>
      <w:r>
        <w:rPr>
          <w:rFonts w:ascii="Times New Roman" w:hAnsi="Times New Roman" w:cs="Times New Roman"/>
          <w:sz w:val="28"/>
          <w:szCs w:val="28"/>
        </w:rPr>
        <w:t>конкурентного отбора поставщиков</w:t>
      </w:r>
      <w:r w:rsidRPr="006270AD">
        <w:rPr>
          <w:rFonts w:ascii="Times New Roman" w:hAnsi="Times New Roman" w:cs="Times New Roman"/>
          <w:sz w:val="28"/>
          <w:szCs w:val="28"/>
        </w:rPr>
        <w:t xml:space="preserve"> двух и более заявок на участие в </w:t>
      </w:r>
      <w:r>
        <w:rPr>
          <w:rFonts w:ascii="Times New Roman" w:hAnsi="Times New Roman" w:cs="Times New Roman"/>
          <w:sz w:val="28"/>
          <w:szCs w:val="28"/>
        </w:rPr>
        <w:t xml:space="preserve">конкурентном отборе поставщиков в отношении одного </w:t>
      </w:r>
      <w:r w:rsidRPr="00963DB9">
        <w:rPr>
          <w:rFonts w:ascii="Times New Roman" w:hAnsi="Times New Roman" w:cs="Times New Roman"/>
          <w:sz w:val="28"/>
          <w:szCs w:val="28"/>
        </w:rPr>
        <w:t xml:space="preserve">предмета </w:t>
      </w:r>
      <w:r>
        <w:rPr>
          <w:rFonts w:ascii="Times New Roman" w:hAnsi="Times New Roman" w:cs="Times New Roman"/>
          <w:sz w:val="28"/>
          <w:szCs w:val="28"/>
        </w:rPr>
        <w:t>такого отбора</w:t>
      </w:r>
      <w:r w:rsidRPr="00963DB9">
        <w:rPr>
          <w:rFonts w:ascii="Times New Roman" w:hAnsi="Times New Roman" w:cs="Times New Roman"/>
          <w:sz w:val="28"/>
          <w:szCs w:val="28"/>
        </w:rPr>
        <w:t xml:space="preserve"> </w:t>
      </w:r>
      <w:r w:rsidRPr="00840219">
        <w:rPr>
          <w:rFonts w:ascii="Times New Roman" w:hAnsi="Times New Roman" w:cs="Times New Roman"/>
          <w:sz w:val="28"/>
          <w:szCs w:val="28"/>
        </w:rPr>
        <w:t>(лота)</w:t>
      </w:r>
      <w:r w:rsidRPr="006270AD">
        <w:rPr>
          <w:rFonts w:ascii="Times New Roman" w:hAnsi="Times New Roman" w:cs="Times New Roman"/>
          <w:sz w:val="28"/>
          <w:szCs w:val="28"/>
        </w:rPr>
        <w:t xml:space="preserve"> при условии, что поданные ранее заявки таким участником </w:t>
      </w:r>
      <w:r>
        <w:rPr>
          <w:rFonts w:ascii="Times New Roman" w:hAnsi="Times New Roman" w:cs="Times New Roman"/>
          <w:sz w:val="28"/>
          <w:szCs w:val="28"/>
        </w:rPr>
        <w:t>конкурентного отбора поставщиков</w:t>
      </w:r>
      <w:r w:rsidRPr="006270AD">
        <w:rPr>
          <w:rFonts w:ascii="Times New Roman" w:hAnsi="Times New Roman" w:cs="Times New Roman"/>
          <w:sz w:val="28"/>
          <w:szCs w:val="28"/>
        </w:rPr>
        <w:t xml:space="preserve"> не отозваны, все заявки на участие в </w:t>
      </w:r>
      <w:r>
        <w:rPr>
          <w:rFonts w:ascii="Times New Roman" w:hAnsi="Times New Roman" w:cs="Times New Roman"/>
          <w:sz w:val="28"/>
          <w:szCs w:val="28"/>
        </w:rPr>
        <w:t xml:space="preserve">конкурентном отборе поставщиков в отношении такого </w:t>
      </w:r>
      <w:r w:rsidRPr="00963DB9">
        <w:rPr>
          <w:rFonts w:ascii="Times New Roman" w:hAnsi="Times New Roman" w:cs="Times New Roman"/>
          <w:sz w:val="28"/>
          <w:szCs w:val="28"/>
        </w:rPr>
        <w:t xml:space="preserve">предмета </w:t>
      </w:r>
      <w:r>
        <w:rPr>
          <w:rFonts w:ascii="Times New Roman" w:hAnsi="Times New Roman" w:cs="Times New Roman"/>
          <w:sz w:val="28"/>
          <w:szCs w:val="28"/>
        </w:rPr>
        <w:t>конкурентного отбора поставщиков</w:t>
      </w:r>
      <w:r w:rsidRPr="00840219">
        <w:rPr>
          <w:rFonts w:ascii="Times New Roman" w:hAnsi="Times New Roman" w:cs="Times New Roman"/>
          <w:sz w:val="28"/>
          <w:szCs w:val="28"/>
        </w:rPr>
        <w:t xml:space="preserve"> (лота)</w:t>
      </w:r>
      <w:r w:rsidRPr="006270AD">
        <w:rPr>
          <w:rFonts w:ascii="Times New Roman" w:hAnsi="Times New Roman" w:cs="Times New Roman"/>
          <w:sz w:val="28"/>
          <w:szCs w:val="28"/>
        </w:rPr>
        <w:t xml:space="preserve"> </w:t>
      </w:r>
      <w:r>
        <w:rPr>
          <w:rFonts w:ascii="Times New Roman" w:hAnsi="Times New Roman" w:cs="Times New Roman"/>
          <w:sz w:val="28"/>
          <w:szCs w:val="28"/>
        </w:rPr>
        <w:t>данного</w:t>
      </w:r>
      <w:r w:rsidRPr="006270AD">
        <w:rPr>
          <w:rFonts w:ascii="Times New Roman" w:hAnsi="Times New Roman" w:cs="Times New Roman"/>
          <w:sz w:val="28"/>
          <w:szCs w:val="28"/>
        </w:rPr>
        <w:t xml:space="preserve"> участника не рассматриваются и возвращаются ему.</w:t>
      </w:r>
    </w:p>
    <w:p w:rsidR="00A1473B" w:rsidRDefault="00A1473B" w:rsidP="00A1473B">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Конверт с заявкой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xml:space="preserve">, поступивший после окончания срока подачи заявок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не вскрывается, и в случае, если на конверте с такой заявкой указана информация о подавшем ее лице, в том числе сведения о его месте нахождения, возвращается Заказчиком в порядке, установленном документацией.</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w:t>
      </w:r>
      <w:r w:rsidRPr="006270AD">
        <w:rPr>
          <w:rFonts w:ascii="Times New Roman" w:hAnsi="Times New Roman" w:cs="Times New Roman"/>
          <w:sz w:val="28"/>
          <w:szCs w:val="28"/>
        </w:rPr>
        <w:t xml:space="preserve">.4. Участники </w:t>
      </w:r>
      <w:r>
        <w:rPr>
          <w:rFonts w:ascii="Times New Roman" w:hAnsi="Times New Roman" w:cs="Times New Roman"/>
          <w:sz w:val="28"/>
          <w:szCs w:val="28"/>
        </w:rPr>
        <w:t>конкурентного отбора поставщиков</w:t>
      </w:r>
      <w:r w:rsidRPr="006270AD">
        <w:rPr>
          <w:rFonts w:ascii="Times New Roman" w:hAnsi="Times New Roman" w:cs="Times New Roman"/>
          <w:sz w:val="28"/>
          <w:szCs w:val="28"/>
        </w:rPr>
        <w:t xml:space="preserve"> подавшие заявки на </w:t>
      </w:r>
      <w:r w:rsidRPr="006270AD">
        <w:rPr>
          <w:rFonts w:ascii="Times New Roman" w:hAnsi="Times New Roman" w:cs="Times New Roman"/>
          <w:sz w:val="28"/>
          <w:szCs w:val="28"/>
        </w:rPr>
        <w:lastRenderedPageBreak/>
        <w:t xml:space="preserve">участие в </w:t>
      </w:r>
      <w:r>
        <w:rPr>
          <w:rFonts w:ascii="Times New Roman" w:hAnsi="Times New Roman" w:cs="Times New Roman"/>
          <w:sz w:val="28"/>
          <w:szCs w:val="28"/>
        </w:rPr>
        <w:t>таком отборе</w:t>
      </w:r>
      <w:r w:rsidRPr="006270AD">
        <w:rPr>
          <w:rFonts w:ascii="Times New Roman" w:hAnsi="Times New Roman" w:cs="Times New Roman"/>
          <w:sz w:val="28"/>
          <w:szCs w:val="28"/>
        </w:rPr>
        <w:t xml:space="preserve">, или их представители вправе присутствовать при вскрытии конвертов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73.5. При вскрытии конвертов с заявками на участие в конкурентном отборе поставщиков оглашается и</w:t>
      </w:r>
      <w:r w:rsidRPr="00D738A8">
        <w:rPr>
          <w:rFonts w:ascii="Times New Roman" w:hAnsi="Times New Roman" w:cs="Times New Roman"/>
          <w:sz w:val="28"/>
          <w:szCs w:val="28"/>
        </w:rPr>
        <w:t xml:space="preserve">нформация о месте, дате и времени вскрытия конвертов с заявками на участие в </w:t>
      </w:r>
      <w:r>
        <w:rPr>
          <w:rFonts w:ascii="Times New Roman" w:hAnsi="Times New Roman" w:cs="Times New Roman"/>
          <w:sz w:val="28"/>
          <w:szCs w:val="28"/>
        </w:rPr>
        <w:t>конкурентном отборе поставщиков</w:t>
      </w:r>
      <w:r w:rsidRPr="00D738A8">
        <w:rPr>
          <w:rFonts w:ascii="Times New Roman" w:hAnsi="Times New Roman" w:cs="Times New Roman"/>
          <w:sz w:val="28"/>
          <w:szCs w:val="28"/>
        </w:rPr>
        <w:t xml:space="preserve">, наименование (для юридического лица), фамилия, имя, отчество (при наличии) (для физического лица), почтовый адрес каждого участника </w:t>
      </w:r>
      <w:r>
        <w:rPr>
          <w:rFonts w:ascii="Times New Roman" w:hAnsi="Times New Roman" w:cs="Times New Roman"/>
          <w:sz w:val="28"/>
          <w:szCs w:val="28"/>
        </w:rPr>
        <w:t>конкурентного отбора поставщиков</w:t>
      </w:r>
      <w:r w:rsidRPr="00D738A8">
        <w:rPr>
          <w:rFonts w:ascii="Times New Roman" w:hAnsi="Times New Roman" w:cs="Times New Roman"/>
          <w:sz w:val="28"/>
          <w:szCs w:val="28"/>
        </w:rPr>
        <w:t xml:space="preserve">, конверт с заявкой которого вскрывается, наличие информации и документов, предусмотренных документацией, условия исполнения </w:t>
      </w:r>
      <w:r>
        <w:rPr>
          <w:rFonts w:ascii="Times New Roman" w:hAnsi="Times New Roman" w:cs="Times New Roman"/>
          <w:sz w:val="28"/>
          <w:szCs w:val="28"/>
        </w:rPr>
        <w:t>договора</w:t>
      </w:r>
      <w:r w:rsidRPr="00D738A8">
        <w:rPr>
          <w:rFonts w:ascii="Times New Roman" w:hAnsi="Times New Roman" w:cs="Times New Roman"/>
          <w:sz w:val="28"/>
          <w:szCs w:val="28"/>
        </w:rPr>
        <w:t xml:space="preserve">, указанные в заявке на участие в </w:t>
      </w:r>
      <w:r>
        <w:rPr>
          <w:rFonts w:ascii="Times New Roman" w:hAnsi="Times New Roman" w:cs="Times New Roman"/>
          <w:sz w:val="28"/>
          <w:szCs w:val="28"/>
        </w:rPr>
        <w:t>конкурентном отборе поставщиков</w:t>
      </w:r>
      <w:r w:rsidRPr="00D738A8">
        <w:rPr>
          <w:rFonts w:ascii="Times New Roman" w:hAnsi="Times New Roman" w:cs="Times New Roman"/>
          <w:sz w:val="28"/>
          <w:szCs w:val="28"/>
        </w:rPr>
        <w:t xml:space="preserve">. </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73.6</w:t>
      </w:r>
      <w:r w:rsidRPr="006270AD">
        <w:rPr>
          <w:rFonts w:ascii="Times New Roman" w:hAnsi="Times New Roman" w:cs="Times New Roman"/>
          <w:sz w:val="28"/>
          <w:szCs w:val="28"/>
        </w:rPr>
        <w:t xml:space="preserve">. По результатам вскрытия конвертов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xml:space="preserve"> составляется Протокол вскрытия конвертов</w:t>
      </w:r>
      <w:r w:rsidRPr="00C74BEC">
        <w:rPr>
          <w:rFonts w:ascii="Times New Roman" w:hAnsi="Times New Roman" w:cs="Times New Roman"/>
          <w:sz w:val="28"/>
          <w:szCs w:val="28"/>
        </w:rPr>
        <w:t xml:space="preserve"> </w:t>
      </w:r>
      <w:r w:rsidRPr="006270AD">
        <w:rPr>
          <w:rFonts w:ascii="Times New Roman" w:hAnsi="Times New Roman" w:cs="Times New Roman"/>
          <w:sz w:val="28"/>
          <w:szCs w:val="28"/>
        </w:rPr>
        <w:t>с заявками на участие в</w:t>
      </w:r>
      <w:r>
        <w:rPr>
          <w:rFonts w:ascii="Times New Roman" w:hAnsi="Times New Roman" w:cs="Times New Roman"/>
          <w:sz w:val="28"/>
          <w:szCs w:val="28"/>
        </w:rPr>
        <w:t xml:space="preserve"> конкурентном отборе поставщиков</w:t>
      </w:r>
      <w:r w:rsidRPr="006270AD">
        <w:rPr>
          <w:rFonts w:ascii="Times New Roman" w:hAnsi="Times New Roman" w:cs="Times New Roman"/>
          <w:sz w:val="28"/>
          <w:szCs w:val="28"/>
        </w:rPr>
        <w:t>, который должен содержать следующие сведения:</w:t>
      </w:r>
    </w:p>
    <w:p w:rsidR="00A1473B" w:rsidRPr="006270AD"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дата подписания протокола;</w:t>
      </w:r>
    </w:p>
    <w:p w:rsidR="00A1473B" w:rsidRPr="006270AD" w:rsidRDefault="00A1473B" w:rsidP="00A1473B">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информацию о месте, дате и времени вскрытия конвертов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w:t>
      </w:r>
    </w:p>
    <w:p w:rsidR="00A1473B" w:rsidRPr="006270AD" w:rsidRDefault="00A1473B" w:rsidP="00A1473B">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поименный состав присутствующих членов Комиссии при вскрытии конвертов с заявками;</w:t>
      </w:r>
    </w:p>
    <w:p w:rsidR="00A1473B" w:rsidRPr="006270AD" w:rsidRDefault="00A1473B" w:rsidP="00A1473B">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общее количество </w:t>
      </w:r>
      <w:r>
        <w:rPr>
          <w:rFonts w:ascii="Times New Roman" w:hAnsi="Times New Roman" w:cs="Times New Roman"/>
          <w:sz w:val="28"/>
          <w:szCs w:val="28"/>
        </w:rPr>
        <w:t>поданных</w:t>
      </w:r>
      <w:r w:rsidRPr="006270AD">
        <w:rPr>
          <w:rFonts w:ascii="Times New Roman" w:hAnsi="Times New Roman" w:cs="Times New Roman"/>
          <w:sz w:val="28"/>
          <w:szCs w:val="28"/>
        </w:rPr>
        <w:t xml:space="preserve"> заявок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w:t>
      </w:r>
      <w:r>
        <w:rPr>
          <w:rFonts w:ascii="Times New Roman" w:hAnsi="Times New Roman" w:cs="Times New Roman"/>
          <w:sz w:val="28"/>
          <w:szCs w:val="28"/>
        </w:rPr>
        <w:t xml:space="preserve"> а также дата и время регистрации каждой такой заявки,</w:t>
      </w:r>
      <w:r w:rsidRPr="006270AD">
        <w:rPr>
          <w:rFonts w:ascii="Times New Roman" w:hAnsi="Times New Roman" w:cs="Times New Roman"/>
          <w:sz w:val="28"/>
          <w:szCs w:val="28"/>
        </w:rPr>
        <w:t xml:space="preserve"> перечень заявок, перечень участников </w:t>
      </w:r>
      <w:r>
        <w:rPr>
          <w:rFonts w:ascii="Times New Roman" w:hAnsi="Times New Roman" w:cs="Times New Roman"/>
          <w:sz w:val="28"/>
          <w:szCs w:val="28"/>
        </w:rPr>
        <w:t>конкурентного отбора поставщиков</w:t>
      </w:r>
      <w:r w:rsidRPr="006270AD">
        <w:rPr>
          <w:rFonts w:ascii="Times New Roman" w:hAnsi="Times New Roman" w:cs="Times New Roman"/>
          <w:sz w:val="28"/>
          <w:szCs w:val="28"/>
        </w:rPr>
        <w:t xml:space="preserve">, представивших заявки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w:t>
      </w:r>
    </w:p>
    <w:p w:rsidR="00A1473B" w:rsidRPr="006270AD" w:rsidRDefault="00A1473B" w:rsidP="00A1473B">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наименование, фирменное наименование (при наличии), сведения о месте нахождения (для юридического лица), фамилию, имя, отчество (при наличии), сведения о месте жительства (для физического лица) в отношении каждого участника</w:t>
      </w:r>
      <w:r>
        <w:rPr>
          <w:rFonts w:ascii="Times New Roman" w:hAnsi="Times New Roman" w:cs="Times New Roman"/>
          <w:sz w:val="28"/>
          <w:szCs w:val="28"/>
        </w:rPr>
        <w:t xml:space="preserve"> конкурентного отбора поставщиков</w:t>
      </w:r>
      <w:r w:rsidRPr="006270AD">
        <w:rPr>
          <w:rFonts w:ascii="Times New Roman" w:hAnsi="Times New Roman" w:cs="Times New Roman"/>
          <w:sz w:val="28"/>
          <w:szCs w:val="28"/>
        </w:rPr>
        <w:t xml:space="preserve">, конверт с заявкой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xml:space="preserve"> которого вскрывается;</w:t>
      </w:r>
    </w:p>
    <w:p w:rsidR="00A1473B" w:rsidRPr="006270AD" w:rsidRDefault="00A1473B" w:rsidP="00A1473B">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информацию, которая была оглашена в ходе вскрытия конвертов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w:t>
      </w:r>
    </w:p>
    <w:p w:rsidR="00A1473B" w:rsidRPr="006270AD" w:rsidRDefault="00A1473B" w:rsidP="00A1473B">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сведения о заявках, поданных с нарушением сроков, установленных извещением о проведении </w:t>
      </w:r>
      <w:r>
        <w:rPr>
          <w:rFonts w:ascii="Times New Roman" w:hAnsi="Times New Roman" w:cs="Times New Roman"/>
          <w:sz w:val="28"/>
          <w:szCs w:val="28"/>
        </w:rPr>
        <w:t>конкурентного отбора поставщиков;</w:t>
      </w:r>
    </w:p>
    <w:p w:rsidR="00A1473B" w:rsidRPr="006270AD" w:rsidRDefault="00A1473B" w:rsidP="00A1473B">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информацию о признании </w:t>
      </w:r>
      <w:r>
        <w:rPr>
          <w:rFonts w:ascii="Times New Roman" w:hAnsi="Times New Roman" w:cs="Times New Roman"/>
          <w:sz w:val="28"/>
          <w:szCs w:val="28"/>
        </w:rPr>
        <w:t>конкурентного отбора поставщиков</w:t>
      </w:r>
      <w:r w:rsidRPr="006270AD">
        <w:rPr>
          <w:rFonts w:ascii="Times New Roman" w:hAnsi="Times New Roman" w:cs="Times New Roman"/>
          <w:sz w:val="28"/>
          <w:szCs w:val="28"/>
        </w:rPr>
        <w:t xml:space="preserve"> несостоявшимся в случае, если он был признан таковым, с указанием причин признания </w:t>
      </w:r>
      <w:r>
        <w:rPr>
          <w:rFonts w:ascii="Times New Roman" w:hAnsi="Times New Roman" w:cs="Times New Roman"/>
          <w:sz w:val="28"/>
          <w:szCs w:val="28"/>
        </w:rPr>
        <w:t>конкурентного отбора поставщиков несостоявшимся.</w:t>
      </w:r>
    </w:p>
    <w:p w:rsidR="00A1473B" w:rsidRPr="006270AD"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w:t>
      </w:r>
      <w:r w:rsidRPr="006270AD">
        <w:rPr>
          <w:rFonts w:ascii="Times New Roman" w:hAnsi="Times New Roman" w:cs="Times New Roman"/>
          <w:sz w:val="28"/>
          <w:szCs w:val="28"/>
        </w:rPr>
        <w:t>.</w:t>
      </w:r>
      <w:r>
        <w:rPr>
          <w:rFonts w:ascii="Times New Roman" w:hAnsi="Times New Roman" w:cs="Times New Roman"/>
          <w:sz w:val="28"/>
          <w:szCs w:val="28"/>
        </w:rPr>
        <w:t>7</w:t>
      </w:r>
      <w:r w:rsidRPr="006270AD">
        <w:rPr>
          <w:rFonts w:ascii="Times New Roman" w:hAnsi="Times New Roman" w:cs="Times New Roman"/>
          <w:sz w:val="28"/>
          <w:szCs w:val="28"/>
        </w:rPr>
        <w:t xml:space="preserve">. Протокол вскрытия конвертов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xml:space="preserve"> ведется Комиссией и подписывается всеми присутствующими членами Комиссии непосредственно после вскрытия конвертов с заявками на участие в</w:t>
      </w:r>
      <w:r>
        <w:rPr>
          <w:rFonts w:ascii="Times New Roman" w:hAnsi="Times New Roman" w:cs="Times New Roman"/>
          <w:sz w:val="28"/>
          <w:szCs w:val="28"/>
        </w:rPr>
        <w:t xml:space="preserve"> конкурентном отборе поставщиков</w:t>
      </w:r>
      <w:r w:rsidRPr="006270AD">
        <w:rPr>
          <w:rFonts w:ascii="Times New Roman" w:hAnsi="Times New Roman" w:cs="Times New Roman"/>
          <w:sz w:val="28"/>
          <w:szCs w:val="28"/>
        </w:rPr>
        <w:t>.</w:t>
      </w:r>
    </w:p>
    <w:p w:rsidR="00A1473B" w:rsidRPr="006270AD" w:rsidRDefault="00A1473B" w:rsidP="00A1473B">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Протокол размещается Заказчиком в Единой информационной системе не позднее чем через 3 дня со дня его подписания.</w:t>
      </w:r>
    </w:p>
    <w:p w:rsidR="00A1473B" w:rsidRPr="006270AD"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w:t>
      </w:r>
      <w:r w:rsidRPr="006270AD">
        <w:rPr>
          <w:rFonts w:ascii="Times New Roman" w:hAnsi="Times New Roman" w:cs="Times New Roman"/>
          <w:sz w:val="28"/>
          <w:szCs w:val="28"/>
        </w:rPr>
        <w:t>.</w:t>
      </w:r>
      <w:r>
        <w:rPr>
          <w:rFonts w:ascii="Times New Roman" w:hAnsi="Times New Roman" w:cs="Times New Roman"/>
          <w:sz w:val="28"/>
          <w:szCs w:val="28"/>
        </w:rPr>
        <w:t>8</w:t>
      </w:r>
      <w:r w:rsidRPr="006270AD">
        <w:rPr>
          <w:rFonts w:ascii="Times New Roman" w:hAnsi="Times New Roman" w:cs="Times New Roman"/>
          <w:sz w:val="28"/>
          <w:szCs w:val="28"/>
        </w:rPr>
        <w:t xml:space="preserve">. Заказчик обязан осуществлять аудиозапись, а также вправе осуществлять видеозапись вскрытия конвертов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w:t>
      </w:r>
    </w:p>
    <w:p w:rsidR="00A1473B" w:rsidRPr="006270AD" w:rsidRDefault="00A1473B" w:rsidP="00A1473B">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Любой участник </w:t>
      </w:r>
      <w:r>
        <w:rPr>
          <w:rFonts w:ascii="Times New Roman" w:hAnsi="Times New Roman" w:cs="Times New Roman"/>
          <w:sz w:val="28"/>
          <w:szCs w:val="28"/>
        </w:rPr>
        <w:t>конкурентного отбора поставщиков</w:t>
      </w:r>
      <w:r w:rsidRPr="006270AD">
        <w:rPr>
          <w:rFonts w:ascii="Times New Roman" w:hAnsi="Times New Roman" w:cs="Times New Roman"/>
          <w:sz w:val="28"/>
          <w:szCs w:val="28"/>
        </w:rPr>
        <w:t xml:space="preserve">, присутствующий при вскрытии конвертов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xml:space="preserve">, вправе осуществлять аудио- и видеозапись вскрытия таких </w:t>
      </w:r>
      <w:r w:rsidRPr="006270AD">
        <w:rPr>
          <w:rFonts w:ascii="Times New Roman" w:hAnsi="Times New Roman" w:cs="Times New Roman"/>
          <w:sz w:val="28"/>
          <w:szCs w:val="28"/>
        </w:rPr>
        <w:lastRenderedPageBreak/>
        <w:t>конвертов.</w:t>
      </w:r>
    </w:p>
    <w:p w:rsidR="00A1473B" w:rsidRDefault="00A1473B" w:rsidP="00A1473B">
      <w:pPr>
        <w:ind w:firstLine="709"/>
        <w:jc w:val="both"/>
        <w:rPr>
          <w:sz w:val="28"/>
          <w:szCs w:val="28"/>
          <w:lang w:eastAsia="ru-RU"/>
        </w:rPr>
      </w:pPr>
    </w:p>
    <w:p w:rsidR="00A1473B" w:rsidRPr="00AC1134" w:rsidRDefault="00A1473B" w:rsidP="00A1473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74</w:t>
      </w:r>
      <w:r w:rsidRPr="00AC1134">
        <w:rPr>
          <w:rFonts w:ascii="Times New Roman" w:hAnsi="Times New Roman" w:cs="Times New Roman"/>
          <w:sz w:val="28"/>
          <w:szCs w:val="28"/>
        </w:rPr>
        <w:t xml:space="preserve">. Рассмотрение заявок на участие в </w:t>
      </w:r>
      <w:r>
        <w:rPr>
          <w:rFonts w:ascii="Times New Roman" w:hAnsi="Times New Roman" w:cs="Times New Roman"/>
          <w:sz w:val="28"/>
          <w:szCs w:val="28"/>
        </w:rPr>
        <w:t>конкурентном отборе поставщиков</w:t>
      </w:r>
    </w:p>
    <w:p w:rsidR="00A1473B" w:rsidRPr="00AC1134" w:rsidRDefault="00A1473B" w:rsidP="00A1473B">
      <w:pPr>
        <w:pStyle w:val="ConsPlusNormal"/>
        <w:ind w:firstLine="709"/>
        <w:jc w:val="both"/>
        <w:rPr>
          <w:rFonts w:ascii="Times New Roman" w:hAnsi="Times New Roman" w:cs="Times New Roman"/>
          <w:sz w:val="28"/>
          <w:szCs w:val="28"/>
        </w:rPr>
      </w:pPr>
    </w:p>
    <w:p w:rsidR="00A1473B" w:rsidRPr="00AC1134"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w:t>
      </w:r>
      <w:r w:rsidRPr="00C048E0">
        <w:rPr>
          <w:rFonts w:ascii="Times New Roman" w:hAnsi="Times New Roman" w:cs="Times New Roman"/>
          <w:sz w:val="28"/>
          <w:szCs w:val="28"/>
        </w:rPr>
        <w:t xml:space="preserve">.1. Срок рассмотрения заявок на участие в </w:t>
      </w:r>
      <w:r>
        <w:rPr>
          <w:rFonts w:ascii="Times New Roman" w:hAnsi="Times New Roman" w:cs="Times New Roman"/>
          <w:sz w:val="28"/>
          <w:szCs w:val="28"/>
        </w:rPr>
        <w:t>конкурентном отборе поставщиков</w:t>
      </w:r>
      <w:r w:rsidRPr="00C048E0">
        <w:rPr>
          <w:rFonts w:ascii="Times New Roman" w:hAnsi="Times New Roman" w:cs="Times New Roman"/>
          <w:sz w:val="28"/>
          <w:szCs w:val="28"/>
        </w:rPr>
        <w:t xml:space="preserve"> не может превышать </w:t>
      </w:r>
      <w:r>
        <w:rPr>
          <w:rFonts w:ascii="Times New Roman" w:hAnsi="Times New Roman" w:cs="Times New Roman"/>
          <w:sz w:val="28"/>
          <w:szCs w:val="28"/>
        </w:rPr>
        <w:t>5 рабочих дней</w:t>
      </w:r>
      <w:r w:rsidRPr="00C048E0">
        <w:rPr>
          <w:rFonts w:ascii="Times New Roman" w:hAnsi="Times New Roman" w:cs="Times New Roman"/>
          <w:sz w:val="28"/>
          <w:szCs w:val="28"/>
        </w:rPr>
        <w:t xml:space="preserve"> с даты вскрытия конвертов с такими заявками.</w:t>
      </w:r>
    </w:p>
    <w:p w:rsidR="00A1473B" w:rsidRPr="00AC1134"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w:t>
      </w:r>
      <w:r w:rsidRPr="00AC1134">
        <w:rPr>
          <w:rFonts w:ascii="Times New Roman" w:hAnsi="Times New Roman" w:cs="Times New Roman"/>
          <w:sz w:val="28"/>
          <w:szCs w:val="28"/>
        </w:rPr>
        <w:t xml:space="preserve">.2. Комиссия рассматривает заявки на участие в </w:t>
      </w:r>
      <w:r>
        <w:rPr>
          <w:rFonts w:ascii="Times New Roman" w:hAnsi="Times New Roman" w:cs="Times New Roman"/>
          <w:sz w:val="28"/>
          <w:szCs w:val="28"/>
        </w:rPr>
        <w:t>конкурентном отборе поставщиков</w:t>
      </w:r>
      <w:r w:rsidRPr="00AC1134">
        <w:rPr>
          <w:rFonts w:ascii="Times New Roman" w:hAnsi="Times New Roman" w:cs="Times New Roman"/>
          <w:sz w:val="28"/>
          <w:szCs w:val="28"/>
        </w:rPr>
        <w:t xml:space="preserve"> на соответствие требованиям, установленным документацией, и осуществляет проверку соответствия участников </w:t>
      </w:r>
      <w:r>
        <w:rPr>
          <w:rFonts w:ascii="Times New Roman" w:hAnsi="Times New Roman" w:cs="Times New Roman"/>
          <w:sz w:val="28"/>
          <w:szCs w:val="28"/>
        </w:rPr>
        <w:t>конкурентного отбора поставщиков</w:t>
      </w:r>
      <w:r w:rsidRPr="00AC1134">
        <w:rPr>
          <w:rFonts w:ascii="Times New Roman" w:hAnsi="Times New Roman" w:cs="Times New Roman"/>
          <w:sz w:val="28"/>
          <w:szCs w:val="28"/>
        </w:rPr>
        <w:t xml:space="preserve"> требованиям, установленным документацией.</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74.3</w:t>
      </w:r>
      <w:r w:rsidRPr="00AC1134">
        <w:rPr>
          <w:rFonts w:ascii="Times New Roman" w:hAnsi="Times New Roman" w:cs="Times New Roman"/>
          <w:sz w:val="28"/>
          <w:szCs w:val="28"/>
        </w:rPr>
        <w:t xml:space="preserve">. При рассмотрении заявок на участие в </w:t>
      </w:r>
      <w:r>
        <w:rPr>
          <w:rFonts w:ascii="Times New Roman" w:hAnsi="Times New Roman" w:cs="Times New Roman"/>
          <w:sz w:val="28"/>
          <w:szCs w:val="28"/>
        </w:rPr>
        <w:t>конкурентном отборе поставщиков</w:t>
      </w:r>
      <w:r w:rsidRPr="00AC1134">
        <w:rPr>
          <w:rFonts w:ascii="Times New Roman" w:hAnsi="Times New Roman" w:cs="Times New Roman"/>
          <w:sz w:val="28"/>
          <w:szCs w:val="28"/>
        </w:rPr>
        <w:t xml:space="preserve"> участник </w:t>
      </w:r>
      <w:r>
        <w:rPr>
          <w:rFonts w:ascii="Times New Roman" w:hAnsi="Times New Roman" w:cs="Times New Roman"/>
          <w:sz w:val="28"/>
          <w:szCs w:val="28"/>
        </w:rPr>
        <w:t>конкурентного отбора поставщиков</w:t>
      </w:r>
      <w:r w:rsidRPr="00AC1134">
        <w:rPr>
          <w:rFonts w:ascii="Times New Roman" w:hAnsi="Times New Roman" w:cs="Times New Roman"/>
          <w:sz w:val="28"/>
          <w:szCs w:val="28"/>
        </w:rPr>
        <w:t xml:space="preserve"> не допускается Комиссией к участию в </w:t>
      </w:r>
      <w:r>
        <w:rPr>
          <w:rFonts w:ascii="Times New Roman" w:hAnsi="Times New Roman" w:cs="Times New Roman"/>
          <w:sz w:val="28"/>
          <w:szCs w:val="28"/>
        </w:rPr>
        <w:t>таком отборе</w:t>
      </w:r>
      <w:r w:rsidRPr="00AC1134">
        <w:rPr>
          <w:rFonts w:ascii="Times New Roman" w:hAnsi="Times New Roman" w:cs="Times New Roman"/>
          <w:sz w:val="28"/>
          <w:szCs w:val="28"/>
        </w:rPr>
        <w:t xml:space="preserve"> в </w:t>
      </w:r>
      <w:r>
        <w:rPr>
          <w:rFonts w:ascii="Times New Roman" w:hAnsi="Times New Roman" w:cs="Times New Roman"/>
          <w:sz w:val="28"/>
          <w:szCs w:val="28"/>
        </w:rPr>
        <w:t xml:space="preserve">следующих </w:t>
      </w:r>
      <w:r w:rsidRPr="00AC1134">
        <w:rPr>
          <w:rFonts w:ascii="Times New Roman" w:hAnsi="Times New Roman" w:cs="Times New Roman"/>
          <w:sz w:val="28"/>
          <w:szCs w:val="28"/>
        </w:rPr>
        <w:t>случаях</w:t>
      </w:r>
      <w:r>
        <w:rPr>
          <w:rFonts w:ascii="Times New Roman" w:hAnsi="Times New Roman" w:cs="Times New Roman"/>
          <w:sz w:val="28"/>
          <w:szCs w:val="28"/>
        </w:rPr>
        <w:t>:</w:t>
      </w:r>
    </w:p>
    <w:p w:rsidR="00A1473B" w:rsidRPr="00E9220B" w:rsidRDefault="00A1473B" w:rsidP="00A1473B">
      <w:pPr>
        <w:pStyle w:val="ConsPlusNormal"/>
        <w:ind w:firstLine="709"/>
        <w:jc w:val="both"/>
        <w:rPr>
          <w:rFonts w:ascii="Times New Roman" w:hAnsi="Times New Roman" w:cs="Times New Roman"/>
          <w:sz w:val="28"/>
          <w:szCs w:val="28"/>
        </w:rPr>
      </w:pPr>
      <w:r w:rsidRPr="00E9220B">
        <w:rPr>
          <w:rFonts w:ascii="Times New Roman" w:hAnsi="Times New Roman" w:cs="Times New Roman"/>
          <w:sz w:val="28"/>
          <w:szCs w:val="28"/>
        </w:rPr>
        <w:t>отсутствия документов в составе заявки, обязательное представление которых установлено в документации либо наличия в таких документах недостоверных сведений;</w:t>
      </w:r>
    </w:p>
    <w:p w:rsidR="00A1473B" w:rsidRPr="009C0190" w:rsidRDefault="00A1473B" w:rsidP="00A1473B">
      <w:pPr>
        <w:pStyle w:val="ConsPlusNormal"/>
        <w:ind w:firstLine="709"/>
        <w:jc w:val="both"/>
        <w:rPr>
          <w:rFonts w:ascii="Times New Roman" w:hAnsi="Times New Roman" w:cs="Times New Roman"/>
          <w:sz w:val="28"/>
          <w:szCs w:val="28"/>
        </w:rPr>
      </w:pPr>
      <w:r w:rsidRPr="00E9220B">
        <w:rPr>
          <w:rFonts w:ascii="Times New Roman" w:hAnsi="Times New Roman" w:cs="Times New Roman"/>
          <w:sz w:val="28"/>
          <w:szCs w:val="28"/>
        </w:rPr>
        <w:t xml:space="preserve">несоответствия участника закупки требованиям, установленным к нему в </w:t>
      </w:r>
      <w:r w:rsidRPr="009751FE">
        <w:rPr>
          <w:rFonts w:ascii="Times New Roman" w:hAnsi="Times New Roman" w:cs="Times New Roman"/>
          <w:sz w:val="28"/>
          <w:szCs w:val="28"/>
        </w:rPr>
        <w:t xml:space="preserve">соответствии с </w:t>
      </w:r>
      <w:r w:rsidRPr="009751FE">
        <w:rPr>
          <w:rStyle w:val="af4"/>
          <w:rFonts w:ascii="Times New Roman" w:hAnsi="Times New Roman" w:cs="Times New Roman"/>
          <w:sz w:val="28"/>
          <w:szCs w:val="28"/>
        </w:rPr>
        <w:t>документацией</w:t>
      </w:r>
      <w:r w:rsidRPr="009751FE">
        <w:rPr>
          <w:rFonts w:ascii="Times New Roman" w:hAnsi="Times New Roman" w:cs="Times New Roman"/>
          <w:sz w:val="28"/>
          <w:szCs w:val="28"/>
        </w:rPr>
        <w:t>;</w:t>
      </w:r>
    </w:p>
    <w:p w:rsidR="00A1473B" w:rsidRPr="00E9220B" w:rsidRDefault="00A1473B" w:rsidP="00A1473B">
      <w:pPr>
        <w:pStyle w:val="ConsPlusNormal"/>
        <w:ind w:firstLine="709"/>
        <w:jc w:val="both"/>
        <w:rPr>
          <w:rFonts w:ascii="Times New Roman" w:hAnsi="Times New Roman" w:cs="Times New Roman"/>
          <w:sz w:val="28"/>
          <w:szCs w:val="28"/>
        </w:rPr>
      </w:pPr>
      <w:r w:rsidRPr="00E9220B">
        <w:rPr>
          <w:rFonts w:ascii="Times New Roman" w:hAnsi="Times New Roman" w:cs="Times New Roman"/>
          <w:sz w:val="28"/>
          <w:szCs w:val="28"/>
        </w:rPr>
        <w:t>несоответствия заявки участника закупки требованиям документации, в том числе в случае наличия в таких заявках предложения о цене договора, превышающего начальную (максимальную) цену договора, либо в случае, если срок поставки товара (оказания услуг, выполнения работ), указанный в заявке участника закупки, превышает срок, установленный документацией либо в случае подачи заявки с нарушением порядка подачи такой заявки.</w:t>
      </w:r>
    </w:p>
    <w:p w:rsidR="00A1473B" w:rsidRPr="00B95D75" w:rsidRDefault="00A1473B" w:rsidP="00A1473B">
      <w:pPr>
        <w:pStyle w:val="ConsPlusNormal"/>
        <w:ind w:firstLine="709"/>
        <w:jc w:val="both"/>
        <w:rPr>
          <w:rFonts w:ascii="Times New Roman" w:hAnsi="Times New Roman" w:cs="Times New Roman"/>
          <w:sz w:val="28"/>
          <w:szCs w:val="28"/>
        </w:rPr>
      </w:pPr>
      <w:r w:rsidRPr="00E9220B">
        <w:rPr>
          <w:rFonts w:ascii="Times New Roman" w:hAnsi="Times New Roman" w:cs="Times New Roman"/>
          <w:sz w:val="28"/>
          <w:szCs w:val="28"/>
        </w:rPr>
        <w:t xml:space="preserve">При осуществлении закупки лекарственных препаратов, которые включены в перечень жизненно необходимых и важнейших лекарственных препаратов, в дополнение к вышеуказанным основаниям Комиссия принимает решение об отказе в допуске участника закупки к участию в </w:t>
      </w:r>
      <w:r>
        <w:rPr>
          <w:rFonts w:ascii="Times New Roman" w:hAnsi="Times New Roman" w:cs="Times New Roman"/>
          <w:sz w:val="28"/>
          <w:szCs w:val="28"/>
        </w:rPr>
        <w:t>конкурентном отборе поставщиков</w:t>
      </w:r>
      <w:r w:rsidRPr="00E9220B">
        <w:rPr>
          <w:rFonts w:ascii="Times New Roman" w:hAnsi="Times New Roman" w:cs="Times New Roman"/>
          <w:sz w:val="28"/>
          <w:szCs w:val="28"/>
        </w:rPr>
        <w:t>, если будет установлено, что предельная отпускная цена на лекарственные препараты, предлагаемая таким участником закупки, не зарегистрирована или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договора участник закупки отказывается.</w:t>
      </w:r>
    </w:p>
    <w:p w:rsidR="00A1473B" w:rsidRPr="00AC1134"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74.4</w:t>
      </w:r>
      <w:r w:rsidRPr="00AC1134">
        <w:rPr>
          <w:rFonts w:ascii="Times New Roman" w:hAnsi="Times New Roman" w:cs="Times New Roman"/>
          <w:sz w:val="28"/>
          <w:szCs w:val="28"/>
        </w:rPr>
        <w:t xml:space="preserve">. В случае если на основании результатов рассмотрения заявок на участие в </w:t>
      </w:r>
      <w:r>
        <w:rPr>
          <w:rFonts w:ascii="Times New Roman" w:hAnsi="Times New Roman" w:cs="Times New Roman"/>
          <w:sz w:val="28"/>
          <w:szCs w:val="28"/>
        </w:rPr>
        <w:t>конкурентном отборе поставщиков</w:t>
      </w:r>
      <w:r w:rsidRPr="00AC1134">
        <w:rPr>
          <w:rFonts w:ascii="Times New Roman" w:hAnsi="Times New Roman" w:cs="Times New Roman"/>
          <w:sz w:val="28"/>
          <w:szCs w:val="28"/>
        </w:rPr>
        <w:t xml:space="preserve"> принято решение об отказе в допуске к участию в </w:t>
      </w:r>
      <w:r>
        <w:rPr>
          <w:rFonts w:ascii="Times New Roman" w:hAnsi="Times New Roman" w:cs="Times New Roman"/>
          <w:sz w:val="28"/>
          <w:szCs w:val="28"/>
        </w:rPr>
        <w:t>конкурентном отборе поставщиков</w:t>
      </w:r>
      <w:r w:rsidRPr="00AC1134">
        <w:rPr>
          <w:rFonts w:ascii="Times New Roman" w:hAnsi="Times New Roman" w:cs="Times New Roman"/>
          <w:sz w:val="28"/>
          <w:szCs w:val="28"/>
        </w:rPr>
        <w:t xml:space="preserve"> всех участников </w:t>
      </w:r>
      <w:r>
        <w:rPr>
          <w:rFonts w:ascii="Times New Roman" w:hAnsi="Times New Roman" w:cs="Times New Roman"/>
          <w:sz w:val="28"/>
          <w:szCs w:val="28"/>
        </w:rPr>
        <w:t>такого отбора</w:t>
      </w:r>
      <w:r w:rsidRPr="00AC1134">
        <w:rPr>
          <w:rFonts w:ascii="Times New Roman" w:hAnsi="Times New Roman" w:cs="Times New Roman"/>
          <w:sz w:val="28"/>
          <w:szCs w:val="28"/>
        </w:rPr>
        <w:t xml:space="preserve">, подавших заявки на участие в </w:t>
      </w:r>
      <w:r>
        <w:rPr>
          <w:rFonts w:ascii="Times New Roman" w:hAnsi="Times New Roman" w:cs="Times New Roman"/>
          <w:sz w:val="28"/>
          <w:szCs w:val="28"/>
        </w:rPr>
        <w:t>конкурентном отборе поставщиков</w:t>
      </w:r>
      <w:r w:rsidRPr="00AC1134">
        <w:rPr>
          <w:rFonts w:ascii="Times New Roman" w:hAnsi="Times New Roman" w:cs="Times New Roman"/>
          <w:sz w:val="28"/>
          <w:szCs w:val="28"/>
        </w:rPr>
        <w:t xml:space="preserve">, о </w:t>
      </w:r>
      <w:r>
        <w:rPr>
          <w:rFonts w:ascii="Times New Roman" w:hAnsi="Times New Roman" w:cs="Times New Roman"/>
          <w:sz w:val="28"/>
          <w:szCs w:val="28"/>
        </w:rPr>
        <w:t xml:space="preserve">допуске </w:t>
      </w:r>
      <w:r w:rsidRPr="00AC1134">
        <w:rPr>
          <w:rFonts w:ascii="Times New Roman" w:hAnsi="Times New Roman" w:cs="Times New Roman"/>
          <w:sz w:val="28"/>
          <w:szCs w:val="28"/>
        </w:rPr>
        <w:t xml:space="preserve">к участию в </w:t>
      </w:r>
      <w:r>
        <w:rPr>
          <w:rFonts w:ascii="Times New Roman" w:hAnsi="Times New Roman" w:cs="Times New Roman"/>
          <w:sz w:val="28"/>
          <w:szCs w:val="28"/>
        </w:rPr>
        <w:t xml:space="preserve">конкурентном отборе поставщиков и </w:t>
      </w:r>
      <w:r w:rsidRPr="00AC1134">
        <w:rPr>
          <w:rFonts w:ascii="Times New Roman" w:hAnsi="Times New Roman" w:cs="Times New Roman"/>
          <w:sz w:val="28"/>
          <w:szCs w:val="28"/>
        </w:rPr>
        <w:t xml:space="preserve">признании только одного участника </w:t>
      </w:r>
      <w:r>
        <w:rPr>
          <w:rFonts w:ascii="Times New Roman" w:hAnsi="Times New Roman" w:cs="Times New Roman"/>
          <w:sz w:val="28"/>
          <w:szCs w:val="28"/>
        </w:rPr>
        <w:t>конкурентного отбора поставщиков</w:t>
      </w:r>
      <w:r w:rsidRPr="00AC1134">
        <w:rPr>
          <w:rFonts w:ascii="Times New Roman" w:hAnsi="Times New Roman" w:cs="Times New Roman"/>
          <w:sz w:val="28"/>
          <w:szCs w:val="28"/>
        </w:rPr>
        <w:t xml:space="preserve">, подавшего заявку на участие в </w:t>
      </w:r>
      <w:r>
        <w:rPr>
          <w:rFonts w:ascii="Times New Roman" w:hAnsi="Times New Roman" w:cs="Times New Roman"/>
          <w:sz w:val="28"/>
          <w:szCs w:val="28"/>
        </w:rPr>
        <w:t>таком отборе</w:t>
      </w:r>
      <w:r w:rsidRPr="00AC1134">
        <w:rPr>
          <w:rFonts w:ascii="Times New Roman" w:hAnsi="Times New Roman" w:cs="Times New Roman"/>
          <w:sz w:val="28"/>
          <w:szCs w:val="28"/>
        </w:rPr>
        <w:t xml:space="preserve">, участником </w:t>
      </w:r>
      <w:r>
        <w:rPr>
          <w:rFonts w:ascii="Times New Roman" w:hAnsi="Times New Roman" w:cs="Times New Roman"/>
          <w:sz w:val="28"/>
          <w:szCs w:val="28"/>
        </w:rPr>
        <w:t>конкурентного отбора поставщиков</w:t>
      </w:r>
      <w:r w:rsidRPr="00AC1134">
        <w:rPr>
          <w:rFonts w:ascii="Times New Roman" w:hAnsi="Times New Roman" w:cs="Times New Roman"/>
          <w:sz w:val="28"/>
          <w:szCs w:val="28"/>
        </w:rPr>
        <w:t xml:space="preserve">, если по окончании срока подачи заявок на участие в </w:t>
      </w:r>
      <w:r>
        <w:rPr>
          <w:rFonts w:ascii="Times New Roman" w:hAnsi="Times New Roman" w:cs="Times New Roman"/>
          <w:sz w:val="28"/>
          <w:szCs w:val="28"/>
        </w:rPr>
        <w:t>конкурентном отборе поставщиков</w:t>
      </w:r>
      <w:r w:rsidRPr="00AC1134">
        <w:rPr>
          <w:rFonts w:ascii="Times New Roman" w:hAnsi="Times New Roman" w:cs="Times New Roman"/>
          <w:sz w:val="28"/>
          <w:szCs w:val="28"/>
        </w:rPr>
        <w:t xml:space="preserve"> подана только одна заявка на участие в </w:t>
      </w:r>
      <w:r>
        <w:rPr>
          <w:rFonts w:ascii="Times New Roman" w:hAnsi="Times New Roman" w:cs="Times New Roman"/>
          <w:sz w:val="28"/>
          <w:szCs w:val="28"/>
        </w:rPr>
        <w:t>конкурентном отборе поставщиков</w:t>
      </w:r>
      <w:r w:rsidRPr="00AC1134">
        <w:rPr>
          <w:rFonts w:ascii="Times New Roman" w:hAnsi="Times New Roman" w:cs="Times New Roman"/>
          <w:sz w:val="28"/>
          <w:szCs w:val="28"/>
        </w:rPr>
        <w:t xml:space="preserve"> или не подана ни одна заявка на участие в </w:t>
      </w:r>
      <w:r>
        <w:rPr>
          <w:rFonts w:ascii="Times New Roman" w:hAnsi="Times New Roman" w:cs="Times New Roman"/>
          <w:sz w:val="28"/>
          <w:szCs w:val="28"/>
        </w:rPr>
        <w:t>конкурентном отборе поставщиков</w:t>
      </w:r>
      <w:r w:rsidRPr="00AC1134">
        <w:rPr>
          <w:rFonts w:ascii="Times New Roman" w:hAnsi="Times New Roman" w:cs="Times New Roman"/>
          <w:sz w:val="28"/>
          <w:szCs w:val="28"/>
        </w:rPr>
        <w:t xml:space="preserve">, такой </w:t>
      </w:r>
      <w:r>
        <w:rPr>
          <w:rFonts w:ascii="Times New Roman" w:hAnsi="Times New Roman" w:cs="Times New Roman"/>
          <w:sz w:val="28"/>
          <w:szCs w:val="28"/>
        </w:rPr>
        <w:t>отбор</w:t>
      </w:r>
      <w:r w:rsidRPr="00AC1134">
        <w:rPr>
          <w:rFonts w:ascii="Times New Roman" w:hAnsi="Times New Roman" w:cs="Times New Roman"/>
          <w:sz w:val="28"/>
          <w:szCs w:val="28"/>
        </w:rPr>
        <w:t xml:space="preserve"> признается несостоявшимся.</w:t>
      </w:r>
    </w:p>
    <w:p w:rsidR="00A1473B" w:rsidRPr="00AC1134"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74.5</w:t>
      </w:r>
      <w:r w:rsidRPr="00AC1134">
        <w:rPr>
          <w:rFonts w:ascii="Times New Roman" w:hAnsi="Times New Roman" w:cs="Times New Roman"/>
          <w:sz w:val="28"/>
          <w:szCs w:val="28"/>
        </w:rPr>
        <w:t xml:space="preserve">. В случае если документацией предусмотрено два и более лота, </w:t>
      </w:r>
      <w:r>
        <w:rPr>
          <w:rFonts w:ascii="Times New Roman" w:hAnsi="Times New Roman" w:cs="Times New Roman"/>
          <w:sz w:val="28"/>
          <w:szCs w:val="28"/>
        </w:rPr>
        <w:t>конкурентный отбор поставщиков</w:t>
      </w:r>
      <w:r w:rsidRPr="00AC1134">
        <w:rPr>
          <w:rFonts w:ascii="Times New Roman" w:hAnsi="Times New Roman" w:cs="Times New Roman"/>
          <w:sz w:val="28"/>
          <w:szCs w:val="28"/>
        </w:rPr>
        <w:t xml:space="preserve"> признается несостоявшимся только в </w:t>
      </w:r>
      <w:r w:rsidRPr="00AC1134">
        <w:rPr>
          <w:rFonts w:ascii="Times New Roman" w:hAnsi="Times New Roman" w:cs="Times New Roman"/>
          <w:sz w:val="28"/>
          <w:szCs w:val="28"/>
        </w:rPr>
        <w:lastRenderedPageBreak/>
        <w:t>отношении того лота, решение по которому принято в соответствии с положениями настоящего Положения.</w:t>
      </w:r>
    </w:p>
    <w:p w:rsidR="00A1473B" w:rsidRPr="007F2BBF" w:rsidRDefault="00A1473B" w:rsidP="00A1473B">
      <w:pPr>
        <w:ind w:firstLine="709"/>
        <w:jc w:val="both"/>
        <w:rPr>
          <w:sz w:val="28"/>
          <w:szCs w:val="28"/>
          <w:highlight w:val="yellow"/>
        </w:rPr>
      </w:pPr>
      <w:r w:rsidRPr="007F2BBF">
        <w:rPr>
          <w:sz w:val="28"/>
          <w:szCs w:val="28"/>
          <w:lang w:eastAsia="ru-RU"/>
        </w:rPr>
        <w:t xml:space="preserve">74.6. Комиссией на основании результатов рассмотрения заявок на участие в </w:t>
      </w:r>
      <w:r w:rsidRPr="007F2BBF">
        <w:rPr>
          <w:sz w:val="28"/>
          <w:szCs w:val="28"/>
        </w:rPr>
        <w:t>конкурентном отборе поставщиков</w:t>
      </w:r>
      <w:r w:rsidRPr="007F2BBF">
        <w:rPr>
          <w:sz w:val="28"/>
          <w:szCs w:val="28"/>
          <w:lang w:eastAsia="ru-RU"/>
        </w:rPr>
        <w:t xml:space="preserve"> составляется перечень поставщиков, в который включаются участники </w:t>
      </w:r>
      <w:r w:rsidRPr="007F2BBF">
        <w:rPr>
          <w:sz w:val="28"/>
          <w:szCs w:val="28"/>
        </w:rPr>
        <w:t>конкурентного отбора поставщиков, допущенные к участию в таком отборе, с учетом пунктов 74.2 и 74.3 настоящего Положения, и ранжированные по мере уменьшения степени выгодности содержащихся в них условий исполнения договора. Заявке на участие в конкурентном отборе поставщиков, в которой содержатся</w:t>
      </w:r>
      <w:r w:rsidRPr="0023030B">
        <w:rPr>
          <w:sz w:val="28"/>
          <w:szCs w:val="28"/>
        </w:rPr>
        <w:t xml:space="preserve"> лучшие условия исполнения договора, присваивается первый номер.</w:t>
      </w:r>
    </w:p>
    <w:p w:rsidR="00A1473B" w:rsidRPr="0023030B" w:rsidRDefault="00A1473B" w:rsidP="00A1473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В случае если в нескольких заявках на участие в </w:t>
      </w:r>
      <w:r>
        <w:rPr>
          <w:rFonts w:ascii="Times New Roman" w:hAnsi="Times New Roman" w:cs="Times New Roman"/>
          <w:sz w:val="28"/>
          <w:szCs w:val="28"/>
        </w:rPr>
        <w:t>конкурентном отборе</w:t>
      </w:r>
      <w:r w:rsidRPr="0023030B">
        <w:rPr>
          <w:rFonts w:ascii="Times New Roman" w:hAnsi="Times New Roman" w:cs="Times New Roman"/>
          <w:sz w:val="28"/>
          <w:szCs w:val="28"/>
        </w:rPr>
        <w:t xml:space="preserve"> </w:t>
      </w:r>
      <w:r>
        <w:rPr>
          <w:rFonts w:ascii="Times New Roman" w:hAnsi="Times New Roman" w:cs="Times New Roman"/>
          <w:sz w:val="28"/>
          <w:szCs w:val="28"/>
        </w:rPr>
        <w:t xml:space="preserve">поставщиков </w:t>
      </w:r>
      <w:r w:rsidRPr="0023030B">
        <w:rPr>
          <w:rFonts w:ascii="Times New Roman" w:hAnsi="Times New Roman" w:cs="Times New Roman"/>
          <w:sz w:val="28"/>
          <w:szCs w:val="28"/>
        </w:rPr>
        <w:t xml:space="preserve">содержатся одинаковые условия исполнения договора, меньший порядковый номер присваивается заявке на участие в </w:t>
      </w:r>
      <w:r>
        <w:rPr>
          <w:rFonts w:ascii="Times New Roman" w:hAnsi="Times New Roman" w:cs="Times New Roman"/>
          <w:sz w:val="28"/>
          <w:szCs w:val="28"/>
        </w:rPr>
        <w:t>конкурентном отборе поставщиков</w:t>
      </w:r>
      <w:r w:rsidRPr="0023030B">
        <w:rPr>
          <w:rFonts w:ascii="Times New Roman" w:hAnsi="Times New Roman" w:cs="Times New Roman"/>
          <w:sz w:val="28"/>
          <w:szCs w:val="28"/>
        </w:rPr>
        <w:t xml:space="preserve">, которая поступила ранее других заявок на участие в </w:t>
      </w:r>
      <w:r>
        <w:rPr>
          <w:rFonts w:ascii="Times New Roman" w:hAnsi="Times New Roman" w:cs="Times New Roman"/>
          <w:sz w:val="28"/>
          <w:szCs w:val="28"/>
        </w:rPr>
        <w:t>конкурентном отборе поставщиков</w:t>
      </w:r>
      <w:r w:rsidRPr="0023030B">
        <w:rPr>
          <w:rFonts w:ascii="Times New Roman" w:hAnsi="Times New Roman" w:cs="Times New Roman"/>
          <w:sz w:val="28"/>
          <w:szCs w:val="28"/>
        </w:rPr>
        <w:t>, содержащих такие условия.</w:t>
      </w:r>
    </w:p>
    <w:p w:rsidR="00A1473B" w:rsidRPr="0023030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74.7</w:t>
      </w:r>
      <w:r w:rsidRPr="0023030B">
        <w:rPr>
          <w:rFonts w:ascii="Times New Roman" w:hAnsi="Times New Roman" w:cs="Times New Roman"/>
          <w:sz w:val="28"/>
          <w:szCs w:val="28"/>
        </w:rPr>
        <w:t xml:space="preserve">. Результаты рассмотрения заявок на участие в </w:t>
      </w:r>
      <w:r>
        <w:rPr>
          <w:rFonts w:ascii="Times New Roman" w:hAnsi="Times New Roman" w:cs="Times New Roman"/>
          <w:sz w:val="28"/>
          <w:szCs w:val="28"/>
        </w:rPr>
        <w:t>конкурентном отборе поставщиков</w:t>
      </w:r>
      <w:r w:rsidRPr="0023030B">
        <w:rPr>
          <w:rFonts w:ascii="Times New Roman" w:hAnsi="Times New Roman" w:cs="Times New Roman"/>
          <w:sz w:val="28"/>
          <w:szCs w:val="28"/>
        </w:rPr>
        <w:t xml:space="preserve"> фиксируются в протоколе рассмотрения заявок</w:t>
      </w:r>
      <w:r>
        <w:rPr>
          <w:rFonts w:ascii="Times New Roman" w:hAnsi="Times New Roman" w:cs="Times New Roman"/>
          <w:sz w:val="28"/>
          <w:szCs w:val="28"/>
        </w:rPr>
        <w:t xml:space="preserve"> на участие в конкурентном отборе поставщиков</w:t>
      </w:r>
      <w:r w:rsidRPr="0023030B">
        <w:rPr>
          <w:rFonts w:ascii="Times New Roman" w:hAnsi="Times New Roman" w:cs="Times New Roman"/>
          <w:sz w:val="28"/>
          <w:szCs w:val="28"/>
        </w:rPr>
        <w:t>, в котором должна содержаться следующая информация:</w:t>
      </w:r>
    </w:p>
    <w:p w:rsidR="00A1473B" w:rsidRPr="0023030B" w:rsidRDefault="00A1473B" w:rsidP="00A1473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дата подписания протокола;</w:t>
      </w:r>
    </w:p>
    <w:p w:rsidR="00A1473B" w:rsidRPr="0023030B" w:rsidRDefault="00A1473B" w:rsidP="00A1473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место, дата, время проведения рассмотрения заявок;</w:t>
      </w:r>
    </w:p>
    <w:p w:rsidR="00A1473B" w:rsidRPr="0023030B" w:rsidRDefault="00A1473B" w:rsidP="00A1473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количество поданных заявок на участие в </w:t>
      </w:r>
      <w:r>
        <w:rPr>
          <w:rFonts w:ascii="Times New Roman" w:hAnsi="Times New Roman" w:cs="Times New Roman"/>
          <w:sz w:val="28"/>
          <w:szCs w:val="28"/>
        </w:rPr>
        <w:t>конкурентном отборе поставщиков</w:t>
      </w:r>
      <w:r w:rsidRPr="0023030B">
        <w:rPr>
          <w:rFonts w:ascii="Times New Roman" w:hAnsi="Times New Roman" w:cs="Times New Roman"/>
          <w:sz w:val="28"/>
          <w:szCs w:val="28"/>
        </w:rPr>
        <w:t>, а также дата и время регистрации каждой такой заявки;</w:t>
      </w:r>
    </w:p>
    <w:p w:rsidR="00A1473B" w:rsidRPr="0023030B" w:rsidRDefault="00A1473B" w:rsidP="00A1473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информация об участниках </w:t>
      </w:r>
      <w:r>
        <w:rPr>
          <w:rFonts w:ascii="Times New Roman" w:hAnsi="Times New Roman" w:cs="Times New Roman"/>
          <w:sz w:val="28"/>
          <w:szCs w:val="28"/>
        </w:rPr>
        <w:t>конкурентного отбора поставщиков</w:t>
      </w:r>
      <w:r w:rsidRPr="0023030B">
        <w:rPr>
          <w:rFonts w:ascii="Times New Roman" w:hAnsi="Times New Roman" w:cs="Times New Roman"/>
          <w:sz w:val="28"/>
          <w:szCs w:val="28"/>
        </w:rPr>
        <w:t xml:space="preserve">, заявки на участие в </w:t>
      </w:r>
      <w:r>
        <w:rPr>
          <w:rFonts w:ascii="Times New Roman" w:hAnsi="Times New Roman" w:cs="Times New Roman"/>
          <w:sz w:val="28"/>
          <w:szCs w:val="28"/>
        </w:rPr>
        <w:t>конкурентном отборе поставщиков</w:t>
      </w:r>
      <w:r w:rsidRPr="0023030B">
        <w:rPr>
          <w:rFonts w:ascii="Times New Roman" w:hAnsi="Times New Roman" w:cs="Times New Roman"/>
          <w:sz w:val="28"/>
          <w:szCs w:val="28"/>
        </w:rPr>
        <w:t xml:space="preserve"> которых были рассмотрены;</w:t>
      </w:r>
    </w:p>
    <w:p w:rsidR="00A1473B" w:rsidRDefault="00A1473B" w:rsidP="00A1473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решение каждого члена Комиссии в отношении каждого участника </w:t>
      </w:r>
      <w:r>
        <w:rPr>
          <w:rFonts w:ascii="Times New Roman" w:hAnsi="Times New Roman" w:cs="Times New Roman"/>
          <w:sz w:val="28"/>
          <w:szCs w:val="28"/>
        </w:rPr>
        <w:t>конкурентного отбора поставщиков</w:t>
      </w:r>
      <w:r w:rsidRPr="0023030B">
        <w:rPr>
          <w:rFonts w:ascii="Times New Roman" w:hAnsi="Times New Roman" w:cs="Times New Roman"/>
          <w:sz w:val="28"/>
          <w:szCs w:val="28"/>
        </w:rPr>
        <w:t xml:space="preserve"> о допуске участника </w:t>
      </w:r>
      <w:r>
        <w:rPr>
          <w:rFonts w:ascii="Times New Roman" w:hAnsi="Times New Roman" w:cs="Times New Roman"/>
          <w:sz w:val="28"/>
          <w:szCs w:val="28"/>
        </w:rPr>
        <w:t>такого отбора</w:t>
      </w:r>
      <w:r w:rsidRPr="0023030B">
        <w:rPr>
          <w:rFonts w:ascii="Times New Roman" w:hAnsi="Times New Roman" w:cs="Times New Roman"/>
          <w:sz w:val="28"/>
          <w:szCs w:val="28"/>
        </w:rPr>
        <w:t xml:space="preserve"> к участию в </w:t>
      </w:r>
      <w:r>
        <w:rPr>
          <w:rFonts w:ascii="Times New Roman" w:hAnsi="Times New Roman" w:cs="Times New Roman"/>
          <w:sz w:val="28"/>
          <w:szCs w:val="28"/>
        </w:rPr>
        <w:t>конкурентном отборе поставщиков</w:t>
      </w:r>
      <w:r w:rsidRPr="0023030B">
        <w:rPr>
          <w:rFonts w:ascii="Times New Roman" w:hAnsi="Times New Roman" w:cs="Times New Roman"/>
          <w:sz w:val="28"/>
          <w:szCs w:val="28"/>
        </w:rPr>
        <w:t xml:space="preserve"> и признании его участником </w:t>
      </w:r>
      <w:r>
        <w:rPr>
          <w:rFonts w:ascii="Times New Roman" w:hAnsi="Times New Roman" w:cs="Times New Roman"/>
          <w:sz w:val="28"/>
          <w:szCs w:val="28"/>
        </w:rPr>
        <w:t>конкурентного отбора поставщиков</w:t>
      </w:r>
      <w:r w:rsidRPr="0023030B">
        <w:rPr>
          <w:rFonts w:ascii="Times New Roman" w:hAnsi="Times New Roman" w:cs="Times New Roman"/>
          <w:sz w:val="28"/>
          <w:szCs w:val="28"/>
        </w:rPr>
        <w:t xml:space="preserve"> или об отказе в допуске участника </w:t>
      </w:r>
      <w:r>
        <w:rPr>
          <w:rFonts w:ascii="Times New Roman" w:hAnsi="Times New Roman" w:cs="Times New Roman"/>
          <w:sz w:val="28"/>
          <w:szCs w:val="28"/>
        </w:rPr>
        <w:t>конкурентного отбора поставщиков</w:t>
      </w:r>
      <w:r w:rsidRPr="0023030B">
        <w:rPr>
          <w:rFonts w:ascii="Times New Roman" w:hAnsi="Times New Roman" w:cs="Times New Roman"/>
          <w:sz w:val="28"/>
          <w:szCs w:val="28"/>
        </w:rPr>
        <w:t xml:space="preserve"> к участию в </w:t>
      </w:r>
      <w:r>
        <w:rPr>
          <w:rFonts w:ascii="Times New Roman" w:hAnsi="Times New Roman" w:cs="Times New Roman"/>
          <w:sz w:val="28"/>
          <w:szCs w:val="28"/>
        </w:rPr>
        <w:t>таком отборе</w:t>
      </w:r>
      <w:r w:rsidRPr="0023030B">
        <w:rPr>
          <w:rFonts w:ascii="Times New Roman" w:hAnsi="Times New Roman" w:cs="Times New Roman"/>
          <w:sz w:val="28"/>
          <w:szCs w:val="28"/>
        </w:rPr>
        <w:t xml:space="preserve"> с обоснованием такого решения и </w:t>
      </w:r>
      <w:r>
        <w:rPr>
          <w:rFonts w:ascii="Times New Roman" w:hAnsi="Times New Roman" w:cs="Times New Roman"/>
          <w:sz w:val="28"/>
          <w:szCs w:val="28"/>
        </w:rPr>
        <w:t xml:space="preserve">с указанием положений настоящего Положения и </w:t>
      </w:r>
      <w:r w:rsidRPr="0023030B">
        <w:rPr>
          <w:rFonts w:ascii="Times New Roman" w:hAnsi="Times New Roman" w:cs="Times New Roman"/>
          <w:sz w:val="28"/>
          <w:szCs w:val="28"/>
        </w:rPr>
        <w:t xml:space="preserve">документации, которым не соответствует участник </w:t>
      </w:r>
      <w:r>
        <w:rPr>
          <w:rFonts w:ascii="Times New Roman" w:hAnsi="Times New Roman" w:cs="Times New Roman"/>
          <w:sz w:val="28"/>
          <w:szCs w:val="28"/>
        </w:rPr>
        <w:t>конкурентного отбора поставщиков</w:t>
      </w:r>
      <w:r w:rsidRPr="0023030B">
        <w:rPr>
          <w:rFonts w:ascii="Times New Roman" w:hAnsi="Times New Roman" w:cs="Times New Roman"/>
          <w:sz w:val="28"/>
          <w:szCs w:val="28"/>
        </w:rPr>
        <w:t xml:space="preserve">, положений документации, которым не соответствует заявка на участие в </w:t>
      </w:r>
      <w:r>
        <w:rPr>
          <w:rFonts w:ascii="Times New Roman" w:hAnsi="Times New Roman" w:cs="Times New Roman"/>
          <w:sz w:val="28"/>
          <w:szCs w:val="28"/>
        </w:rPr>
        <w:t>конкурентном отборе поставщиков</w:t>
      </w:r>
      <w:r w:rsidRPr="0023030B">
        <w:rPr>
          <w:rFonts w:ascii="Times New Roman" w:hAnsi="Times New Roman" w:cs="Times New Roman"/>
          <w:sz w:val="28"/>
          <w:szCs w:val="28"/>
        </w:rPr>
        <w:t xml:space="preserve"> этого участника, положений такой заявки на участие в </w:t>
      </w:r>
      <w:r>
        <w:rPr>
          <w:rFonts w:ascii="Times New Roman" w:hAnsi="Times New Roman" w:cs="Times New Roman"/>
          <w:sz w:val="28"/>
          <w:szCs w:val="28"/>
        </w:rPr>
        <w:t>конкурентном отборе поставщиков</w:t>
      </w:r>
      <w:r w:rsidRPr="0023030B">
        <w:rPr>
          <w:rFonts w:ascii="Times New Roman" w:hAnsi="Times New Roman" w:cs="Times New Roman"/>
          <w:sz w:val="28"/>
          <w:szCs w:val="28"/>
        </w:rPr>
        <w:t>, которые не соответствуют требованиям документации;</w:t>
      </w:r>
    </w:p>
    <w:p w:rsidR="00A1473B" w:rsidRPr="00CD0D24" w:rsidRDefault="00A1473B" w:rsidP="00A1473B">
      <w:pPr>
        <w:ind w:firstLine="709"/>
        <w:jc w:val="both"/>
        <w:rPr>
          <w:rFonts w:ascii="Verdana" w:hAnsi="Verdana"/>
          <w:sz w:val="28"/>
          <w:szCs w:val="28"/>
          <w:lang w:eastAsia="ru-RU"/>
        </w:rPr>
      </w:pPr>
      <w:r w:rsidRPr="00CD0D24">
        <w:rPr>
          <w:sz w:val="28"/>
          <w:szCs w:val="28"/>
          <w:lang w:eastAsia="ru-RU"/>
        </w:rPr>
        <w:t>порядковые номе</w:t>
      </w:r>
      <w:r>
        <w:rPr>
          <w:sz w:val="28"/>
          <w:szCs w:val="28"/>
          <w:lang w:eastAsia="ru-RU"/>
        </w:rPr>
        <w:t xml:space="preserve">ра заявок на участие в закупке </w:t>
      </w:r>
      <w:r w:rsidRPr="00CD0D24">
        <w:rPr>
          <w:sz w:val="28"/>
          <w:szCs w:val="28"/>
          <w:lang w:eastAsia="ru-RU"/>
        </w:rPr>
        <w:t>в порядке уменьшения степени выгодности содержащихся в них условий исполнения договора, включая информацию о ценовых предложениях;</w:t>
      </w:r>
    </w:p>
    <w:p w:rsidR="00A1473B" w:rsidRPr="008C6767" w:rsidRDefault="00A1473B" w:rsidP="00A1473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информация о признании </w:t>
      </w:r>
      <w:r>
        <w:rPr>
          <w:rFonts w:ascii="Times New Roman" w:hAnsi="Times New Roman" w:cs="Times New Roman"/>
          <w:sz w:val="28"/>
          <w:szCs w:val="28"/>
        </w:rPr>
        <w:t>конкурентного отбора поставщиков</w:t>
      </w:r>
      <w:r w:rsidRPr="0023030B">
        <w:rPr>
          <w:rFonts w:ascii="Times New Roman" w:hAnsi="Times New Roman" w:cs="Times New Roman"/>
          <w:sz w:val="28"/>
          <w:szCs w:val="28"/>
        </w:rPr>
        <w:t xml:space="preserve"> несостоявшимся в случае, если он был признан таковым, с указанием причин признания </w:t>
      </w:r>
      <w:r>
        <w:rPr>
          <w:rFonts w:ascii="Times New Roman" w:hAnsi="Times New Roman" w:cs="Times New Roman"/>
          <w:sz w:val="28"/>
          <w:szCs w:val="28"/>
        </w:rPr>
        <w:t>такого отбора</w:t>
      </w:r>
      <w:r w:rsidRPr="008C6767">
        <w:rPr>
          <w:rFonts w:ascii="Times New Roman" w:hAnsi="Times New Roman" w:cs="Times New Roman"/>
          <w:sz w:val="28"/>
          <w:szCs w:val="28"/>
        </w:rPr>
        <w:t xml:space="preserve"> несостоявшимся.</w:t>
      </w:r>
    </w:p>
    <w:p w:rsidR="00A1473B" w:rsidRPr="008C6767"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74.8</w:t>
      </w:r>
      <w:r w:rsidRPr="008C6767">
        <w:rPr>
          <w:rFonts w:ascii="Times New Roman" w:hAnsi="Times New Roman" w:cs="Times New Roman"/>
          <w:sz w:val="28"/>
          <w:szCs w:val="28"/>
        </w:rPr>
        <w:t xml:space="preserve">. Протокол рассмотрения заявок на участие в </w:t>
      </w:r>
      <w:r>
        <w:rPr>
          <w:rFonts w:ascii="Times New Roman" w:hAnsi="Times New Roman" w:cs="Times New Roman"/>
          <w:sz w:val="28"/>
          <w:szCs w:val="28"/>
        </w:rPr>
        <w:t>конкурентном отборе поставщиков</w:t>
      </w:r>
      <w:r w:rsidRPr="008C6767">
        <w:rPr>
          <w:rFonts w:ascii="Times New Roman" w:hAnsi="Times New Roman" w:cs="Times New Roman"/>
          <w:sz w:val="28"/>
          <w:szCs w:val="28"/>
        </w:rPr>
        <w:t xml:space="preserve"> подписывается всеми присутствующими членами Ком</w:t>
      </w:r>
      <w:r>
        <w:rPr>
          <w:rFonts w:ascii="Times New Roman" w:hAnsi="Times New Roman" w:cs="Times New Roman"/>
          <w:sz w:val="28"/>
          <w:szCs w:val="28"/>
        </w:rPr>
        <w:t>иссии в день рассмотрения</w:t>
      </w:r>
      <w:r w:rsidRPr="008C6767">
        <w:rPr>
          <w:rFonts w:ascii="Times New Roman" w:hAnsi="Times New Roman" w:cs="Times New Roman"/>
          <w:sz w:val="28"/>
          <w:szCs w:val="28"/>
        </w:rPr>
        <w:t xml:space="preserve"> заявок на участие в </w:t>
      </w:r>
      <w:r>
        <w:rPr>
          <w:rFonts w:ascii="Times New Roman" w:hAnsi="Times New Roman" w:cs="Times New Roman"/>
          <w:sz w:val="28"/>
          <w:szCs w:val="28"/>
        </w:rPr>
        <w:t>конкурентном отборе поставщиков</w:t>
      </w:r>
      <w:r w:rsidRPr="008C6767">
        <w:rPr>
          <w:rFonts w:ascii="Times New Roman" w:hAnsi="Times New Roman" w:cs="Times New Roman"/>
          <w:sz w:val="28"/>
          <w:szCs w:val="28"/>
        </w:rPr>
        <w:t>.</w:t>
      </w:r>
    </w:p>
    <w:p w:rsidR="00A1473B" w:rsidRPr="0023030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74.9</w:t>
      </w:r>
      <w:r w:rsidRPr="008C6767">
        <w:rPr>
          <w:rFonts w:ascii="Times New Roman" w:hAnsi="Times New Roman" w:cs="Times New Roman"/>
          <w:sz w:val="28"/>
          <w:szCs w:val="28"/>
        </w:rPr>
        <w:t xml:space="preserve">. Протокол рассмотрения заявок на участие в </w:t>
      </w:r>
      <w:r>
        <w:rPr>
          <w:rFonts w:ascii="Times New Roman" w:hAnsi="Times New Roman" w:cs="Times New Roman"/>
          <w:sz w:val="28"/>
          <w:szCs w:val="28"/>
        </w:rPr>
        <w:t>конкурентном отборе поставщиков</w:t>
      </w:r>
      <w:r w:rsidRPr="008C6767">
        <w:rPr>
          <w:rFonts w:ascii="Times New Roman" w:hAnsi="Times New Roman" w:cs="Times New Roman"/>
          <w:sz w:val="28"/>
          <w:szCs w:val="28"/>
        </w:rPr>
        <w:t xml:space="preserve"> размещается в Единой информационной</w:t>
      </w:r>
      <w:r w:rsidRPr="0023030B">
        <w:rPr>
          <w:rFonts w:ascii="Times New Roman" w:hAnsi="Times New Roman" w:cs="Times New Roman"/>
          <w:sz w:val="28"/>
          <w:szCs w:val="28"/>
        </w:rPr>
        <w:t xml:space="preserve"> системе Заказчиком не позднее чем через 3 дня со дня его подписания.</w:t>
      </w:r>
    </w:p>
    <w:p w:rsidR="00A1473B" w:rsidRPr="00662E61" w:rsidRDefault="00A1473B" w:rsidP="00A1473B">
      <w:pPr>
        <w:ind w:firstLine="709"/>
        <w:jc w:val="both"/>
        <w:rPr>
          <w:sz w:val="28"/>
          <w:szCs w:val="28"/>
          <w:lang w:eastAsia="ru-RU"/>
        </w:rPr>
      </w:pPr>
      <w:r>
        <w:rPr>
          <w:sz w:val="28"/>
          <w:szCs w:val="28"/>
          <w:lang w:eastAsia="ru-RU"/>
        </w:rPr>
        <w:lastRenderedPageBreak/>
        <w:t>74.10</w:t>
      </w:r>
      <w:r w:rsidRPr="00662E61">
        <w:rPr>
          <w:sz w:val="28"/>
          <w:szCs w:val="28"/>
          <w:lang w:eastAsia="ru-RU"/>
        </w:rPr>
        <w:t xml:space="preserve">. Заказчик составляет перечень поставщиков, в который включаются участники </w:t>
      </w:r>
      <w:r>
        <w:rPr>
          <w:sz w:val="28"/>
          <w:szCs w:val="28"/>
        </w:rPr>
        <w:t>конкурентного отбора поставщиков</w:t>
      </w:r>
      <w:r w:rsidRPr="00662E61">
        <w:rPr>
          <w:sz w:val="28"/>
          <w:szCs w:val="28"/>
          <w:lang w:eastAsia="ru-RU"/>
        </w:rPr>
        <w:t>,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rsidR="00A1473B" w:rsidRDefault="00A1473B" w:rsidP="00A1473B">
      <w:pPr>
        <w:ind w:firstLine="709"/>
        <w:jc w:val="both"/>
        <w:rPr>
          <w:sz w:val="28"/>
          <w:szCs w:val="28"/>
          <w:lang w:eastAsia="ru-RU"/>
        </w:rPr>
      </w:pPr>
      <w:r>
        <w:rPr>
          <w:sz w:val="28"/>
          <w:szCs w:val="28"/>
          <w:lang w:eastAsia="ru-RU"/>
        </w:rPr>
        <w:t>74.11</w:t>
      </w:r>
      <w:r w:rsidRPr="00662E61">
        <w:rPr>
          <w:sz w:val="28"/>
          <w:szCs w:val="28"/>
          <w:lang w:eastAsia="ru-RU"/>
        </w:rPr>
        <w:t xml:space="preserve">. В случае установления недостоверности информации, содержащейся в представленных участником </w:t>
      </w:r>
      <w:r>
        <w:rPr>
          <w:sz w:val="28"/>
          <w:szCs w:val="28"/>
        </w:rPr>
        <w:t>конкурентного отбора поставщиков</w:t>
      </w:r>
      <w:r w:rsidRPr="00662E61">
        <w:rPr>
          <w:sz w:val="28"/>
          <w:szCs w:val="28"/>
          <w:lang w:eastAsia="ru-RU"/>
        </w:rPr>
        <w:t xml:space="preserve"> документах, заказчик исключает из перечня поставщиков этого участника.</w:t>
      </w:r>
    </w:p>
    <w:p w:rsidR="00A1473B" w:rsidRPr="00DF470C" w:rsidRDefault="00A1473B" w:rsidP="00A1473B">
      <w:pPr>
        <w:pStyle w:val="ConsPlusNormal"/>
        <w:jc w:val="both"/>
        <w:rPr>
          <w:rFonts w:ascii="Times New Roman" w:hAnsi="Times New Roman" w:cs="Times New Roman"/>
          <w:sz w:val="28"/>
          <w:szCs w:val="28"/>
        </w:rPr>
      </w:pPr>
    </w:p>
    <w:p w:rsidR="00A1473B" w:rsidRPr="001B3FFD" w:rsidRDefault="00A1473B" w:rsidP="00A1473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75</w:t>
      </w:r>
      <w:r w:rsidRPr="001B3FFD">
        <w:rPr>
          <w:rFonts w:ascii="Times New Roman" w:hAnsi="Times New Roman" w:cs="Times New Roman"/>
          <w:sz w:val="28"/>
          <w:szCs w:val="28"/>
        </w:rPr>
        <w:t xml:space="preserve">. Заключение договора по результатам </w:t>
      </w:r>
      <w:r>
        <w:rPr>
          <w:rFonts w:ascii="Times New Roman" w:hAnsi="Times New Roman" w:cs="Times New Roman"/>
          <w:sz w:val="28"/>
          <w:szCs w:val="28"/>
        </w:rPr>
        <w:t>конкурентного отбора поставщиков</w:t>
      </w:r>
    </w:p>
    <w:p w:rsidR="00A1473B" w:rsidRPr="00DF470C" w:rsidRDefault="00A1473B" w:rsidP="00A1473B">
      <w:pPr>
        <w:pStyle w:val="ConsPlusNormal"/>
        <w:jc w:val="both"/>
        <w:rPr>
          <w:rFonts w:ascii="Times New Roman" w:hAnsi="Times New Roman" w:cs="Times New Roman"/>
          <w:sz w:val="28"/>
          <w:szCs w:val="28"/>
        </w:rPr>
      </w:pPr>
    </w:p>
    <w:p w:rsidR="00A1473B" w:rsidRPr="001B3FFD" w:rsidRDefault="00A1473B" w:rsidP="00A1473B">
      <w:pPr>
        <w:pStyle w:val="ConsPlusNormal"/>
        <w:ind w:firstLine="540"/>
        <w:jc w:val="both"/>
        <w:rPr>
          <w:rFonts w:ascii="Times New Roman" w:hAnsi="Times New Roman" w:cs="Times New Roman"/>
          <w:sz w:val="28"/>
          <w:szCs w:val="28"/>
        </w:rPr>
      </w:pPr>
      <w:r w:rsidRPr="001B3FFD">
        <w:rPr>
          <w:rFonts w:ascii="Times New Roman" w:hAnsi="Times New Roman" w:cs="Times New Roman"/>
          <w:sz w:val="28"/>
          <w:szCs w:val="28"/>
        </w:rPr>
        <w:t xml:space="preserve">По результатам </w:t>
      </w:r>
      <w:r>
        <w:rPr>
          <w:rFonts w:ascii="Times New Roman" w:hAnsi="Times New Roman" w:cs="Times New Roman"/>
          <w:sz w:val="28"/>
          <w:szCs w:val="28"/>
        </w:rPr>
        <w:t>конкурентного отбора поставщиков</w:t>
      </w:r>
      <w:r w:rsidRPr="001B3FFD">
        <w:rPr>
          <w:rFonts w:ascii="Times New Roman" w:hAnsi="Times New Roman" w:cs="Times New Roman"/>
          <w:sz w:val="28"/>
          <w:szCs w:val="28"/>
        </w:rPr>
        <w:t xml:space="preserve"> договор заключается в порядке, установленном разделом </w:t>
      </w:r>
      <w:r>
        <w:rPr>
          <w:rFonts w:ascii="Times New Roman" w:hAnsi="Times New Roman" w:cs="Times New Roman"/>
          <w:sz w:val="28"/>
          <w:szCs w:val="28"/>
        </w:rPr>
        <w:t>63</w:t>
      </w:r>
      <w:r w:rsidRPr="001B3FFD">
        <w:rPr>
          <w:rFonts w:ascii="Times New Roman" w:hAnsi="Times New Roman" w:cs="Times New Roman"/>
          <w:sz w:val="28"/>
          <w:szCs w:val="28"/>
        </w:rPr>
        <w:t xml:space="preserve"> настоящего Положени</w:t>
      </w:r>
      <w:r>
        <w:rPr>
          <w:rFonts w:ascii="Times New Roman" w:hAnsi="Times New Roman" w:cs="Times New Roman"/>
          <w:sz w:val="28"/>
          <w:szCs w:val="28"/>
        </w:rPr>
        <w:t xml:space="preserve">я, </w:t>
      </w:r>
      <w:r w:rsidRPr="001B3FFD">
        <w:rPr>
          <w:rFonts w:ascii="Times New Roman" w:hAnsi="Times New Roman" w:cs="Times New Roman"/>
          <w:sz w:val="28"/>
          <w:szCs w:val="28"/>
        </w:rPr>
        <w:t xml:space="preserve">с </w:t>
      </w:r>
      <w:r>
        <w:rPr>
          <w:rFonts w:ascii="Times New Roman" w:hAnsi="Times New Roman" w:cs="Times New Roman"/>
          <w:sz w:val="28"/>
          <w:szCs w:val="28"/>
        </w:rPr>
        <w:t>участниками</w:t>
      </w:r>
      <w:r w:rsidRPr="001B3FFD">
        <w:rPr>
          <w:rFonts w:ascii="Times New Roman" w:hAnsi="Times New Roman" w:cs="Times New Roman"/>
          <w:sz w:val="28"/>
          <w:szCs w:val="28"/>
        </w:rPr>
        <w:t xml:space="preserve"> </w:t>
      </w:r>
      <w:r>
        <w:rPr>
          <w:rFonts w:ascii="Times New Roman" w:hAnsi="Times New Roman" w:cs="Times New Roman"/>
          <w:sz w:val="28"/>
          <w:szCs w:val="28"/>
        </w:rPr>
        <w:t xml:space="preserve">конкурентного отбора поставщиков, которые включены Заказчиком в </w:t>
      </w:r>
      <w:r w:rsidRPr="007F2BBF">
        <w:rPr>
          <w:rFonts w:ascii="Times New Roman" w:hAnsi="Times New Roman" w:cs="Times New Roman"/>
          <w:sz w:val="28"/>
          <w:szCs w:val="28"/>
        </w:rPr>
        <w:t>перечень поставщиков в соответствии с пунктом 74.10 настоящего Положения.</w:t>
      </w:r>
    </w:p>
    <w:p w:rsidR="00A1473B" w:rsidRDefault="00A1473B" w:rsidP="00A1473B">
      <w:pPr>
        <w:ind w:firstLine="709"/>
        <w:jc w:val="both"/>
        <w:rPr>
          <w:sz w:val="28"/>
          <w:szCs w:val="28"/>
          <w:lang w:eastAsia="ru-RU"/>
        </w:rPr>
      </w:pPr>
    </w:p>
    <w:p w:rsidR="00A1473B" w:rsidRPr="001B3FFD" w:rsidRDefault="00A1473B" w:rsidP="00A1473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76</w:t>
      </w:r>
      <w:r w:rsidRPr="001B3FFD">
        <w:rPr>
          <w:rFonts w:ascii="Times New Roman" w:hAnsi="Times New Roman" w:cs="Times New Roman"/>
          <w:sz w:val="28"/>
          <w:szCs w:val="28"/>
        </w:rPr>
        <w:t xml:space="preserve">. Последствия признания </w:t>
      </w:r>
      <w:r>
        <w:rPr>
          <w:rFonts w:ascii="Times New Roman" w:hAnsi="Times New Roman" w:cs="Times New Roman"/>
          <w:sz w:val="28"/>
          <w:szCs w:val="28"/>
        </w:rPr>
        <w:t>конкурентного отбора поставщиков</w:t>
      </w:r>
      <w:r w:rsidRPr="001B3FFD">
        <w:rPr>
          <w:rFonts w:ascii="Times New Roman" w:hAnsi="Times New Roman" w:cs="Times New Roman"/>
          <w:sz w:val="28"/>
          <w:szCs w:val="28"/>
        </w:rPr>
        <w:t xml:space="preserve"> несостоявшимся</w:t>
      </w:r>
    </w:p>
    <w:p w:rsidR="00A1473B" w:rsidRPr="001B3FFD" w:rsidRDefault="00A1473B" w:rsidP="00A1473B">
      <w:pPr>
        <w:pStyle w:val="ConsPlusNormal"/>
        <w:jc w:val="both"/>
        <w:rPr>
          <w:rFonts w:ascii="Times New Roman" w:hAnsi="Times New Roman" w:cs="Times New Roman"/>
          <w:sz w:val="28"/>
          <w:szCs w:val="28"/>
        </w:rPr>
      </w:pPr>
    </w:p>
    <w:p w:rsidR="00A1473B" w:rsidRDefault="00A1473B" w:rsidP="00A1473B">
      <w:pPr>
        <w:pStyle w:val="ConsPlusNormal"/>
        <w:ind w:firstLine="709"/>
        <w:jc w:val="both"/>
        <w:rPr>
          <w:rFonts w:ascii="Times New Roman" w:hAnsi="Times New Roman" w:cs="Times New Roman"/>
          <w:sz w:val="28"/>
          <w:szCs w:val="28"/>
        </w:rPr>
      </w:pPr>
      <w:r w:rsidRPr="00F700A9">
        <w:rPr>
          <w:rFonts w:ascii="Times New Roman" w:hAnsi="Times New Roman" w:cs="Times New Roman"/>
          <w:sz w:val="28"/>
          <w:szCs w:val="28"/>
        </w:rPr>
        <w:t xml:space="preserve">Если </w:t>
      </w:r>
      <w:r>
        <w:rPr>
          <w:rFonts w:ascii="Times New Roman" w:hAnsi="Times New Roman" w:cs="Times New Roman"/>
          <w:sz w:val="28"/>
          <w:szCs w:val="28"/>
        </w:rPr>
        <w:t>конкурентный отбор поставщиков</w:t>
      </w:r>
      <w:r w:rsidRPr="00F700A9">
        <w:rPr>
          <w:rFonts w:ascii="Times New Roman" w:hAnsi="Times New Roman" w:cs="Times New Roman"/>
          <w:sz w:val="28"/>
          <w:szCs w:val="28"/>
        </w:rPr>
        <w:t xml:space="preserve"> признан несостоявшимся в случаях, когда</w:t>
      </w:r>
      <w:r>
        <w:rPr>
          <w:rFonts w:ascii="Times New Roman" w:hAnsi="Times New Roman" w:cs="Times New Roman"/>
          <w:sz w:val="28"/>
          <w:szCs w:val="28"/>
        </w:rPr>
        <w:t>:</w:t>
      </w:r>
    </w:p>
    <w:p w:rsidR="00A1473B" w:rsidRDefault="00A1473B" w:rsidP="00A1473B">
      <w:pPr>
        <w:pStyle w:val="ConsPlusNormal"/>
        <w:ind w:firstLine="709"/>
        <w:jc w:val="both"/>
        <w:rPr>
          <w:rFonts w:ascii="Times New Roman" w:hAnsi="Times New Roman" w:cs="Times New Roman"/>
          <w:sz w:val="28"/>
          <w:szCs w:val="28"/>
        </w:rPr>
      </w:pPr>
      <w:r w:rsidRPr="00F700A9">
        <w:rPr>
          <w:rFonts w:ascii="Times New Roman" w:hAnsi="Times New Roman" w:cs="Times New Roman"/>
          <w:sz w:val="28"/>
          <w:szCs w:val="28"/>
        </w:rPr>
        <w:t xml:space="preserve">подана единственная заявка и участник </w:t>
      </w:r>
      <w:r>
        <w:rPr>
          <w:rFonts w:ascii="Times New Roman" w:hAnsi="Times New Roman" w:cs="Times New Roman"/>
          <w:sz w:val="28"/>
          <w:szCs w:val="28"/>
        </w:rPr>
        <w:t>конкурентного отбора поставщиков</w:t>
      </w:r>
      <w:r w:rsidRPr="00F700A9">
        <w:rPr>
          <w:rFonts w:ascii="Times New Roman" w:hAnsi="Times New Roman" w:cs="Times New Roman"/>
          <w:sz w:val="28"/>
          <w:szCs w:val="28"/>
        </w:rPr>
        <w:t xml:space="preserve">, ее подавший, допущен к участию в </w:t>
      </w:r>
      <w:r>
        <w:rPr>
          <w:rFonts w:ascii="Times New Roman" w:hAnsi="Times New Roman" w:cs="Times New Roman"/>
          <w:sz w:val="28"/>
          <w:szCs w:val="28"/>
        </w:rPr>
        <w:t>конкурентном отборе поставщиков</w:t>
      </w:r>
      <w:r w:rsidRPr="00F700A9">
        <w:rPr>
          <w:rFonts w:ascii="Times New Roman" w:hAnsi="Times New Roman" w:cs="Times New Roman"/>
          <w:sz w:val="28"/>
          <w:szCs w:val="28"/>
        </w:rPr>
        <w:t xml:space="preserve"> и признан участником </w:t>
      </w:r>
      <w:r>
        <w:rPr>
          <w:rFonts w:ascii="Times New Roman" w:hAnsi="Times New Roman" w:cs="Times New Roman"/>
          <w:sz w:val="28"/>
          <w:szCs w:val="28"/>
        </w:rPr>
        <w:t>такого отбора</w:t>
      </w:r>
      <w:r w:rsidRPr="00F700A9">
        <w:rPr>
          <w:rFonts w:ascii="Times New Roman" w:hAnsi="Times New Roman" w:cs="Times New Roman"/>
          <w:sz w:val="28"/>
          <w:szCs w:val="28"/>
        </w:rPr>
        <w:t xml:space="preserve">, либо только один из участников </w:t>
      </w:r>
      <w:r>
        <w:rPr>
          <w:rFonts w:ascii="Times New Roman" w:hAnsi="Times New Roman" w:cs="Times New Roman"/>
          <w:sz w:val="28"/>
          <w:szCs w:val="28"/>
        </w:rPr>
        <w:t>конкурентного отбора поставщиков</w:t>
      </w:r>
      <w:r w:rsidRPr="00F700A9">
        <w:rPr>
          <w:rFonts w:ascii="Times New Roman" w:hAnsi="Times New Roman" w:cs="Times New Roman"/>
          <w:sz w:val="28"/>
          <w:szCs w:val="28"/>
        </w:rPr>
        <w:t xml:space="preserve"> допущен к участию в </w:t>
      </w:r>
      <w:r>
        <w:rPr>
          <w:rFonts w:ascii="Times New Roman" w:hAnsi="Times New Roman" w:cs="Times New Roman"/>
          <w:sz w:val="28"/>
          <w:szCs w:val="28"/>
        </w:rPr>
        <w:t>конкурентном отборе поставщиков</w:t>
      </w:r>
      <w:r w:rsidRPr="00F700A9">
        <w:rPr>
          <w:rFonts w:ascii="Times New Roman" w:hAnsi="Times New Roman" w:cs="Times New Roman"/>
          <w:sz w:val="28"/>
          <w:szCs w:val="28"/>
        </w:rPr>
        <w:t xml:space="preserve"> и признан участником </w:t>
      </w:r>
      <w:r>
        <w:rPr>
          <w:rFonts w:ascii="Times New Roman" w:hAnsi="Times New Roman" w:cs="Times New Roman"/>
          <w:sz w:val="28"/>
          <w:szCs w:val="28"/>
        </w:rPr>
        <w:t xml:space="preserve">такого отбора; </w:t>
      </w:r>
    </w:p>
    <w:p w:rsidR="00A1473B" w:rsidRDefault="00A1473B" w:rsidP="00A147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отсутствуют поданные заявки</w:t>
      </w:r>
      <w:r w:rsidRPr="001B3FFD">
        <w:rPr>
          <w:rFonts w:ascii="Times New Roman" w:hAnsi="Times New Roman" w:cs="Times New Roman"/>
          <w:sz w:val="28"/>
          <w:szCs w:val="28"/>
        </w:rPr>
        <w:t xml:space="preserve"> либо Комиссией </w:t>
      </w:r>
      <w:r>
        <w:rPr>
          <w:rFonts w:ascii="Times New Roman" w:hAnsi="Times New Roman" w:cs="Times New Roman"/>
          <w:sz w:val="28"/>
          <w:szCs w:val="28"/>
        </w:rPr>
        <w:t>принято решение</w:t>
      </w:r>
      <w:r w:rsidRPr="001B3FFD">
        <w:rPr>
          <w:rFonts w:ascii="Times New Roman" w:hAnsi="Times New Roman" w:cs="Times New Roman"/>
          <w:sz w:val="28"/>
          <w:szCs w:val="28"/>
        </w:rPr>
        <w:t xml:space="preserve"> об отказе в допуске к участию в </w:t>
      </w:r>
      <w:r>
        <w:rPr>
          <w:rFonts w:ascii="Times New Roman" w:hAnsi="Times New Roman" w:cs="Times New Roman"/>
          <w:sz w:val="28"/>
          <w:szCs w:val="28"/>
        </w:rPr>
        <w:t>конкурентном отборе поставщиков</w:t>
      </w:r>
      <w:r w:rsidRPr="001B3FFD">
        <w:rPr>
          <w:rFonts w:ascii="Times New Roman" w:hAnsi="Times New Roman" w:cs="Times New Roman"/>
          <w:sz w:val="28"/>
          <w:szCs w:val="28"/>
        </w:rPr>
        <w:t xml:space="preserve"> всех участников </w:t>
      </w:r>
      <w:r>
        <w:rPr>
          <w:rFonts w:ascii="Times New Roman" w:hAnsi="Times New Roman" w:cs="Times New Roman"/>
          <w:sz w:val="28"/>
          <w:szCs w:val="28"/>
        </w:rPr>
        <w:t>такого отбора; -</w:t>
      </w:r>
    </w:p>
    <w:p w:rsidR="00A1473B" w:rsidRPr="00010036" w:rsidRDefault="00A1473B" w:rsidP="00A1473B">
      <w:pPr>
        <w:pStyle w:val="ConsPlusNormal"/>
        <w:ind w:firstLine="709"/>
        <w:jc w:val="both"/>
        <w:rPr>
          <w:rFonts w:ascii="Times New Roman" w:hAnsi="Times New Roman" w:cs="Times New Roman"/>
          <w:sz w:val="28"/>
          <w:szCs w:val="28"/>
        </w:rPr>
      </w:pPr>
      <w:r w:rsidRPr="00832BB1">
        <w:rPr>
          <w:rFonts w:ascii="Times New Roman" w:hAnsi="Times New Roman" w:cs="Times New Roman"/>
          <w:sz w:val="28"/>
          <w:szCs w:val="28"/>
        </w:rPr>
        <w:t xml:space="preserve">Заказчик </w:t>
      </w:r>
      <w:r w:rsidRPr="00010036">
        <w:rPr>
          <w:rFonts w:ascii="Times New Roman" w:hAnsi="Times New Roman" w:cs="Times New Roman"/>
          <w:sz w:val="28"/>
          <w:szCs w:val="28"/>
        </w:rPr>
        <w:t>вправе провести новый конкурентный отбор поставщиков в соответствии с настоящим Положением.</w:t>
      </w:r>
    </w:p>
    <w:p w:rsidR="00A1473B" w:rsidRPr="00010036" w:rsidRDefault="00A1473B" w:rsidP="00A1473B">
      <w:pPr>
        <w:pStyle w:val="ConsPlusNormal"/>
        <w:ind w:firstLine="709"/>
        <w:jc w:val="both"/>
        <w:rPr>
          <w:rFonts w:ascii="Times New Roman" w:hAnsi="Times New Roman" w:cs="Times New Roman"/>
          <w:sz w:val="28"/>
          <w:szCs w:val="28"/>
        </w:rPr>
      </w:pPr>
      <w:r w:rsidRPr="00010036">
        <w:rPr>
          <w:rFonts w:ascii="Times New Roman" w:hAnsi="Times New Roman" w:cs="Times New Roman"/>
          <w:sz w:val="28"/>
          <w:szCs w:val="28"/>
        </w:rPr>
        <w:t xml:space="preserve">В этих случаях Заказчик обязан внести изменения в План закупки в порядке, установленном </w:t>
      </w:r>
      <w:hyperlink r:id="rId47" w:anchor="P117" w:history="1">
        <w:r w:rsidRPr="00010036">
          <w:rPr>
            <w:rStyle w:val="af4"/>
            <w:rFonts w:ascii="Times New Roman" w:hAnsi="Times New Roman" w:cs="Times New Roman"/>
            <w:sz w:val="28"/>
            <w:szCs w:val="28"/>
          </w:rPr>
          <w:t xml:space="preserve">разделом </w:t>
        </w:r>
      </w:hyperlink>
      <w:r w:rsidRPr="00010036">
        <w:rPr>
          <w:rStyle w:val="af4"/>
          <w:rFonts w:ascii="Times New Roman" w:hAnsi="Times New Roman" w:cs="Times New Roman"/>
          <w:sz w:val="28"/>
          <w:szCs w:val="28"/>
        </w:rPr>
        <w:t>6</w:t>
      </w:r>
      <w:r w:rsidRPr="00010036">
        <w:rPr>
          <w:rFonts w:ascii="Times New Roman" w:hAnsi="Times New Roman" w:cs="Times New Roman"/>
          <w:sz w:val="28"/>
          <w:szCs w:val="28"/>
        </w:rPr>
        <w:t xml:space="preserve"> настоящего Положения.</w:t>
      </w:r>
    </w:p>
    <w:p w:rsidR="00A1473B" w:rsidRPr="00832BB1" w:rsidRDefault="00A1473B" w:rsidP="00A1473B">
      <w:pPr>
        <w:pStyle w:val="ConsPlusNormal"/>
        <w:ind w:firstLine="709"/>
        <w:jc w:val="both"/>
        <w:rPr>
          <w:rFonts w:ascii="Times New Roman" w:hAnsi="Times New Roman" w:cs="Times New Roman"/>
          <w:sz w:val="28"/>
          <w:szCs w:val="28"/>
        </w:rPr>
      </w:pPr>
      <w:r w:rsidRPr="00010036">
        <w:rPr>
          <w:rFonts w:ascii="Times New Roman" w:hAnsi="Times New Roman" w:cs="Times New Roman"/>
          <w:sz w:val="28"/>
          <w:szCs w:val="28"/>
        </w:rPr>
        <w:t xml:space="preserve">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документации конкурентного отбора </w:t>
      </w:r>
      <w:r w:rsidRPr="00832BB1">
        <w:rPr>
          <w:rFonts w:ascii="Times New Roman" w:hAnsi="Times New Roman" w:cs="Times New Roman"/>
          <w:sz w:val="28"/>
          <w:szCs w:val="28"/>
        </w:rPr>
        <w:t>поставщиков,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A1473B" w:rsidRDefault="00A1473B" w:rsidP="00A1473B">
      <w:pPr>
        <w:ind w:firstLine="709"/>
        <w:jc w:val="both"/>
        <w:rPr>
          <w:sz w:val="28"/>
          <w:szCs w:val="28"/>
          <w:lang w:eastAsia="ru-RU"/>
        </w:rPr>
      </w:pPr>
    </w:p>
    <w:p w:rsidR="00A1473B" w:rsidRPr="001D5FA1" w:rsidRDefault="00A1473B" w:rsidP="00A1473B">
      <w:pPr>
        <w:ind w:firstLine="709"/>
        <w:jc w:val="both"/>
        <w:rPr>
          <w:sz w:val="28"/>
          <w:szCs w:val="28"/>
        </w:rPr>
      </w:pPr>
    </w:p>
    <w:p w:rsidR="00A1473B" w:rsidRDefault="00A1473B" w:rsidP="00A1473B">
      <w:pPr>
        <w:pStyle w:val="ConsPlusNormal"/>
        <w:jc w:val="center"/>
        <w:rPr>
          <w:rFonts w:ascii="Times New Roman" w:hAnsi="Times New Roman" w:cs="Times New Roman"/>
          <w:sz w:val="28"/>
          <w:szCs w:val="28"/>
        </w:rPr>
      </w:pPr>
    </w:p>
    <w:p w:rsidR="00A1473B" w:rsidRDefault="00A1473B" w:rsidP="00A1473B">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br w:type="page"/>
      </w:r>
    </w:p>
    <w:p w:rsidR="00A1473B" w:rsidRPr="00521D13" w:rsidRDefault="00A1473B" w:rsidP="00A1473B">
      <w:pPr>
        <w:pStyle w:val="ConsPlusNormal"/>
        <w:jc w:val="right"/>
        <w:outlineLvl w:val="1"/>
        <w:rPr>
          <w:rFonts w:ascii="Times New Roman" w:hAnsi="Times New Roman" w:cs="Times New Roman"/>
          <w:sz w:val="28"/>
          <w:szCs w:val="28"/>
        </w:rPr>
      </w:pPr>
      <w:r w:rsidRPr="00521D13">
        <w:rPr>
          <w:rFonts w:ascii="Times New Roman" w:hAnsi="Times New Roman" w:cs="Times New Roman"/>
          <w:sz w:val="28"/>
          <w:szCs w:val="28"/>
        </w:rPr>
        <w:lastRenderedPageBreak/>
        <w:t>Приложение</w:t>
      </w:r>
    </w:p>
    <w:p w:rsidR="00A1473B" w:rsidRPr="00521D13" w:rsidRDefault="00A1473B" w:rsidP="00A1473B">
      <w:pPr>
        <w:pStyle w:val="ConsPlusNormal"/>
        <w:jc w:val="right"/>
        <w:rPr>
          <w:rFonts w:ascii="Times New Roman" w:hAnsi="Times New Roman" w:cs="Times New Roman"/>
          <w:sz w:val="28"/>
          <w:szCs w:val="28"/>
        </w:rPr>
      </w:pPr>
      <w:r w:rsidRPr="00521D13">
        <w:rPr>
          <w:rFonts w:ascii="Times New Roman" w:hAnsi="Times New Roman" w:cs="Times New Roman"/>
          <w:sz w:val="28"/>
          <w:szCs w:val="28"/>
        </w:rPr>
        <w:t>к Типовому положению</w:t>
      </w:r>
    </w:p>
    <w:p w:rsidR="00A1473B" w:rsidRPr="00521D13" w:rsidRDefault="00A1473B" w:rsidP="00A1473B">
      <w:pPr>
        <w:pStyle w:val="ConsPlusNormal"/>
        <w:jc w:val="right"/>
        <w:rPr>
          <w:rFonts w:ascii="Times New Roman" w:hAnsi="Times New Roman" w:cs="Times New Roman"/>
          <w:sz w:val="28"/>
          <w:szCs w:val="28"/>
        </w:rPr>
      </w:pPr>
      <w:r w:rsidRPr="00521D13">
        <w:rPr>
          <w:rFonts w:ascii="Times New Roman" w:hAnsi="Times New Roman" w:cs="Times New Roman"/>
          <w:sz w:val="28"/>
          <w:szCs w:val="28"/>
        </w:rPr>
        <w:t xml:space="preserve">о закупке </w:t>
      </w:r>
    </w:p>
    <w:p w:rsidR="00A1473B" w:rsidRDefault="00A1473B" w:rsidP="00A1473B">
      <w:pPr>
        <w:pStyle w:val="ConsPlusNormal"/>
        <w:jc w:val="both"/>
        <w:rPr>
          <w:rFonts w:ascii="Times New Roman" w:hAnsi="Times New Roman" w:cs="Times New Roman"/>
          <w:sz w:val="28"/>
          <w:szCs w:val="28"/>
        </w:rPr>
      </w:pPr>
    </w:p>
    <w:p w:rsidR="00A1473B" w:rsidRPr="00521D13" w:rsidRDefault="00A1473B" w:rsidP="00A1473B">
      <w:pPr>
        <w:pStyle w:val="ConsPlusNormal"/>
        <w:jc w:val="both"/>
        <w:rPr>
          <w:rFonts w:ascii="Times New Roman" w:hAnsi="Times New Roman" w:cs="Times New Roman"/>
          <w:sz w:val="28"/>
          <w:szCs w:val="28"/>
        </w:rPr>
      </w:pPr>
    </w:p>
    <w:p w:rsidR="00A1473B" w:rsidRDefault="00A1473B" w:rsidP="00A1473B">
      <w:pPr>
        <w:pStyle w:val="ConsPlusNormal"/>
        <w:jc w:val="center"/>
        <w:rPr>
          <w:rFonts w:ascii="Times New Roman" w:hAnsi="Times New Roman" w:cs="Times New Roman"/>
          <w:sz w:val="28"/>
          <w:szCs w:val="28"/>
        </w:rPr>
      </w:pPr>
      <w:bookmarkStart w:id="69" w:name="P1410"/>
      <w:bookmarkEnd w:id="69"/>
      <w:r>
        <w:rPr>
          <w:rFonts w:ascii="Times New Roman" w:hAnsi="Times New Roman" w:cs="Times New Roman"/>
          <w:sz w:val="28"/>
          <w:szCs w:val="28"/>
        </w:rPr>
        <w:t xml:space="preserve">Принципы формирования начальных (максимальных) цен договоров, </w:t>
      </w:r>
    </w:p>
    <w:p w:rsidR="00A1473B" w:rsidRDefault="00A1473B" w:rsidP="00A1473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цен договоров, заключаемых </w:t>
      </w:r>
    </w:p>
    <w:p w:rsidR="00A1473B" w:rsidRPr="00521D13" w:rsidRDefault="00A1473B" w:rsidP="00A1473B">
      <w:pPr>
        <w:pStyle w:val="ConsPlusNormal"/>
        <w:jc w:val="center"/>
        <w:rPr>
          <w:rFonts w:ascii="Times New Roman" w:hAnsi="Times New Roman" w:cs="Times New Roman"/>
          <w:sz w:val="28"/>
          <w:szCs w:val="28"/>
        </w:rPr>
      </w:pPr>
      <w:r>
        <w:rPr>
          <w:rFonts w:ascii="Times New Roman" w:hAnsi="Times New Roman" w:cs="Times New Roman"/>
          <w:sz w:val="28"/>
          <w:szCs w:val="28"/>
        </w:rPr>
        <w:t>с единственным поставщиком (исполнителем, подрядчиком)</w:t>
      </w:r>
    </w:p>
    <w:p w:rsidR="00A1473B" w:rsidRPr="00521D13" w:rsidRDefault="00A1473B" w:rsidP="00A1473B">
      <w:pPr>
        <w:pStyle w:val="ConsPlusNormal"/>
        <w:jc w:val="both"/>
        <w:rPr>
          <w:rFonts w:ascii="Times New Roman" w:hAnsi="Times New Roman" w:cs="Times New Roman"/>
          <w:sz w:val="28"/>
          <w:szCs w:val="28"/>
        </w:rPr>
      </w:pPr>
    </w:p>
    <w:p w:rsidR="00A1473B" w:rsidRPr="00521D13" w:rsidRDefault="00A1473B" w:rsidP="00A1473B">
      <w:pPr>
        <w:pStyle w:val="ConsPlusNormal"/>
        <w:jc w:val="center"/>
        <w:outlineLvl w:val="2"/>
        <w:rPr>
          <w:rFonts w:ascii="Times New Roman" w:hAnsi="Times New Roman" w:cs="Times New Roman"/>
          <w:sz w:val="28"/>
          <w:szCs w:val="28"/>
        </w:rPr>
      </w:pPr>
      <w:bookmarkStart w:id="70" w:name="P1415"/>
      <w:bookmarkEnd w:id="70"/>
      <w:r w:rsidRPr="00521D13">
        <w:rPr>
          <w:rFonts w:ascii="Times New Roman" w:hAnsi="Times New Roman" w:cs="Times New Roman"/>
          <w:sz w:val="28"/>
          <w:szCs w:val="28"/>
        </w:rPr>
        <w:t>I. Общие положения</w:t>
      </w:r>
    </w:p>
    <w:p w:rsidR="00A1473B" w:rsidRPr="00521D13" w:rsidRDefault="00A1473B" w:rsidP="00A1473B">
      <w:pPr>
        <w:pStyle w:val="ConsPlusNormal"/>
        <w:jc w:val="both"/>
        <w:rPr>
          <w:rFonts w:ascii="Times New Roman" w:hAnsi="Times New Roman" w:cs="Times New Roman"/>
          <w:sz w:val="28"/>
          <w:szCs w:val="28"/>
        </w:rPr>
      </w:pPr>
    </w:p>
    <w:p w:rsidR="00A1473B" w:rsidRPr="00521D13" w:rsidRDefault="00A1473B" w:rsidP="00A1473B">
      <w:pPr>
        <w:pStyle w:val="ConsPlusNormal"/>
        <w:ind w:firstLine="540"/>
        <w:jc w:val="both"/>
        <w:rPr>
          <w:rFonts w:ascii="Times New Roman" w:hAnsi="Times New Roman" w:cs="Times New Roman"/>
          <w:sz w:val="28"/>
          <w:szCs w:val="28"/>
        </w:rPr>
      </w:pPr>
      <w:bookmarkStart w:id="71" w:name="P1417"/>
      <w:bookmarkEnd w:id="71"/>
      <w:r w:rsidRPr="00521D13">
        <w:rPr>
          <w:rFonts w:ascii="Times New Roman" w:hAnsi="Times New Roman" w:cs="Times New Roman"/>
          <w:sz w:val="28"/>
          <w:szCs w:val="28"/>
        </w:rPr>
        <w:t xml:space="preserve">1. Начальная (максимальная) цена договора, цена договора, заключаемого с единственным поставщиком (исполнителем, подрядчиком) (далее - НМЦД), </w:t>
      </w:r>
      <w:r>
        <w:rPr>
          <w:rFonts w:ascii="Times New Roman" w:hAnsi="Times New Roman" w:cs="Times New Roman"/>
          <w:sz w:val="28"/>
          <w:szCs w:val="28"/>
        </w:rPr>
        <w:t>формируются</w:t>
      </w:r>
      <w:r w:rsidRPr="00521D13">
        <w:rPr>
          <w:rFonts w:ascii="Times New Roman" w:hAnsi="Times New Roman" w:cs="Times New Roman"/>
          <w:sz w:val="28"/>
          <w:szCs w:val="28"/>
        </w:rPr>
        <w:t xml:space="preserve"> Заказчиком посредством применения следующего метода или нескольких следующих методов:</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метод сопоставимых рыночных цен (анализа рынка);</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нормативный метод;</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тарифный метод;</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проектно-сметный метод;</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затратный метод.</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2. В случае невозможности применения для </w:t>
      </w:r>
      <w:r>
        <w:rPr>
          <w:rFonts w:ascii="Times New Roman" w:hAnsi="Times New Roman" w:cs="Times New Roman"/>
          <w:sz w:val="28"/>
          <w:szCs w:val="28"/>
        </w:rPr>
        <w:t>формирования</w:t>
      </w:r>
      <w:r w:rsidRPr="00521D13">
        <w:rPr>
          <w:rFonts w:ascii="Times New Roman" w:hAnsi="Times New Roman" w:cs="Times New Roman"/>
          <w:sz w:val="28"/>
          <w:szCs w:val="28"/>
        </w:rPr>
        <w:t xml:space="preserve"> начальной (максимальной) цены договора, цены договора, заключаемого с единственным поставщиком (исполнителем, подрядчиком), методов, указанных в </w:t>
      </w:r>
      <w:hyperlink w:anchor="P1417" w:history="1">
        <w:r w:rsidRPr="00493A46">
          <w:rPr>
            <w:rFonts w:ascii="Times New Roman" w:hAnsi="Times New Roman" w:cs="Times New Roman"/>
            <w:sz w:val="28"/>
            <w:szCs w:val="28"/>
          </w:rPr>
          <w:t>пункте 1</w:t>
        </w:r>
      </w:hyperlink>
      <w:r w:rsidRPr="00521D13">
        <w:rPr>
          <w:rFonts w:ascii="Times New Roman" w:hAnsi="Times New Roman" w:cs="Times New Roman"/>
          <w:sz w:val="28"/>
          <w:szCs w:val="28"/>
        </w:rPr>
        <w:t xml:space="preserve"> настоящих Принципов формирования начальных (максимальных) цен договоров, цен договоров, заключаемых с единственным поставщиком (исполнителем, подрядчиком) (далее - Принципы),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3.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A1473B" w:rsidRPr="00521D13" w:rsidRDefault="00A1473B" w:rsidP="00A1473B">
      <w:pPr>
        <w:pStyle w:val="ConsPlusNormal"/>
        <w:ind w:firstLine="540"/>
        <w:jc w:val="both"/>
        <w:rPr>
          <w:rFonts w:ascii="Times New Roman" w:hAnsi="Times New Roman" w:cs="Times New Roman"/>
          <w:sz w:val="28"/>
          <w:szCs w:val="28"/>
        </w:rPr>
      </w:pPr>
      <w:bookmarkStart w:id="72" w:name="P1425"/>
      <w:bookmarkEnd w:id="72"/>
      <w:r w:rsidRPr="00521D13">
        <w:rPr>
          <w:rFonts w:ascii="Times New Roman" w:hAnsi="Times New Roman" w:cs="Times New Roman"/>
          <w:sz w:val="28"/>
          <w:szCs w:val="28"/>
        </w:rPr>
        <w:t>4. К общедоступной информации о ценах товаров, работ, услуг, которая может быть использована для целей определения НМЦД, относятся:</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1) информация о ценах товаров, работ, услуг, содержащаяся в </w:t>
      </w:r>
      <w:r>
        <w:rPr>
          <w:rFonts w:ascii="Times New Roman" w:hAnsi="Times New Roman" w:cs="Times New Roman"/>
          <w:sz w:val="28"/>
          <w:szCs w:val="28"/>
        </w:rPr>
        <w:t xml:space="preserve">контрактах, </w:t>
      </w:r>
      <w:r w:rsidRPr="00521D13">
        <w:rPr>
          <w:rFonts w:ascii="Times New Roman" w:hAnsi="Times New Roman" w:cs="Times New Roman"/>
          <w:sz w:val="28"/>
          <w:szCs w:val="28"/>
        </w:rPr>
        <w:t>договора</w:t>
      </w:r>
      <w:r>
        <w:rPr>
          <w:rFonts w:ascii="Times New Roman" w:hAnsi="Times New Roman" w:cs="Times New Roman"/>
          <w:sz w:val="28"/>
          <w:szCs w:val="28"/>
        </w:rPr>
        <w:t>х</w:t>
      </w:r>
      <w:r w:rsidRPr="00521D13">
        <w:rPr>
          <w:rFonts w:ascii="Times New Roman" w:hAnsi="Times New Roman" w:cs="Times New Roman"/>
          <w:sz w:val="28"/>
          <w:szCs w:val="28"/>
        </w:rPr>
        <w:t xml:space="preserve">,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w:t>
      </w:r>
      <w:r>
        <w:rPr>
          <w:rFonts w:ascii="Times New Roman" w:hAnsi="Times New Roman" w:cs="Times New Roman"/>
          <w:sz w:val="28"/>
          <w:szCs w:val="28"/>
        </w:rPr>
        <w:t xml:space="preserve">контрактами, </w:t>
      </w:r>
      <w:r w:rsidRPr="00521D13">
        <w:rPr>
          <w:rFonts w:ascii="Times New Roman" w:hAnsi="Times New Roman" w:cs="Times New Roman"/>
          <w:sz w:val="28"/>
          <w:szCs w:val="28"/>
        </w:rPr>
        <w:t>договорами;</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3) информация о котировках на российских биржах и иностранных биржах;</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4) информация о котировках на электронных площадках;</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5) данные государственной статистической отчетности о ценах товаров, работ, услуг;</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6) информация о ценах товаров, работ, услуг, содержащаяся в официальных </w:t>
      </w:r>
      <w:r w:rsidRPr="00521D13">
        <w:rPr>
          <w:rFonts w:ascii="Times New Roman" w:hAnsi="Times New Roman" w:cs="Times New Roman"/>
          <w:sz w:val="28"/>
          <w:szCs w:val="28"/>
        </w:rPr>
        <w:lastRenderedPageBreak/>
        <w:t>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A1473B" w:rsidRPr="00521D13" w:rsidRDefault="00A1473B" w:rsidP="00A1473B">
      <w:pPr>
        <w:pStyle w:val="ConsPlusNormal"/>
        <w:jc w:val="both"/>
        <w:rPr>
          <w:rFonts w:ascii="Times New Roman" w:hAnsi="Times New Roman" w:cs="Times New Roman"/>
          <w:sz w:val="28"/>
          <w:szCs w:val="28"/>
        </w:rPr>
      </w:pPr>
    </w:p>
    <w:p w:rsidR="00A1473B" w:rsidRPr="00521D13" w:rsidRDefault="00A1473B" w:rsidP="00A1473B">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II. Обоснование</w:t>
      </w:r>
      <w:r w:rsidRPr="00521D13">
        <w:rPr>
          <w:rFonts w:ascii="Times New Roman" w:hAnsi="Times New Roman" w:cs="Times New Roman"/>
          <w:sz w:val="28"/>
          <w:szCs w:val="28"/>
        </w:rPr>
        <w:t xml:space="preserve"> НМЦД</w:t>
      </w:r>
    </w:p>
    <w:p w:rsidR="00A1473B" w:rsidRPr="00521D13" w:rsidRDefault="00A1473B" w:rsidP="00A1473B">
      <w:pPr>
        <w:pStyle w:val="ConsPlusNormal"/>
        <w:jc w:val="both"/>
        <w:rPr>
          <w:rFonts w:ascii="Times New Roman" w:hAnsi="Times New Roman" w:cs="Times New Roman"/>
          <w:sz w:val="28"/>
          <w:szCs w:val="28"/>
        </w:rPr>
      </w:pPr>
    </w:p>
    <w:p w:rsidR="00A1473B" w:rsidRPr="00312352" w:rsidRDefault="00A1473B" w:rsidP="00A1473B">
      <w:pPr>
        <w:pStyle w:val="ConsPlusNormal"/>
        <w:ind w:firstLine="540"/>
        <w:jc w:val="both"/>
        <w:rPr>
          <w:rFonts w:ascii="Times New Roman" w:hAnsi="Times New Roman" w:cs="Times New Roman"/>
          <w:sz w:val="28"/>
          <w:szCs w:val="28"/>
        </w:rPr>
      </w:pPr>
      <w:bookmarkStart w:id="73" w:name="P1437"/>
      <w:bookmarkEnd w:id="73"/>
      <w:r w:rsidRPr="00521D13">
        <w:rPr>
          <w:rFonts w:ascii="Times New Roman" w:hAnsi="Times New Roman" w:cs="Times New Roman"/>
          <w:sz w:val="28"/>
          <w:szCs w:val="28"/>
        </w:rPr>
        <w:t xml:space="preserve">1. </w:t>
      </w:r>
      <w:r w:rsidRPr="00312352">
        <w:rPr>
          <w:rFonts w:ascii="Times New Roman" w:hAnsi="Times New Roman" w:cs="Times New Roman"/>
          <w:sz w:val="28"/>
          <w:szCs w:val="28"/>
        </w:rPr>
        <w:t xml:space="preserve">Обоснование НМЦД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НМЦД, которое подлежит размещению в Единой информационной системе, не указываются наименования поставщиков (исполнителей, подрядчиков), представивших соответствующую информацию. Оригиналы использованных при определении, обосновании НМЦД документов, снимки экрана («скриншот»), содержащие изображения соответствующих страниц сайтов с указанием даты и времени их формирования, должны храниться с иными документами о закупке, подлежащими хранению в соответствии с </w:t>
      </w:r>
      <w:r>
        <w:rPr>
          <w:rFonts w:ascii="Times New Roman" w:hAnsi="Times New Roman" w:cs="Times New Roman"/>
          <w:sz w:val="28"/>
          <w:szCs w:val="28"/>
        </w:rPr>
        <w:t xml:space="preserve">настоящим </w:t>
      </w:r>
      <w:r w:rsidRPr="00312352">
        <w:rPr>
          <w:rFonts w:ascii="Times New Roman" w:hAnsi="Times New Roman" w:cs="Times New Roman"/>
          <w:sz w:val="28"/>
          <w:szCs w:val="28"/>
        </w:rPr>
        <w:t>Положением.</w:t>
      </w:r>
    </w:p>
    <w:p w:rsidR="00A1473B" w:rsidRPr="00521D13" w:rsidRDefault="00A1473B" w:rsidP="00A1473B">
      <w:pPr>
        <w:pStyle w:val="ConsPlusNormal"/>
        <w:ind w:firstLine="540"/>
        <w:jc w:val="both"/>
        <w:rPr>
          <w:rFonts w:ascii="Times New Roman" w:hAnsi="Times New Roman" w:cs="Times New Roman"/>
          <w:sz w:val="28"/>
          <w:szCs w:val="28"/>
        </w:rPr>
      </w:pPr>
      <w:r w:rsidRPr="00312352">
        <w:rPr>
          <w:rFonts w:ascii="Times New Roman" w:hAnsi="Times New Roman" w:cs="Times New Roman"/>
          <w:sz w:val="28"/>
          <w:szCs w:val="28"/>
        </w:rPr>
        <w:t>2. В целях осуществления закупки необходимо выполнить следующую последовательность действий:</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2.1. Определить потребность в конкретном товаре, работе, услуге.</w:t>
      </w:r>
    </w:p>
    <w:p w:rsidR="00A1473B" w:rsidRPr="00CD1298" w:rsidRDefault="00A1473B" w:rsidP="00A1473B">
      <w:pPr>
        <w:pStyle w:val="ConsPlusNormal"/>
        <w:ind w:firstLine="540"/>
        <w:jc w:val="both"/>
        <w:rPr>
          <w:rFonts w:ascii="Times New Roman" w:hAnsi="Times New Roman" w:cs="Times New Roman"/>
          <w:sz w:val="28"/>
          <w:szCs w:val="28"/>
        </w:rPr>
      </w:pPr>
      <w:bookmarkStart w:id="74" w:name="P1440"/>
      <w:bookmarkEnd w:id="74"/>
      <w:r w:rsidRPr="00521D13">
        <w:rPr>
          <w:rFonts w:ascii="Times New Roman" w:hAnsi="Times New Roman" w:cs="Times New Roman"/>
          <w:sz w:val="28"/>
          <w:szCs w:val="28"/>
        </w:rPr>
        <w:t xml:space="preserve">2.2. Установить перечень требований к товарам, работам, услугам, </w:t>
      </w:r>
      <w:r w:rsidRPr="00CD1298">
        <w:rPr>
          <w:rFonts w:ascii="Times New Roman" w:hAnsi="Times New Roman" w:cs="Times New Roman"/>
          <w:sz w:val="28"/>
          <w:szCs w:val="28"/>
        </w:rPr>
        <w:t>закупка которых планируется, а также требований к условиям поставки товаров, выполнения работ, оказания услуг.</w:t>
      </w:r>
    </w:p>
    <w:p w:rsidR="00A1473B" w:rsidRPr="00CD1298" w:rsidRDefault="00A1473B" w:rsidP="00A1473B">
      <w:pPr>
        <w:pStyle w:val="ConsPlusNormal"/>
        <w:ind w:firstLine="540"/>
        <w:jc w:val="both"/>
        <w:rPr>
          <w:rFonts w:ascii="Times New Roman" w:hAnsi="Times New Roman" w:cs="Times New Roman"/>
          <w:sz w:val="28"/>
          <w:szCs w:val="28"/>
        </w:rPr>
      </w:pPr>
      <w:r w:rsidRPr="00CD1298">
        <w:rPr>
          <w:rFonts w:ascii="Times New Roman" w:hAnsi="Times New Roman" w:cs="Times New Roman"/>
          <w:sz w:val="28"/>
          <w:szCs w:val="28"/>
        </w:rPr>
        <w:t xml:space="preserve">2.3. Провести исследование рынка путем изучения общедоступных источников информации, в том числе использование которых предусмотрено настоящими Принципами, в целях выявления имеющихся на рынке товаров, работ, услуг, отвечающих требованиям, определенным в соответствии с </w:t>
      </w:r>
      <w:hyperlink w:anchor="P1440" w:history="1">
        <w:r w:rsidRPr="00CD1298">
          <w:rPr>
            <w:rFonts w:ascii="Times New Roman" w:hAnsi="Times New Roman" w:cs="Times New Roman"/>
            <w:sz w:val="28"/>
            <w:szCs w:val="28"/>
          </w:rPr>
          <w:t>подпунктом 2.2 пункта 2 раздела II</w:t>
        </w:r>
      </w:hyperlink>
      <w:r w:rsidRPr="00CD1298">
        <w:rPr>
          <w:rFonts w:ascii="Times New Roman" w:hAnsi="Times New Roman" w:cs="Times New Roman"/>
          <w:sz w:val="28"/>
          <w:szCs w:val="28"/>
        </w:rPr>
        <w:t xml:space="preserve"> настоящих Принципов.</w:t>
      </w:r>
    </w:p>
    <w:p w:rsidR="00A1473B" w:rsidRPr="00CD1298" w:rsidRDefault="00A1473B" w:rsidP="00A1473B">
      <w:pPr>
        <w:pStyle w:val="ConsPlusNormal"/>
        <w:ind w:firstLine="540"/>
        <w:jc w:val="both"/>
        <w:rPr>
          <w:rFonts w:ascii="Times New Roman" w:hAnsi="Times New Roman" w:cs="Times New Roman"/>
          <w:sz w:val="28"/>
          <w:szCs w:val="28"/>
        </w:rPr>
      </w:pPr>
      <w:bookmarkStart w:id="75" w:name="P1442"/>
      <w:bookmarkEnd w:id="75"/>
      <w:r w:rsidRPr="00CD1298">
        <w:rPr>
          <w:rFonts w:ascii="Times New Roman" w:hAnsi="Times New Roman" w:cs="Times New Roman"/>
          <w:sz w:val="28"/>
          <w:szCs w:val="28"/>
        </w:rPr>
        <w:t xml:space="preserve">2.4. Сформировать описание предмета закупки в соответствии с требованиями </w:t>
      </w:r>
      <w:r>
        <w:rPr>
          <w:rFonts w:ascii="Times New Roman" w:hAnsi="Times New Roman" w:cs="Times New Roman"/>
          <w:sz w:val="28"/>
          <w:szCs w:val="28"/>
        </w:rPr>
        <w:t xml:space="preserve">настоящего </w:t>
      </w:r>
      <w:r w:rsidRPr="00CD1298">
        <w:rPr>
          <w:rFonts w:ascii="Times New Roman" w:hAnsi="Times New Roman" w:cs="Times New Roman"/>
          <w:sz w:val="28"/>
          <w:szCs w:val="28"/>
        </w:rPr>
        <w:t>Положения.</w:t>
      </w:r>
    </w:p>
    <w:p w:rsidR="00A1473B" w:rsidRPr="00CD1298" w:rsidRDefault="00A1473B" w:rsidP="00A1473B">
      <w:pPr>
        <w:pStyle w:val="ConsPlusNormal"/>
        <w:ind w:firstLine="540"/>
        <w:jc w:val="both"/>
        <w:rPr>
          <w:rFonts w:ascii="Times New Roman" w:hAnsi="Times New Roman" w:cs="Times New Roman"/>
          <w:sz w:val="28"/>
          <w:szCs w:val="28"/>
        </w:rPr>
      </w:pPr>
      <w:r w:rsidRPr="00CD1298">
        <w:rPr>
          <w:rFonts w:ascii="Times New Roman" w:hAnsi="Times New Roman" w:cs="Times New Roman"/>
          <w:sz w:val="28"/>
          <w:szCs w:val="28"/>
        </w:rPr>
        <w:t xml:space="preserve">2.5. В соответствии с установленными </w:t>
      </w:r>
      <w:hyperlink w:anchor="P1415" w:history="1">
        <w:r w:rsidRPr="00CD1298">
          <w:rPr>
            <w:rFonts w:ascii="Times New Roman" w:hAnsi="Times New Roman" w:cs="Times New Roman"/>
            <w:sz w:val="28"/>
            <w:szCs w:val="28"/>
          </w:rPr>
          <w:t>разделом I</w:t>
        </w:r>
      </w:hyperlink>
      <w:r w:rsidRPr="00CD1298">
        <w:rPr>
          <w:rFonts w:ascii="Times New Roman" w:hAnsi="Times New Roman" w:cs="Times New Roman"/>
          <w:sz w:val="28"/>
          <w:szCs w:val="28"/>
        </w:rPr>
        <w:t xml:space="preserve"> настоящих Принципов требованиями определить применимый метод определения НМЦД или несколько таких методов.</w:t>
      </w:r>
    </w:p>
    <w:p w:rsidR="00A1473B" w:rsidRPr="00CD1298" w:rsidRDefault="00A1473B" w:rsidP="00A1473B">
      <w:pPr>
        <w:pStyle w:val="ConsPlusNormal"/>
        <w:ind w:firstLine="540"/>
        <w:jc w:val="both"/>
        <w:rPr>
          <w:rFonts w:ascii="Times New Roman" w:hAnsi="Times New Roman" w:cs="Times New Roman"/>
          <w:sz w:val="28"/>
          <w:szCs w:val="28"/>
        </w:rPr>
      </w:pPr>
      <w:r w:rsidRPr="00CD1298">
        <w:rPr>
          <w:rFonts w:ascii="Times New Roman" w:hAnsi="Times New Roman" w:cs="Times New Roman"/>
          <w:sz w:val="28"/>
          <w:szCs w:val="28"/>
        </w:rPr>
        <w:t>2.6. Осуществить соответствующим методом определение НМЦД с учетом раздела II настоящих Принципов.</w:t>
      </w:r>
    </w:p>
    <w:p w:rsidR="00A1473B" w:rsidRPr="00CD1298" w:rsidRDefault="00A1473B" w:rsidP="00A1473B">
      <w:pPr>
        <w:pStyle w:val="ConsPlusNormal"/>
        <w:ind w:firstLine="540"/>
        <w:jc w:val="both"/>
        <w:rPr>
          <w:rFonts w:ascii="Times New Roman" w:hAnsi="Times New Roman" w:cs="Times New Roman"/>
          <w:sz w:val="28"/>
          <w:szCs w:val="28"/>
        </w:rPr>
      </w:pPr>
      <w:r w:rsidRPr="00CD1298">
        <w:rPr>
          <w:rFonts w:ascii="Times New Roman" w:hAnsi="Times New Roman" w:cs="Times New Roman"/>
          <w:sz w:val="28"/>
          <w:szCs w:val="28"/>
        </w:rPr>
        <w:t xml:space="preserve">2.7. Сформировать обоснование НМЦД в соответствии с </w:t>
      </w:r>
      <w:hyperlink w:anchor="P1437" w:history="1">
        <w:r w:rsidRPr="00CD1298">
          <w:rPr>
            <w:rFonts w:ascii="Times New Roman" w:hAnsi="Times New Roman" w:cs="Times New Roman"/>
            <w:sz w:val="28"/>
            <w:szCs w:val="28"/>
          </w:rPr>
          <w:t>пунктом 1 раздела II</w:t>
        </w:r>
      </w:hyperlink>
      <w:r w:rsidRPr="00CD1298">
        <w:rPr>
          <w:rFonts w:ascii="Times New Roman" w:hAnsi="Times New Roman" w:cs="Times New Roman"/>
          <w:sz w:val="28"/>
          <w:szCs w:val="28"/>
        </w:rPr>
        <w:t xml:space="preserve"> настоящих Принципов.</w:t>
      </w:r>
    </w:p>
    <w:p w:rsidR="00A1473B" w:rsidRPr="00521D13" w:rsidRDefault="00A1473B" w:rsidP="00A1473B">
      <w:pPr>
        <w:pStyle w:val="ConsPlusNormal"/>
        <w:jc w:val="both"/>
        <w:rPr>
          <w:rFonts w:ascii="Times New Roman" w:hAnsi="Times New Roman" w:cs="Times New Roman"/>
          <w:sz w:val="28"/>
          <w:szCs w:val="28"/>
        </w:rPr>
      </w:pPr>
    </w:p>
    <w:p w:rsidR="00A1473B" w:rsidRPr="00521D13" w:rsidRDefault="00A1473B" w:rsidP="00A1473B">
      <w:pPr>
        <w:pStyle w:val="ConsPlusNormal"/>
        <w:jc w:val="center"/>
        <w:outlineLvl w:val="2"/>
        <w:rPr>
          <w:rFonts w:ascii="Times New Roman" w:hAnsi="Times New Roman" w:cs="Times New Roman"/>
          <w:sz w:val="28"/>
          <w:szCs w:val="28"/>
        </w:rPr>
      </w:pPr>
      <w:r w:rsidRPr="00521D13">
        <w:rPr>
          <w:rFonts w:ascii="Times New Roman" w:hAnsi="Times New Roman" w:cs="Times New Roman"/>
          <w:sz w:val="28"/>
          <w:szCs w:val="28"/>
        </w:rPr>
        <w:lastRenderedPageBreak/>
        <w:t xml:space="preserve">III. </w:t>
      </w:r>
      <w:r>
        <w:rPr>
          <w:rFonts w:ascii="Times New Roman" w:hAnsi="Times New Roman" w:cs="Times New Roman"/>
          <w:sz w:val="28"/>
          <w:szCs w:val="28"/>
        </w:rPr>
        <w:t>Формирование</w:t>
      </w:r>
      <w:r w:rsidRPr="00521D13">
        <w:rPr>
          <w:rFonts w:ascii="Times New Roman" w:hAnsi="Times New Roman" w:cs="Times New Roman"/>
          <w:sz w:val="28"/>
          <w:szCs w:val="28"/>
        </w:rPr>
        <w:t xml:space="preserve"> НМЦД методом сопоставимых рыночных</w:t>
      </w:r>
    </w:p>
    <w:p w:rsidR="00A1473B" w:rsidRPr="00521D13" w:rsidRDefault="00A1473B" w:rsidP="00A1473B">
      <w:pPr>
        <w:pStyle w:val="ConsPlusNormal"/>
        <w:jc w:val="center"/>
        <w:rPr>
          <w:rFonts w:ascii="Times New Roman" w:hAnsi="Times New Roman" w:cs="Times New Roman"/>
          <w:sz w:val="28"/>
          <w:szCs w:val="28"/>
        </w:rPr>
      </w:pPr>
      <w:r w:rsidRPr="00521D13">
        <w:rPr>
          <w:rFonts w:ascii="Times New Roman" w:hAnsi="Times New Roman" w:cs="Times New Roman"/>
          <w:sz w:val="28"/>
          <w:szCs w:val="28"/>
        </w:rPr>
        <w:t>цен (анализа рынка)</w:t>
      </w:r>
    </w:p>
    <w:p w:rsidR="00A1473B" w:rsidRPr="00521D13" w:rsidRDefault="00A1473B" w:rsidP="00A1473B">
      <w:pPr>
        <w:pStyle w:val="ConsPlusNormal"/>
        <w:jc w:val="both"/>
        <w:rPr>
          <w:rFonts w:ascii="Times New Roman" w:hAnsi="Times New Roman" w:cs="Times New Roman"/>
          <w:sz w:val="28"/>
          <w:szCs w:val="28"/>
        </w:rPr>
      </w:pP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 Метод сопоставимых рыночных цен (анализа рынка) заключается в установлении НМЦД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A1473B" w:rsidRPr="00416698"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3.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w:t>
      </w:r>
      <w:r w:rsidRPr="00416698">
        <w:rPr>
          <w:rFonts w:ascii="Times New Roman" w:hAnsi="Times New Roman" w:cs="Times New Roman"/>
          <w:sz w:val="28"/>
          <w:szCs w:val="28"/>
        </w:rPr>
        <w:t>финансовых условий поставок товаров, выполнения работ, оказания услуг.</w:t>
      </w:r>
    </w:p>
    <w:p w:rsidR="00A1473B" w:rsidRPr="00416698" w:rsidRDefault="00A1473B" w:rsidP="00A1473B">
      <w:pPr>
        <w:pStyle w:val="ConsPlusNormal"/>
        <w:ind w:firstLine="540"/>
        <w:jc w:val="both"/>
        <w:rPr>
          <w:rFonts w:ascii="Times New Roman" w:hAnsi="Times New Roman" w:cs="Times New Roman"/>
          <w:sz w:val="28"/>
          <w:szCs w:val="28"/>
        </w:rPr>
      </w:pPr>
      <w:r w:rsidRPr="00416698">
        <w:rPr>
          <w:rFonts w:ascii="Times New Roman" w:hAnsi="Times New Roman" w:cs="Times New Roman"/>
          <w:sz w:val="28"/>
          <w:szCs w:val="28"/>
        </w:rPr>
        <w:t xml:space="preserve">4.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1425" w:history="1">
        <w:r w:rsidRPr="00416698">
          <w:rPr>
            <w:rFonts w:ascii="Times New Roman" w:hAnsi="Times New Roman" w:cs="Times New Roman"/>
            <w:sz w:val="28"/>
            <w:szCs w:val="28"/>
          </w:rPr>
          <w:t>пунктом 4 раздела I</w:t>
        </w:r>
      </w:hyperlink>
      <w:r w:rsidRPr="00416698">
        <w:rPr>
          <w:rFonts w:ascii="Times New Roman" w:hAnsi="Times New Roman" w:cs="Times New Roman"/>
          <w:sz w:val="28"/>
          <w:szCs w:val="28"/>
        </w:rPr>
        <w:t xml:space="preserve"> настоящих Принципов, информация о ценах товаров, работ, услуг, полученная по запросу Заказчика у поставщиков (исполнителей, подрядчиков),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A1473B" w:rsidRPr="00416698" w:rsidRDefault="00A1473B" w:rsidP="00A1473B">
      <w:pPr>
        <w:pStyle w:val="ConsPlusNormal"/>
        <w:ind w:firstLine="540"/>
        <w:jc w:val="both"/>
        <w:rPr>
          <w:rFonts w:ascii="Times New Roman" w:hAnsi="Times New Roman" w:cs="Times New Roman"/>
          <w:sz w:val="28"/>
          <w:szCs w:val="28"/>
        </w:rPr>
      </w:pPr>
      <w:r w:rsidRPr="00416698">
        <w:rPr>
          <w:rFonts w:ascii="Times New Roman" w:hAnsi="Times New Roman" w:cs="Times New Roman"/>
          <w:sz w:val="28"/>
          <w:szCs w:val="28"/>
        </w:rPr>
        <w:t xml:space="preserve">5. 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(исполнителем, подрядчиком). Использование иных методов допускается в случаях, предусмотренных </w:t>
      </w:r>
      <w:hyperlink w:anchor="P1547" w:history="1">
        <w:r w:rsidRPr="00416698">
          <w:rPr>
            <w:rFonts w:ascii="Times New Roman" w:hAnsi="Times New Roman" w:cs="Times New Roman"/>
            <w:sz w:val="28"/>
            <w:szCs w:val="28"/>
          </w:rPr>
          <w:t>разделами IV</w:t>
        </w:r>
      </w:hyperlink>
      <w:r w:rsidRPr="00416698">
        <w:rPr>
          <w:rFonts w:ascii="Times New Roman" w:hAnsi="Times New Roman" w:cs="Times New Roman"/>
          <w:sz w:val="28"/>
          <w:szCs w:val="28"/>
        </w:rPr>
        <w:t>-</w:t>
      </w:r>
      <w:hyperlink w:anchor="P1583" w:history="1">
        <w:r w:rsidRPr="00416698">
          <w:rPr>
            <w:rFonts w:ascii="Times New Roman" w:hAnsi="Times New Roman" w:cs="Times New Roman"/>
            <w:sz w:val="28"/>
            <w:szCs w:val="28"/>
          </w:rPr>
          <w:t>VII</w:t>
        </w:r>
      </w:hyperlink>
      <w:r w:rsidRPr="00416698">
        <w:rPr>
          <w:rFonts w:ascii="Times New Roman" w:hAnsi="Times New Roman" w:cs="Times New Roman"/>
          <w:sz w:val="28"/>
          <w:szCs w:val="28"/>
        </w:rPr>
        <w:t xml:space="preserve"> настоящих Принципов.</w:t>
      </w:r>
    </w:p>
    <w:p w:rsidR="00A1473B" w:rsidRPr="00416698" w:rsidRDefault="00A1473B" w:rsidP="00A1473B">
      <w:pPr>
        <w:pStyle w:val="ConsPlusNormal"/>
        <w:ind w:firstLine="540"/>
        <w:jc w:val="both"/>
        <w:rPr>
          <w:rFonts w:ascii="Times New Roman" w:hAnsi="Times New Roman" w:cs="Times New Roman"/>
          <w:sz w:val="28"/>
          <w:szCs w:val="28"/>
        </w:rPr>
      </w:pPr>
      <w:r w:rsidRPr="00416698">
        <w:rPr>
          <w:rFonts w:ascii="Times New Roman" w:hAnsi="Times New Roman" w:cs="Times New Roman"/>
          <w:sz w:val="28"/>
          <w:szCs w:val="28"/>
        </w:rPr>
        <w:t>6. В целях определения НМЦД методом сопоставимых рыночных цен (анализа рынка) необходимо по результатам изучения рынка определить:</w:t>
      </w:r>
    </w:p>
    <w:p w:rsidR="00A1473B" w:rsidRPr="00521D13" w:rsidRDefault="00A1473B" w:rsidP="00A1473B">
      <w:pPr>
        <w:pStyle w:val="ConsPlusNormal"/>
        <w:ind w:firstLine="540"/>
        <w:jc w:val="both"/>
        <w:rPr>
          <w:rFonts w:ascii="Times New Roman" w:hAnsi="Times New Roman" w:cs="Times New Roman"/>
          <w:sz w:val="28"/>
          <w:szCs w:val="28"/>
        </w:rPr>
      </w:pPr>
      <w:bookmarkStart w:id="76" w:name="P1456"/>
      <w:bookmarkEnd w:id="76"/>
      <w:r w:rsidRPr="00416698">
        <w:rPr>
          <w:rFonts w:ascii="Times New Roman" w:hAnsi="Times New Roman" w:cs="Times New Roman"/>
          <w:sz w:val="28"/>
          <w:szCs w:val="28"/>
        </w:rPr>
        <w:t xml:space="preserve">6.1. Товары, работы, услуги, представленные на функционирующем рынке и соответствующие описанию предмета закупки, сформированному в соответствии с </w:t>
      </w:r>
      <w:r>
        <w:rPr>
          <w:rFonts w:ascii="Times New Roman" w:hAnsi="Times New Roman" w:cs="Times New Roman"/>
          <w:sz w:val="28"/>
          <w:szCs w:val="28"/>
        </w:rPr>
        <w:t>под</w:t>
      </w:r>
      <w:hyperlink w:anchor="P1442" w:history="1">
        <w:r w:rsidRPr="00416698">
          <w:rPr>
            <w:rFonts w:ascii="Times New Roman" w:hAnsi="Times New Roman" w:cs="Times New Roman"/>
            <w:sz w:val="28"/>
            <w:szCs w:val="28"/>
          </w:rPr>
          <w:t xml:space="preserve">пунктом 2.4 </w:t>
        </w:r>
        <w:r>
          <w:rPr>
            <w:rFonts w:ascii="Times New Roman" w:hAnsi="Times New Roman" w:cs="Times New Roman"/>
            <w:sz w:val="28"/>
            <w:szCs w:val="28"/>
          </w:rPr>
          <w:t xml:space="preserve">пункта 2 </w:t>
        </w:r>
        <w:r w:rsidRPr="00416698">
          <w:rPr>
            <w:rFonts w:ascii="Times New Roman" w:hAnsi="Times New Roman" w:cs="Times New Roman"/>
            <w:sz w:val="28"/>
            <w:szCs w:val="28"/>
          </w:rPr>
          <w:t>раздела II</w:t>
        </w:r>
      </w:hyperlink>
      <w:r w:rsidRPr="00416698">
        <w:rPr>
          <w:rFonts w:ascii="Times New Roman" w:hAnsi="Times New Roman" w:cs="Times New Roman"/>
          <w:sz w:val="28"/>
          <w:szCs w:val="28"/>
        </w:rPr>
        <w:t xml:space="preserve"> настоящих Принципов</w:t>
      </w:r>
      <w:r w:rsidRPr="00521D13">
        <w:rPr>
          <w:rFonts w:ascii="Times New Roman" w:hAnsi="Times New Roman" w:cs="Times New Roman"/>
          <w:sz w:val="28"/>
          <w:szCs w:val="28"/>
        </w:rPr>
        <w:t>.</w:t>
      </w:r>
    </w:p>
    <w:p w:rsidR="00A1473B" w:rsidRPr="00416698" w:rsidRDefault="00A1473B" w:rsidP="00A1473B">
      <w:pPr>
        <w:pStyle w:val="ConsPlusNormal"/>
        <w:ind w:firstLine="540"/>
        <w:jc w:val="both"/>
        <w:rPr>
          <w:rFonts w:ascii="Times New Roman" w:hAnsi="Times New Roman" w:cs="Times New Roman"/>
          <w:sz w:val="28"/>
          <w:szCs w:val="28"/>
        </w:rPr>
      </w:pPr>
      <w:bookmarkStart w:id="77" w:name="P1457"/>
      <w:bookmarkEnd w:id="77"/>
      <w:r w:rsidRPr="00521D13">
        <w:rPr>
          <w:rFonts w:ascii="Times New Roman" w:hAnsi="Times New Roman" w:cs="Times New Roman"/>
          <w:sz w:val="28"/>
          <w:szCs w:val="28"/>
        </w:rPr>
        <w:t xml:space="preserve">6.2. </w:t>
      </w:r>
      <w:r w:rsidRPr="00416698">
        <w:rPr>
          <w:rFonts w:ascii="Times New Roman" w:hAnsi="Times New Roman" w:cs="Times New Roman"/>
          <w:sz w:val="28"/>
          <w:szCs w:val="28"/>
        </w:rPr>
        <w:t xml:space="preserve">Товар, работу, услугу, наиболее полно соответствующие описанию предмета закупки, сформированному в соответствии с </w:t>
      </w:r>
      <w:r>
        <w:rPr>
          <w:rFonts w:ascii="Times New Roman" w:hAnsi="Times New Roman" w:cs="Times New Roman"/>
          <w:sz w:val="28"/>
          <w:szCs w:val="28"/>
        </w:rPr>
        <w:t>под</w:t>
      </w:r>
      <w:hyperlink w:anchor="P1442" w:history="1">
        <w:r w:rsidRPr="00416698">
          <w:rPr>
            <w:rFonts w:ascii="Times New Roman" w:hAnsi="Times New Roman" w:cs="Times New Roman"/>
            <w:sz w:val="28"/>
            <w:szCs w:val="28"/>
          </w:rPr>
          <w:t>пунктом 2.4</w:t>
        </w:r>
        <w:r>
          <w:rPr>
            <w:rFonts w:ascii="Times New Roman" w:hAnsi="Times New Roman" w:cs="Times New Roman"/>
            <w:sz w:val="28"/>
            <w:szCs w:val="28"/>
          </w:rPr>
          <w:t xml:space="preserve"> пункта 2</w:t>
        </w:r>
        <w:r w:rsidRPr="00416698">
          <w:rPr>
            <w:rFonts w:ascii="Times New Roman" w:hAnsi="Times New Roman" w:cs="Times New Roman"/>
            <w:sz w:val="28"/>
            <w:szCs w:val="28"/>
          </w:rPr>
          <w:t xml:space="preserve"> раздела II</w:t>
        </w:r>
      </w:hyperlink>
      <w:r w:rsidRPr="00416698">
        <w:rPr>
          <w:rFonts w:ascii="Times New Roman" w:hAnsi="Times New Roman" w:cs="Times New Roman"/>
          <w:sz w:val="28"/>
          <w:szCs w:val="28"/>
        </w:rPr>
        <w:t xml:space="preserve"> настоящих Принципов.</w:t>
      </w:r>
    </w:p>
    <w:p w:rsidR="00A1473B" w:rsidRPr="00416698" w:rsidRDefault="00A1473B" w:rsidP="00A1473B">
      <w:pPr>
        <w:pStyle w:val="ConsPlusNormal"/>
        <w:ind w:firstLine="540"/>
        <w:jc w:val="both"/>
        <w:rPr>
          <w:rFonts w:ascii="Times New Roman" w:hAnsi="Times New Roman" w:cs="Times New Roman"/>
          <w:sz w:val="28"/>
          <w:szCs w:val="28"/>
        </w:rPr>
      </w:pPr>
      <w:r w:rsidRPr="00416698">
        <w:rPr>
          <w:rFonts w:ascii="Times New Roman" w:hAnsi="Times New Roman" w:cs="Times New Roman"/>
          <w:sz w:val="28"/>
          <w:szCs w:val="28"/>
        </w:rPr>
        <w:t xml:space="preserve">7. Определенные в соответствии с </w:t>
      </w:r>
      <w:hyperlink w:anchor="P1456" w:history="1">
        <w:r w:rsidRPr="00416698">
          <w:rPr>
            <w:rFonts w:ascii="Times New Roman" w:hAnsi="Times New Roman" w:cs="Times New Roman"/>
            <w:sz w:val="28"/>
            <w:szCs w:val="28"/>
          </w:rPr>
          <w:t>подпунктом 6.1 пункта 6 раздела III</w:t>
        </w:r>
      </w:hyperlink>
      <w:r w:rsidRPr="00416698">
        <w:rPr>
          <w:rFonts w:ascii="Times New Roman" w:hAnsi="Times New Roman" w:cs="Times New Roman"/>
          <w:sz w:val="28"/>
          <w:szCs w:val="28"/>
        </w:rPr>
        <w:t xml:space="preserve"> настоящих Принципов товары, работы, услуги целесообразно распределить на категории:</w:t>
      </w:r>
    </w:p>
    <w:p w:rsidR="00A1473B" w:rsidRPr="00416698" w:rsidRDefault="00A1473B" w:rsidP="00A1473B">
      <w:pPr>
        <w:pStyle w:val="ConsPlusNormal"/>
        <w:ind w:firstLine="540"/>
        <w:jc w:val="both"/>
        <w:rPr>
          <w:rFonts w:ascii="Times New Roman" w:hAnsi="Times New Roman" w:cs="Times New Roman"/>
          <w:sz w:val="28"/>
          <w:szCs w:val="28"/>
        </w:rPr>
      </w:pPr>
      <w:r w:rsidRPr="00416698">
        <w:rPr>
          <w:rFonts w:ascii="Times New Roman" w:hAnsi="Times New Roman" w:cs="Times New Roman"/>
          <w:sz w:val="28"/>
          <w:szCs w:val="28"/>
        </w:rPr>
        <w:t xml:space="preserve">товары, работы, услуги, идентичные определенному (определенной) в соответствии с </w:t>
      </w:r>
      <w:hyperlink w:anchor="P1457" w:history="1">
        <w:r w:rsidRPr="00416698">
          <w:rPr>
            <w:rFonts w:ascii="Times New Roman" w:hAnsi="Times New Roman" w:cs="Times New Roman"/>
            <w:sz w:val="28"/>
            <w:szCs w:val="28"/>
          </w:rPr>
          <w:t>подпунктом 6.2 пункта 6 раздела III</w:t>
        </w:r>
      </w:hyperlink>
      <w:r w:rsidRPr="00416698">
        <w:rPr>
          <w:rFonts w:ascii="Times New Roman" w:hAnsi="Times New Roman" w:cs="Times New Roman"/>
          <w:sz w:val="28"/>
          <w:szCs w:val="28"/>
        </w:rPr>
        <w:t xml:space="preserve"> настоящих Принципов товару, работе, услуге;</w:t>
      </w:r>
    </w:p>
    <w:p w:rsidR="00A1473B" w:rsidRPr="00416698" w:rsidRDefault="00A1473B" w:rsidP="00A1473B">
      <w:pPr>
        <w:pStyle w:val="ConsPlusNormal"/>
        <w:ind w:firstLine="540"/>
        <w:jc w:val="both"/>
        <w:rPr>
          <w:rFonts w:ascii="Times New Roman" w:hAnsi="Times New Roman" w:cs="Times New Roman"/>
          <w:sz w:val="28"/>
          <w:szCs w:val="28"/>
        </w:rPr>
      </w:pPr>
      <w:r w:rsidRPr="00416698">
        <w:rPr>
          <w:rFonts w:ascii="Times New Roman" w:hAnsi="Times New Roman" w:cs="Times New Roman"/>
          <w:sz w:val="28"/>
          <w:szCs w:val="28"/>
        </w:rPr>
        <w:t xml:space="preserve">товары, работы, услуги, однородные определенному (определенной) в соответствии с </w:t>
      </w:r>
      <w:hyperlink w:anchor="P1457" w:history="1">
        <w:r w:rsidRPr="00416698">
          <w:rPr>
            <w:rFonts w:ascii="Times New Roman" w:hAnsi="Times New Roman" w:cs="Times New Roman"/>
            <w:sz w:val="28"/>
            <w:szCs w:val="28"/>
          </w:rPr>
          <w:t>подпунктом 6.2 пункта 6 раздела III</w:t>
        </w:r>
      </w:hyperlink>
      <w:r w:rsidRPr="00416698">
        <w:rPr>
          <w:rFonts w:ascii="Times New Roman" w:hAnsi="Times New Roman" w:cs="Times New Roman"/>
          <w:sz w:val="28"/>
          <w:szCs w:val="28"/>
        </w:rPr>
        <w:t xml:space="preserve"> настоящих Принципов товару, работе, услуге.</w:t>
      </w:r>
    </w:p>
    <w:p w:rsidR="00A1473B" w:rsidRPr="00521D13" w:rsidRDefault="00A1473B" w:rsidP="00A1473B">
      <w:pPr>
        <w:pStyle w:val="ConsPlusNormal"/>
        <w:ind w:firstLine="540"/>
        <w:jc w:val="both"/>
        <w:rPr>
          <w:rFonts w:ascii="Times New Roman" w:hAnsi="Times New Roman" w:cs="Times New Roman"/>
          <w:sz w:val="28"/>
          <w:szCs w:val="28"/>
        </w:rPr>
      </w:pPr>
      <w:r w:rsidRPr="00416698">
        <w:rPr>
          <w:rFonts w:ascii="Times New Roman" w:hAnsi="Times New Roman" w:cs="Times New Roman"/>
          <w:sz w:val="28"/>
          <w:szCs w:val="28"/>
        </w:rPr>
        <w:t>8. Идентичными признаются</w:t>
      </w:r>
      <w:r w:rsidRPr="00521D13">
        <w:rPr>
          <w:rFonts w:ascii="Times New Roman" w:hAnsi="Times New Roman" w:cs="Times New Roman"/>
          <w:sz w:val="28"/>
          <w:szCs w:val="28"/>
        </w:rPr>
        <w:t>:</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lastRenderedPageBreak/>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9. Однородными признаются:</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A1473B" w:rsidRPr="009F6824" w:rsidRDefault="00A1473B" w:rsidP="00A1473B">
      <w:pPr>
        <w:pStyle w:val="ConsPlusNormal"/>
        <w:ind w:firstLine="540"/>
        <w:jc w:val="both"/>
        <w:rPr>
          <w:rFonts w:ascii="Times New Roman" w:hAnsi="Times New Roman" w:cs="Times New Roman"/>
          <w:sz w:val="28"/>
          <w:szCs w:val="28"/>
        </w:rPr>
      </w:pPr>
      <w:bookmarkStart w:id="78" w:name="P1467"/>
      <w:bookmarkEnd w:id="78"/>
      <w:r w:rsidRPr="00521D13">
        <w:rPr>
          <w:rFonts w:ascii="Times New Roman" w:hAnsi="Times New Roman" w:cs="Times New Roman"/>
          <w:sz w:val="28"/>
          <w:szCs w:val="28"/>
        </w:rPr>
        <w:t xml:space="preserve">10. В </w:t>
      </w:r>
      <w:r w:rsidRPr="009F6824">
        <w:rPr>
          <w:rFonts w:ascii="Times New Roman" w:hAnsi="Times New Roman" w:cs="Times New Roman"/>
          <w:sz w:val="28"/>
          <w:szCs w:val="28"/>
        </w:rPr>
        <w:t>целях получения ценовой информации в отношении товара, работы, услуги для определения НМЦД необходимо осуществить следующие процедуры:</w:t>
      </w:r>
    </w:p>
    <w:p w:rsidR="00A1473B" w:rsidRPr="009F6824" w:rsidRDefault="00A1473B" w:rsidP="00A1473B">
      <w:pPr>
        <w:pStyle w:val="ConsPlusNormal"/>
        <w:ind w:firstLine="540"/>
        <w:jc w:val="both"/>
        <w:rPr>
          <w:rFonts w:ascii="Times New Roman" w:hAnsi="Times New Roman" w:cs="Times New Roman"/>
          <w:sz w:val="28"/>
          <w:szCs w:val="28"/>
        </w:rPr>
      </w:pPr>
      <w:bookmarkStart w:id="79" w:name="P1468"/>
      <w:bookmarkEnd w:id="79"/>
      <w:r w:rsidRPr="009F6824">
        <w:rPr>
          <w:rFonts w:ascii="Times New Roman" w:hAnsi="Times New Roman" w:cs="Times New Roman"/>
          <w:sz w:val="28"/>
          <w:szCs w:val="28"/>
        </w:rPr>
        <w:t>10.1. Направить запросы о предоставлении ценовой информации не менее 5 поставщикам (</w:t>
      </w:r>
      <w:r w:rsidRPr="00521D13">
        <w:rPr>
          <w:rFonts w:ascii="Times New Roman" w:hAnsi="Times New Roman" w:cs="Times New Roman"/>
          <w:sz w:val="28"/>
          <w:szCs w:val="28"/>
        </w:rPr>
        <w:t xml:space="preserve">исполнителям, подрядчикам), обладающим опытом поставок </w:t>
      </w:r>
      <w:r w:rsidRPr="00416698">
        <w:rPr>
          <w:rFonts w:ascii="Times New Roman" w:hAnsi="Times New Roman" w:cs="Times New Roman"/>
          <w:sz w:val="28"/>
          <w:szCs w:val="28"/>
        </w:rPr>
        <w:t>товаров, в</w:t>
      </w:r>
      <w:r>
        <w:rPr>
          <w:rFonts w:ascii="Times New Roman" w:hAnsi="Times New Roman" w:cs="Times New Roman"/>
          <w:sz w:val="28"/>
          <w:szCs w:val="28"/>
        </w:rPr>
        <w:t>ыполнения работ, оказания услуг</w:t>
      </w:r>
      <w:r w:rsidRPr="00521D13">
        <w:rPr>
          <w:rFonts w:ascii="Times New Roman" w:hAnsi="Times New Roman" w:cs="Times New Roman"/>
          <w:sz w:val="28"/>
          <w:szCs w:val="28"/>
        </w:rPr>
        <w:t xml:space="preserve">, информация о которых имеется в свободном доступе (в частности, опубликована в печати, размещена на сайтах в сети </w:t>
      </w:r>
      <w:r w:rsidRPr="009F6824">
        <w:rPr>
          <w:rFonts w:ascii="Times New Roman" w:hAnsi="Times New Roman" w:cs="Times New Roman"/>
          <w:sz w:val="28"/>
          <w:szCs w:val="28"/>
        </w:rPr>
        <w:t>Интернет).</w:t>
      </w:r>
    </w:p>
    <w:p w:rsidR="00A1473B" w:rsidRPr="009F6824" w:rsidRDefault="00A1473B" w:rsidP="00A1473B">
      <w:pPr>
        <w:pStyle w:val="ConsPlusNormal"/>
        <w:ind w:firstLine="540"/>
        <w:jc w:val="both"/>
        <w:rPr>
          <w:rFonts w:ascii="Times New Roman" w:hAnsi="Times New Roman" w:cs="Times New Roman"/>
          <w:sz w:val="28"/>
          <w:szCs w:val="28"/>
        </w:rPr>
      </w:pPr>
      <w:bookmarkStart w:id="80" w:name="P1469"/>
      <w:bookmarkEnd w:id="80"/>
      <w:r w:rsidRPr="009F6824">
        <w:rPr>
          <w:rFonts w:ascii="Times New Roman" w:hAnsi="Times New Roman" w:cs="Times New Roman"/>
          <w:sz w:val="28"/>
          <w:szCs w:val="28"/>
        </w:rPr>
        <w:t>10.2. Разместить запрос о предоставлении ценовой информации в Единой информационной системе (при необходимости).</w:t>
      </w:r>
    </w:p>
    <w:p w:rsidR="00A1473B" w:rsidRPr="00521D13" w:rsidRDefault="00A1473B" w:rsidP="00A1473B">
      <w:pPr>
        <w:pStyle w:val="ConsPlusNormal"/>
        <w:ind w:firstLine="540"/>
        <w:jc w:val="both"/>
        <w:rPr>
          <w:rFonts w:ascii="Times New Roman" w:hAnsi="Times New Roman" w:cs="Times New Roman"/>
          <w:sz w:val="28"/>
          <w:szCs w:val="28"/>
        </w:rPr>
      </w:pPr>
      <w:bookmarkStart w:id="81" w:name="P1470"/>
      <w:bookmarkEnd w:id="81"/>
      <w:r w:rsidRPr="009F6824">
        <w:rPr>
          <w:rFonts w:ascii="Times New Roman" w:hAnsi="Times New Roman" w:cs="Times New Roman"/>
          <w:sz w:val="28"/>
          <w:szCs w:val="28"/>
        </w:rPr>
        <w:t>10.3. Осуществить поиск ценовой информации в реестрах договоров, контрактов, заключенных Заказчиками, а также государственными, муниципальными заказчиками</w:t>
      </w:r>
      <w:r w:rsidRPr="00521D13">
        <w:rPr>
          <w:rFonts w:ascii="Times New Roman" w:hAnsi="Times New Roman" w:cs="Times New Roman"/>
          <w:sz w:val="28"/>
          <w:szCs w:val="28"/>
        </w:rPr>
        <w:t xml:space="preserve">. При этом целесообразно принимать в расчет информацию о ценах товаров, работ, услуг, содержащуюся в договорах, </w:t>
      </w:r>
      <w:r>
        <w:rPr>
          <w:rFonts w:ascii="Times New Roman" w:hAnsi="Times New Roman" w:cs="Times New Roman"/>
          <w:sz w:val="28"/>
          <w:szCs w:val="28"/>
        </w:rPr>
        <w:t>договора</w:t>
      </w:r>
      <w:r w:rsidRPr="00521D13">
        <w:rPr>
          <w:rFonts w:ascii="Times New Roman" w:hAnsi="Times New Roman" w:cs="Times New Roman"/>
          <w:sz w:val="28"/>
          <w:szCs w:val="28"/>
        </w:rPr>
        <w:t>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w:t>
      </w:r>
      <w:r>
        <w:rPr>
          <w:rFonts w:ascii="Times New Roman" w:hAnsi="Times New Roman" w:cs="Times New Roman"/>
          <w:sz w:val="28"/>
          <w:szCs w:val="28"/>
        </w:rPr>
        <w:t>,</w:t>
      </w:r>
      <w:r w:rsidRPr="00416698">
        <w:rPr>
          <w:rFonts w:ascii="Times New Roman" w:hAnsi="Times New Roman" w:cs="Times New Roman"/>
          <w:sz w:val="28"/>
          <w:szCs w:val="28"/>
        </w:rPr>
        <w:t xml:space="preserve"> </w:t>
      </w:r>
      <w:r>
        <w:rPr>
          <w:rFonts w:ascii="Times New Roman" w:hAnsi="Times New Roman" w:cs="Times New Roman"/>
          <w:sz w:val="28"/>
          <w:szCs w:val="28"/>
        </w:rPr>
        <w:t>контрактами</w:t>
      </w:r>
      <w:r w:rsidRPr="00521D13">
        <w:rPr>
          <w:rFonts w:ascii="Times New Roman" w:hAnsi="Times New Roman" w:cs="Times New Roman"/>
          <w:sz w:val="28"/>
          <w:szCs w:val="28"/>
        </w:rPr>
        <w:t>, в течение последних 3 лет.</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11. По инициативе Заказчика, в том числе на основании договора, может быть проведено изучение рынка в целях получения ценовой информации, необходимой для определения НМЦД. Результаты такого изучения рынка рекомендуется рассматривать наряду с иными источниками ценовой информации при условии раскрытия в отчетах об их результатах методологии расчета цен.</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12. В случае направления запроса о предоставлении ценовой информации потенциальными поставщиками (исполнителями, подрядчиками) такой запрос рекомендуется направлять в том числе поставщикам (исполнителям, </w:t>
      </w:r>
      <w:r w:rsidRPr="00521D13">
        <w:rPr>
          <w:rFonts w:ascii="Times New Roman" w:hAnsi="Times New Roman" w:cs="Times New Roman"/>
          <w:sz w:val="28"/>
          <w:szCs w:val="28"/>
        </w:rPr>
        <w:lastRenderedPageBreak/>
        <w:t>подрядчикам), имевшим в течение последних 3 лет, предшествующих определению НМЦД, опыт выполнения аналогичных договоров</w:t>
      </w:r>
      <w:r>
        <w:rPr>
          <w:rFonts w:ascii="Times New Roman" w:hAnsi="Times New Roman" w:cs="Times New Roman"/>
          <w:sz w:val="28"/>
          <w:szCs w:val="28"/>
        </w:rPr>
        <w:t xml:space="preserve"> (контрактов)</w:t>
      </w:r>
      <w:r w:rsidRPr="00521D13">
        <w:rPr>
          <w:rFonts w:ascii="Times New Roman" w:hAnsi="Times New Roman" w:cs="Times New Roman"/>
          <w:sz w:val="28"/>
          <w:szCs w:val="28"/>
        </w:rPr>
        <w:t>, заключенных с Заказчиком</w:t>
      </w:r>
      <w:r>
        <w:rPr>
          <w:rFonts w:ascii="Times New Roman" w:hAnsi="Times New Roman" w:cs="Times New Roman"/>
          <w:sz w:val="28"/>
          <w:szCs w:val="28"/>
        </w:rPr>
        <w:t xml:space="preserve"> </w:t>
      </w:r>
      <w:r w:rsidRPr="00521D13">
        <w:rPr>
          <w:rFonts w:ascii="Times New Roman" w:hAnsi="Times New Roman" w:cs="Times New Roman"/>
          <w:sz w:val="28"/>
          <w:szCs w:val="28"/>
        </w:rPr>
        <w:t>и (или) другими заказчиками без применения к поставщику (исполнителю, подрядчику) неустоек (штрафов, пеней) в связи с неисполнением или ненадлежащим исполнением обязательств, предусмотренных соответствующим договором</w:t>
      </w:r>
      <w:r>
        <w:rPr>
          <w:rFonts w:ascii="Times New Roman" w:hAnsi="Times New Roman" w:cs="Times New Roman"/>
          <w:sz w:val="28"/>
          <w:szCs w:val="28"/>
        </w:rPr>
        <w:t xml:space="preserve"> (контрактом)</w:t>
      </w:r>
      <w:r w:rsidRPr="00521D13">
        <w:rPr>
          <w:rFonts w:ascii="Times New Roman" w:hAnsi="Times New Roman" w:cs="Times New Roman"/>
          <w:sz w:val="28"/>
          <w:szCs w:val="28"/>
        </w:rPr>
        <w:t xml:space="preserve">. Если таких поставщиков (исполнителей, подрядчиков) было более 5, то запрос рекомендуется направлять не менее чем 5 поставщикам (исполнителям, подрядчикам), исполнявшим договоры </w:t>
      </w:r>
      <w:r>
        <w:rPr>
          <w:rFonts w:ascii="Times New Roman" w:hAnsi="Times New Roman" w:cs="Times New Roman"/>
          <w:sz w:val="28"/>
          <w:szCs w:val="28"/>
        </w:rPr>
        <w:t>(контракты)</w:t>
      </w:r>
      <w:r w:rsidRPr="00521D13">
        <w:rPr>
          <w:rFonts w:ascii="Times New Roman" w:hAnsi="Times New Roman" w:cs="Times New Roman"/>
          <w:sz w:val="28"/>
          <w:szCs w:val="28"/>
        </w:rPr>
        <w:t xml:space="preserve"> в течение последних 3 лет, предшествующих определению НМЦД.</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13. Запрос на предоставление ценовой информации, направляемый потенциальному поставщику (исполнителю, подрядчику), и (или) запрос о предоставлении ценовой информации, размещаемый в</w:t>
      </w:r>
      <w:r>
        <w:rPr>
          <w:rFonts w:ascii="Times New Roman" w:hAnsi="Times New Roman" w:cs="Times New Roman"/>
          <w:sz w:val="28"/>
          <w:szCs w:val="28"/>
        </w:rPr>
        <w:t xml:space="preserve"> Единой информационной системе</w:t>
      </w:r>
      <w:r w:rsidRPr="00521D13">
        <w:rPr>
          <w:rFonts w:ascii="Times New Roman" w:hAnsi="Times New Roman" w:cs="Times New Roman"/>
          <w:sz w:val="28"/>
          <w:szCs w:val="28"/>
        </w:rPr>
        <w:t>, может содержать:</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подробное описание предмета закупки, включая указание единицы измерения, количества товара, объема работы или услуги;</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перечень сведений, необходимых для определения идентичности или однородности товара, работы, услуги, предлагаемых поставщиком (исполнителем, подрядчиком);</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основные условия исполнения договора, заключаемого по результатам закупки, включая требования к порядку поставки </w:t>
      </w:r>
      <w:r>
        <w:rPr>
          <w:rFonts w:ascii="Times New Roman" w:hAnsi="Times New Roman" w:cs="Times New Roman"/>
          <w:sz w:val="28"/>
          <w:szCs w:val="28"/>
        </w:rPr>
        <w:t>товара</w:t>
      </w:r>
      <w:r w:rsidRPr="00521D13">
        <w:rPr>
          <w:rFonts w:ascii="Times New Roman" w:hAnsi="Times New Roman" w:cs="Times New Roman"/>
          <w:sz w:val="28"/>
          <w:szCs w:val="28"/>
        </w:rPr>
        <w:t>, выполнению работ, оказанию услуг, предполагаемые сроки проведения закупки, порядок оплаты, размер обеспечения исполнения договора</w:t>
      </w:r>
      <w:r>
        <w:rPr>
          <w:rFonts w:ascii="Times New Roman" w:hAnsi="Times New Roman" w:cs="Times New Roman"/>
          <w:sz w:val="28"/>
          <w:szCs w:val="28"/>
        </w:rPr>
        <w:t xml:space="preserve"> и (или) гарантийных обязательств</w:t>
      </w:r>
      <w:r w:rsidRPr="00521D13">
        <w:rPr>
          <w:rFonts w:ascii="Times New Roman" w:hAnsi="Times New Roman" w:cs="Times New Roman"/>
          <w:sz w:val="28"/>
          <w:szCs w:val="28"/>
        </w:rPr>
        <w:t>, требования к гарантийному сроку товара, работы, услуги и (или) объему предоставления гарантий их качества;</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сроки предоставления ценовой информации;</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информацию о том, что проведение данной процедуры сбора информации не влечет за собой возникновение каких-либо обязательств Заказчика;</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A1473B" w:rsidRPr="007105E2" w:rsidRDefault="00A1473B" w:rsidP="00A1473B">
      <w:pPr>
        <w:pStyle w:val="ConsPlusNormal"/>
        <w:ind w:firstLine="540"/>
        <w:jc w:val="both"/>
        <w:rPr>
          <w:rFonts w:ascii="Times New Roman" w:hAnsi="Times New Roman" w:cs="Times New Roman"/>
          <w:sz w:val="28"/>
          <w:szCs w:val="28"/>
        </w:rPr>
      </w:pPr>
      <w:r w:rsidRPr="007105E2">
        <w:rPr>
          <w:rFonts w:ascii="Times New Roman" w:hAnsi="Times New Roman" w:cs="Times New Roman"/>
          <w:sz w:val="28"/>
          <w:szCs w:val="28"/>
        </w:rPr>
        <w:t xml:space="preserve">14. Запрос, предусмотренный </w:t>
      </w:r>
      <w:hyperlink w:anchor="P1469" w:history="1">
        <w:r w:rsidRPr="007105E2">
          <w:rPr>
            <w:rFonts w:ascii="Times New Roman" w:hAnsi="Times New Roman" w:cs="Times New Roman"/>
            <w:sz w:val="28"/>
            <w:szCs w:val="28"/>
          </w:rPr>
          <w:t>подпунктом 10.2 пункта 10 раздела III</w:t>
        </w:r>
      </w:hyperlink>
      <w:r w:rsidRPr="007105E2">
        <w:rPr>
          <w:rFonts w:ascii="Times New Roman" w:hAnsi="Times New Roman" w:cs="Times New Roman"/>
          <w:sz w:val="28"/>
          <w:szCs w:val="28"/>
        </w:rPr>
        <w:t xml:space="preserve"> настоящих Принципов, рекомендуется формировать идентичным по содержанию с запросом, предусмотренным </w:t>
      </w:r>
      <w:hyperlink w:anchor="P1468" w:history="1">
        <w:r w:rsidRPr="007105E2">
          <w:rPr>
            <w:rFonts w:ascii="Times New Roman" w:hAnsi="Times New Roman" w:cs="Times New Roman"/>
            <w:sz w:val="28"/>
            <w:szCs w:val="28"/>
          </w:rPr>
          <w:t>подпунктом 10.1 пункта 10 раздела III</w:t>
        </w:r>
      </w:hyperlink>
      <w:r w:rsidRPr="007105E2">
        <w:rPr>
          <w:rFonts w:ascii="Times New Roman" w:hAnsi="Times New Roman" w:cs="Times New Roman"/>
          <w:sz w:val="28"/>
          <w:szCs w:val="28"/>
        </w:rPr>
        <w:t xml:space="preserve"> настоящих Принципов.</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15. Все документы</w:t>
      </w:r>
      <w:r w:rsidRPr="003A0220">
        <w:rPr>
          <w:rFonts w:ascii="Times New Roman" w:hAnsi="Times New Roman" w:cs="Times New Roman"/>
          <w:sz w:val="28"/>
          <w:szCs w:val="28"/>
        </w:rPr>
        <w:t xml:space="preserve">, содержащие ценовую информацию, полученные по запросам, предусмотренным </w:t>
      </w:r>
      <w:hyperlink w:anchor="P1468" w:history="1">
        <w:r w:rsidRPr="003A0220">
          <w:rPr>
            <w:rFonts w:ascii="Times New Roman" w:hAnsi="Times New Roman" w:cs="Times New Roman"/>
            <w:sz w:val="28"/>
            <w:szCs w:val="28"/>
          </w:rPr>
          <w:t>подпунктами 10.1</w:t>
        </w:r>
      </w:hyperlink>
      <w:r w:rsidRPr="003A0220">
        <w:rPr>
          <w:rFonts w:ascii="Times New Roman" w:hAnsi="Times New Roman" w:cs="Times New Roman"/>
          <w:sz w:val="28"/>
          <w:szCs w:val="28"/>
        </w:rPr>
        <w:t xml:space="preserve"> и </w:t>
      </w:r>
      <w:hyperlink w:anchor="P1469" w:history="1">
        <w:r w:rsidRPr="003A0220">
          <w:rPr>
            <w:rFonts w:ascii="Times New Roman" w:hAnsi="Times New Roman" w:cs="Times New Roman"/>
            <w:sz w:val="28"/>
            <w:szCs w:val="28"/>
          </w:rPr>
          <w:t>10.2 пункта 10 раздела III</w:t>
        </w:r>
      </w:hyperlink>
      <w:r w:rsidRPr="003A0220">
        <w:rPr>
          <w:rFonts w:ascii="Times New Roman" w:hAnsi="Times New Roman" w:cs="Times New Roman"/>
          <w:sz w:val="28"/>
          <w:szCs w:val="28"/>
        </w:rPr>
        <w:t xml:space="preserve"> настоящих Принципов, должны быть зарегистрированы в делопроизводстве Заказчика и использованы в расчетах НМЦД.</w:t>
      </w:r>
    </w:p>
    <w:p w:rsidR="00A1473B" w:rsidRPr="007936F4" w:rsidRDefault="00A1473B" w:rsidP="00A1473B">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16. Для расчета НМЦД не должна использоваться ценовая информация:</w:t>
      </w:r>
    </w:p>
    <w:p w:rsidR="00A1473B" w:rsidRPr="007936F4" w:rsidRDefault="00A1473B" w:rsidP="00A1473B">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представленная лицами, сведения о которых включены в реестр недобросовестных поставщиков (исполнителей, подрядчиков);</w:t>
      </w:r>
    </w:p>
    <w:p w:rsidR="00A1473B" w:rsidRPr="007936F4" w:rsidRDefault="00A1473B" w:rsidP="00A1473B">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полученная из анонимных источников;</w:t>
      </w:r>
    </w:p>
    <w:p w:rsidR="00A1473B" w:rsidRPr="007936F4" w:rsidRDefault="00A1473B" w:rsidP="00A1473B">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содержащаяся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A1473B" w:rsidRPr="00521D13" w:rsidRDefault="00A1473B" w:rsidP="00A1473B">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lastRenderedPageBreak/>
        <w:t>не содержащая расчет цен товаров, работ, услуг.</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17</w:t>
      </w:r>
      <w:r w:rsidRPr="007936F4">
        <w:rPr>
          <w:rFonts w:ascii="Times New Roman" w:hAnsi="Times New Roman" w:cs="Times New Roman"/>
          <w:sz w:val="28"/>
          <w:szCs w:val="28"/>
        </w:rPr>
        <w:t xml:space="preserve">. При использовании в целях определения НМЦД ценовой информации из источников, указанных в </w:t>
      </w:r>
      <w:hyperlink w:anchor="P1467" w:history="1">
        <w:r w:rsidRPr="007936F4">
          <w:rPr>
            <w:rFonts w:ascii="Times New Roman" w:hAnsi="Times New Roman" w:cs="Times New Roman"/>
            <w:sz w:val="28"/>
            <w:szCs w:val="28"/>
          </w:rPr>
          <w:t>пункте 10 раздела III</w:t>
        </w:r>
      </w:hyperlink>
      <w:r w:rsidRPr="007936F4">
        <w:rPr>
          <w:rFonts w:ascii="Times New Roman" w:hAnsi="Times New Roman" w:cs="Times New Roman"/>
          <w:sz w:val="28"/>
          <w:szCs w:val="28"/>
        </w:rPr>
        <w:t xml:space="preserve"> настоящих Принципов, необходимо в порядке, предусмотренном </w:t>
      </w:r>
      <w:hyperlink w:anchor="P1489" w:history="1">
        <w:r w:rsidRPr="007936F4">
          <w:rPr>
            <w:rFonts w:ascii="Times New Roman" w:hAnsi="Times New Roman" w:cs="Times New Roman"/>
            <w:sz w:val="28"/>
            <w:szCs w:val="28"/>
          </w:rPr>
          <w:t>пунктом 19 раздела III</w:t>
        </w:r>
      </w:hyperlink>
      <w:r w:rsidRPr="007936F4">
        <w:rPr>
          <w:rFonts w:ascii="Times New Roman" w:hAnsi="Times New Roman" w:cs="Times New Roman"/>
          <w:sz w:val="28"/>
          <w:szCs w:val="28"/>
        </w:rPr>
        <w:t xml:space="preserve"> настоящих Принципов,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6 месяцев от периода определения НМЦД) к текущему уровню цен в порядке, предусмотренном </w:t>
      </w:r>
      <w:hyperlink w:anchor="P1508" w:history="1">
        <w:r w:rsidRPr="007936F4">
          <w:rPr>
            <w:rFonts w:ascii="Times New Roman" w:hAnsi="Times New Roman" w:cs="Times New Roman"/>
            <w:sz w:val="28"/>
            <w:szCs w:val="28"/>
          </w:rPr>
          <w:t>пунктом 21 раздела III</w:t>
        </w:r>
      </w:hyperlink>
      <w:r w:rsidRPr="007936F4">
        <w:rPr>
          <w:rFonts w:ascii="Times New Roman" w:hAnsi="Times New Roman" w:cs="Times New Roman"/>
          <w:sz w:val="28"/>
          <w:szCs w:val="28"/>
        </w:rPr>
        <w:t xml:space="preserve"> настоящих Принципов.</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18.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A1473B" w:rsidRPr="00521D13" w:rsidRDefault="00A1473B" w:rsidP="00A1473B">
      <w:pPr>
        <w:pStyle w:val="ConsPlusNormal"/>
        <w:ind w:firstLine="540"/>
        <w:jc w:val="both"/>
        <w:rPr>
          <w:rFonts w:ascii="Times New Roman" w:hAnsi="Times New Roman" w:cs="Times New Roman"/>
          <w:sz w:val="28"/>
          <w:szCs w:val="28"/>
        </w:rPr>
      </w:pPr>
      <w:bookmarkStart w:id="82" w:name="P1489"/>
      <w:bookmarkEnd w:id="82"/>
      <w:r w:rsidRPr="00521D13">
        <w:rPr>
          <w:rFonts w:ascii="Times New Roman" w:hAnsi="Times New Roman" w:cs="Times New Roman"/>
          <w:sz w:val="28"/>
          <w:szCs w:val="28"/>
        </w:rPr>
        <w:t xml:space="preserve">19. </w:t>
      </w:r>
      <w:r w:rsidRPr="007936F4">
        <w:rPr>
          <w:rFonts w:ascii="Times New Roman" w:hAnsi="Times New Roman" w:cs="Times New Roman"/>
          <w:sz w:val="28"/>
          <w:szCs w:val="28"/>
        </w:rPr>
        <w:t xml:space="preserve">При использовании в целях определения НМЦД ценовой информации, полученной в соответствии с </w:t>
      </w:r>
      <w:hyperlink w:anchor="P1470" w:history="1">
        <w:r w:rsidRPr="007936F4">
          <w:rPr>
            <w:rFonts w:ascii="Times New Roman" w:hAnsi="Times New Roman" w:cs="Times New Roman"/>
            <w:sz w:val="28"/>
            <w:szCs w:val="28"/>
          </w:rPr>
          <w:t>подпунктом 10.3 пункта 10 раздела III</w:t>
        </w:r>
      </w:hyperlink>
      <w:r w:rsidRPr="007936F4">
        <w:rPr>
          <w:rFonts w:ascii="Times New Roman" w:hAnsi="Times New Roman" w:cs="Times New Roman"/>
          <w:sz w:val="28"/>
          <w:szCs w:val="28"/>
        </w:rPr>
        <w:t xml:space="preserve"> настоящих Принципов, Заказчиком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используется следующий порядок:</w:t>
      </w:r>
    </w:p>
    <w:p w:rsidR="00A1473B" w:rsidRPr="00F2375A" w:rsidRDefault="00A1473B" w:rsidP="00A1473B">
      <w:pPr>
        <w:pStyle w:val="ConsPlusNormal"/>
        <w:ind w:firstLine="540"/>
        <w:jc w:val="both"/>
        <w:rPr>
          <w:rFonts w:ascii="Times New Roman" w:hAnsi="Times New Roman" w:cs="Times New Roman"/>
          <w:sz w:val="28"/>
          <w:szCs w:val="28"/>
        </w:rPr>
      </w:pPr>
      <w:r w:rsidRPr="00F2375A">
        <w:rPr>
          <w:rFonts w:ascii="Times New Roman" w:hAnsi="Times New Roman" w:cs="Times New Roman"/>
          <w:sz w:val="28"/>
          <w:szCs w:val="28"/>
        </w:rPr>
        <w:t>1) если закупка осуществлялась путем проведения конкурса - цену товара, работы, услуги при необходимости рекомендуется увеличивать не более чем на 10 процентов;</w:t>
      </w:r>
    </w:p>
    <w:p w:rsidR="00A1473B" w:rsidRPr="00F2375A" w:rsidRDefault="00A1473B" w:rsidP="00A1473B">
      <w:pPr>
        <w:pStyle w:val="ConsPlusNormal"/>
        <w:ind w:firstLine="540"/>
        <w:jc w:val="both"/>
        <w:rPr>
          <w:rFonts w:ascii="Times New Roman" w:hAnsi="Times New Roman" w:cs="Times New Roman"/>
          <w:sz w:val="28"/>
          <w:szCs w:val="28"/>
        </w:rPr>
      </w:pPr>
      <w:r w:rsidRPr="00F2375A">
        <w:rPr>
          <w:rFonts w:ascii="Times New Roman" w:hAnsi="Times New Roman" w:cs="Times New Roman"/>
          <w:sz w:val="28"/>
          <w:szCs w:val="28"/>
        </w:rPr>
        <w:t>2) если закупка осуществлялась путем проведения аукциона - цену товара, работы, услуги при необходимости рекомендуется увеличивать не более чем на 13 процентов;</w:t>
      </w:r>
    </w:p>
    <w:p w:rsidR="00A1473B" w:rsidRPr="00F2375A" w:rsidRDefault="00A1473B" w:rsidP="00A1473B">
      <w:pPr>
        <w:pStyle w:val="ConsPlusNormal"/>
        <w:ind w:firstLine="540"/>
        <w:jc w:val="both"/>
        <w:rPr>
          <w:rFonts w:ascii="Times New Roman" w:hAnsi="Times New Roman" w:cs="Times New Roman"/>
          <w:sz w:val="28"/>
          <w:szCs w:val="28"/>
        </w:rPr>
      </w:pPr>
      <w:r w:rsidRPr="00F2375A">
        <w:rPr>
          <w:rFonts w:ascii="Times New Roman" w:hAnsi="Times New Roman" w:cs="Times New Roman"/>
          <w:sz w:val="28"/>
          <w:szCs w:val="28"/>
        </w:rPr>
        <w:t>3) 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 процентов;</w:t>
      </w:r>
    </w:p>
    <w:p w:rsidR="00A1473B" w:rsidRPr="00521D13" w:rsidRDefault="00A1473B" w:rsidP="00A1473B">
      <w:pPr>
        <w:pStyle w:val="ConsPlusNormal"/>
        <w:ind w:firstLine="540"/>
        <w:jc w:val="both"/>
        <w:rPr>
          <w:rFonts w:ascii="Times New Roman" w:hAnsi="Times New Roman" w:cs="Times New Roman"/>
          <w:sz w:val="28"/>
          <w:szCs w:val="28"/>
        </w:rPr>
      </w:pPr>
      <w:r w:rsidRPr="00F2375A">
        <w:rPr>
          <w:rFonts w:ascii="Times New Roman" w:hAnsi="Times New Roman" w:cs="Times New Roman"/>
          <w:sz w:val="28"/>
          <w:szCs w:val="28"/>
        </w:rPr>
        <w:t>4) если закупка осуществлялась у единственного поставщика (исполнителя, подрядчика) - цена товара, работы, услуги в соответствии с настоящим пунктом не корректируется.</w:t>
      </w:r>
    </w:p>
    <w:p w:rsidR="00A1473B" w:rsidRPr="00521D13" w:rsidRDefault="00A1473B" w:rsidP="00A1473B">
      <w:pPr>
        <w:pStyle w:val="ConsPlusNormal"/>
        <w:ind w:firstLine="540"/>
        <w:jc w:val="both"/>
        <w:rPr>
          <w:rFonts w:ascii="Times New Roman" w:hAnsi="Times New Roman" w:cs="Times New Roman"/>
          <w:sz w:val="28"/>
          <w:szCs w:val="28"/>
        </w:rPr>
      </w:pPr>
      <w:bookmarkStart w:id="83" w:name="P1494"/>
      <w:bookmarkEnd w:id="83"/>
      <w:r w:rsidRPr="00521D13">
        <w:rPr>
          <w:rFonts w:ascii="Times New Roman" w:hAnsi="Times New Roman" w:cs="Times New Roman"/>
          <w:sz w:val="28"/>
          <w:szCs w:val="28"/>
        </w:rPr>
        <w:t>20. Цены, используемые в расчетах НМЦД, рекомендуется приводить в соответствие с условиями планируемой закупки, в отношении которой определяется НМЦД,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рекомендуется определять в том числе на основании результатов анализа исполненных ранее в интересах Заказчика договоров и указывать в обосновании НМЦД. С помощью указанных коэффициентов в том числе могут быть учтены следующие условия:</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срок исполнения договора;</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количество товара, объем работ, услуг;</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наличие и размер аванса по договору;</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место поставки;</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срок и объем гарантии качества;</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lastRenderedPageBreak/>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rsidR="00A1473B" w:rsidRPr="007936F4" w:rsidRDefault="00A1473B" w:rsidP="00A1473B">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размер обеспечения исполнения договора;</w:t>
      </w:r>
    </w:p>
    <w:p w:rsidR="00A1473B" w:rsidRPr="007936F4" w:rsidRDefault="00A1473B" w:rsidP="00A1473B">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 xml:space="preserve">срок формирования ценовой информации (учитывается в порядке, предусмотренном </w:t>
      </w:r>
      <w:hyperlink w:anchor="P1508" w:history="1">
        <w:r w:rsidRPr="007936F4">
          <w:rPr>
            <w:rFonts w:ascii="Times New Roman" w:hAnsi="Times New Roman" w:cs="Times New Roman"/>
            <w:sz w:val="28"/>
            <w:szCs w:val="28"/>
          </w:rPr>
          <w:t>пунктом 21 раздела III</w:t>
        </w:r>
      </w:hyperlink>
      <w:r w:rsidRPr="007936F4">
        <w:rPr>
          <w:rFonts w:ascii="Times New Roman" w:hAnsi="Times New Roman" w:cs="Times New Roman"/>
          <w:sz w:val="28"/>
          <w:szCs w:val="28"/>
        </w:rPr>
        <w:t xml:space="preserve"> настоящих Принципов);</w:t>
      </w:r>
    </w:p>
    <w:p w:rsidR="00A1473B" w:rsidRPr="007936F4" w:rsidRDefault="00A1473B" w:rsidP="00A1473B">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изменение в налогообложении;</w:t>
      </w:r>
    </w:p>
    <w:p w:rsidR="00A1473B" w:rsidRPr="007936F4" w:rsidRDefault="00A1473B" w:rsidP="00A1473B">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масштабность выполнения работ, оказания услуг;</w:t>
      </w:r>
    </w:p>
    <w:p w:rsidR="00A1473B" w:rsidRPr="007936F4" w:rsidRDefault="00A1473B" w:rsidP="00A1473B">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изменение валютных курсов (для закупок импортной продукции);</w:t>
      </w:r>
    </w:p>
    <w:p w:rsidR="00A1473B" w:rsidRPr="007936F4" w:rsidRDefault="00A1473B" w:rsidP="00A1473B">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изменение таможенных пошлин.</w:t>
      </w:r>
    </w:p>
    <w:p w:rsidR="00A1473B" w:rsidRPr="00521D13" w:rsidRDefault="00A1473B" w:rsidP="00A1473B">
      <w:pPr>
        <w:pStyle w:val="ConsPlusNormal"/>
        <w:ind w:firstLine="540"/>
        <w:jc w:val="both"/>
        <w:rPr>
          <w:rFonts w:ascii="Times New Roman" w:hAnsi="Times New Roman" w:cs="Times New Roman"/>
          <w:sz w:val="28"/>
          <w:szCs w:val="28"/>
        </w:rPr>
      </w:pPr>
      <w:bookmarkStart w:id="84" w:name="P1508"/>
      <w:bookmarkEnd w:id="84"/>
      <w:r w:rsidRPr="007936F4">
        <w:rPr>
          <w:rFonts w:ascii="Times New Roman" w:hAnsi="Times New Roman" w:cs="Times New Roman"/>
          <w:sz w:val="28"/>
          <w:szCs w:val="28"/>
        </w:rPr>
        <w:t xml:space="preserve">21. Цены прошлых периодов, используемые в расчетах </w:t>
      </w:r>
      <w:r w:rsidRPr="00521D13">
        <w:rPr>
          <w:rFonts w:ascii="Times New Roman" w:hAnsi="Times New Roman" w:cs="Times New Roman"/>
          <w:sz w:val="28"/>
          <w:szCs w:val="28"/>
        </w:rPr>
        <w:t>в соответствии с настоящими Принципами, могут быть приведены к текущему уровню цен путем применения коэффициента, рассчитанного в соответствии с формулой:</w:t>
      </w:r>
    </w:p>
    <w:p w:rsidR="00A1473B" w:rsidRPr="00521D13" w:rsidRDefault="00A1473B" w:rsidP="00A1473B">
      <w:pPr>
        <w:pStyle w:val="ConsPlusNormal"/>
        <w:jc w:val="both"/>
        <w:rPr>
          <w:rFonts w:ascii="Times New Roman" w:hAnsi="Times New Roman" w:cs="Times New Roman"/>
          <w:sz w:val="28"/>
          <w:szCs w:val="28"/>
        </w:rPr>
      </w:pPr>
    </w:p>
    <w:p w:rsidR="00A1473B" w:rsidRPr="00521D13" w:rsidRDefault="00A1473B" w:rsidP="00A1473B">
      <w:pPr>
        <w:pStyle w:val="ConsPlusNormal"/>
        <w:jc w:val="center"/>
        <w:rPr>
          <w:rFonts w:ascii="Times New Roman" w:hAnsi="Times New Roman" w:cs="Times New Roman"/>
          <w:sz w:val="28"/>
          <w:szCs w:val="28"/>
        </w:rPr>
      </w:pPr>
      <w:r w:rsidRPr="00521D13">
        <w:rPr>
          <w:rFonts w:ascii="Times New Roman" w:hAnsi="Times New Roman" w:cs="Times New Roman"/>
          <w:noProof/>
          <w:position w:val="-27"/>
          <w:sz w:val="28"/>
          <w:szCs w:val="28"/>
          <w:lang w:eastAsia="ru-RU"/>
        </w:rPr>
        <w:drawing>
          <wp:inline distT="0" distB="0" distL="0" distR="0" wp14:anchorId="3B900B25" wp14:editId="20084E8E">
            <wp:extent cx="1962150" cy="485775"/>
            <wp:effectExtent l="0" t="0" r="0" b="9525"/>
            <wp:docPr id="9" name="Рисунок 9" descr="base_14_244066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4_244066_32768"/>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62150" cy="485775"/>
                    </a:xfrm>
                    <a:prstGeom prst="rect">
                      <a:avLst/>
                    </a:prstGeom>
                    <a:noFill/>
                    <a:ln>
                      <a:noFill/>
                    </a:ln>
                  </pic:spPr>
                </pic:pic>
              </a:graphicData>
            </a:graphic>
          </wp:inline>
        </w:drawing>
      </w:r>
    </w:p>
    <w:p w:rsidR="00A1473B" w:rsidRPr="00521D13" w:rsidRDefault="00A1473B" w:rsidP="00A1473B">
      <w:pPr>
        <w:pStyle w:val="ConsPlusNormal"/>
        <w:jc w:val="both"/>
        <w:rPr>
          <w:rFonts w:ascii="Times New Roman" w:hAnsi="Times New Roman" w:cs="Times New Roman"/>
          <w:sz w:val="28"/>
          <w:szCs w:val="28"/>
        </w:rPr>
      </w:pP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где:</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noProof/>
          <w:position w:val="-5"/>
          <w:sz w:val="28"/>
          <w:szCs w:val="28"/>
          <w:lang w:eastAsia="ru-RU"/>
        </w:rPr>
        <w:drawing>
          <wp:inline distT="0" distB="0" distL="0" distR="0" wp14:anchorId="79BA5554" wp14:editId="7C687D1C">
            <wp:extent cx="228600" cy="190500"/>
            <wp:effectExtent l="0" t="0" r="0" b="0"/>
            <wp:docPr id="8" name="Рисунок 8" descr="base_14_244066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4_244066_32769"/>
                    <pic:cNvPicPr preferRelativeResize="0">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sidRPr="00521D13">
        <w:rPr>
          <w:rFonts w:ascii="Times New Roman" w:hAnsi="Times New Roman" w:cs="Times New Roman"/>
          <w:sz w:val="28"/>
          <w:szCs w:val="28"/>
        </w:rPr>
        <w:t xml:space="preserve"> - коэффициент для пересчета цен прошлых периодов к текущему уровню цен;</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tф - срок формирования ценовой информации, используемой для расчета;</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t - месяц проведения расчетов НМЦД;</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noProof/>
          <w:position w:val="-8"/>
          <w:sz w:val="28"/>
          <w:szCs w:val="28"/>
          <w:lang w:eastAsia="ru-RU"/>
        </w:rPr>
        <w:drawing>
          <wp:inline distT="0" distB="0" distL="0" distR="0" wp14:anchorId="4F949647" wp14:editId="12560C6B">
            <wp:extent cx="419100" cy="228600"/>
            <wp:effectExtent l="0" t="0" r="0" b="0"/>
            <wp:docPr id="7" name="Рисунок 7" descr="base_14_244066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4_244066_32770"/>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521D13">
        <w:rPr>
          <w:rFonts w:ascii="Times New Roman" w:hAnsi="Times New Roman" w:cs="Times New Roman"/>
          <w:sz w:val="28"/>
          <w:szCs w:val="28"/>
        </w:rPr>
        <w:t xml:space="preserve"> - индекс потребительских цен на месяц в процентах к предыдущему месяцу, соответствующий месяцу в интервале от tф до t включительно, установленный Федеральной службой государственной статистики (официальный сайт в сети Интернет www.gks.ru).</w:t>
      </w:r>
    </w:p>
    <w:p w:rsidR="00A1473B" w:rsidRPr="00521D13" w:rsidRDefault="00A1473B" w:rsidP="00A1473B">
      <w:pPr>
        <w:pStyle w:val="ConsPlusNormal"/>
        <w:jc w:val="both"/>
        <w:rPr>
          <w:rFonts w:ascii="Times New Roman" w:hAnsi="Times New Roman" w:cs="Times New Roman"/>
          <w:sz w:val="28"/>
          <w:szCs w:val="28"/>
        </w:rPr>
      </w:pP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22. В целях определения НМЦД методом сопоставимых рыночных цен (анализа рынка) используется не менее 3 цен товара, работы, услуги, предлагаемых различными поставщиками (исполнителями</w:t>
      </w:r>
      <w:r>
        <w:rPr>
          <w:rFonts w:ascii="Times New Roman" w:hAnsi="Times New Roman" w:cs="Times New Roman"/>
          <w:sz w:val="28"/>
          <w:szCs w:val="28"/>
        </w:rPr>
        <w:t>,</w:t>
      </w:r>
      <w:r w:rsidRPr="007936F4">
        <w:rPr>
          <w:rFonts w:ascii="Times New Roman" w:hAnsi="Times New Roman" w:cs="Times New Roman"/>
          <w:sz w:val="28"/>
          <w:szCs w:val="28"/>
        </w:rPr>
        <w:t xml:space="preserve"> </w:t>
      </w:r>
      <w:r w:rsidRPr="00521D13">
        <w:rPr>
          <w:rFonts w:ascii="Times New Roman" w:hAnsi="Times New Roman" w:cs="Times New Roman"/>
          <w:sz w:val="28"/>
          <w:szCs w:val="28"/>
        </w:rPr>
        <w:t>подрядчиками).</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23. В целях определения однородности совокупности значений выявленных цен, используемых в расчете НМЦД в соответствии с настоящим разделом, необходимо определять коэффициент вариации. Коэффициент вариации цены определяется по следующей формуле:</w:t>
      </w:r>
    </w:p>
    <w:p w:rsidR="00A1473B" w:rsidRPr="00521D13" w:rsidRDefault="00A1473B" w:rsidP="00A1473B">
      <w:pPr>
        <w:pStyle w:val="ConsPlusNormal"/>
        <w:jc w:val="both"/>
        <w:rPr>
          <w:rFonts w:ascii="Times New Roman" w:hAnsi="Times New Roman" w:cs="Times New Roman"/>
          <w:sz w:val="28"/>
          <w:szCs w:val="28"/>
        </w:rPr>
      </w:pPr>
    </w:p>
    <w:p w:rsidR="00A1473B" w:rsidRPr="00521D13" w:rsidRDefault="00A1473B" w:rsidP="00A1473B">
      <w:pPr>
        <w:pStyle w:val="ConsPlusNormal"/>
        <w:jc w:val="center"/>
        <w:rPr>
          <w:rFonts w:ascii="Times New Roman" w:hAnsi="Times New Roman" w:cs="Times New Roman"/>
          <w:sz w:val="28"/>
          <w:szCs w:val="28"/>
        </w:rPr>
      </w:pPr>
      <w:r w:rsidRPr="00521D13">
        <w:rPr>
          <w:rFonts w:ascii="Times New Roman" w:hAnsi="Times New Roman" w:cs="Times New Roman"/>
          <w:noProof/>
          <w:position w:val="-21"/>
          <w:sz w:val="28"/>
          <w:szCs w:val="28"/>
          <w:lang w:eastAsia="ru-RU"/>
        </w:rPr>
        <w:drawing>
          <wp:inline distT="0" distB="0" distL="0" distR="0" wp14:anchorId="0A272A8F" wp14:editId="1B986095">
            <wp:extent cx="1047750" cy="409575"/>
            <wp:effectExtent l="0" t="0" r="0" b="9525"/>
            <wp:docPr id="6" name="Рисунок 6" descr="base_14_244066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44066_32771"/>
                    <pic:cNvPicPr preferRelativeResize="0">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47750" cy="409575"/>
                    </a:xfrm>
                    <a:prstGeom prst="rect">
                      <a:avLst/>
                    </a:prstGeom>
                    <a:noFill/>
                    <a:ln>
                      <a:noFill/>
                    </a:ln>
                  </pic:spPr>
                </pic:pic>
              </a:graphicData>
            </a:graphic>
          </wp:inline>
        </w:drawing>
      </w:r>
    </w:p>
    <w:p w:rsidR="00A1473B" w:rsidRPr="00521D13" w:rsidRDefault="00A1473B" w:rsidP="00A1473B">
      <w:pPr>
        <w:pStyle w:val="ConsPlusNormal"/>
        <w:jc w:val="both"/>
        <w:rPr>
          <w:rFonts w:ascii="Times New Roman" w:hAnsi="Times New Roman" w:cs="Times New Roman"/>
          <w:sz w:val="28"/>
          <w:szCs w:val="28"/>
        </w:rPr>
      </w:pP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где:</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V - коэффициент вариации;</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noProof/>
          <w:position w:val="-30"/>
          <w:sz w:val="28"/>
          <w:szCs w:val="28"/>
          <w:lang w:eastAsia="ru-RU"/>
        </w:rPr>
        <w:drawing>
          <wp:inline distT="0" distB="0" distL="0" distR="0" wp14:anchorId="3FBDE32F" wp14:editId="72C15E9C">
            <wp:extent cx="1485900" cy="504825"/>
            <wp:effectExtent l="0" t="0" r="0" b="9525"/>
            <wp:docPr id="5" name="Рисунок 5" descr="base_14_244066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4_244066_32772"/>
                    <pic:cNvPicPr preferRelativeResize="0">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rsidRPr="00521D13">
        <w:rPr>
          <w:rFonts w:ascii="Times New Roman" w:hAnsi="Times New Roman" w:cs="Times New Roman"/>
          <w:sz w:val="28"/>
          <w:szCs w:val="28"/>
        </w:rPr>
        <w:t xml:space="preserve"> - среднее квадратичное отклонение;</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noProof/>
          <w:position w:val="-8"/>
          <w:sz w:val="28"/>
          <w:szCs w:val="28"/>
          <w:lang w:eastAsia="ru-RU"/>
        </w:rPr>
        <w:drawing>
          <wp:inline distT="0" distB="0" distL="0" distR="0" wp14:anchorId="7F576D05" wp14:editId="57FE5DD0">
            <wp:extent cx="161925" cy="228600"/>
            <wp:effectExtent l="0" t="0" r="9525" b="0"/>
            <wp:docPr id="4" name="Рисунок 4" descr="base_14_244066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4_244066_32773"/>
                    <pic:cNvPicPr preferRelativeResize="0">
                      <a:picLocks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521D13">
        <w:rPr>
          <w:rFonts w:ascii="Times New Roman" w:hAnsi="Times New Roman" w:cs="Times New Roman"/>
          <w:sz w:val="28"/>
          <w:szCs w:val="28"/>
        </w:rPr>
        <w:t xml:space="preserve"> - цена единицы товара, работы, услуги, указанная в источнике с номером i;</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lastRenderedPageBreak/>
        <w:t>&lt;ц&gt; - средняя арифметическая величина цены единицы товара, работы, услуги;</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n - количество значений, используемых в расчете.</w:t>
      </w:r>
    </w:p>
    <w:p w:rsidR="00A1473B" w:rsidRPr="00521D13" w:rsidRDefault="00A1473B" w:rsidP="00A1473B">
      <w:pPr>
        <w:pStyle w:val="ConsPlusNormal"/>
        <w:jc w:val="both"/>
        <w:rPr>
          <w:rFonts w:ascii="Times New Roman" w:hAnsi="Times New Roman" w:cs="Times New Roman"/>
          <w:sz w:val="28"/>
          <w:szCs w:val="28"/>
        </w:rPr>
      </w:pP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Коэффициент вариации может быть рассчитан с помощью стандартных функций табличных редакторов.</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Совокупность значений, используемых в расчете, при определении НМЦД считается неоднородной, если коэффициент вариации цены превышает 33 процента. Если коэффициент вариации превышает 33 процента, целесообразно провести дополнительные исследования в целях увеличения количества ценовой информации, используемой в расчетах.</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24. НМЦД методом сопоставимых рыночных цен (анализа рынка) определяется по формуле:</w:t>
      </w:r>
    </w:p>
    <w:p w:rsidR="00A1473B" w:rsidRPr="00521D13" w:rsidRDefault="00A1473B" w:rsidP="00A1473B">
      <w:pPr>
        <w:pStyle w:val="ConsPlusNormal"/>
        <w:jc w:val="both"/>
        <w:rPr>
          <w:rFonts w:ascii="Times New Roman" w:hAnsi="Times New Roman" w:cs="Times New Roman"/>
          <w:sz w:val="28"/>
          <w:szCs w:val="28"/>
        </w:rPr>
      </w:pPr>
    </w:p>
    <w:p w:rsidR="00A1473B" w:rsidRPr="00521D13" w:rsidRDefault="00A1473B" w:rsidP="00A1473B">
      <w:pPr>
        <w:pStyle w:val="ConsPlusNormal"/>
        <w:jc w:val="center"/>
        <w:rPr>
          <w:rFonts w:ascii="Times New Roman" w:hAnsi="Times New Roman" w:cs="Times New Roman"/>
          <w:sz w:val="28"/>
          <w:szCs w:val="28"/>
        </w:rPr>
      </w:pPr>
      <w:r w:rsidRPr="00521D13">
        <w:rPr>
          <w:rFonts w:ascii="Times New Roman" w:hAnsi="Times New Roman" w:cs="Times New Roman"/>
          <w:noProof/>
          <w:position w:val="-21"/>
          <w:sz w:val="28"/>
          <w:szCs w:val="28"/>
          <w:lang w:eastAsia="ru-RU"/>
        </w:rPr>
        <w:drawing>
          <wp:inline distT="0" distB="0" distL="0" distR="0" wp14:anchorId="5461DE49" wp14:editId="49997BAC">
            <wp:extent cx="1543050" cy="400050"/>
            <wp:effectExtent l="0" t="0" r="0" b="0"/>
            <wp:docPr id="3" name="Рисунок 3" descr="base_14_244066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4_244066_32774"/>
                    <pic:cNvPicPr preferRelativeResize="0">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43050" cy="400050"/>
                    </a:xfrm>
                    <a:prstGeom prst="rect">
                      <a:avLst/>
                    </a:prstGeom>
                    <a:noFill/>
                    <a:ln>
                      <a:noFill/>
                    </a:ln>
                  </pic:spPr>
                </pic:pic>
              </a:graphicData>
            </a:graphic>
          </wp:inline>
        </w:drawing>
      </w:r>
    </w:p>
    <w:p w:rsidR="00A1473B" w:rsidRPr="00521D13" w:rsidRDefault="00A1473B" w:rsidP="00A1473B">
      <w:pPr>
        <w:pStyle w:val="ConsPlusNormal"/>
        <w:jc w:val="both"/>
        <w:rPr>
          <w:rFonts w:ascii="Times New Roman" w:hAnsi="Times New Roman" w:cs="Times New Roman"/>
          <w:sz w:val="28"/>
          <w:szCs w:val="28"/>
        </w:rPr>
      </w:pP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где:</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noProof/>
          <w:position w:val="-8"/>
          <w:sz w:val="28"/>
          <w:szCs w:val="28"/>
          <w:lang w:eastAsia="ru-RU"/>
        </w:rPr>
        <w:drawing>
          <wp:inline distT="0" distB="0" distL="0" distR="0" wp14:anchorId="202A5791" wp14:editId="136E269A">
            <wp:extent cx="676275" cy="228600"/>
            <wp:effectExtent l="0" t="0" r="9525" b="0"/>
            <wp:docPr id="2" name="Рисунок 2" descr="base_14_244066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4_244066_32775"/>
                    <pic:cNvPicPr preferRelativeResize="0">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r w:rsidRPr="00521D13">
        <w:rPr>
          <w:rFonts w:ascii="Times New Roman" w:hAnsi="Times New Roman" w:cs="Times New Roman"/>
          <w:sz w:val="28"/>
          <w:szCs w:val="28"/>
        </w:rPr>
        <w:t xml:space="preserve"> - НМЦК, определяемая методом сопоставимых рыночных цен (анализа рынка);</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v - количество (объем) закупаемого товара (работы, услуги);</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n - количество значений, используемых в расчете;</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i - номер источника ценовой информации;</w:t>
      </w:r>
    </w:p>
    <w:p w:rsidR="00A1473B" w:rsidRPr="007936F4"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noProof/>
          <w:position w:val="-8"/>
          <w:sz w:val="28"/>
          <w:szCs w:val="28"/>
          <w:lang w:eastAsia="ru-RU"/>
        </w:rPr>
        <w:drawing>
          <wp:inline distT="0" distB="0" distL="0" distR="0" wp14:anchorId="03CB9C05" wp14:editId="352D1687">
            <wp:extent cx="161925" cy="228600"/>
            <wp:effectExtent l="0" t="0" r="9525" b="0"/>
            <wp:docPr id="1" name="Рисунок 1" descr="base_14_244066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4_244066_32776"/>
                    <pic:cNvPicPr preferRelativeResize="0">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521D13">
        <w:rPr>
          <w:rFonts w:ascii="Times New Roman" w:hAnsi="Times New Roman" w:cs="Times New Roman"/>
          <w:sz w:val="28"/>
          <w:szCs w:val="28"/>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w:t>
      </w:r>
      <w:r w:rsidRPr="007936F4">
        <w:rPr>
          <w:rFonts w:ascii="Times New Roman" w:hAnsi="Times New Roman" w:cs="Times New Roman"/>
          <w:sz w:val="28"/>
          <w:szCs w:val="28"/>
        </w:rPr>
        <w:t xml:space="preserve">поставок товаров, выполнения работ, оказания услуг, определяемых в соответствии с </w:t>
      </w:r>
      <w:hyperlink w:anchor="P1494" w:history="1">
        <w:r w:rsidRPr="007936F4">
          <w:rPr>
            <w:rFonts w:ascii="Times New Roman" w:hAnsi="Times New Roman" w:cs="Times New Roman"/>
            <w:sz w:val="28"/>
            <w:szCs w:val="28"/>
          </w:rPr>
          <w:t>пунктом 20 раздела III</w:t>
        </w:r>
      </w:hyperlink>
      <w:r w:rsidRPr="007936F4">
        <w:rPr>
          <w:rFonts w:ascii="Times New Roman" w:hAnsi="Times New Roman" w:cs="Times New Roman"/>
          <w:sz w:val="28"/>
          <w:szCs w:val="28"/>
        </w:rPr>
        <w:t xml:space="preserve"> настоящих Принципов.</w:t>
      </w:r>
    </w:p>
    <w:p w:rsidR="00A1473B" w:rsidRPr="007936F4" w:rsidRDefault="00A1473B" w:rsidP="00A1473B">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 xml:space="preserve">25. </w:t>
      </w:r>
      <w:r w:rsidRPr="009F6824">
        <w:rPr>
          <w:rFonts w:ascii="Times New Roman" w:hAnsi="Times New Roman" w:cs="Times New Roman"/>
          <w:sz w:val="28"/>
          <w:szCs w:val="28"/>
        </w:rPr>
        <w:t xml:space="preserve">В случае использования в расчете цены товара, работы, услуги, полученной в ответ на запросы ценовой информации, предусмотренные </w:t>
      </w:r>
      <w:hyperlink w:anchor="P1468" w:history="1">
        <w:r w:rsidRPr="009F6824">
          <w:rPr>
            <w:rFonts w:ascii="Times New Roman" w:hAnsi="Times New Roman" w:cs="Times New Roman"/>
            <w:sz w:val="28"/>
            <w:szCs w:val="28"/>
          </w:rPr>
          <w:t>подпунктами</w:t>
        </w:r>
        <w:r w:rsidRPr="009F6824">
          <w:rPr>
            <w:rFonts w:ascii="Times New Roman" w:hAnsi="Times New Roman" w:cs="Times New Roman"/>
            <w:color w:val="FF0000"/>
            <w:sz w:val="28"/>
            <w:szCs w:val="28"/>
          </w:rPr>
          <w:t xml:space="preserve"> </w:t>
        </w:r>
        <w:r w:rsidRPr="009F6824">
          <w:rPr>
            <w:rFonts w:ascii="Times New Roman" w:hAnsi="Times New Roman" w:cs="Times New Roman"/>
            <w:sz w:val="28"/>
            <w:szCs w:val="28"/>
          </w:rPr>
          <w:t>10.1</w:t>
        </w:r>
      </w:hyperlink>
      <w:r w:rsidRPr="009F6824">
        <w:rPr>
          <w:rFonts w:ascii="Times New Roman" w:hAnsi="Times New Roman" w:cs="Times New Roman"/>
          <w:sz w:val="28"/>
          <w:szCs w:val="28"/>
        </w:rPr>
        <w:t xml:space="preserve">, </w:t>
      </w:r>
      <w:hyperlink w:anchor="P1469" w:history="1">
        <w:r w:rsidRPr="009F6824">
          <w:rPr>
            <w:rFonts w:ascii="Times New Roman" w:hAnsi="Times New Roman" w:cs="Times New Roman"/>
            <w:sz w:val="28"/>
            <w:szCs w:val="28"/>
          </w:rPr>
          <w:t>10.2 пункта 10 раздела III</w:t>
        </w:r>
      </w:hyperlink>
      <w:r w:rsidRPr="009F6824">
        <w:rPr>
          <w:rFonts w:ascii="Times New Roman" w:hAnsi="Times New Roman" w:cs="Times New Roman"/>
          <w:sz w:val="28"/>
          <w:szCs w:val="28"/>
        </w:rPr>
        <w:t xml:space="preserve"> настоящих Принципов, корректировка условий не производится</w:t>
      </w:r>
      <w:r w:rsidRPr="007936F4">
        <w:rPr>
          <w:rFonts w:ascii="Times New Roman" w:hAnsi="Times New Roman" w:cs="Times New Roman"/>
          <w:sz w:val="28"/>
          <w:szCs w:val="28"/>
        </w:rPr>
        <w:t xml:space="preserve">, за исключением случаев, когда используется ценовая информация, полученная менее чем за 6 месяцев до периода определения НМЦД. В указанных случаях корректировка осуществляется с применением коэффициента, рассчитываемого в порядке, предусмотренном </w:t>
      </w:r>
      <w:hyperlink w:anchor="P1508" w:history="1">
        <w:r w:rsidRPr="007936F4">
          <w:rPr>
            <w:rFonts w:ascii="Times New Roman" w:hAnsi="Times New Roman" w:cs="Times New Roman"/>
            <w:sz w:val="28"/>
            <w:szCs w:val="28"/>
          </w:rPr>
          <w:t>пунктом 21 раздела III</w:t>
        </w:r>
      </w:hyperlink>
      <w:r w:rsidRPr="007936F4">
        <w:rPr>
          <w:rFonts w:ascii="Times New Roman" w:hAnsi="Times New Roman" w:cs="Times New Roman"/>
          <w:sz w:val="28"/>
          <w:szCs w:val="28"/>
        </w:rPr>
        <w:t xml:space="preserve"> настоящих Принципов.</w:t>
      </w:r>
    </w:p>
    <w:p w:rsidR="00A1473B" w:rsidRPr="00521D13" w:rsidRDefault="00A1473B" w:rsidP="00A1473B">
      <w:pPr>
        <w:pStyle w:val="ConsPlusNormal"/>
        <w:jc w:val="both"/>
        <w:rPr>
          <w:rFonts w:ascii="Times New Roman" w:hAnsi="Times New Roman" w:cs="Times New Roman"/>
          <w:sz w:val="28"/>
          <w:szCs w:val="28"/>
        </w:rPr>
      </w:pPr>
    </w:p>
    <w:p w:rsidR="00A1473B" w:rsidRPr="00521D13" w:rsidRDefault="00A1473B" w:rsidP="00A1473B">
      <w:pPr>
        <w:pStyle w:val="ConsPlusNormal"/>
        <w:jc w:val="center"/>
        <w:outlineLvl w:val="2"/>
        <w:rPr>
          <w:rFonts w:ascii="Times New Roman" w:hAnsi="Times New Roman" w:cs="Times New Roman"/>
          <w:sz w:val="28"/>
          <w:szCs w:val="28"/>
        </w:rPr>
      </w:pPr>
      <w:bookmarkStart w:id="85" w:name="P1547"/>
      <w:bookmarkEnd w:id="85"/>
      <w:r w:rsidRPr="00521D13">
        <w:rPr>
          <w:rFonts w:ascii="Times New Roman" w:hAnsi="Times New Roman" w:cs="Times New Roman"/>
          <w:sz w:val="28"/>
          <w:szCs w:val="28"/>
        </w:rPr>
        <w:t xml:space="preserve">IV. </w:t>
      </w:r>
      <w:r>
        <w:rPr>
          <w:rFonts w:ascii="Times New Roman" w:hAnsi="Times New Roman" w:cs="Times New Roman"/>
          <w:sz w:val="28"/>
          <w:szCs w:val="28"/>
        </w:rPr>
        <w:t>Формирование</w:t>
      </w:r>
      <w:r w:rsidRPr="00521D13">
        <w:rPr>
          <w:rFonts w:ascii="Times New Roman" w:hAnsi="Times New Roman" w:cs="Times New Roman"/>
          <w:sz w:val="28"/>
          <w:szCs w:val="28"/>
        </w:rPr>
        <w:t xml:space="preserve"> НМЦД нормативным методом</w:t>
      </w:r>
    </w:p>
    <w:p w:rsidR="00A1473B" w:rsidRPr="00521D13" w:rsidRDefault="00A1473B" w:rsidP="00A1473B">
      <w:pPr>
        <w:pStyle w:val="ConsPlusNormal"/>
        <w:jc w:val="both"/>
        <w:rPr>
          <w:rFonts w:ascii="Times New Roman" w:hAnsi="Times New Roman" w:cs="Times New Roman"/>
          <w:sz w:val="28"/>
          <w:szCs w:val="28"/>
        </w:rPr>
      </w:pP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 Нормативный метод заключается в расчете НМЦД на основе требований к закупаемым товарам, работам, услугам, установленных в соответствии с законодательством Российской Федерации и законодательством Московской области о нормировании в сфере закупок в случае, если такие требования предусматривают установление предельных цен товаров, работ, услуг.</w:t>
      </w:r>
    </w:p>
    <w:p w:rsidR="00A1473B" w:rsidRPr="00521D13" w:rsidRDefault="00A1473B" w:rsidP="00A1473B">
      <w:pPr>
        <w:pStyle w:val="ConsPlusNormal"/>
        <w:ind w:firstLine="540"/>
        <w:jc w:val="both"/>
        <w:rPr>
          <w:rFonts w:ascii="Times New Roman" w:hAnsi="Times New Roman" w:cs="Times New Roman"/>
          <w:sz w:val="28"/>
          <w:szCs w:val="28"/>
        </w:rPr>
      </w:pPr>
      <w:bookmarkStart w:id="86" w:name="P1550"/>
      <w:bookmarkEnd w:id="86"/>
      <w:r w:rsidRPr="00521D13">
        <w:rPr>
          <w:rFonts w:ascii="Times New Roman" w:hAnsi="Times New Roman" w:cs="Times New Roman"/>
          <w:sz w:val="28"/>
          <w:szCs w:val="28"/>
        </w:rPr>
        <w:t>2. Определение НМЦД нормативным методом осуществляется по формуле:</w:t>
      </w:r>
    </w:p>
    <w:p w:rsidR="00A1473B" w:rsidRPr="00521D13" w:rsidRDefault="00A1473B" w:rsidP="00A1473B">
      <w:pPr>
        <w:pStyle w:val="ConsPlusNormal"/>
        <w:jc w:val="both"/>
        <w:rPr>
          <w:rFonts w:ascii="Times New Roman" w:hAnsi="Times New Roman" w:cs="Times New Roman"/>
          <w:sz w:val="28"/>
          <w:szCs w:val="28"/>
        </w:rPr>
      </w:pP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НМЦД</w:t>
      </w:r>
      <w:r w:rsidRPr="00521D13">
        <w:rPr>
          <w:rFonts w:ascii="Times New Roman" w:hAnsi="Times New Roman" w:cs="Times New Roman"/>
          <w:sz w:val="28"/>
          <w:szCs w:val="28"/>
          <w:vertAlign w:val="superscript"/>
        </w:rPr>
        <w:t>норм</w:t>
      </w:r>
      <w:r w:rsidRPr="00521D13">
        <w:rPr>
          <w:rFonts w:ascii="Times New Roman" w:hAnsi="Times New Roman" w:cs="Times New Roman"/>
          <w:sz w:val="28"/>
          <w:szCs w:val="28"/>
        </w:rPr>
        <w:t xml:space="preserve"> = vц</w:t>
      </w:r>
      <w:r w:rsidRPr="00521D13">
        <w:rPr>
          <w:rFonts w:ascii="Times New Roman" w:hAnsi="Times New Roman" w:cs="Times New Roman"/>
          <w:sz w:val="28"/>
          <w:szCs w:val="28"/>
          <w:vertAlign w:val="subscript"/>
        </w:rPr>
        <w:t>пред</w:t>
      </w:r>
      <w:r w:rsidRPr="00521D13">
        <w:rPr>
          <w:rFonts w:ascii="Times New Roman" w:hAnsi="Times New Roman" w:cs="Times New Roman"/>
          <w:sz w:val="28"/>
          <w:szCs w:val="28"/>
        </w:rPr>
        <w:t>,</w:t>
      </w:r>
    </w:p>
    <w:p w:rsidR="00A1473B" w:rsidRPr="00521D13" w:rsidRDefault="00A1473B" w:rsidP="00A1473B">
      <w:pPr>
        <w:pStyle w:val="ConsPlusNormal"/>
        <w:jc w:val="both"/>
        <w:rPr>
          <w:rFonts w:ascii="Times New Roman" w:hAnsi="Times New Roman" w:cs="Times New Roman"/>
          <w:sz w:val="28"/>
          <w:szCs w:val="28"/>
        </w:rPr>
      </w:pP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где:</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НМЦД</w:t>
      </w:r>
      <w:r w:rsidRPr="00521D13">
        <w:rPr>
          <w:rFonts w:ascii="Times New Roman" w:hAnsi="Times New Roman" w:cs="Times New Roman"/>
          <w:sz w:val="28"/>
          <w:szCs w:val="28"/>
          <w:vertAlign w:val="superscript"/>
        </w:rPr>
        <w:t>норм</w:t>
      </w:r>
      <w:r w:rsidRPr="00521D13">
        <w:rPr>
          <w:rFonts w:ascii="Times New Roman" w:hAnsi="Times New Roman" w:cs="Times New Roman"/>
          <w:sz w:val="28"/>
          <w:szCs w:val="28"/>
        </w:rPr>
        <w:t xml:space="preserve"> - НМЦД, определяемая нормативным методом;</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v - количество (объем) закупаемого товара (работы, услуги);</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ц</w:t>
      </w:r>
      <w:r w:rsidRPr="00521D13">
        <w:rPr>
          <w:rFonts w:ascii="Times New Roman" w:hAnsi="Times New Roman" w:cs="Times New Roman"/>
          <w:sz w:val="28"/>
          <w:szCs w:val="28"/>
          <w:vertAlign w:val="subscript"/>
        </w:rPr>
        <w:t>пред</w:t>
      </w:r>
      <w:r w:rsidRPr="00521D13">
        <w:rPr>
          <w:rFonts w:ascii="Times New Roman" w:hAnsi="Times New Roman" w:cs="Times New Roman"/>
          <w:sz w:val="28"/>
          <w:szCs w:val="28"/>
        </w:rPr>
        <w:t xml:space="preserve"> - предельная цена единицы товара, работы, услуги, установленная в рамках нормирования в сфере закупок.</w:t>
      </w:r>
    </w:p>
    <w:p w:rsidR="00A1473B" w:rsidRPr="00521D13" w:rsidRDefault="00A1473B" w:rsidP="00A1473B">
      <w:pPr>
        <w:pStyle w:val="ConsPlusNormal"/>
        <w:jc w:val="both"/>
        <w:rPr>
          <w:rFonts w:ascii="Times New Roman" w:hAnsi="Times New Roman" w:cs="Times New Roman"/>
          <w:sz w:val="28"/>
          <w:szCs w:val="28"/>
        </w:rPr>
      </w:pP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3. При определении НМЦД нормативным методом используется информация о предельных ценах товара, работы, услуги, размещенная в Единой информационной системе.</w:t>
      </w:r>
    </w:p>
    <w:p w:rsidR="00A1473B" w:rsidRPr="007936F4"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4. Нормативный метод может применяться для определения НМЦД (если цена товара, работы, услуги нормируется в соответствии с действующим законодательством Российской Федерации) совместно с методом </w:t>
      </w:r>
      <w:r w:rsidRPr="007936F4">
        <w:rPr>
          <w:rFonts w:ascii="Times New Roman" w:hAnsi="Times New Roman" w:cs="Times New Roman"/>
          <w:sz w:val="28"/>
          <w:szCs w:val="28"/>
        </w:rPr>
        <w:t xml:space="preserve">сопоставимых рыночных цен (анализа рынка). При этом полученная НМЦД не может превышать значения, рассчитанного в соответствии с </w:t>
      </w:r>
      <w:hyperlink w:anchor="P1550" w:history="1">
        <w:r w:rsidRPr="007936F4">
          <w:rPr>
            <w:rFonts w:ascii="Times New Roman" w:hAnsi="Times New Roman" w:cs="Times New Roman"/>
            <w:sz w:val="28"/>
            <w:szCs w:val="28"/>
          </w:rPr>
          <w:t>пунктом 2 раздела IV</w:t>
        </w:r>
      </w:hyperlink>
      <w:r w:rsidRPr="007936F4">
        <w:rPr>
          <w:rFonts w:ascii="Times New Roman" w:hAnsi="Times New Roman" w:cs="Times New Roman"/>
          <w:sz w:val="28"/>
          <w:szCs w:val="28"/>
        </w:rPr>
        <w:t xml:space="preserve"> настоящих Принципов.</w:t>
      </w:r>
    </w:p>
    <w:p w:rsidR="00A1473B" w:rsidRPr="00521D13" w:rsidRDefault="00A1473B" w:rsidP="00A1473B">
      <w:pPr>
        <w:pStyle w:val="ConsPlusNormal"/>
        <w:jc w:val="both"/>
        <w:rPr>
          <w:rFonts w:ascii="Times New Roman" w:hAnsi="Times New Roman" w:cs="Times New Roman"/>
          <w:sz w:val="28"/>
          <w:szCs w:val="28"/>
        </w:rPr>
      </w:pPr>
    </w:p>
    <w:p w:rsidR="00A1473B" w:rsidRPr="00521D13" w:rsidRDefault="00A1473B" w:rsidP="00A1473B">
      <w:pPr>
        <w:pStyle w:val="ConsPlusNormal"/>
        <w:jc w:val="center"/>
        <w:outlineLvl w:val="2"/>
        <w:rPr>
          <w:rFonts w:ascii="Times New Roman" w:hAnsi="Times New Roman" w:cs="Times New Roman"/>
          <w:sz w:val="28"/>
          <w:szCs w:val="28"/>
        </w:rPr>
      </w:pPr>
      <w:r w:rsidRPr="00521D13">
        <w:rPr>
          <w:rFonts w:ascii="Times New Roman" w:hAnsi="Times New Roman" w:cs="Times New Roman"/>
          <w:sz w:val="28"/>
          <w:szCs w:val="28"/>
        </w:rPr>
        <w:t xml:space="preserve">V. </w:t>
      </w:r>
      <w:r>
        <w:rPr>
          <w:rFonts w:ascii="Times New Roman" w:hAnsi="Times New Roman" w:cs="Times New Roman"/>
          <w:sz w:val="28"/>
          <w:szCs w:val="28"/>
        </w:rPr>
        <w:t>Формирование</w:t>
      </w:r>
      <w:r w:rsidRPr="00521D13">
        <w:rPr>
          <w:rFonts w:ascii="Times New Roman" w:hAnsi="Times New Roman" w:cs="Times New Roman"/>
          <w:sz w:val="28"/>
          <w:szCs w:val="28"/>
        </w:rPr>
        <w:t xml:space="preserve"> НМЦД тарифным методом</w:t>
      </w:r>
    </w:p>
    <w:p w:rsidR="00A1473B" w:rsidRPr="00521D13" w:rsidRDefault="00A1473B" w:rsidP="00A1473B">
      <w:pPr>
        <w:pStyle w:val="ConsPlusNormal"/>
        <w:jc w:val="both"/>
        <w:rPr>
          <w:rFonts w:ascii="Times New Roman" w:hAnsi="Times New Roman" w:cs="Times New Roman"/>
          <w:sz w:val="28"/>
          <w:szCs w:val="28"/>
        </w:rPr>
      </w:pP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 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 НМЦД тарифным методом определяется по формуле:</w:t>
      </w:r>
    </w:p>
    <w:p w:rsidR="00A1473B" w:rsidRPr="00521D13" w:rsidRDefault="00A1473B" w:rsidP="00A1473B">
      <w:pPr>
        <w:pStyle w:val="ConsPlusNormal"/>
        <w:jc w:val="both"/>
        <w:rPr>
          <w:rFonts w:ascii="Times New Roman" w:hAnsi="Times New Roman" w:cs="Times New Roman"/>
          <w:sz w:val="28"/>
          <w:szCs w:val="28"/>
        </w:rPr>
      </w:pP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НМЦД</w:t>
      </w:r>
      <w:r w:rsidRPr="00521D13">
        <w:rPr>
          <w:rFonts w:ascii="Times New Roman" w:hAnsi="Times New Roman" w:cs="Times New Roman"/>
          <w:sz w:val="28"/>
          <w:szCs w:val="28"/>
          <w:vertAlign w:val="superscript"/>
        </w:rPr>
        <w:t>тариф</w:t>
      </w:r>
      <w:r w:rsidRPr="00521D13">
        <w:rPr>
          <w:rFonts w:ascii="Times New Roman" w:hAnsi="Times New Roman" w:cs="Times New Roman"/>
          <w:sz w:val="28"/>
          <w:szCs w:val="28"/>
        </w:rPr>
        <w:t xml:space="preserve"> = vц</w:t>
      </w:r>
      <w:r w:rsidRPr="00521D13">
        <w:rPr>
          <w:rFonts w:ascii="Times New Roman" w:hAnsi="Times New Roman" w:cs="Times New Roman"/>
          <w:sz w:val="28"/>
          <w:szCs w:val="28"/>
          <w:vertAlign w:val="subscript"/>
        </w:rPr>
        <w:t>тариф</w:t>
      </w:r>
      <w:r w:rsidRPr="00521D13">
        <w:rPr>
          <w:rFonts w:ascii="Times New Roman" w:hAnsi="Times New Roman" w:cs="Times New Roman"/>
          <w:sz w:val="28"/>
          <w:szCs w:val="28"/>
        </w:rPr>
        <w:t>,</w:t>
      </w:r>
    </w:p>
    <w:p w:rsidR="00A1473B" w:rsidRPr="00521D13" w:rsidRDefault="00A1473B" w:rsidP="00A1473B">
      <w:pPr>
        <w:pStyle w:val="ConsPlusNormal"/>
        <w:jc w:val="both"/>
        <w:rPr>
          <w:rFonts w:ascii="Times New Roman" w:hAnsi="Times New Roman" w:cs="Times New Roman"/>
          <w:sz w:val="28"/>
          <w:szCs w:val="28"/>
        </w:rPr>
      </w:pP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где:</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НМЦД</w:t>
      </w:r>
      <w:r w:rsidRPr="00521D13">
        <w:rPr>
          <w:rFonts w:ascii="Times New Roman" w:hAnsi="Times New Roman" w:cs="Times New Roman"/>
          <w:sz w:val="28"/>
          <w:szCs w:val="28"/>
          <w:vertAlign w:val="superscript"/>
        </w:rPr>
        <w:t>тариф</w:t>
      </w:r>
      <w:r w:rsidRPr="00521D13">
        <w:rPr>
          <w:rFonts w:ascii="Times New Roman" w:hAnsi="Times New Roman" w:cs="Times New Roman"/>
          <w:sz w:val="28"/>
          <w:szCs w:val="28"/>
        </w:rPr>
        <w:t xml:space="preserve"> - НМЦД, определяемая тарифным методом;</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v - количество (объем) закупаемого товара (работы, услуги);</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ц</w:t>
      </w:r>
      <w:r w:rsidRPr="00521D13">
        <w:rPr>
          <w:rFonts w:ascii="Times New Roman" w:hAnsi="Times New Roman" w:cs="Times New Roman"/>
          <w:sz w:val="28"/>
          <w:szCs w:val="28"/>
          <w:vertAlign w:val="subscript"/>
        </w:rPr>
        <w:t>тариф</w:t>
      </w:r>
      <w:r w:rsidRPr="00521D13">
        <w:rPr>
          <w:rFonts w:ascii="Times New Roman" w:hAnsi="Times New Roman" w:cs="Times New Roman"/>
          <w:sz w:val="28"/>
          <w:szCs w:val="28"/>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A1473B" w:rsidRPr="00521D13" w:rsidRDefault="00A1473B" w:rsidP="00A1473B">
      <w:pPr>
        <w:pStyle w:val="ConsPlusNormal"/>
        <w:jc w:val="both"/>
        <w:rPr>
          <w:rFonts w:ascii="Times New Roman" w:hAnsi="Times New Roman" w:cs="Times New Roman"/>
          <w:sz w:val="28"/>
          <w:szCs w:val="28"/>
        </w:rPr>
      </w:pPr>
    </w:p>
    <w:p w:rsidR="00A1473B" w:rsidRPr="00521D13" w:rsidRDefault="00A1473B" w:rsidP="00A1473B">
      <w:pPr>
        <w:pStyle w:val="ConsPlusNormal"/>
        <w:jc w:val="center"/>
        <w:outlineLvl w:val="2"/>
        <w:rPr>
          <w:rFonts w:ascii="Times New Roman" w:hAnsi="Times New Roman" w:cs="Times New Roman"/>
          <w:sz w:val="28"/>
          <w:szCs w:val="28"/>
        </w:rPr>
      </w:pPr>
      <w:r w:rsidRPr="00521D13">
        <w:rPr>
          <w:rFonts w:ascii="Times New Roman" w:hAnsi="Times New Roman" w:cs="Times New Roman"/>
          <w:sz w:val="28"/>
          <w:szCs w:val="28"/>
        </w:rPr>
        <w:t xml:space="preserve">VI. </w:t>
      </w:r>
      <w:r>
        <w:rPr>
          <w:rFonts w:ascii="Times New Roman" w:hAnsi="Times New Roman" w:cs="Times New Roman"/>
          <w:sz w:val="28"/>
          <w:szCs w:val="28"/>
        </w:rPr>
        <w:t>Формирование</w:t>
      </w:r>
      <w:r w:rsidRPr="00521D13">
        <w:rPr>
          <w:rFonts w:ascii="Times New Roman" w:hAnsi="Times New Roman" w:cs="Times New Roman"/>
          <w:sz w:val="28"/>
          <w:szCs w:val="28"/>
        </w:rPr>
        <w:t xml:space="preserve"> НМЦД проектно-сметным методом</w:t>
      </w:r>
    </w:p>
    <w:p w:rsidR="00A1473B" w:rsidRPr="00521D13" w:rsidRDefault="00A1473B" w:rsidP="00A1473B">
      <w:pPr>
        <w:pStyle w:val="ConsPlusNormal"/>
        <w:jc w:val="both"/>
        <w:rPr>
          <w:rFonts w:ascii="Times New Roman" w:hAnsi="Times New Roman" w:cs="Times New Roman"/>
          <w:sz w:val="28"/>
          <w:szCs w:val="28"/>
        </w:rPr>
      </w:pP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 Проектно-сметный метод заключается в определении начальной (максимальной) цены договора, цены договора, заключаемого с единственным поставщиком (исполнителем, подрядчиком), на:</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w:t>
      </w:r>
      <w:r w:rsidRPr="00521D13">
        <w:rPr>
          <w:rFonts w:ascii="Times New Roman" w:hAnsi="Times New Roman" w:cs="Times New Roman"/>
          <w:sz w:val="28"/>
          <w:szCs w:val="28"/>
        </w:rPr>
        <w:lastRenderedPageBreak/>
        <w:t>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 Проектно-сметный метод может применяться при определении и обосновании начальной (максимальной) цены договора, цены договора, заключаемого с единственным поставщиком (исполнителем, подрядчиком), на текущий ремонт зданий, строений, сооружений, помещений.</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3. Основанием для определения НМЦД на строительство, реконструкцию, капитальный ремонт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4. Если строительство, реконструкцию или техническое перевооружение (если такое перевооружение связано со строительством или реконструкцией объекта капитального строительства) объекта капитального строительства планируется осуществлять полностью или частично за счет средств федерального бюджета, то вне зависимости от обязательности проведения государственной экспертизы проектной документации проводится проверка достоверности определения сметной </w:t>
      </w:r>
      <w:r w:rsidRPr="007936F4">
        <w:rPr>
          <w:rFonts w:ascii="Times New Roman" w:hAnsi="Times New Roman" w:cs="Times New Roman"/>
          <w:sz w:val="28"/>
          <w:szCs w:val="28"/>
        </w:rPr>
        <w:t xml:space="preserve">стоимости строительства объекта капитального строительства в соответствии с </w:t>
      </w:r>
      <w:hyperlink r:id="rId57" w:history="1">
        <w:r w:rsidRPr="00550323">
          <w:rPr>
            <w:rFonts w:ascii="Times New Roman" w:hAnsi="Times New Roman" w:cs="Times New Roman"/>
            <w:sz w:val="28"/>
            <w:szCs w:val="28"/>
          </w:rPr>
          <w:t>постановлением</w:t>
        </w:r>
      </w:hyperlink>
      <w:r w:rsidRPr="00550323">
        <w:rPr>
          <w:rFonts w:ascii="Times New Roman" w:hAnsi="Times New Roman" w:cs="Times New Roman"/>
          <w:sz w:val="28"/>
          <w:szCs w:val="28"/>
        </w:rPr>
        <w:t xml:space="preserve"> Правительства Российской Федерации от 18.05.2009 №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rsidR="00A1473B" w:rsidRPr="00521D13" w:rsidRDefault="00A1473B" w:rsidP="00A1473B">
      <w:pPr>
        <w:pStyle w:val="ConsPlusNormal"/>
        <w:jc w:val="both"/>
        <w:rPr>
          <w:rFonts w:ascii="Times New Roman" w:hAnsi="Times New Roman" w:cs="Times New Roman"/>
          <w:sz w:val="28"/>
          <w:szCs w:val="28"/>
        </w:rPr>
      </w:pPr>
    </w:p>
    <w:p w:rsidR="00A1473B" w:rsidRPr="00521D13" w:rsidRDefault="00A1473B" w:rsidP="00A1473B">
      <w:pPr>
        <w:pStyle w:val="ConsPlusNormal"/>
        <w:jc w:val="center"/>
        <w:outlineLvl w:val="2"/>
        <w:rPr>
          <w:rFonts w:ascii="Times New Roman" w:hAnsi="Times New Roman" w:cs="Times New Roman"/>
          <w:sz w:val="28"/>
          <w:szCs w:val="28"/>
        </w:rPr>
      </w:pPr>
      <w:bookmarkStart w:id="87" w:name="P1583"/>
      <w:bookmarkEnd w:id="87"/>
      <w:r w:rsidRPr="00521D13">
        <w:rPr>
          <w:rFonts w:ascii="Times New Roman" w:hAnsi="Times New Roman" w:cs="Times New Roman"/>
          <w:sz w:val="28"/>
          <w:szCs w:val="28"/>
        </w:rPr>
        <w:t xml:space="preserve">VII. </w:t>
      </w:r>
      <w:r>
        <w:rPr>
          <w:rFonts w:ascii="Times New Roman" w:hAnsi="Times New Roman" w:cs="Times New Roman"/>
          <w:sz w:val="28"/>
          <w:szCs w:val="28"/>
        </w:rPr>
        <w:t>Формирование</w:t>
      </w:r>
      <w:r w:rsidRPr="00521D13">
        <w:rPr>
          <w:rFonts w:ascii="Times New Roman" w:hAnsi="Times New Roman" w:cs="Times New Roman"/>
          <w:sz w:val="28"/>
          <w:szCs w:val="28"/>
        </w:rPr>
        <w:t xml:space="preserve"> НМЦД затратным методом</w:t>
      </w:r>
    </w:p>
    <w:p w:rsidR="00A1473B" w:rsidRPr="00521D13" w:rsidRDefault="00A1473B" w:rsidP="00A1473B">
      <w:pPr>
        <w:pStyle w:val="ConsPlusNormal"/>
        <w:jc w:val="both"/>
        <w:rPr>
          <w:rFonts w:ascii="Times New Roman" w:hAnsi="Times New Roman" w:cs="Times New Roman"/>
          <w:sz w:val="28"/>
          <w:szCs w:val="28"/>
        </w:rPr>
      </w:pPr>
    </w:p>
    <w:p w:rsidR="00A1473B" w:rsidRPr="0055032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1. </w:t>
      </w:r>
      <w:r w:rsidRPr="00550323">
        <w:rPr>
          <w:rFonts w:ascii="Times New Roman" w:hAnsi="Times New Roman" w:cs="Times New Roman"/>
          <w:sz w:val="28"/>
          <w:szCs w:val="28"/>
        </w:rPr>
        <w:t xml:space="preserve">Затратный метод применяется в случае невозможности применения иных методов, предусмотренных </w:t>
      </w:r>
      <w:hyperlink w:anchor="P1415" w:history="1">
        <w:r w:rsidRPr="00550323">
          <w:rPr>
            <w:rFonts w:ascii="Times New Roman" w:hAnsi="Times New Roman" w:cs="Times New Roman"/>
            <w:sz w:val="28"/>
            <w:szCs w:val="28"/>
          </w:rPr>
          <w:t>разделом I</w:t>
        </w:r>
      </w:hyperlink>
      <w:r w:rsidRPr="00550323">
        <w:rPr>
          <w:rFonts w:ascii="Times New Roman" w:hAnsi="Times New Roman" w:cs="Times New Roman"/>
          <w:sz w:val="28"/>
          <w:szCs w:val="28"/>
        </w:rPr>
        <w:t xml:space="preserve"> настоящих Принципов, или в дополнение </w:t>
      </w:r>
      <w:r w:rsidRPr="00550323">
        <w:rPr>
          <w:rFonts w:ascii="Times New Roman" w:hAnsi="Times New Roman" w:cs="Times New Roman"/>
          <w:sz w:val="28"/>
          <w:szCs w:val="28"/>
        </w:rPr>
        <w:lastRenderedPageBreak/>
        <w:t>к иным методам.</w:t>
      </w:r>
    </w:p>
    <w:p w:rsidR="00A1473B" w:rsidRPr="00521D13" w:rsidRDefault="00A1473B" w:rsidP="00A1473B">
      <w:pPr>
        <w:pStyle w:val="ConsPlusNormal"/>
        <w:ind w:firstLine="540"/>
        <w:jc w:val="both"/>
        <w:rPr>
          <w:rFonts w:ascii="Times New Roman" w:hAnsi="Times New Roman" w:cs="Times New Roman"/>
          <w:sz w:val="28"/>
          <w:szCs w:val="28"/>
        </w:rPr>
      </w:pPr>
      <w:r w:rsidRPr="00550323">
        <w:rPr>
          <w:rFonts w:ascii="Times New Roman" w:hAnsi="Times New Roman" w:cs="Times New Roman"/>
          <w:sz w:val="28"/>
          <w:szCs w:val="28"/>
        </w:rPr>
        <w:t xml:space="preserve">2. Затратный метод заключается в определении начальной (максимальной) цены договора, цены договора, заключаемого с единственным поставщиком </w:t>
      </w:r>
      <w:r w:rsidRPr="00521D13">
        <w:rPr>
          <w:rFonts w:ascii="Times New Roman" w:hAnsi="Times New Roman" w:cs="Times New Roman"/>
          <w:sz w:val="28"/>
          <w:szCs w:val="28"/>
        </w:rPr>
        <w:t>(исполнителем, подрядчиком),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A1473B" w:rsidRPr="00521D13" w:rsidRDefault="00A1473B" w:rsidP="00A1473B">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3. Информация об обычной прибыли для определенной сферы деятельности может быть получена Заказчиком исходя из анализа договоров, </w:t>
      </w:r>
      <w:r>
        <w:rPr>
          <w:rFonts w:ascii="Times New Roman" w:hAnsi="Times New Roman" w:cs="Times New Roman"/>
          <w:sz w:val="28"/>
          <w:szCs w:val="28"/>
        </w:rPr>
        <w:t xml:space="preserve">контрактов, </w:t>
      </w:r>
      <w:r w:rsidRPr="00521D13">
        <w:rPr>
          <w:rFonts w:ascii="Times New Roman" w:hAnsi="Times New Roman" w:cs="Times New Roman"/>
          <w:sz w:val="28"/>
          <w:szCs w:val="28"/>
        </w:rPr>
        <w:t>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w:t>
      </w:r>
      <w:r>
        <w:rPr>
          <w:rFonts w:ascii="Times New Roman" w:hAnsi="Times New Roman" w:cs="Times New Roman"/>
          <w:sz w:val="28"/>
          <w:szCs w:val="28"/>
        </w:rPr>
        <w:t>денного по инициативе Заказчика.</w:t>
      </w:r>
    </w:p>
    <w:p w:rsidR="00A1473B" w:rsidRPr="00EF394E" w:rsidRDefault="00A1473B" w:rsidP="00A1473B">
      <w:pPr>
        <w:rPr>
          <w:sz w:val="24"/>
          <w:szCs w:val="24"/>
        </w:rPr>
      </w:pPr>
    </w:p>
    <w:p w:rsidR="00995488" w:rsidRDefault="00995488" w:rsidP="00212BF4">
      <w:pPr>
        <w:pStyle w:val="a9"/>
        <w:ind w:left="641"/>
        <w:outlineLvl w:val="1"/>
        <w:rPr>
          <w:sz w:val="24"/>
          <w:szCs w:val="24"/>
        </w:rPr>
      </w:pPr>
    </w:p>
    <w:sectPr w:rsidR="00995488" w:rsidSect="00A51FCA">
      <w:pgSz w:w="11906" w:h="16838"/>
      <w:pgMar w:top="426" w:right="849" w:bottom="709" w:left="1418"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C58" w:rsidRDefault="00AB5C58" w:rsidP="00995488">
      <w:r>
        <w:separator/>
      </w:r>
    </w:p>
  </w:endnote>
  <w:endnote w:type="continuationSeparator" w:id="0">
    <w:p w:rsidR="00AB5C58" w:rsidRDefault="00AB5C58" w:rsidP="00995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80"/>
    <w:family w:val="auto"/>
    <w:pitch w:val="default"/>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C58" w:rsidRDefault="00AB5C58" w:rsidP="00995488">
      <w:r>
        <w:separator/>
      </w:r>
    </w:p>
  </w:footnote>
  <w:footnote w:type="continuationSeparator" w:id="0">
    <w:p w:rsidR="00AB5C58" w:rsidRDefault="00AB5C58" w:rsidP="00995488">
      <w:r>
        <w:continuationSeparator/>
      </w:r>
    </w:p>
  </w:footnote>
  <w:footnote w:id="1">
    <w:p w:rsidR="00A50F4E" w:rsidRPr="00C349BB" w:rsidRDefault="00A50F4E" w:rsidP="00A1473B">
      <w:pPr>
        <w:pStyle w:val="af6"/>
        <w:jc w:val="both"/>
        <w:rPr>
          <w:rFonts w:ascii="Times New Roman" w:hAnsi="Times New Roman" w:cs="Times New Roman"/>
        </w:rPr>
      </w:pPr>
      <w:r w:rsidRPr="00C349BB">
        <w:rPr>
          <w:rStyle w:val="af8"/>
          <w:rFonts w:ascii="Times New Roman" w:hAnsi="Times New Roman" w:cs="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A50F4E" w:rsidRPr="00BB507F" w:rsidRDefault="00A50F4E" w:rsidP="00A1473B">
      <w:pPr>
        <w:pStyle w:val="af6"/>
        <w:jc w:val="both"/>
        <w:rPr>
          <w:rFonts w:ascii="Times New Roman" w:hAnsi="Times New Roman" w:cs="Times New Roman"/>
        </w:rPr>
      </w:pPr>
      <w:r w:rsidRPr="00BB507F">
        <w:rPr>
          <w:rStyle w:val="af8"/>
          <w:rFonts w:ascii="Times New Roman" w:hAnsi="Times New Roman" w:cs="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rsidR="00A50F4E" w:rsidRPr="00F02A80" w:rsidRDefault="00A50F4E" w:rsidP="00A1473B">
      <w:pPr>
        <w:pStyle w:val="af6"/>
        <w:jc w:val="both"/>
        <w:rPr>
          <w:rFonts w:ascii="Times New Roman" w:hAnsi="Times New Roman" w:cs="Times New Roman"/>
        </w:rPr>
      </w:pPr>
      <w:r w:rsidRPr="00F02A80">
        <w:rPr>
          <w:rStyle w:val="af8"/>
          <w:rFonts w:ascii="Times New Roman" w:hAnsi="Times New Roman" w:cs="Times New Roman"/>
        </w:rPr>
        <w:footnoteRef/>
      </w:r>
      <w:r w:rsidRPr="00F02A80">
        <w:rPr>
          <w:rFonts w:ascii="Times New Roman" w:hAnsi="Times New Roman" w:cs="Times New Roman"/>
        </w:rPr>
        <w:t xml:space="preserve"> Положения раздела 15 настоящего Положения в части использования специальных счетов применяются с момента начала функционирования таких счетов.</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C428BAE"/>
    <w:name w:val="WW8Num1"/>
    <w:lvl w:ilvl="0">
      <w:start w:val="1"/>
      <w:numFmt w:val="decimal"/>
      <w:lvlText w:val="%1."/>
      <w:lvlJc w:val="left"/>
      <w:pPr>
        <w:tabs>
          <w:tab w:val="num" w:pos="0"/>
        </w:tabs>
        <w:ind w:left="720" w:hanging="360"/>
      </w:pPr>
      <w:rPr>
        <w:rFonts w:hint="default"/>
      </w:rPr>
    </w:lvl>
    <w:lvl w:ilvl="1">
      <w:start w:val="7"/>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0000003"/>
    <w:multiLevelType w:val="multilevel"/>
    <w:tmpl w:val="00000003"/>
    <w:name w:val="WW8Num4"/>
    <w:lvl w:ilvl="0">
      <w:start w:val="3"/>
      <w:numFmt w:val="decimal"/>
      <w:lvlText w:val="%1."/>
      <w:lvlJc w:val="left"/>
      <w:pPr>
        <w:tabs>
          <w:tab w:val="num" w:pos="720"/>
        </w:tabs>
        <w:ind w:left="720" w:hanging="360"/>
      </w:pPr>
    </w:lvl>
    <w:lvl w:ilvl="1">
      <w:start w:val="7"/>
      <w:numFmt w:val="decimal"/>
      <w:lvlText w:val="%1.%2."/>
      <w:lvlJc w:val="left"/>
      <w:pPr>
        <w:tabs>
          <w:tab w:val="num" w:pos="1080"/>
        </w:tabs>
        <w:ind w:left="1080"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5"/>
    <w:multiLevelType w:val="multilevel"/>
    <w:tmpl w:val="00000005"/>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6"/>
    <w:multiLevelType w:val="multilevel"/>
    <w:tmpl w:val="00000006"/>
    <w:name w:val="WW8Num2"/>
    <w:lvl w:ilvl="0">
      <w:start w:val="1"/>
      <w:numFmt w:val="bullet"/>
      <w:lvlText w:val="-"/>
      <w:lvlJc w:val="left"/>
      <w:pPr>
        <w:tabs>
          <w:tab w:val="num" w:pos="0"/>
        </w:tabs>
        <w:ind w:left="720" w:hanging="360"/>
      </w:pPr>
      <w:rPr>
        <w:rFonts w:ascii="Microsoft Sans Serif" w:hAnsi="Microsoft Sans Serif" w:cs="Microsoft Sans Serif"/>
        <w:b w:val="0"/>
        <w:bCs w:val="0"/>
        <w:i/>
        <w:iCs/>
        <w:caps w:val="0"/>
        <w:smallCaps w:val="0"/>
        <w:strike w:val="0"/>
        <w:dstrike w:val="0"/>
        <w:color w:val="000000"/>
        <w:spacing w:val="-5"/>
        <w:w w:val="100"/>
        <w:position w:val="0"/>
        <w:sz w:val="15"/>
        <w:szCs w:val="15"/>
        <w:u w:val="none"/>
        <w:vertAlign w:val="baseline"/>
        <w:lang w:val="ru-RU"/>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 w15:restartNumberingAfterBreak="0">
    <w:nsid w:val="013163A2"/>
    <w:multiLevelType w:val="hybridMultilevel"/>
    <w:tmpl w:val="EDD00920"/>
    <w:lvl w:ilvl="0" w:tplc="0419000F">
      <w:start w:val="1"/>
      <w:numFmt w:val="decimal"/>
      <w:lvlText w:val="%1."/>
      <w:lvlJc w:val="left"/>
      <w:pPr>
        <w:ind w:left="66" w:hanging="360"/>
      </w:pPr>
      <w:rPr>
        <w:rFonts w:hint="default"/>
      </w:rPr>
    </w:lvl>
    <w:lvl w:ilvl="1" w:tplc="04190019" w:tentative="1">
      <w:start w:val="1"/>
      <w:numFmt w:val="lowerLetter"/>
      <w:lvlText w:val="%2."/>
      <w:lvlJc w:val="left"/>
      <w:pPr>
        <w:ind w:left="786" w:hanging="360"/>
      </w:pPr>
    </w:lvl>
    <w:lvl w:ilvl="2" w:tplc="0419001B" w:tentative="1">
      <w:start w:val="1"/>
      <w:numFmt w:val="lowerRoman"/>
      <w:lvlText w:val="%3."/>
      <w:lvlJc w:val="right"/>
      <w:pPr>
        <w:ind w:left="1506" w:hanging="180"/>
      </w:pPr>
    </w:lvl>
    <w:lvl w:ilvl="3" w:tplc="0419000F" w:tentative="1">
      <w:start w:val="1"/>
      <w:numFmt w:val="decimal"/>
      <w:lvlText w:val="%4."/>
      <w:lvlJc w:val="left"/>
      <w:pPr>
        <w:ind w:left="2226" w:hanging="360"/>
      </w:pPr>
    </w:lvl>
    <w:lvl w:ilvl="4" w:tplc="04190019" w:tentative="1">
      <w:start w:val="1"/>
      <w:numFmt w:val="lowerLetter"/>
      <w:lvlText w:val="%5."/>
      <w:lvlJc w:val="left"/>
      <w:pPr>
        <w:ind w:left="2946" w:hanging="360"/>
      </w:pPr>
    </w:lvl>
    <w:lvl w:ilvl="5" w:tplc="0419001B" w:tentative="1">
      <w:start w:val="1"/>
      <w:numFmt w:val="lowerRoman"/>
      <w:lvlText w:val="%6."/>
      <w:lvlJc w:val="right"/>
      <w:pPr>
        <w:ind w:left="3666" w:hanging="180"/>
      </w:pPr>
    </w:lvl>
    <w:lvl w:ilvl="6" w:tplc="0419000F" w:tentative="1">
      <w:start w:val="1"/>
      <w:numFmt w:val="decimal"/>
      <w:lvlText w:val="%7."/>
      <w:lvlJc w:val="left"/>
      <w:pPr>
        <w:ind w:left="4386" w:hanging="360"/>
      </w:pPr>
    </w:lvl>
    <w:lvl w:ilvl="7" w:tplc="04190019" w:tentative="1">
      <w:start w:val="1"/>
      <w:numFmt w:val="lowerLetter"/>
      <w:lvlText w:val="%8."/>
      <w:lvlJc w:val="left"/>
      <w:pPr>
        <w:ind w:left="5106" w:hanging="360"/>
      </w:pPr>
    </w:lvl>
    <w:lvl w:ilvl="8" w:tplc="0419001B" w:tentative="1">
      <w:start w:val="1"/>
      <w:numFmt w:val="lowerRoman"/>
      <w:lvlText w:val="%9."/>
      <w:lvlJc w:val="right"/>
      <w:pPr>
        <w:ind w:left="5826" w:hanging="180"/>
      </w:pPr>
    </w:lvl>
  </w:abstractNum>
  <w:abstractNum w:abstractNumId="6" w15:restartNumberingAfterBreak="0">
    <w:nsid w:val="095A000E"/>
    <w:multiLevelType w:val="hybridMultilevel"/>
    <w:tmpl w:val="8F24E1EE"/>
    <w:lvl w:ilvl="0" w:tplc="EE48BEC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E84307"/>
    <w:multiLevelType w:val="multilevel"/>
    <w:tmpl w:val="718ED750"/>
    <w:lvl w:ilvl="0">
      <w:start w:val="63"/>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0D842132"/>
    <w:multiLevelType w:val="multilevel"/>
    <w:tmpl w:val="630E95AE"/>
    <w:lvl w:ilvl="0">
      <w:start w:val="72"/>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132B0E59"/>
    <w:multiLevelType w:val="multilevel"/>
    <w:tmpl w:val="5DA03DA4"/>
    <w:lvl w:ilvl="0">
      <w:start w:val="64"/>
      <w:numFmt w:val="decimal"/>
      <w:lvlText w:val="%1"/>
      <w:lvlJc w:val="left"/>
      <w:pPr>
        <w:ind w:left="525" w:hanging="525"/>
      </w:pPr>
      <w:rPr>
        <w:rFonts w:hint="default"/>
      </w:rPr>
    </w:lvl>
    <w:lvl w:ilvl="1">
      <w:start w:val="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17030D82"/>
    <w:multiLevelType w:val="hybridMultilevel"/>
    <w:tmpl w:val="A52C2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225735"/>
    <w:multiLevelType w:val="hybridMultilevel"/>
    <w:tmpl w:val="68D051DC"/>
    <w:lvl w:ilvl="0" w:tplc="63A056E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B6A6FD9"/>
    <w:multiLevelType w:val="multilevel"/>
    <w:tmpl w:val="68480E14"/>
    <w:lvl w:ilvl="0">
      <w:start w:val="2"/>
      <w:numFmt w:val="decimal"/>
      <w:lvlText w:val="%1"/>
      <w:lvlJc w:val="left"/>
      <w:pPr>
        <w:ind w:left="360" w:hanging="360"/>
      </w:pPr>
      <w:rPr>
        <w:rFonts w:cs="Times New Roman" w:hint="default"/>
      </w:rPr>
    </w:lvl>
    <w:lvl w:ilvl="1">
      <w:start w:val="2"/>
      <w:numFmt w:val="decimal"/>
      <w:lvlText w:val="%1.%2"/>
      <w:lvlJc w:val="left"/>
      <w:pPr>
        <w:ind w:left="1100" w:hanging="360"/>
      </w:pPr>
      <w:rPr>
        <w:rFonts w:cs="Times New Roman" w:hint="default"/>
      </w:rPr>
    </w:lvl>
    <w:lvl w:ilvl="2">
      <w:start w:val="1"/>
      <w:numFmt w:val="decimal"/>
      <w:lvlText w:val="%1.%2.%3"/>
      <w:lvlJc w:val="left"/>
      <w:pPr>
        <w:ind w:left="2200" w:hanging="720"/>
      </w:pPr>
      <w:rPr>
        <w:rFonts w:cs="Times New Roman" w:hint="default"/>
      </w:rPr>
    </w:lvl>
    <w:lvl w:ilvl="3">
      <w:start w:val="1"/>
      <w:numFmt w:val="decimal"/>
      <w:lvlText w:val="%1.%2.%3.%4"/>
      <w:lvlJc w:val="left"/>
      <w:pPr>
        <w:ind w:left="2940" w:hanging="720"/>
      </w:pPr>
      <w:rPr>
        <w:rFonts w:cs="Times New Roman" w:hint="default"/>
      </w:rPr>
    </w:lvl>
    <w:lvl w:ilvl="4">
      <w:start w:val="1"/>
      <w:numFmt w:val="decimal"/>
      <w:lvlText w:val="%1.%2.%3.%4.%5"/>
      <w:lvlJc w:val="left"/>
      <w:pPr>
        <w:ind w:left="3680" w:hanging="720"/>
      </w:pPr>
      <w:rPr>
        <w:rFonts w:cs="Times New Roman" w:hint="default"/>
      </w:rPr>
    </w:lvl>
    <w:lvl w:ilvl="5">
      <w:start w:val="1"/>
      <w:numFmt w:val="decimal"/>
      <w:lvlText w:val="%1.%2.%3.%4.%5.%6"/>
      <w:lvlJc w:val="left"/>
      <w:pPr>
        <w:ind w:left="4780" w:hanging="1080"/>
      </w:pPr>
      <w:rPr>
        <w:rFonts w:cs="Times New Roman" w:hint="default"/>
      </w:rPr>
    </w:lvl>
    <w:lvl w:ilvl="6">
      <w:start w:val="1"/>
      <w:numFmt w:val="decimal"/>
      <w:lvlText w:val="%1.%2.%3.%4.%5.%6.%7"/>
      <w:lvlJc w:val="left"/>
      <w:pPr>
        <w:ind w:left="5520" w:hanging="1080"/>
      </w:pPr>
      <w:rPr>
        <w:rFonts w:cs="Times New Roman" w:hint="default"/>
      </w:rPr>
    </w:lvl>
    <w:lvl w:ilvl="7">
      <w:start w:val="1"/>
      <w:numFmt w:val="decimal"/>
      <w:lvlText w:val="%1.%2.%3.%4.%5.%6.%7.%8"/>
      <w:lvlJc w:val="left"/>
      <w:pPr>
        <w:ind w:left="6620" w:hanging="1440"/>
      </w:pPr>
      <w:rPr>
        <w:rFonts w:cs="Times New Roman" w:hint="default"/>
      </w:rPr>
    </w:lvl>
    <w:lvl w:ilvl="8">
      <w:start w:val="1"/>
      <w:numFmt w:val="decimal"/>
      <w:lvlText w:val="%1.%2.%3.%4.%5.%6.%7.%8.%9"/>
      <w:lvlJc w:val="left"/>
      <w:pPr>
        <w:ind w:left="7360" w:hanging="1440"/>
      </w:pPr>
      <w:rPr>
        <w:rFonts w:cs="Times New Roman" w:hint="default"/>
      </w:rPr>
    </w:lvl>
  </w:abstractNum>
  <w:abstractNum w:abstractNumId="13" w15:restartNumberingAfterBreak="0">
    <w:nsid w:val="1C1F0EC5"/>
    <w:multiLevelType w:val="multilevel"/>
    <w:tmpl w:val="BA4C8B92"/>
    <w:lvl w:ilvl="0">
      <w:start w:val="36"/>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15:restartNumberingAfterBreak="0">
    <w:nsid w:val="1CD978E7"/>
    <w:multiLevelType w:val="multilevel"/>
    <w:tmpl w:val="1FCC3636"/>
    <w:lvl w:ilvl="0">
      <w:start w:val="7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1E3F1F15"/>
    <w:multiLevelType w:val="hybridMultilevel"/>
    <w:tmpl w:val="F5E8525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E8635A2"/>
    <w:multiLevelType w:val="hybridMultilevel"/>
    <w:tmpl w:val="6D62B016"/>
    <w:lvl w:ilvl="0" w:tplc="EE48BEC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FE4345E"/>
    <w:multiLevelType w:val="hybridMultilevel"/>
    <w:tmpl w:val="12C0D59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1F73BC2"/>
    <w:multiLevelType w:val="multilevel"/>
    <w:tmpl w:val="900CBE7C"/>
    <w:lvl w:ilvl="0">
      <w:start w:val="64"/>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259042DA"/>
    <w:multiLevelType w:val="hybridMultilevel"/>
    <w:tmpl w:val="B546C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CB13ED"/>
    <w:multiLevelType w:val="multilevel"/>
    <w:tmpl w:val="61241128"/>
    <w:lvl w:ilvl="0">
      <w:start w:val="1"/>
      <w:numFmt w:val="decimal"/>
      <w:lvlText w:val="%1."/>
      <w:lvlJc w:val="left"/>
      <w:pPr>
        <w:ind w:left="1429" w:hanging="360"/>
      </w:pPr>
    </w:lvl>
    <w:lvl w:ilvl="1">
      <w:start w:val="1"/>
      <w:numFmt w:val="decimal"/>
      <w:isLgl/>
      <w:lvlText w:val="%1.%2."/>
      <w:lvlJc w:val="left"/>
      <w:pPr>
        <w:ind w:left="1789" w:hanging="720"/>
      </w:pPr>
      <w:rPr>
        <w:rFonts w:eastAsia="Times New Roman" w:hint="default"/>
      </w:rPr>
    </w:lvl>
    <w:lvl w:ilvl="2">
      <w:start w:val="1"/>
      <w:numFmt w:val="decimal"/>
      <w:isLgl/>
      <w:lvlText w:val="%1.%2.%3."/>
      <w:lvlJc w:val="left"/>
      <w:pPr>
        <w:ind w:left="1789" w:hanging="720"/>
      </w:pPr>
      <w:rPr>
        <w:rFonts w:eastAsia="Times New Roman" w:hint="default"/>
      </w:rPr>
    </w:lvl>
    <w:lvl w:ilvl="3">
      <w:start w:val="1"/>
      <w:numFmt w:val="decimal"/>
      <w:isLgl/>
      <w:lvlText w:val="%1.%2.%3.%4."/>
      <w:lvlJc w:val="left"/>
      <w:pPr>
        <w:ind w:left="2149" w:hanging="1080"/>
      </w:pPr>
      <w:rPr>
        <w:rFonts w:eastAsia="Times New Roman" w:hint="default"/>
      </w:rPr>
    </w:lvl>
    <w:lvl w:ilvl="4">
      <w:start w:val="1"/>
      <w:numFmt w:val="decimal"/>
      <w:isLgl/>
      <w:lvlText w:val="%1.%2.%3.%4.%5."/>
      <w:lvlJc w:val="left"/>
      <w:pPr>
        <w:ind w:left="2149" w:hanging="1080"/>
      </w:pPr>
      <w:rPr>
        <w:rFonts w:eastAsia="Times New Roman" w:hint="default"/>
      </w:rPr>
    </w:lvl>
    <w:lvl w:ilvl="5">
      <w:start w:val="1"/>
      <w:numFmt w:val="decimal"/>
      <w:isLgl/>
      <w:lvlText w:val="%1.%2.%3.%4.%5.%6."/>
      <w:lvlJc w:val="left"/>
      <w:pPr>
        <w:ind w:left="2509" w:hanging="1440"/>
      </w:pPr>
      <w:rPr>
        <w:rFonts w:eastAsia="Times New Roman" w:hint="default"/>
      </w:rPr>
    </w:lvl>
    <w:lvl w:ilvl="6">
      <w:start w:val="1"/>
      <w:numFmt w:val="decimal"/>
      <w:isLgl/>
      <w:lvlText w:val="%1.%2.%3.%4.%5.%6.%7."/>
      <w:lvlJc w:val="left"/>
      <w:pPr>
        <w:ind w:left="2869" w:hanging="1800"/>
      </w:pPr>
      <w:rPr>
        <w:rFonts w:eastAsia="Times New Roman" w:hint="default"/>
      </w:rPr>
    </w:lvl>
    <w:lvl w:ilvl="7">
      <w:start w:val="1"/>
      <w:numFmt w:val="decimal"/>
      <w:isLgl/>
      <w:lvlText w:val="%1.%2.%3.%4.%5.%6.%7.%8."/>
      <w:lvlJc w:val="left"/>
      <w:pPr>
        <w:ind w:left="2869" w:hanging="1800"/>
      </w:pPr>
      <w:rPr>
        <w:rFonts w:eastAsia="Times New Roman" w:hint="default"/>
      </w:rPr>
    </w:lvl>
    <w:lvl w:ilvl="8">
      <w:start w:val="1"/>
      <w:numFmt w:val="decimal"/>
      <w:isLgl/>
      <w:lvlText w:val="%1.%2.%3.%4.%5.%6.%7.%8.%9."/>
      <w:lvlJc w:val="left"/>
      <w:pPr>
        <w:ind w:left="3229" w:hanging="2160"/>
      </w:pPr>
      <w:rPr>
        <w:rFonts w:eastAsia="Times New Roman" w:hint="default"/>
      </w:rPr>
    </w:lvl>
  </w:abstractNum>
  <w:abstractNum w:abstractNumId="21" w15:restartNumberingAfterBreak="0">
    <w:nsid w:val="2DF71B22"/>
    <w:multiLevelType w:val="hybridMultilevel"/>
    <w:tmpl w:val="4BC08846"/>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15:restartNumberingAfterBreak="0">
    <w:nsid w:val="33DB1827"/>
    <w:multiLevelType w:val="hybridMultilevel"/>
    <w:tmpl w:val="F70E66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4AA2E5A"/>
    <w:multiLevelType w:val="hybridMultilevel"/>
    <w:tmpl w:val="F610886A"/>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15:restartNumberingAfterBreak="0">
    <w:nsid w:val="3A7F53B4"/>
    <w:multiLevelType w:val="hybridMultilevel"/>
    <w:tmpl w:val="9E746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DE711E"/>
    <w:multiLevelType w:val="multilevel"/>
    <w:tmpl w:val="5EE88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44121F8F"/>
    <w:multiLevelType w:val="hybridMultilevel"/>
    <w:tmpl w:val="D3EC9D16"/>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7" w15:restartNumberingAfterBreak="0">
    <w:nsid w:val="45EB0892"/>
    <w:multiLevelType w:val="hybridMultilevel"/>
    <w:tmpl w:val="E2D0FB6C"/>
    <w:lvl w:ilvl="0" w:tplc="0419000F">
      <w:start w:val="1"/>
      <w:numFmt w:val="decimal"/>
      <w:lvlText w:val="%1."/>
      <w:lvlJc w:val="left"/>
      <w:pPr>
        <w:ind w:left="1429" w:hanging="360"/>
      </w:pPr>
    </w:lvl>
    <w:lvl w:ilvl="1" w:tplc="1AA0F02C">
      <w:start w:val="1"/>
      <w:numFmt w:val="decimal"/>
      <w:lvlText w:val="%2)"/>
      <w:lvlJc w:val="left"/>
      <w:pPr>
        <w:ind w:left="2629" w:hanging="84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6A5678E"/>
    <w:multiLevelType w:val="hybridMultilevel"/>
    <w:tmpl w:val="25F6948E"/>
    <w:lvl w:ilvl="0" w:tplc="80C449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30" w15:restartNumberingAfterBreak="0">
    <w:nsid w:val="49127A27"/>
    <w:multiLevelType w:val="hybridMultilevel"/>
    <w:tmpl w:val="0ADAC88A"/>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05636D0"/>
    <w:multiLevelType w:val="multilevel"/>
    <w:tmpl w:val="F376AB90"/>
    <w:lvl w:ilvl="0">
      <w:start w:val="44"/>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2" w15:restartNumberingAfterBreak="0">
    <w:nsid w:val="50FC2979"/>
    <w:multiLevelType w:val="hybridMultilevel"/>
    <w:tmpl w:val="9132CC04"/>
    <w:lvl w:ilvl="0" w:tplc="3826644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3" w15:restartNumberingAfterBreak="0">
    <w:nsid w:val="585D41DE"/>
    <w:multiLevelType w:val="hybridMultilevel"/>
    <w:tmpl w:val="6418738A"/>
    <w:lvl w:ilvl="0" w:tplc="74B0ED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A79174A"/>
    <w:multiLevelType w:val="hybridMultilevel"/>
    <w:tmpl w:val="43B279AE"/>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5" w15:restartNumberingAfterBreak="0">
    <w:nsid w:val="601D0F19"/>
    <w:multiLevelType w:val="multilevel"/>
    <w:tmpl w:val="D11A8290"/>
    <w:lvl w:ilvl="0">
      <w:start w:val="64"/>
      <w:numFmt w:val="decimal"/>
      <w:lvlText w:val="%1"/>
      <w:lvlJc w:val="left"/>
      <w:pPr>
        <w:ind w:left="525" w:hanging="525"/>
      </w:pPr>
      <w:rPr>
        <w:rFonts w:hint="default"/>
      </w:rPr>
    </w:lvl>
    <w:lvl w:ilvl="1">
      <w:start w:val="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617632B5"/>
    <w:multiLevelType w:val="multilevel"/>
    <w:tmpl w:val="DDEC640C"/>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624A0200"/>
    <w:multiLevelType w:val="multilevel"/>
    <w:tmpl w:val="B6CAD8DC"/>
    <w:lvl w:ilvl="0">
      <w:start w:val="46"/>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629415F5"/>
    <w:multiLevelType w:val="multilevel"/>
    <w:tmpl w:val="3AB81C72"/>
    <w:lvl w:ilvl="0">
      <w:start w:val="64"/>
      <w:numFmt w:val="decimal"/>
      <w:lvlText w:val="%1."/>
      <w:lvlJc w:val="left"/>
      <w:pPr>
        <w:ind w:left="600" w:hanging="60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15:restartNumberingAfterBreak="0">
    <w:nsid w:val="66272D0C"/>
    <w:multiLevelType w:val="hybridMultilevel"/>
    <w:tmpl w:val="59E077C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79C1EDF"/>
    <w:multiLevelType w:val="multilevel"/>
    <w:tmpl w:val="04EE731C"/>
    <w:lvl w:ilvl="0">
      <w:start w:val="64"/>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684747EB"/>
    <w:multiLevelType w:val="hybridMultilevel"/>
    <w:tmpl w:val="43D47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C96529"/>
    <w:multiLevelType w:val="multilevel"/>
    <w:tmpl w:val="51242CAE"/>
    <w:lvl w:ilvl="0">
      <w:start w:val="38"/>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75365FB2"/>
    <w:multiLevelType w:val="hybridMultilevel"/>
    <w:tmpl w:val="59E077C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2800B5"/>
    <w:multiLevelType w:val="hybridMultilevel"/>
    <w:tmpl w:val="821C147C"/>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5" w15:restartNumberingAfterBreak="0">
    <w:nsid w:val="7DCD70D9"/>
    <w:multiLevelType w:val="hybridMultilevel"/>
    <w:tmpl w:val="A52C2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6"/>
  </w:num>
  <w:num w:numId="3">
    <w:abstractNumId w:val="16"/>
  </w:num>
  <w:num w:numId="4">
    <w:abstractNumId w:val="24"/>
  </w:num>
  <w:num w:numId="5">
    <w:abstractNumId w:val="33"/>
  </w:num>
  <w:num w:numId="6">
    <w:abstractNumId w:val="12"/>
  </w:num>
  <w:num w:numId="7">
    <w:abstractNumId w:val="25"/>
  </w:num>
  <w:num w:numId="8">
    <w:abstractNumId w:val="4"/>
  </w:num>
  <w:num w:numId="9">
    <w:abstractNumId w:val="0"/>
  </w:num>
  <w:num w:numId="10">
    <w:abstractNumId w:val="15"/>
  </w:num>
  <w:num w:numId="11">
    <w:abstractNumId w:val="17"/>
  </w:num>
  <w:num w:numId="12">
    <w:abstractNumId w:val="1"/>
  </w:num>
  <w:num w:numId="13">
    <w:abstractNumId w:val="2"/>
  </w:num>
  <w:num w:numId="14">
    <w:abstractNumId w:val="3"/>
  </w:num>
  <w:num w:numId="15">
    <w:abstractNumId w:val="39"/>
  </w:num>
  <w:num w:numId="16">
    <w:abstractNumId w:val="29"/>
  </w:num>
  <w:num w:numId="17">
    <w:abstractNumId w:val="44"/>
  </w:num>
  <w:num w:numId="18">
    <w:abstractNumId w:val="22"/>
  </w:num>
  <w:num w:numId="19">
    <w:abstractNumId w:val="19"/>
  </w:num>
  <w:num w:numId="20">
    <w:abstractNumId w:val="10"/>
  </w:num>
  <w:num w:numId="21">
    <w:abstractNumId w:val="5"/>
  </w:num>
  <w:num w:numId="22">
    <w:abstractNumId w:val="21"/>
  </w:num>
  <w:num w:numId="23">
    <w:abstractNumId w:val="20"/>
  </w:num>
  <w:num w:numId="24">
    <w:abstractNumId w:val="26"/>
  </w:num>
  <w:num w:numId="25">
    <w:abstractNumId w:val="30"/>
  </w:num>
  <w:num w:numId="26">
    <w:abstractNumId w:val="23"/>
  </w:num>
  <w:num w:numId="27">
    <w:abstractNumId w:val="27"/>
  </w:num>
  <w:num w:numId="28">
    <w:abstractNumId w:val="34"/>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32"/>
  </w:num>
  <w:num w:numId="32">
    <w:abstractNumId w:val="13"/>
  </w:num>
  <w:num w:numId="33">
    <w:abstractNumId w:val="42"/>
  </w:num>
  <w:num w:numId="34">
    <w:abstractNumId w:val="31"/>
  </w:num>
  <w:num w:numId="35">
    <w:abstractNumId w:val="37"/>
  </w:num>
  <w:num w:numId="36">
    <w:abstractNumId w:val="45"/>
  </w:num>
  <w:num w:numId="37">
    <w:abstractNumId w:val="28"/>
  </w:num>
  <w:num w:numId="38">
    <w:abstractNumId w:val="14"/>
  </w:num>
  <w:num w:numId="39">
    <w:abstractNumId w:val="8"/>
  </w:num>
  <w:num w:numId="40">
    <w:abstractNumId w:val="7"/>
  </w:num>
  <w:num w:numId="41">
    <w:abstractNumId w:val="40"/>
  </w:num>
  <w:num w:numId="42">
    <w:abstractNumId w:val="35"/>
  </w:num>
  <w:num w:numId="43">
    <w:abstractNumId w:val="9"/>
  </w:num>
  <w:num w:numId="44">
    <w:abstractNumId w:val="18"/>
  </w:num>
  <w:num w:numId="45">
    <w:abstractNumId w:val="38"/>
  </w:num>
  <w:num w:numId="46">
    <w:abstractNumId w:val="41"/>
  </w:num>
  <w:num w:numId="47">
    <w:abstractNumId w:val="43"/>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21AC62"/>
    <w:rsid w:val="00025294"/>
    <w:rsid w:val="00032672"/>
    <w:rsid w:val="00075227"/>
    <w:rsid w:val="00092E1B"/>
    <w:rsid w:val="000A43CD"/>
    <w:rsid w:val="000D26E8"/>
    <w:rsid w:val="000E2E5B"/>
    <w:rsid w:val="000E7915"/>
    <w:rsid w:val="001074AE"/>
    <w:rsid w:val="0011759F"/>
    <w:rsid w:val="0014152D"/>
    <w:rsid w:val="00150EA8"/>
    <w:rsid w:val="001612CC"/>
    <w:rsid w:val="00163681"/>
    <w:rsid w:val="00192B65"/>
    <w:rsid w:val="001A1D8A"/>
    <w:rsid w:val="001A78B0"/>
    <w:rsid w:val="001C76EE"/>
    <w:rsid w:val="001E3FB0"/>
    <w:rsid w:val="001E7CAD"/>
    <w:rsid w:val="001F0426"/>
    <w:rsid w:val="001F2174"/>
    <w:rsid w:val="001F2336"/>
    <w:rsid w:val="001F38CD"/>
    <w:rsid w:val="0020406F"/>
    <w:rsid w:val="00212BF4"/>
    <w:rsid w:val="00215B79"/>
    <w:rsid w:val="00224B20"/>
    <w:rsid w:val="002561F5"/>
    <w:rsid w:val="0026663C"/>
    <w:rsid w:val="00276292"/>
    <w:rsid w:val="0029402E"/>
    <w:rsid w:val="002A4BDE"/>
    <w:rsid w:val="002A6755"/>
    <w:rsid w:val="002B5FF6"/>
    <w:rsid w:val="002C3FB9"/>
    <w:rsid w:val="002E3AA0"/>
    <w:rsid w:val="002E431C"/>
    <w:rsid w:val="002F0752"/>
    <w:rsid w:val="00311DBA"/>
    <w:rsid w:val="0033750E"/>
    <w:rsid w:val="00344A5F"/>
    <w:rsid w:val="00352938"/>
    <w:rsid w:val="00356CAA"/>
    <w:rsid w:val="003571D2"/>
    <w:rsid w:val="00362B06"/>
    <w:rsid w:val="0038206F"/>
    <w:rsid w:val="003A5BFD"/>
    <w:rsid w:val="003B42F7"/>
    <w:rsid w:val="003C2864"/>
    <w:rsid w:val="003E6943"/>
    <w:rsid w:val="003F0157"/>
    <w:rsid w:val="003F2A7A"/>
    <w:rsid w:val="00407B0B"/>
    <w:rsid w:val="004220E2"/>
    <w:rsid w:val="00432870"/>
    <w:rsid w:val="004354CB"/>
    <w:rsid w:val="0044199F"/>
    <w:rsid w:val="004449C6"/>
    <w:rsid w:val="00473319"/>
    <w:rsid w:val="004A3A8F"/>
    <w:rsid w:val="004B22CE"/>
    <w:rsid w:val="004B56AA"/>
    <w:rsid w:val="004D186B"/>
    <w:rsid w:val="004D6D38"/>
    <w:rsid w:val="004D7FC4"/>
    <w:rsid w:val="004E4F55"/>
    <w:rsid w:val="004F1A10"/>
    <w:rsid w:val="005312BD"/>
    <w:rsid w:val="00532421"/>
    <w:rsid w:val="00536D7F"/>
    <w:rsid w:val="00547DF6"/>
    <w:rsid w:val="00556F52"/>
    <w:rsid w:val="00567C16"/>
    <w:rsid w:val="005738C8"/>
    <w:rsid w:val="005836A6"/>
    <w:rsid w:val="005A0E19"/>
    <w:rsid w:val="005A76C6"/>
    <w:rsid w:val="005D4F95"/>
    <w:rsid w:val="005E1C70"/>
    <w:rsid w:val="005E7580"/>
    <w:rsid w:val="005F1F67"/>
    <w:rsid w:val="00610A2F"/>
    <w:rsid w:val="00614CD1"/>
    <w:rsid w:val="006309F2"/>
    <w:rsid w:val="00631B96"/>
    <w:rsid w:val="00636396"/>
    <w:rsid w:val="00637E97"/>
    <w:rsid w:val="00653FC3"/>
    <w:rsid w:val="00667076"/>
    <w:rsid w:val="006670CE"/>
    <w:rsid w:val="00674116"/>
    <w:rsid w:val="006A0469"/>
    <w:rsid w:val="006A7328"/>
    <w:rsid w:val="006B0FEE"/>
    <w:rsid w:val="006B689D"/>
    <w:rsid w:val="006C1452"/>
    <w:rsid w:val="006E1DA5"/>
    <w:rsid w:val="007041F0"/>
    <w:rsid w:val="00710D69"/>
    <w:rsid w:val="00712645"/>
    <w:rsid w:val="007128B1"/>
    <w:rsid w:val="007135E8"/>
    <w:rsid w:val="00713D32"/>
    <w:rsid w:val="00731C6B"/>
    <w:rsid w:val="00733671"/>
    <w:rsid w:val="00741CE0"/>
    <w:rsid w:val="00741FB2"/>
    <w:rsid w:val="0074357B"/>
    <w:rsid w:val="00743683"/>
    <w:rsid w:val="007530E1"/>
    <w:rsid w:val="007652F9"/>
    <w:rsid w:val="007745C9"/>
    <w:rsid w:val="007851D3"/>
    <w:rsid w:val="00787677"/>
    <w:rsid w:val="00793539"/>
    <w:rsid w:val="00794046"/>
    <w:rsid w:val="00795CD7"/>
    <w:rsid w:val="007A3CF0"/>
    <w:rsid w:val="007B3B28"/>
    <w:rsid w:val="007C0C62"/>
    <w:rsid w:val="007C184F"/>
    <w:rsid w:val="007D1929"/>
    <w:rsid w:val="007E2583"/>
    <w:rsid w:val="007F0BF4"/>
    <w:rsid w:val="007F411B"/>
    <w:rsid w:val="007F581C"/>
    <w:rsid w:val="007F5E9B"/>
    <w:rsid w:val="007F7ABF"/>
    <w:rsid w:val="00806DBA"/>
    <w:rsid w:val="00807768"/>
    <w:rsid w:val="00811024"/>
    <w:rsid w:val="008214BC"/>
    <w:rsid w:val="00827B0B"/>
    <w:rsid w:val="00834B43"/>
    <w:rsid w:val="00835429"/>
    <w:rsid w:val="00837AD1"/>
    <w:rsid w:val="00837F1E"/>
    <w:rsid w:val="00842D9E"/>
    <w:rsid w:val="00852908"/>
    <w:rsid w:val="0085666C"/>
    <w:rsid w:val="00862B3A"/>
    <w:rsid w:val="0087229F"/>
    <w:rsid w:val="00881744"/>
    <w:rsid w:val="00882461"/>
    <w:rsid w:val="00894607"/>
    <w:rsid w:val="008A5B38"/>
    <w:rsid w:val="008D117A"/>
    <w:rsid w:val="008D5D5A"/>
    <w:rsid w:val="008D77BA"/>
    <w:rsid w:val="00900AEC"/>
    <w:rsid w:val="00901ACD"/>
    <w:rsid w:val="00905ED8"/>
    <w:rsid w:val="00910A9B"/>
    <w:rsid w:val="0091422F"/>
    <w:rsid w:val="0091591E"/>
    <w:rsid w:val="0093333D"/>
    <w:rsid w:val="00933AD6"/>
    <w:rsid w:val="00936C25"/>
    <w:rsid w:val="00940EB6"/>
    <w:rsid w:val="0094673C"/>
    <w:rsid w:val="0095517B"/>
    <w:rsid w:val="009659EE"/>
    <w:rsid w:val="009746E9"/>
    <w:rsid w:val="00982DAF"/>
    <w:rsid w:val="00983D0D"/>
    <w:rsid w:val="00995488"/>
    <w:rsid w:val="00995CF9"/>
    <w:rsid w:val="009A28A4"/>
    <w:rsid w:val="009C2184"/>
    <w:rsid w:val="009C31FF"/>
    <w:rsid w:val="009D36D9"/>
    <w:rsid w:val="009D3C6E"/>
    <w:rsid w:val="009D5BED"/>
    <w:rsid w:val="009E2CFA"/>
    <w:rsid w:val="009E4F1E"/>
    <w:rsid w:val="009E6957"/>
    <w:rsid w:val="00A00328"/>
    <w:rsid w:val="00A055F2"/>
    <w:rsid w:val="00A11A3E"/>
    <w:rsid w:val="00A1473B"/>
    <w:rsid w:val="00A2149E"/>
    <w:rsid w:val="00A21AB9"/>
    <w:rsid w:val="00A30DF5"/>
    <w:rsid w:val="00A50F4E"/>
    <w:rsid w:val="00A51FCA"/>
    <w:rsid w:val="00A57E5E"/>
    <w:rsid w:val="00A61D24"/>
    <w:rsid w:val="00A62E55"/>
    <w:rsid w:val="00A72FCD"/>
    <w:rsid w:val="00A84F9E"/>
    <w:rsid w:val="00A85C82"/>
    <w:rsid w:val="00A90D11"/>
    <w:rsid w:val="00A92F2A"/>
    <w:rsid w:val="00AB5C58"/>
    <w:rsid w:val="00AE0AFC"/>
    <w:rsid w:val="00AE6691"/>
    <w:rsid w:val="00AE7B8C"/>
    <w:rsid w:val="00B01419"/>
    <w:rsid w:val="00B14A72"/>
    <w:rsid w:val="00B303F9"/>
    <w:rsid w:val="00B3142A"/>
    <w:rsid w:val="00B33088"/>
    <w:rsid w:val="00B40D6A"/>
    <w:rsid w:val="00B501D5"/>
    <w:rsid w:val="00B5401E"/>
    <w:rsid w:val="00B706EC"/>
    <w:rsid w:val="00B93187"/>
    <w:rsid w:val="00B958B2"/>
    <w:rsid w:val="00B95ABA"/>
    <w:rsid w:val="00BA3CAF"/>
    <w:rsid w:val="00BD314A"/>
    <w:rsid w:val="00BE714E"/>
    <w:rsid w:val="00BF7879"/>
    <w:rsid w:val="00BF7ECF"/>
    <w:rsid w:val="00C07FBA"/>
    <w:rsid w:val="00C108D5"/>
    <w:rsid w:val="00C11E25"/>
    <w:rsid w:val="00C15425"/>
    <w:rsid w:val="00C622AF"/>
    <w:rsid w:val="00C67155"/>
    <w:rsid w:val="00C775C3"/>
    <w:rsid w:val="00C83E24"/>
    <w:rsid w:val="00C848E6"/>
    <w:rsid w:val="00CA0231"/>
    <w:rsid w:val="00CA129B"/>
    <w:rsid w:val="00CA1E07"/>
    <w:rsid w:val="00CA21A7"/>
    <w:rsid w:val="00CB0F20"/>
    <w:rsid w:val="00CC63A5"/>
    <w:rsid w:val="00CC77AA"/>
    <w:rsid w:val="00D0598D"/>
    <w:rsid w:val="00D22660"/>
    <w:rsid w:val="00D2706E"/>
    <w:rsid w:val="00D30EE8"/>
    <w:rsid w:val="00D6059C"/>
    <w:rsid w:val="00D620A2"/>
    <w:rsid w:val="00D62D78"/>
    <w:rsid w:val="00D63070"/>
    <w:rsid w:val="00D72E7C"/>
    <w:rsid w:val="00D82205"/>
    <w:rsid w:val="00D928EE"/>
    <w:rsid w:val="00D95DC4"/>
    <w:rsid w:val="00DA300D"/>
    <w:rsid w:val="00DB15E9"/>
    <w:rsid w:val="00DC620C"/>
    <w:rsid w:val="00DD51F0"/>
    <w:rsid w:val="00DF0D2F"/>
    <w:rsid w:val="00E025AE"/>
    <w:rsid w:val="00E14571"/>
    <w:rsid w:val="00E26976"/>
    <w:rsid w:val="00E46D63"/>
    <w:rsid w:val="00E603FA"/>
    <w:rsid w:val="00E61E18"/>
    <w:rsid w:val="00E7602B"/>
    <w:rsid w:val="00EA6DFC"/>
    <w:rsid w:val="00ED11A8"/>
    <w:rsid w:val="00ED1366"/>
    <w:rsid w:val="00ED16FE"/>
    <w:rsid w:val="00ED6A05"/>
    <w:rsid w:val="00EE37BD"/>
    <w:rsid w:val="00EF03B4"/>
    <w:rsid w:val="00EF394E"/>
    <w:rsid w:val="00F00667"/>
    <w:rsid w:val="00F042D0"/>
    <w:rsid w:val="00F068B0"/>
    <w:rsid w:val="00F231E1"/>
    <w:rsid w:val="00F27128"/>
    <w:rsid w:val="00F310D4"/>
    <w:rsid w:val="00F57C76"/>
    <w:rsid w:val="00F74ABF"/>
    <w:rsid w:val="00F77BC2"/>
    <w:rsid w:val="00F9158A"/>
    <w:rsid w:val="00F9288A"/>
    <w:rsid w:val="00FA0D2E"/>
    <w:rsid w:val="00FA1EC2"/>
    <w:rsid w:val="00FB2A31"/>
    <w:rsid w:val="00FE6B63"/>
    <w:rsid w:val="00FE744B"/>
    <w:rsid w:val="00FE7A9D"/>
    <w:rsid w:val="00FF049B"/>
    <w:rsid w:val="00FF52D6"/>
    <w:rsid w:val="01C296A3"/>
    <w:rsid w:val="3E21A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460A6"/>
  <w15:docId w15:val="{77331B94-4F87-4B6C-94C7-6F22AFA3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59F"/>
    <w:rPr>
      <w:rFonts w:eastAsia="Times New Roman" w:cs="Times New Roman"/>
      <w:sz w:val="20"/>
      <w:szCs w:val="20"/>
      <w:lang w:val="ru-RU" w:bidi="ar-SA"/>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11759F"/>
    <w:pPr>
      <w:keepNext/>
      <w:numPr>
        <w:numId w:val="1"/>
      </w:numPr>
      <w:jc w:val="center"/>
      <w:outlineLvl w:val="0"/>
    </w:pPr>
    <w:rPr>
      <w:spacing w:val="-18"/>
      <w:sz w:val="4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995488"/>
    <w:pPr>
      <w:keepNext/>
      <w:tabs>
        <w:tab w:val="num" w:pos="2410"/>
      </w:tabs>
      <w:suppressAutoHyphens/>
      <w:ind w:left="425" w:firstLine="709"/>
      <w:outlineLvl w:val="1"/>
    </w:pPr>
    <w:rPr>
      <w:b/>
      <w:bCs/>
      <w:sz w:val="28"/>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11759F"/>
  </w:style>
  <w:style w:type="character" w:customStyle="1" w:styleId="WW8Num2z0">
    <w:name w:val="WW8Num2z0"/>
    <w:qFormat/>
    <w:rsid w:val="0011759F"/>
    <w:rPr>
      <w:rFonts w:ascii="Symbol" w:hAnsi="Symbol" w:cs="Symbol"/>
    </w:rPr>
  </w:style>
  <w:style w:type="character" w:customStyle="1" w:styleId="WW8Num3z0">
    <w:name w:val="WW8Num3z0"/>
    <w:qFormat/>
    <w:rsid w:val="0011759F"/>
    <w:rPr>
      <w:rFonts w:ascii="Symbol" w:hAnsi="Symbol" w:cs="Symbol"/>
      <w:sz w:val="20"/>
    </w:rPr>
  </w:style>
  <w:style w:type="character" w:customStyle="1" w:styleId="WW8Num3z1">
    <w:name w:val="WW8Num3z1"/>
    <w:qFormat/>
    <w:rsid w:val="0011759F"/>
    <w:rPr>
      <w:rFonts w:ascii="Courier New" w:hAnsi="Courier New" w:cs="Courier New"/>
      <w:sz w:val="20"/>
    </w:rPr>
  </w:style>
  <w:style w:type="character" w:customStyle="1" w:styleId="WW8Num3z2">
    <w:name w:val="WW8Num3z2"/>
    <w:qFormat/>
    <w:rsid w:val="0011759F"/>
    <w:rPr>
      <w:rFonts w:ascii="Wingdings" w:hAnsi="Wingdings" w:cs="Wingdings"/>
      <w:sz w:val="20"/>
    </w:rPr>
  </w:style>
  <w:style w:type="character" w:customStyle="1" w:styleId="WW8Num4z0">
    <w:name w:val="WW8Num4z0"/>
    <w:qFormat/>
    <w:rsid w:val="0011759F"/>
  </w:style>
  <w:style w:type="character" w:customStyle="1" w:styleId="WW8Num4z1">
    <w:name w:val="WW8Num4z1"/>
    <w:qFormat/>
    <w:rsid w:val="0011759F"/>
  </w:style>
  <w:style w:type="character" w:customStyle="1" w:styleId="WW8Num4z2">
    <w:name w:val="WW8Num4z2"/>
    <w:qFormat/>
    <w:rsid w:val="0011759F"/>
  </w:style>
  <w:style w:type="character" w:customStyle="1" w:styleId="WW8Num4z3">
    <w:name w:val="WW8Num4z3"/>
    <w:qFormat/>
    <w:rsid w:val="0011759F"/>
  </w:style>
  <w:style w:type="character" w:customStyle="1" w:styleId="WW8Num4z4">
    <w:name w:val="WW8Num4z4"/>
    <w:qFormat/>
    <w:rsid w:val="0011759F"/>
  </w:style>
  <w:style w:type="character" w:customStyle="1" w:styleId="WW8Num4z5">
    <w:name w:val="WW8Num4z5"/>
    <w:qFormat/>
    <w:rsid w:val="0011759F"/>
  </w:style>
  <w:style w:type="character" w:customStyle="1" w:styleId="WW8Num4z6">
    <w:name w:val="WW8Num4z6"/>
    <w:qFormat/>
    <w:rsid w:val="0011759F"/>
  </w:style>
  <w:style w:type="character" w:customStyle="1" w:styleId="WW8Num4z7">
    <w:name w:val="WW8Num4z7"/>
    <w:qFormat/>
    <w:rsid w:val="0011759F"/>
  </w:style>
  <w:style w:type="character" w:customStyle="1" w:styleId="WW8Num4z8">
    <w:name w:val="WW8Num4z8"/>
    <w:qFormat/>
    <w:rsid w:val="0011759F"/>
  </w:style>
  <w:style w:type="character" w:customStyle="1" w:styleId="InternetLink">
    <w:name w:val="Internet Link"/>
    <w:rsid w:val="0011759F"/>
    <w:rPr>
      <w:color w:val="0000FF"/>
      <w:u w:val="single"/>
    </w:rPr>
  </w:style>
  <w:style w:type="character" w:customStyle="1" w:styleId="txt">
    <w:name w:val="txt"/>
    <w:qFormat/>
    <w:rsid w:val="0011759F"/>
  </w:style>
  <w:style w:type="paragraph" w:customStyle="1" w:styleId="Heading">
    <w:name w:val="Heading"/>
    <w:basedOn w:val="a"/>
    <w:next w:val="a3"/>
    <w:qFormat/>
    <w:rsid w:val="0011759F"/>
    <w:pPr>
      <w:keepNext/>
      <w:spacing w:before="240" w:after="120"/>
    </w:pPr>
    <w:rPr>
      <w:rFonts w:ascii="Arial" w:eastAsia="DejaVu Sans" w:hAnsi="Arial" w:cs="DejaVu Sans"/>
      <w:sz w:val="28"/>
      <w:szCs w:val="28"/>
    </w:rPr>
  </w:style>
  <w:style w:type="paragraph" w:styleId="a3">
    <w:name w:val="Body Text"/>
    <w:basedOn w:val="a"/>
    <w:link w:val="a4"/>
    <w:rsid w:val="0011759F"/>
    <w:rPr>
      <w:b/>
      <w:bCs/>
    </w:rPr>
  </w:style>
  <w:style w:type="paragraph" w:styleId="a5">
    <w:name w:val="List"/>
    <w:basedOn w:val="a3"/>
    <w:rsid w:val="0011759F"/>
  </w:style>
  <w:style w:type="paragraph" w:customStyle="1" w:styleId="11">
    <w:name w:val="Название объекта1"/>
    <w:basedOn w:val="a"/>
    <w:qFormat/>
    <w:rsid w:val="0011759F"/>
    <w:pPr>
      <w:suppressLineNumbers/>
      <w:spacing w:before="120" w:after="120"/>
    </w:pPr>
    <w:rPr>
      <w:i/>
      <w:iCs/>
      <w:sz w:val="24"/>
      <w:szCs w:val="24"/>
    </w:rPr>
  </w:style>
  <w:style w:type="paragraph" w:customStyle="1" w:styleId="Index">
    <w:name w:val="Index"/>
    <w:basedOn w:val="a"/>
    <w:qFormat/>
    <w:rsid w:val="0011759F"/>
    <w:pPr>
      <w:suppressLineNumbers/>
    </w:pPr>
  </w:style>
  <w:style w:type="paragraph" w:styleId="a6">
    <w:name w:val="Balloon Text"/>
    <w:basedOn w:val="a"/>
    <w:link w:val="a7"/>
    <w:uiPriority w:val="99"/>
    <w:qFormat/>
    <w:rsid w:val="0011759F"/>
    <w:rPr>
      <w:rFonts w:ascii="Tahoma" w:hAnsi="Tahoma" w:cs="Tahoma"/>
      <w:sz w:val="16"/>
      <w:szCs w:val="16"/>
    </w:rPr>
  </w:style>
  <w:style w:type="paragraph" w:customStyle="1" w:styleId="ConsPlusNormal">
    <w:name w:val="ConsPlusNormal"/>
    <w:qFormat/>
    <w:rsid w:val="0011759F"/>
    <w:pPr>
      <w:widowControl w:val="0"/>
      <w:autoSpaceDE w:val="0"/>
    </w:pPr>
    <w:rPr>
      <w:rFonts w:ascii="Arial" w:eastAsia="Times New Roman" w:hAnsi="Arial" w:cs="Arial"/>
      <w:sz w:val="20"/>
      <w:szCs w:val="20"/>
      <w:lang w:val="ru-RU" w:bidi="ar-SA"/>
    </w:rPr>
  </w:style>
  <w:style w:type="paragraph" w:customStyle="1" w:styleId="FrameContents">
    <w:name w:val="Frame Contents"/>
    <w:basedOn w:val="a"/>
    <w:qFormat/>
    <w:rsid w:val="0011759F"/>
  </w:style>
  <w:style w:type="paragraph" w:customStyle="1" w:styleId="TableContents">
    <w:name w:val="Table Contents"/>
    <w:basedOn w:val="a"/>
    <w:qFormat/>
    <w:rsid w:val="0011759F"/>
    <w:pPr>
      <w:suppressLineNumbers/>
    </w:pPr>
  </w:style>
  <w:style w:type="paragraph" w:customStyle="1" w:styleId="TableHeading">
    <w:name w:val="Table Heading"/>
    <w:basedOn w:val="TableContents"/>
    <w:qFormat/>
    <w:rsid w:val="0011759F"/>
    <w:pPr>
      <w:jc w:val="center"/>
    </w:pPr>
    <w:rPr>
      <w:b/>
      <w:bCs/>
    </w:rPr>
  </w:style>
  <w:style w:type="numbering" w:customStyle="1" w:styleId="WW8Num1">
    <w:name w:val="WW8Num1"/>
    <w:qFormat/>
    <w:rsid w:val="0011759F"/>
  </w:style>
  <w:style w:type="numbering" w:customStyle="1" w:styleId="WW8Num2">
    <w:name w:val="WW8Num2"/>
    <w:qFormat/>
    <w:rsid w:val="0011759F"/>
  </w:style>
  <w:style w:type="numbering" w:customStyle="1" w:styleId="WW8Num3">
    <w:name w:val="WW8Num3"/>
    <w:qFormat/>
    <w:rsid w:val="0011759F"/>
  </w:style>
  <w:style w:type="numbering" w:customStyle="1" w:styleId="WW8Num4">
    <w:name w:val="WW8Num4"/>
    <w:qFormat/>
    <w:rsid w:val="0011759F"/>
  </w:style>
  <w:style w:type="table" w:styleId="a8">
    <w:name w:val="Table Grid"/>
    <w:basedOn w:val="a1"/>
    <w:rsid w:val="003F2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F2A7A"/>
    <w:pPr>
      <w:ind w:left="720"/>
      <w:contextualSpacing/>
    </w:pPr>
  </w:style>
  <w:style w:type="character" w:customStyle="1" w:styleId="21">
    <w:name w:val="Основной текст (2)_"/>
    <w:basedOn w:val="a0"/>
    <w:link w:val="22"/>
    <w:uiPriority w:val="99"/>
    <w:locked/>
    <w:rsid w:val="005F1F67"/>
    <w:rPr>
      <w:rFonts w:cs="Times New Roman"/>
      <w:b/>
      <w:bCs/>
      <w:sz w:val="20"/>
      <w:szCs w:val="20"/>
      <w:shd w:val="clear" w:color="auto" w:fill="FFFFFF"/>
    </w:rPr>
  </w:style>
  <w:style w:type="character" w:customStyle="1" w:styleId="3">
    <w:name w:val="Основной текст (3)_"/>
    <w:basedOn w:val="a0"/>
    <w:link w:val="30"/>
    <w:uiPriority w:val="99"/>
    <w:locked/>
    <w:rsid w:val="005F1F67"/>
    <w:rPr>
      <w:rFonts w:cs="Times New Roman"/>
      <w:b/>
      <w:bCs/>
      <w:sz w:val="21"/>
      <w:szCs w:val="21"/>
      <w:shd w:val="clear" w:color="auto" w:fill="FFFFFF"/>
    </w:rPr>
  </w:style>
  <w:style w:type="character" w:customStyle="1" w:styleId="aa">
    <w:name w:val="Основной текст_"/>
    <w:basedOn w:val="a0"/>
    <w:link w:val="23"/>
    <w:locked/>
    <w:rsid w:val="005F1F67"/>
    <w:rPr>
      <w:rFonts w:cs="Times New Roman"/>
      <w:sz w:val="19"/>
      <w:szCs w:val="19"/>
      <w:shd w:val="clear" w:color="auto" w:fill="FFFFFF"/>
    </w:rPr>
  </w:style>
  <w:style w:type="paragraph" w:customStyle="1" w:styleId="22">
    <w:name w:val="Основной текст (2)"/>
    <w:basedOn w:val="a"/>
    <w:link w:val="21"/>
    <w:uiPriority w:val="99"/>
    <w:rsid w:val="005F1F67"/>
    <w:pPr>
      <w:widowControl w:val="0"/>
      <w:shd w:val="clear" w:color="auto" w:fill="FFFFFF"/>
      <w:spacing w:line="274" w:lineRule="exact"/>
      <w:jc w:val="center"/>
    </w:pPr>
    <w:rPr>
      <w:rFonts w:eastAsia="DejaVu Sans"/>
      <w:b/>
      <w:bCs/>
      <w:lang w:val="en-US" w:bidi="hi-IN"/>
    </w:rPr>
  </w:style>
  <w:style w:type="paragraph" w:customStyle="1" w:styleId="30">
    <w:name w:val="Основной текст (3)"/>
    <w:basedOn w:val="a"/>
    <w:link w:val="3"/>
    <w:uiPriority w:val="99"/>
    <w:rsid w:val="005F1F67"/>
    <w:pPr>
      <w:widowControl w:val="0"/>
      <w:shd w:val="clear" w:color="auto" w:fill="FFFFFF"/>
      <w:spacing w:before="120" w:line="278" w:lineRule="exact"/>
      <w:jc w:val="center"/>
    </w:pPr>
    <w:rPr>
      <w:rFonts w:eastAsia="DejaVu Sans"/>
      <w:b/>
      <w:bCs/>
      <w:sz w:val="21"/>
      <w:szCs w:val="21"/>
      <w:lang w:val="en-US" w:bidi="hi-IN"/>
    </w:rPr>
  </w:style>
  <w:style w:type="paragraph" w:customStyle="1" w:styleId="23">
    <w:name w:val="Основной текст2"/>
    <w:basedOn w:val="a"/>
    <w:link w:val="aa"/>
    <w:rsid w:val="005F1F67"/>
    <w:pPr>
      <w:widowControl w:val="0"/>
      <w:shd w:val="clear" w:color="auto" w:fill="FFFFFF"/>
      <w:spacing w:before="420" w:line="250" w:lineRule="exact"/>
      <w:jc w:val="both"/>
    </w:pPr>
    <w:rPr>
      <w:rFonts w:eastAsia="DejaVu Sans"/>
      <w:sz w:val="19"/>
      <w:szCs w:val="19"/>
      <w:lang w:val="en-US" w:bidi="hi-IN"/>
    </w:rPr>
  </w:style>
  <w:style w:type="character" w:customStyle="1" w:styleId="24">
    <w:name w:val="Заголовок №2_"/>
    <w:basedOn w:val="a0"/>
    <w:link w:val="25"/>
    <w:uiPriority w:val="99"/>
    <w:locked/>
    <w:rsid w:val="005F1F67"/>
    <w:rPr>
      <w:rFonts w:cs="Times New Roman"/>
      <w:b/>
      <w:bCs/>
      <w:sz w:val="21"/>
      <w:szCs w:val="21"/>
      <w:shd w:val="clear" w:color="auto" w:fill="FFFFFF"/>
    </w:rPr>
  </w:style>
  <w:style w:type="paragraph" w:customStyle="1" w:styleId="25">
    <w:name w:val="Заголовок №2"/>
    <w:basedOn w:val="a"/>
    <w:link w:val="24"/>
    <w:uiPriority w:val="99"/>
    <w:rsid w:val="005F1F67"/>
    <w:pPr>
      <w:widowControl w:val="0"/>
      <w:shd w:val="clear" w:color="auto" w:fill="FFFFFF"/>
      <w:spacing w:before="240" w:after="300" w:line="240" w:lineRule="atLeast"/>
      <w:outlineLvl w:val="1"/>
    </w:pPr>
    <w:rPr>
      <w:rFonts w:eastAsia="DejaVu Sans"/>
      <w:b/>
      <w:bCs/>
      <w:sz w:val="21"/>
      <w:szCs w:val="21"/>
      <w:lang w:val="en-US" w:bidi="hi-IN"/>
    </w:rPr>
  </w:style>
  <w:style w:type="character" w:customStyle="1" w:styleId="12">
    <w:name w:val="Основной текст1"/>
    <w:basedOn w:val="aa"/>
    <w:rsid w:val="005F1F67"/>
    <w:rPr>
      <w:rFonts w:cs="Times New Roman"/>
      <w:color w:val="000000"/>
      <w:spacing w:val="0"/>
      <w:w w:val="100"/>
      <w:position w:val="0"/>
      <w:sz w:val="19"/>
      <w:szCs w:val="19"/>
      <w:u w:val="none"/>
      <w:shd w:val="clear" w:color="auto" w:fill="FFFFFF"/>
      <w:lang w:val="ru-RU"/>
    </w:rPr>
  </w:style>
  <w:style w:type="character" w:customStyle="1" w:styleId="ArialNarrow">
    <w:name w:val="Основной текст + Arial Narrow"/>
    <w:aliases w:val="10,5 pt,Полужирный"/>
    <w:basedOn w:val="aa"/>
    <w:uiPriority w:val="99"/>
    <w:rsid w:val="005F1F67"/>
    <w:rPr>
      <w:rFonts w:ascii="Arial Narrow" w:eastAsia="Times New Roman" w:hAnsi="Arial Narrow" w:cs="Arial Narrow"/>
      <w:b/>
      <w:bCs/>
      <w:color w:val="000000"/>
      <w:spacing w:val="0"/>
      <w:w w:val="100"/>
      <w:position w:val="0"/>
      <w:sz w:val="21"/>
      <w:szCs w:val="21"/>
      <w:u w:val="none"/>
      <w:shd w:val="clear" w:color="auto" w:fill="FFFFFF"/>
    </w:rPr>
  </w:style>
  <w:style w:type="character" w:customStyle="1" w:styleId="100">
    <w:name w:val="Основной текст + 10"/>
    <w:aliases w:val="5 pt2,Полужирный1"/>
    <w:basedOn w:val="aa"/>
    <w:uiPriority w:val="99"/>
    <w:rsid w:val="005F1F67"/>
    <w:rPr>
      <w:rFonts w:cs="Times New Roman"/>
      <w:b/>
      <w:bCs/>
      <w:color w:val="000000"/>
      <w:spacing w:val="0"/>
      <w:w w:val="100"/>
      <w:position w:val="0"/>
      <w:sz w:val="21"/>
      <w:szCs w:val="21"/>
      <w:u w:val="none"/>
      <w:shd w:val="clear" w:color="auto" w:fill="FFFFFF"/>
      <w:lang w:val="ru-RU"/>
    </w:rPr>
  </w:style>
  <w:style w:type="character" w:customStyle="1" w:styleId="7">
    <w:name w:val="Основной текст + 7"/>
    <w:aliases w:val="5 pt1"/>
    <w:basedOn w:val="aa"/>
    <w:uiPriority w:val="99"/>
    <w:rsid w:val="005F1F67"/>
    <w:rPr>
      <w:rFonts w:cs="Times New Roman"/>
      <w:color w:val="000000"/>
      <w:spacing w:val="0"/>
      <w:w w:val="100"/>
      <w:position w:val="0"/>
      <w:sz w:val="15"/>
      <w:szCs w:val="15"/>
      <w:u w:val="none"/>
      <w:shd w:val="clear" w:color="auto" w:fill="FFFFFF"/>
      <w:lang w:val="ru-RU"/>
    </w:rPr>
  </w:style>
  <w:style w:type="character" w:customStyle="1" w:styleId="MicrosoftSansSerif">
    <w:name w:val="Основной текст + Microsoft Sans Serif"/>
    <w:aliases w:val="8 pt"/>
    <w:basedOn w:val="aa"/>
    <w:uiPriority w:val="99"/>
    <w:rsid w:val="005F1F67"/>
    <w:rPr>
      <w:rFonts w:ascii="Microsoft Sans Serif" w:eastAsia="Times New Roman" w:hAnsi="Microsoft Sans Serif" w:cs="Microsoft Sans Serif"/>
      <w:color w:val="000000"/>
      <w:spacing w:val="0"/>
      <w:w w:val="100"/>
      <w:position w:val="0"/>
      <w:sz w:val="16"/>
      <w:szCs w:val="16"/>
      <w:u w:val="none"/>
      <w:shd w:val="clear" w:color="auto" w:fill="FFFFFF"/>
      <w:lang w:val="ru-RU"/>
    </w:rPr>
  </w:style>
  <w:style w:type="character" w:customStyle="1" w:styleId="1pt">
    <w:name w:val="Основной текст + Интервал 1 pt"/>
    <w:basedOn w:val="aa"/>
    <w:uiPriority w:val="99"/>
    <w:rsid w:val="005F1F67"/>
    <w:rPr>
      <w:rFonts w:cs="Times New Roman"/>
      <w:color w:val="000000"/>
      <w:spacing w:val="20"/>
      <w:w w:val="100"/>
      <w:position w:val="0"/>
      <w:sz w:val="19"/>
      <w:szCs w:val="19"/>
      <w:u w:val="none"/>
      <w:shd w:val="clear" w:color="auto" w:fill="FFFFFF"/>
      <w:lang w:val="ru-RU"/>
    </w:rPr>
  </w:style>
  <w:style w:type="paragraph" w:customStyle="1" w:styleId="13">
    <w:name w:val="Текст1"/>
    <w:basedOn w:val="a"/>
    <w:uiPriority w:val="99"/>
    <w:rsid w:val="005F1F67"/>
    <w:rPr>
      <w:rFonts w:ascii="Courier New" w:hAnsi="Courier New" w:cs="Courier New"/>
      <w:kern w:val="1"/>
      <w:sz w:val="24"/>
      <w:szCs w:val="24"/>
      <w:lang w:eastAsia="en-US"/>
    </w:rPr>
  </w:style>
  <w:style w:type="character" w:customStyle="1" w:styleId="31">
    <w:name w:val="Основной текст3"/>
    <w:rsid w:val="0091591E"/>
    <w:rPr>
      <w:rFonts w:ascii="Arial" w:eastAsia="Arial" w:hAnsi="Arial" w:cs="Arial"/>
      <w:color w:val="000000"/>
      <w:spacing w:val="2"/>
      <w:w w:val="100"/>
      <w:position w:val="0"/>
      <w:sz w:val="16"/>
      <w:szCs w:val="16"/>
      <w:vertAlign w:val="baseline"/>
      <w:lang w:val="ru-RU"/>
    </w:rPr>
  </w:style>
  <w:style w:type="paragraph" w:customStyle="1" w:styleId="6">
    <w:name w:val="Основной текст6"/>
    <w:basedOn w:val="a"/>
    <w:rsid w:val="0091591E"/>
    <w:pPr>
      <w:widowControl w:val="0"/>
      <w:shd w:val="clear" w:color="auto" w:fill="FFFFFF"/>
      <w:suppressAutoHyphens/>
      <w:autoSpaceDE w:val="0"/>
      <w:spacing w:before="240" w:after="240" w:line="0" w:lineRule="atLeast"/>
      <w:ind w:hanging="280"/>
      <w:jc w:val="right"/>
    </w:pPr>
    <w:rPr>
      <w:rFonts w:ascii="Arial" w:eastAsia="Arial" w:hAnsi="Arial" w:cs="Arial"/>
      <w:spacing w:val="2"/>
      <w:sz w:val="16"/>
      <w:szCs w:val="16"/>
      <w:lang w:eastAsia="ar-SA"/>
    </w:rPr>
  </w:style>
  <w:style w:type="paragraph" w:customStyle="1" w:styleId="ab">
    <w:name w:val="?сновной текст"/>
    <w:basedOn w:val="a"/>
    <w:rsid w:val="00FB2A31"/>
    <w:pPr>
      <w:widowControl w:val="0"/>
      <w:suppressAutoHyphens/>
      <w:autoSpaceDE w:val="0"/>
      <w:spacing w:line="360" w:lineRule="auto"/>
      <w:jc w:val="both"/>
    </w:pPr>
    <w:rPr>
      <w:sz w:val="28"/>
      <w:szCs w:val="28"/>
      <w:lang w:eastAsia="ar-SA"/>
    </w:rPr>
  </w:style>
  <w:style w:type="paragraph" w:styleId="ac">
    <w:name w:val="No Spacing"/>
    <w:uiPriority w:val="1"/>
    <w:qFormat/>
    <w:rsid w:val="00A84F9E"/>
    <w:pPr>
      <w:widowControl w:val="0"/>
      <w:suppressAutoHyphens/>
      <w:autoSpaceDE w:val="0"/>
    </w:pPr>
    <w:rPr>
      <w:rFonts w:ascii="Calibri" w:eastAsia="Times New Roman" w:hAnsi="Calibri" w:cs="Calibri"/>
      <w:sz w:val="22"/>
      <w:szCs w:val="22"/>
      <w:lang w:val="ru-RU" w:eastAsia="ar-SA" w:bidi="ar-SA"/>
    </w:rPr>
  </w:style>
  <w:style w:type="paragraph" w:customStyle="1" w:styleId="ad">
    <w:name w:val="?ез интервала"/>
    <w:rsid w:val="00A84F9E"/>
    <w:pPr>
      <w:widowControl w:val="0"/>
      <w:suppressAutoHyphens/>
      <w:autoSpaceDE w:val="0"/>
    </w:pPr>
    <w:rPr>
      <w:rFonts w:ascii="Calibri" w:eastAsia="Times New Roman" w:hAnsi="Calibri" w:cs="Calibri"/>
      <w:sz w:val="22"/>
      <w:szCs w:val="22"/>
      <w:lang w:val="ru-RU" w:eastAsia="ar-SA" w:bidi="ar-SA"/>
    </w:rPr>
  </w:style>
  <w:style w:type="paragraph" w:customStyle="1" w:styleId="ae">
    <w:name w:val="Прижатый влево"/>
    <w:basedOn w:val="a"/>
    <w:next w:val="a"/>
    <w:rsid w:val="00AE7B8C"/>
    <w:pPr>
      <w:widowControl w:val="0"/>
      <w:suppressAutoHyphens/>
      <w:autoSpaceDE w:val="0"/>
    </w:pPr>
    <w:rPr>
      <w:rFonts w:ascii="Arial" w:hAnsi="Arial" w:cs="Arial"/>
      <w:sz w:val="24"/>
      <w:szCs w:val="24"/>
      <w:lang w:eastAsia="ar-SA"/>
    </w:rPr>
  </w:style>
  <w:style w:type="paragraph" w:customStyle="1" w:styleId="af">
    <w:name w:val="Нормальный (таблица)"/>
    <w:basedOn w:val="a"/>
    <w:next w:val="a"/>
    <w:rsid w:val="00AE7B8C"/>
    <w:pPr>
      <w:widowControl w:val="0"/>
      <w:suppressAutoHyphens/>
      <w:autoSpaceDE w:val="0"/>
      <w:jc w:val="both"/>
    </w:pPr>
    <w:rPr>
      <w:rFonts w:ascii="Arial" w:hAnsi="Arial" w:cs="Arial"/>
      <w:sz w:val="24"/>
      <w:szCs w:val="24"/>
      <w:lang w:eastAsia="ar-SA"/>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uiPriority w:val="9"/>
    <w:rsid w:val="00995488"/>
    <w:rPr>
      <w:rFonts w:eastAsia="Times New Roman" w:cs="Times New Roman"/>
      <w:b/>
      <w:bCs/>
      <w:sz w:val="28"/>
      <w:szCs w:val="32"/>
      <w:lang w:val="x-none" w:eastAsia="x-none" w:bidi="ar-SA"/>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995488"/>
    <w:rPr>
      <w:rFonts w:eastAsia="Times New Roman" w:cs="Times New Roman"/>
      <w:spacing w:val="-18"/>
      <w:sz w:val="40"/>
      <w:szCs w:val="20"/>
      <w:lang w:val="ru-RU" w:bidi="ar-SA"/>
    </w:rPr>
  </w:style>
  <w:style w:type="paragraph" w:styleId="af0">
    <w:name w:val="annotation text"/>
    <w:basedOn w:val="a"/>
    <w:link w:val="af1"/>
    <w:uiPriority w:val="99"/>
    <w:unhideWhenUsed/>
    <w:rsid w:val="00995488"/>
    <w:pPr>
      <w:spacing w:after="200"/>
    </w:pPr>
    <w:rPr>
      <w:rFonts w:asciiTheme="minorHAnsi" w:eastAsiaTheme="minorHAnsi" w:hAnsiTheme="minorHAnsi" w:cstheme="minorBidi"/>
      <w:lang w:eastAsia="en-US"/>
    </w:rPr>
  </w:style>
  <w:style w:type="character" w:customStyle="1" w:styleId="af1">
    <w:name w:val="Текст примечания Знак"/>
    <w:basedOn w:val="a0"/>
    <w:link w:val="af0"/>
    <w:uiPriority w:val="99"/>
    <w:rsid w:val="00995488"/>
    <w:rPr>
      <w:rFonts w:asciiTheme="minorHAnsi" w:eastAsiaTheme="minorHAnsi" w:hAnsiTheme="minorHAnsi" w:cstheme="minorBidi"/>
      <w:sz w:val="20"/>
      <w:szCs w:val="20"/>
      <w:lang w:val="ru-RU" w:eastAsia="en-US" w:bidi="ar-SA"/>
    </w:rPr>
  </w:style>
  <w:style w:type="paragraph" w:styleId="af2">
    <w:name w:val="annotation subject"/>
    <w:basedOn w:val="af0"/>
    <w:next w:val="af0"/>
    <w:link w:val="af3"/>
    <w:unhideWhenUsed/>
    <w:rsid w:val="00995488"/>
    <w:pPr>
      <w:tabs>
        <w:tab w:val="num" w:pos="1986"/>
      </w:tabs>
      <w:spacing w:line="276" w:lineRule="auto"/>
      <w:ind w:left="1" w:firstLine="709"/>
    </w:pPr>
    <w:rPr>
      <w:rFonts w:ascii="Calibri" w:eastAsia="Calibri" w:hAnsi="Calibri" w:cs="Times New Roman"/>
      <w:b/>
      <w:bCs/>
      <w:lang w:val="x-none"/>
    </w:rPr>
  </w:style>
  <w:style w:type="character" w:customStyle="1" w:styleId="af3">
    <w:name w:val="Тема примечания Знак"/>
    <w:basedOn w:val="af1"/>
    <w:link w:val="af2"/>
    <w:rsid w:val="00995488"/>
    <w:rPr>
      <w:rFonts w:ascii="Calibri" w:eastAsia="Calibri" w:hAnsi="Calibri" w:cs="Times New Roman"/>
      <w:b/>
      <w:bCs/>
      <w:sz w:val="20"/>
      <w:szCs w:val="20"/>
      <w:lang w:val="x-none" w:eastAsia="en-US" w:bidi="ar-SA"/>
    </w:rPr>
  </w:style>
  <w:style w:type="character" w:styleId="af4">
    <w:name w:val="Hyperlink"/>
    <w:uiPriority w:val="99"/>
    <w:unhideWhenUsed/>
    <w:rsid w:val="00995488"/>
    <w:rPr>
      <w:strike w:val="0"/>
      <w:dstrike w:val="0"/>
      <w:color w:val="666699"/>
      <w:u w:val="none"/>
      <w:effect w:val="none"/>
    </w:rPr>
  </w:style>
  <w:style w:type="paragraph" w:styleId="14">
    <w:name w:val="toc 1"/>
    <w:basedOn w:val="a"/>
    <w:next w:val="a"/>
    <w:autoRedefine/>
    <w:uiPriority w:val="39"/>
    <w:unhideWhenUsed/>
    <w:qFormat/>
    <w:rsid w:val="00995488"/>
    <w:pPr>
      <w:widowControl w:val="0"/>
      <w:tabs>
        <w:tab w:val="right" w:leader="dot" w:pos="9923"/>
      </w:tabs>
      <w:ind w:right="-1"/>
      <w:jc w:val="center"/>
    </w:pPr>
    <w:rPr>
      <w:rFonts w:eastAsia="Calibri"/>
      <w:b/>
      <w:noProof/>
      <w:spacing w:val="-4"/>
      <w:sz w:val="28"/>
      <w:szCs w:val="28"/>
      <w:lang w:eastAsia="en-US"/>
    </w:rPr>
  </w:style>
  <w:style w:type="paragraph" w:styleId="26">
    <w:name w:val="toc 2"/>
    <w:basedOn w:val="a"/>
    <w:next w:val="a"/>
    <w:autoRedefine/>
    <w:uiPriority w:val="39"/>
    <w:unhideWhenUsed/>
    <w:qFormat/>
    <w:rsid w:val="00995488"/>
    <w:pPr>
      <w:widowControl w:val="0"/>
      <w:tabs>
        <w:tab w:val="right" w:leader="dot" w:pos="9923"/>
      </w:tabs>
      <w:ind w:left="221" w:right="424"/>
      <w:jc w:val="both"/>
    </w:pPr>
    <w:rPr>
      <w:rFonts w:ascii="Calibri" w:eastAsia="Calibri" w:hAnsi="Calibri"/>
      <w:sz w:val="22"/>
      <w:szCs w:val="22"/>
      <w:lang w:eastAsia="en-US"/>
    </w:rPr>
  </w:style>
  <w:style w:type="character" w:styleId="af5">
    <w:name w:val="annotation reference"/>
    <w:basedOn w:val="a0"/>
    <w:uiPriority w:val="99"/>
    <w:semiHidden/>
    <w:unhideWhenUsed/>
    <w:rsid w:val="00995488"/>
    <w:rPr>
      <w:sz w:val="16"/>
      <w:szCs w:val="16"/>
    </w:rPr>
  </w:style>
  <w:style w:type="character" w:customStyle="1" w:styleId="a7">
    <w:name w:val="Текст выноски Знак"/>
    <w:basedOn w:val="a0"/>
    <w:link w:val="a6"/>
    <w:uiPriority w:val="99"/>
    <w:rsid w:val="00995488"/>
    <w:rPr>
      <w:rFonts w:ascii="Tahoma" w:eastAsia="Times New Roman" w:hAnsi="Tahoma" w:cs="Tahoma"/>
      <w:sz w:val="16"/>
      <w:szCs w:val="16"/>
      <w:lang w:val="ru-RU" w:bidi="ar-SA"/>
    </w:rPr>
  </w:style>
  <w:style w:type="paragraph" w:styleId="af6">
    <w:name w:val="footnote text"/>
    <w:basedOn w:val="a"/>
    <w:link w:val="af7"/>
    <w:uiPriority w:val="99"/>
    <w:semiHidden/>
    <w:unhideWhenUsed/>
    <w:rsid w:val="00995488"/>
    <w:rPr>
      <w:rFonts w:asciiTheme="minorHAnsi" w:eastAsiaTheme="minorHAnsi" w:hAnsiTheme="minorHAnsi" w:cstheme="minorBidi"/>
      <w:lang w:eastAsia="en-US"/>
    </w:rPr>
  </w:style>
  <w:style w:type="character" w:customStyle="1" w:styleId="af7">
    <w:name w:val="Текст сноски Знак"/>
    <w:basedOn w:val="a0"/>
    <w:link w:val="af6"/>
    <w:uiPriority w:val="99"/>
    <w:semiHidden/>
    <w:rsid w:val="00995488"/>
    <w:rPr>
      <w:rFonts w:asciiTheme="minorHAnsi" w:eastAsiaTheme="minorHAnsi" w:hAnsiTheme="minorHAnsi" w:cstheme="minorBidi"/>
      <w:sz w:val="20"/>
      <w:szCs w:val="20"/>
      <w:lang w:val="ru-RU" w:eastAsia="en-US" w:bidi="ar-SA"/>
    </w:rPr>
  </w:style>
  <w:style w:type="character" w:styleId="af8">
    <w:name w:val="footnote reference"/>
    <w:basedOn w:val="a0"/>
    <w:uiPriority w:val="99"/>
    <w:semiHidden/>
    <w:unhideWhenUsed/>
    <w:rsid w:val="00995488"/>
    <w:rPr>
      <w:vertAlign w:val="superscript"/>
    </w:rPr>
  </w:style>
  <w:style w:type="character" w:styleId="af9">
    <w:name w:val="Emphasis"/>
    <w:basedOn w:val="a0"/>
    <w:uiPriority w:val="20"/>
    <w:qFormat/>
    <w:rsid w:val="00075227"/>
    <w:rPr>
      <w:i/>
      <w:iCs/>
    </w:rPr>
  </w:style>
  <w:style w:type="paragraph" w:customStyle="1" w:styleId="s1">
    <w:name w:val="s_1"/>
    <w:basedOn w:val="a"/>
    <w:rsid w:val="003E6943"/>
    <w:pPr>
      <w:spacing w:before="100" w:beforeAutospacing="1" w:after="100" w:afterAutospacing="1"/>
    </w:pPr>
    <w:rPr>
      <w:sz w:val="24"/>
      <w:szCs w:val="24"/>
      <w:lang w:eastAsia="ru-RU"/>
    </w:rPr>
  </w:style>
  <w:style w:type="character" w:styleId="afa">
    <w:name w:val="FollowedHyperlink"/>
    <w:basedOn w:val="a0"/>
    <w:uiPriority w:val="99"/>
    <w:semiHidden/>
    <w:unhideWhenUsed/>
    <w:rsid w:val="00F068B0"/>
    <w:rPr>
      <w:color w:val="800080" w:themeColor="followedHyperlink"/>
      <w:u w:val="single"/>
    </w:rPr>
  </w:style>
  <w:style w:type="character" w:customStyle="1" w:styleId="120">
    <w:name w:val="Заголовок 1 Знак2"/>
    <w:aliases w:val="Заголовок 1_стандарта Знак1,Document Header1 Знак1,H1 Знак1,Введение... Знак1,Б1 Знак1,Heading 1iz Знак1,Б11 Знак1,Заголовок параграфа (1.) Знак1,Headi... Знак1,h1 Знак1,Heading 1 Char1 Знак1,Заголов Знак1,Заголовок 1 Знак1 Знак1"/>
    <w:basedOn w:val="a0"/>
    <w:rsid w:val="00F068B0"/>
    <w:rPr>
      <w:rFonts w:asciiTheme="majorHAnsi" w:eastAsiaTheme="majorEastAsia" w:hAnsiTheme="majorHAnsi" w:cstheme="majorBidi"/>
      <w:color w:val="365F91" w:themeColor="accent1" w:themeShade="BF"/>
      <w:sz w:val="32"/>
      <w:szCs w:val="32"/>
      <w:lang w:val="ru-RU" w:bidi="ar-SA"/>
    </w:rPr>
  </w:style>
  <w:style w:type="character" w:customStyle="1" w:styleId="210">
    <w:name w:val="Заголовок 2 Знак1"/>
    <w:aliases w:val="H2 Знак2,H2 Знак Знак1,Заголовок 21 Знак1,2 Знак1,h2 Знак1,Б2 Знак1,RTC Знак1,iz2 Знак1,Раздел Знак Знак1,Numbered text 3 Знак1,HD2 Знак1,Heading 2 Hidden Знак1,Gliederung2 Знак1,Gliederung Знак1,Indented Heading Знак1,H21 Знак1,H Знак"/>
    <w:basedOn w:val="a0"/>
    <w:uiPriority w:val="9"/>
    <w:semiHidden/>
    <w:rsid w:val="00F068B0"/>
    <w:rPr>
      <w:rFonts w:asciiTheme="majorHAnsi" w:eastAsiaTheme="majorEastAsia" w:hAnsiTheme="majorHAnsi" w:cstheme="majorBidi"/>
      <w:color w:val="365F91" w:themeColor="accent1" w:themeShade="BF"/>
      <w:sz w:val="26"/>
      <w:szCs w:val="26"/>
      <w:lang w:val="ru-RU" w:bidi="ar-SA"/>
    </w:rPr>
  </w:style>
  <w:style w:type="paragraph" w:customStyle="1" w:styleId="msonormal0">
    <w:name w:val="msonormal"/>
    <w:basedOn w:val="a"/>
    <w:rsid w:val="00F068B0"/>
    <w:pPr>
      <w:spacing w:before="100" w:beforeAutospacing="1" w:after="100" w:afterAutospacing="1"/>
    </w:pPr>
    <w:rPr>
      <w:sz w:val="24"/>
      <w:szCs w:val="24"/>
      <w:lang w:eastAsia="ru-RU"/>
    </w:rPr>
  </w:style>
  <w:style w:type="character" w:customStyle="1" w:styleId="a4">
    <w:name w:val="Основной текст Знак"/>
    <w:basedOn w:val="a0"/>
    <w:link w:val="a3"/>
    <w:rsid w:val="00F068B0"/>
    <w:rPr>
      <w:rFonts w:eastAsia="Times New Roman" w:cs="Times New Roman"/>
      <w:b/>
      <w:bCs/>
      <w:sz w:val="20"/>
      <w:szCs w:val="20"/>
      <w:lang w:val="ru-RU" w:bidi="ar-SA"/>
    </w:rPr>
  </w:style>
  <w:style w:type="paragraph" w:customStyle="1" w:styleId="paragraph">
    <w:name w:val="paragraph"/>
    <w:basedOn w:val="a"/>
    <w:rsid w:val="00A1473B"/>
    <w:pPr>
      <w:spacing w:before="100" w:beforeAutospacing="1" w:after="100" w:afterAutospacing="1"/>
    </w:pPr>
    <w:rPr>
      <w:rFonts w:eastAsiaTheme="minorEastAsia"/>
      <w:sz w:val="24"/>
      <w:szCs w:val="24"/>
      <w:lang w:eastAsia="ru-RU"/>
    </w:rPr>
  </w:style>
  <w:style w:type="character" w:customStyle="1" w:styleId="normaltextrun">
    <w:name w:val="normaltextrun"/>
    <w:rsid w:val="00A1473B"/>
  </w:style>
  <w:style w:type="character" w:customStyle="1" w:styleId="eop">
    <w:name w:val="eop"/>
    <w:rsid w:val="00A14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15311">
      <w:bodyDiv w:val="1"/>
      <w:marLeft w:val="0"/>
      <w:marRight w:val="0"/>
      <w:marTop w:val="0"/>
      <w:marBottom w:val="0"/>
      <w:divBdr>
        <w:top w:val="none" w:sz="0" w:space="0" w:color="auto"/>
        <w:left w:val="none" w:sz="0" w:space="0" w:color="auto"/>
        <w:bottom w:val="none" w:sz="0" w:space="0" w:color="auto"/>
        <w:right w:val="none" w:sz="0" w:space="0" w:color="auto"/>
      </w:divBdr>
    </w:div>
    <w:div w:id="52848533">
      <w:bodyDiv w:val="1"/>
      <w:marLeft w:val="0"/>
      <w:marRight w:val="0"/>
      <w:marTop w:val="0"/>
      <w:marBottom w:val="0"/>
      <w:divBdr>
        <w:top w:val="none" w:sz="0" w:space="0" w:color="auto"/>
        <w:left w:val="none" w:sz="0" w:space="0" w:color="auto"/>
        <w:bottom w:val="none" w:sz="0" w:space="0" w:color="auto"/>
        <w:right w:val="none" w:sz="0" w:space="0" w:color="auto"/>
      </w:divBdr>
    </w:div>
    <w:div w:id="146753952">
      <w:bodyDiv w:val="1"/>
      <w:marLeft w:val="0"/>
      <w:marRight w:val="0"/>
      <w:marTop w:val="0"/>
      <w:marBottom w:val="0"/>
      <w:divBdr>
        <w:top w:val="none" w:sz="0" w:space="0" w:color="auto"/>
        <w:left w:val="none" w:sz="0" w:space="0" w:color="auto"/>
        <w:bottom w:val="none" w:sz="0" w:space="0" w:color="auto"/>
        <w:right w:val="none" w:sz="0" w:space="0" w:color="auto"/>
      </w:divBdr>
    </w:div>
    <w:div w:id="240942835">
      <w:bodyDiv w:val="1"/>
      <w:marLeft w:val="0"/>
      <w:marRight w:val="0"/>
      <w:marTop w:val="0"/>
      <w:marBottom w:val="0"/>
      <w:divBdr>
        <w:top w:val="none" w:sz="0" w:space="0" w:color="auto"/>
        <w:left w:val="none" w:sz="0" w:space="0" w:color="auto"/>
        <w:bottom w:val="none" w:sz="0" w:space="0" w:color="auto"/>
        <w:right w:val="none" w:sz="0" w:space="0" w:color="auto"/>
      </w:divBdr>
    </w:div>
    <w:div w:id="542330379">
      <w:bodyDiv w:val="1"/>
      <w:marLeft w:val="0"/>
      <w:marRight w:val="0"/>
      <w:marTop w:val="0"/>
      <w:marBottom w:val="0"/>
      <w:divBdr>
        <w:top w:val="none" w:sz="0" w:space="0" w:color="auto"/>
        <w:left w:val="none" w:sz="0" w:space="0" w:color="auto"/>
        <w:bottom w:val="none" w:sz="0" w:space="0" w:color="auto"/>
        <w:right w:val="none" w:sz="0" w:space="0" w:color="auto"/>
      </w:divBdr>
    </w:div>
    <w:div w:id="720398867">
      <w:bodyDiv w:val="1"/>
      <w:marLeft w:val="0"/>
      <w:marRight w:val="0"/>
      <w:marTop w:val="0"/>
      <w:marBottom w:val="0"/>
      <w:divBdr>
        <w:top w:val="none" w:sz="0" w:space="0" w:color="auto"/>
        <w:left w:val="none" w:sz="0" w:space="0" w:color="auto"/>
        <w:bottom w:val="none" w:sz="0" w:space="0" w:color="auto"/>
        <w:right w:val="none" w:sz="0" w:space="0" w:color="auto"/>
      </w:divBdr>
    </w:div>
    <w:div w:id="820583250">
      <w:bodyDiv w:val="1"/>
      <w:marLeft w:val="0"/>
      <w:marRight w:val="0"/>
      <w:marTop w:val="0"/>
      <w:marBottom w:val="0"/>
      <w:divBdr>
        <w:top w:val="none" w:sz="0" w:space="0" w:color="auto"/>
        <w:left w:val="none" w:sz="0" w:space="0" w:color="auto"/>
        <w:bottom w:val="none" w:sz="0" w:space="0" w:color="auto"/>
        <w:right w:val="none" w:sz="0" w:space="0" w:color="auto"/>
      </w:divBdr>
    </w:div>
    <w:div w:id="902183468">
      <w:bodyDiv w:val="1"/>
      <w:marLeft w:val="0"/>
      <w:marRight w:val="0"/>
      <w:marTop w:val="0"/>
      <w:marBottom w:val="0"/>
      <w:divBdr>
        <w:top w:val="none" w:sz="0" w:space="0" w:color="auto"/>
        <w:left w:val="none" w:sz="0" w:space="0" w:color="auto"/>
        <w:bottom w:val="none" w:sz="0" w:space="0" w:color="auto"/>
        <w:right w:val="none" w:sz="0" w:space="0" w:color="auto"/>
      </w:divBdr>
    </w:div>
    <w:div w:id="1006637944">
      <w:bodyDiv w:val="1"/>
      <w:marLeft w:val="0"/>
      <w:marRight w:val="0"/>
      <w:marTop w:val="0"/>
      <w:marBottom w:val="0"/>
      <w:divBdr>
        <w:top w:val="none" w:sz="0" w:space="0" w:color="auto"/>
        <w:left w:val="none" w:sz="0" w:space="0" w:color="auto"/>
        <w:bottom w:val="none" w:sz="0" w:space="0" w:color="auto"/>
        <w:right w:val="none" w:sz="0" w:space="0" w:color="auto"/>
      </w:divBdr>
    </w:div>
    <w:div w:id="1036780752">
      <w:bodyDiv w:val="1"/>
      <w:marLeft w:val="0"/>
      <w:marRight w:val="0"/>
      <w:marTop w:val="0"/>
      <w:marBottom w:val="0"/>
      <w:divBdr>
        <w:top w:val="none" w:sz="0" w:space="0" w:color="auto"/>
        <w:left w:val="none" w:sz="0" w:space="0" w:color="auto"/>
        <w:bottom w:val="none" w:sz="0" w:space="0" w:color="auto"/>
        <w:right w:val="none" w:sz="0" w:space="0" w:color="auto"/>
      </w:divBdr>
    </w:div>
    <w:div w:id="1196456197">
      <w:bodyDiv w:val="1"/>
      <w:marLeft w:val="0"/>
      <w:marRight w:val="0"/>
      <w:marTop w:val="0"/>
      <w:marBottom w:val="0"/>
      <w:divBdr>
        <w:top w:val="none" w:sz="0" w:space="0" w:color="auto"/>
        <w:left w:val="none" w:sz="0" w:space="0" w:color="auto"/>
        <w:bottom w:val="none" w:sz="0" w:space="0" w:color="auto"/>
        <w:right w:val="none" w:sz="0" w:space="0" w:color="auto"/>
      </w:divBdr>
    </w:div>
    <w:div w:id="1312442700">
      <w:bodyDiv w:val="1"/>
      <w:marLeft w:val="0"/>
      <w:marRight w:val="0"/>
      <w:marTop w:val="0"/>
      <w:marBottom w:val="0"/>
      <w:divBdr>
        <w:top w:val="none" w:sz="0" w:space="0" w:color="auto"/>
        <w:left w:val="none" w:sz="0" w:space="0" w:color="auto"/>
        <w:bottom w:val="none" w:sz="0" w:space="0" w:color="auto"/>
        <w:right w:val="none" w:sz="0" w:space="0" w:color="auto"/>
      </w:divBdr>
    </w:div>
    <w:div w:id="1533423371">
      <w:bodyDiv w:val="1"/>
      <w:marLeft w:val="0"/>
      <w:marRight w:val="0"/>
      <w:marTop w:val="0"/>
      <w:marBottom w:val="0"/>
      <w:divBdr>
        <w:top w:val="none" w:sz="0" w:space="0" w:color="auto"/>
        <w:left w:val="none" w:sz="0" w:space="0" w:color="auto"/>
        <w:bottom w:val="none" w:sz="0" w:space="0" w:color="auto"/>
        <w:right w:val="none" w:sz="0" w:space="0" w:color="auto"/>
      </w:divBdr>
    </w:div>
    <w:div w:id="1618247081">
      <w:bodyDiv w:val="1"/>
      <w:marLeft w:val="0"/>
      <w:marRight w:val="0"/>
      <w:marTop w:val="0"/>
      <w:marBottom w:val="0"/>
      <w:divBdr>
        <w:top w:val="none" w:sz="0" w:space="0" w:color="auto"/>
        <w:left w:val="none" w:sz="0" w:space="0" w:color="auto"/>
        <w:bottom w:val="none" w:sz="0" w:space="0" w:color="auto"/>
        <w:right w:val="none" w:sz="0" w:space="0" w:color="auto"/>
      </w:divBdr>
    </w:div>
    <w:div w:id="1885944612">
      <w:bodyDiv w:val="1"/>
      <w:marLeft w:val="0"/>
      <w:marRight w:val="0"/>
      <w:marTop w:val="0"/>
      <w:marBottom w:val="0"/>
      <w:divBdr>
        <w:top w:val="none" w:sz="0" w:space="0" w:color="auto"/>
        <w:left w:val="none" w:sz="0" w:space="0" w:color="auto"/>
        <w:bottom w:val="none" w:sz="0" w:space="0" w:color="auto"/>
        <w:right w:val="none" w:sz="0" w:space="0" w:color="auto"/>
      </w:divBdr>
    </w:div>
    <w:div w:id="1952668506">
      <w:bodyDiv w:val="1"/>
      <w:marLeft w:val="0"/>
      <w:marRight w:val="0"/>
      <w:marTop w:val="0"/>
      <w:marBottom w:val="0"/>
      <w:divBdr>
        <w:top w:val="none" w:sz="0" w:space="0" w:color="auto"/>
        <w:left w:val="none" w:sz="0" w:space="0" w:color="auto"/>
        <w:bottom w:val="none" w:sz="0" w:space="0" w:color="auto"/>
        <w:right w:val="none" w:sz="0" w:space="0" w:color="auto"/>
      </w:divBdr>
    </w:div>
    <w:div w:id="2071690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E93091D485AA2214C64B44DFC116D6256DCEEB9F5250DF73C0D4F2049438FD8671A205E04A84A34vAA4M" TargetMode="External"/><Relationship Id="rId18" Type="http://schemas.openxmlformats.org/officeDocument/2006/relationships/hyperlink" Target="consultantplus://offline/ref=5E93091D485AA2214C64B44DFC116D6256D5EEBFF5220DF73C0D4F2049438FD8671A205E04A84B3BvAA7M" TargetMode="External"/><Relationship Id="rId26" Type="http://schemas.openxmlformats.org/officeDocument/2006/relationships/hyperlink" Target="consultantplus://offline/ref=0944ADBEBACE930895A4A76EDE7801F047ECE8803A6958D67CBC66965DDF0C750BABC1298DC90892LDg9N" TargetMode="External"/><Relationship Id="rId39"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4"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2"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47"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50" Type="http://schemas.openxmlformats.org/officeDocument/2006/relationships/image" Target="media/image3.wmf"/><Relationship Id="rId55" Type="http://schemas.openxmlformats.org/officeDocument/2006/relationships/image" Target="media/image8.wmf"/><Relationship Id="rId7" Type="http://schemas.openxmlformats.org/officeDocument/2006/relationships/hyperlink" Target="consultantplus://offline/ref=0944ADBEBACE930895A4A76EDE7801F047E5ED87346858D67CBC66965DDF0C750BABC1298DC90897LDg7N" TargetMode="External"/><Relationship Id="rId2" Type="http://schemas.openxmlformats.org/officeDocument/2006/relationships/styles" Target="styles.xml"/><Relationship Id="rId16" Type="http://schemas.openxmlformats.org/officeDocument/2006/relationships/hyperlink" Target="consultantplus://offline/ref=5E93091D485AA2214C64B44DFC116D6256DCE0B8F8270DF73C0D4F2049v4A3M" TargetMode="External"/><Relationship Id="rId29"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1" Type="http://schemas.openxmlformats.org/officeDocument/2006/relationships/hyperlink" Target="consultantplus://offline/ref=5E93091D485AA2214C64B44DFC116D6256DCEEB9F5250DF73C0D4F2049438FD8671A205Dv0A6M" TargetMode="External"/><Relationship Id="rId24"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3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7"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0"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45" Type="http://schemas.openxmlformats.org/officeDocument/2006/relationships/hyperlink" Target="https://login.consultant.ru/link/?req=doc&amp;base=LAW&amp;n=312202&amp;rnd=B9D285211CB7E29899EAC15456B39E60&amp;dst=30&amp;fld=134" TargetMode="External"/><Relationship Id="rId53" Type="http://schemas.openxmlformats.org/officeDocument/2006/relationships/image" Target="media/image6.wmf"/><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consultantplus://offline/ref=29BA9E0E34FD4E2BB23844A2598266103FA259A5DC5C3E6C0D0229F0FF32A58D3AB9481DDE6A990C28EDEBA1E3CA283F17D7B1B9pAxBM" TargetMode="External"/><Relationship Id="rId4" Type="http://schemas.openxmlformats.org/officeDocument/2006/relationships/webSettings" Target="webSettings.xml"/><Relationship Id="rId9" Type="http://schemas.openxmlformats.org/officeDocument/2006/relationships/hyperlink" Target="consultantplus://offline/ref=5E93091D485AA2214C64B44DFC116D6256DCEEB9F5250DF73C0D4F2049v4A3M" TargetMode="External"/><Relationship Id="rId14" Type="http://schemas.openxmlformats.org/officeDocument/2006/relationships/hyperlink" Target="consultantplus://offline/ref=5E93091D485AA2214C64B44DFC116D6256DDEABDF9220DF73C0D4F2049v4A3M" TargetMode="External"/><Relationship Id="rId22" Type="http://schemas.openxmlformats.org/officeDocument/2006/relationships/hyperlink" Target="consultantplus://offline/ref=5E93091D485AA2214C64B44DFC116D6256DCE0BAF8220DF73C0D4F2049v4A3M" TargetMode="External"/><Relationship Id="rId27"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0"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8" Type="http://schemas.openxmlformats.org/officeDocument/2006/relationships/image" Target="media/image1.wmf"/><Relationship Id="rId56" Type="http://schemas.openxmlformats.org/officeDocument/2006/relationships/image" Target="media/image9.wmf"/><Relationship Id="rId8" Type="http://schemas.openxmlformats.org/officeDocument/2006/relationships/hyperlink" Target="consultantplus://offline/ref=5E93091D485AA2214C64B44DFC116D6256DCEEB9F5250DF73C0D4F2049v4A3M" TargetMode="External"/><Relationship Id="rId51" Type="http://schemas.openxmlformats.org/officeDocument/2006/relationships/image" Target="media/image4.wmf"/><Relationship Id="rId3" Type="http://schemas.openxmlformats.org/officeDocument/2006/relationships/settings" Target="settings.xml"/><Relationship Id="rId12" Type="http://schemas.openxmlformats.org/officeDocument/2006/relationships/hyperlink" Target="consultantplus://offline/ref=5E93091D485AA2214C64B44DFC116D6256DCEEB9F5250DF73C0D4F2049438FD8671A205Cv0A4M" TargetMode="External"/><Relationship Id="rId17" Type="http://schemas.openxmlformats.org/officeDocument/2006/relationships/hyperlink" Target="consultantplus://offline/ref=5E93091D485AA2214C64B44DFC116D6256DCE0BDFC220DF73C0D4F2049v4A3M" TargetMode="External"/><Relationship Id="rId25"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3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8"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6"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59" Type="http://schemas.openxmlformats.org/officeDocument/2006/relationships/theme" Target="theme/theme1.xml"/><Relationship Id="rId20" Type="http://schemas.openxmlformats.org/officeDocument/2006/relationships/hyperlink" Target="consultantplus://offline/ref=5E93091D485AA2214C64B44DFC116D6256DCEEB9F5250DF73C0D4F2049438FD8671A205Dv0A7M" TargetMode="External"/><Relationship Id="rId41"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54"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5E93091D485AA2214C64B44DFC116D6256DDECBFF82B0DF73C0D4F2049v4A3M" TargetMode="External"/><Relationship Id="rId23" Type="http://schemas.openxmlformats.org/officeDocument/2006/relationships/hyperlink" Target="consultantplus://offline/ref=5E93091D485AA2214C64B44DFC116D6256DCEEB9F5250DF73C0D4F2049438FD8671A205E04A84A35vAA7M" TargetMode="External"/><Relationship Id="rId28"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9" Type="http://schemas.openxmlformats.org/officeDocument/2006/relationships/image" Target="media/image2.wmf"/><Relationship Id="rId57" Type="http://schemas.openxmlformats.org/officeDocument/2006/relationships/hyperlink" Target="consultantplus://offline/ref=5E93091D485AA2214C64B44DFC116D6256DCECBBF8250DF73C0D4F2049v4A3M" TargetMode="External"/><Relationship Id="rId10" Type="http://schemas.openxmlformats.org/officeDocument/2006/relationships/hyperlink" Target="consultantplus://offline/ref=5E93091D485AA2214C64B44DFC116D6256DCEEB9FC210DF73C0D4F2049v4A3M" TargetMode="External"/><Relationship Id="rId3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4" Type="http://schemas.openxmlformats.org/officeDocument/2006/relationships/hyperlink" Target="consultantplus://offline/ref=0944ADBEBACE930895A4A76EDE7801F044E4EF82326D58D67CBC66965DDF0C750BABC1298DC90891LDgBN" TargetMode="External"/><Relationship Id="rId52"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127</Pages>
  <Words>55183</Words>
  <Characters>314548</Characters>
  <Application>Microsoft Office Word</Application>
  <DocSecurity>0</DocSecurity>
  <Lines>2621</Lines>
  <Paragraphs>737</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Microsoft</Company>
  <LinksUpToDate>false</LinksUpToDate>
  <CharactersWithSpaces>368994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Admin</dc:creator>
  <cp:lastModifiedBy>zen212home@gmail.com</cp:lastModifiedBy>
  <cp:revision>6</cp:revision>
  <cp:lastPrinted>2019-10-17T05:08:00Z</cp:lastPrinted>
  <dcterms:created xsi:type="dcterms:W3CDTF">2020-04-30T10:43:00Z</dcterms:created>
  <dcterms:modified xsi:type="dcterms:W3CDTF">2020-06-09T12:30:00Z</dcterms:modified>
  <dc:language>en-US</dc:language>
  <dc:description>exif_MSED_e50c95bba485566f7fe59ef86562527a2a5ef59acb711230031dba3ea8d45c74</dc:description>
</cp:coreProperties>
</file>