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32" w:rsidRDefault="00831373" w:rsidP="00713D32">
      <w:pPr>
        <w:jc w:val="center"/>
        <w:rPr>
          <w:b/>
          <w:spacing w:val="20"/>
          <w:sz w:val="40"/>
          <w:lang w:val="en-US"/>
        </w:rPr>
      </w:pPr>
      <w:r>
        <w:rPr>
          <w:b/>
          <w:noProof/>
          <w:spacing w:val="20"/>
          <w:sz w:val="4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2.9pt;margin-top:6.4pt;width:58.25pt;height:1in;z-index:251658240">
            <v:imagedata r:id="rId8" o:title=""/>
          </v:shape>
          <o:OLEObject Type="Embed" ProgID="PBrush" ShapeID="_x0000_s1029" DrawAspect="Content" ObjectID="_1661578496" r:id="rId9"/>
        </w:object>
      </w:r>
    </w:p>
    <w:p w:rsidR="00713D32" w:rsidRDefault="00713D32" w:rsidP="00713D32">
      <w:pPr>
        <w:jc w:val="center"/>
        <w:rPr>
          <w:b/>
          <w:spacing w:val="20"/>
          <w:sz w:val="40"/>
        </w:rPr>
      </w:pPr>
    </w:p>
    <w:p w:rsidR="00713D32" w:rsidRDefault="00713D32" w:rsidP="00713D32">
      <w:pPr>
        <w:jc w:val="center"/>
        <w:rPr>
          <w:rFonts w:ascii="Arial" w:hAnsi="Arial" w:cs="Arial"/>
          <w:spacing w:val="20"/>
          <w:sz w:val="32"/>
          <w:szCs w:val="32"/>
        </w:rPr>
      </w:pPr>
    </w:p>
    <w:p w:rsidR="00713D32" w:rsidRDefault="00713D32" w:rsidP="00713D32">
      <w:pPr>
        <w:jc w:val="center"/>
        <w:rPr>
          <w:rFonts w:ascii="Arial" w:hAnsi="Arial" w:cs="Arial"/>
          <w:spacing w:val="20"/>
          <w:sz w:val="32"/>
          <w:szCs w:val="32"/>
        </w:rPr>
      </w:pPr>
    </w:p>
    <w:p w:rsidR="00CA7002" w:rsidRPr="00903BB2" w:rsidRDefault="00CA7002" w:rsidP="00CA7002">
      <w:pPr>
        <w:jc w:val="center"/>
        <w:rPr>
          <w:b/>
          <w:spacing w:val="20"/>
          <w:sz w:val="48"/>
          <w:szCs w:val="48"/>
        </w:rPr>
      </w:pPr>
      <w:r w:rsidRPr="00903BB2">
        <w:rPr>
          <w:b/>
          <w:spacing w:val="20"/>
          <w:sz w:val="48"/>
          <w:szCs w:val="48"/>
        </w:rPr>
        <w:t>АДМИНИСТРАЦИЯ</w:t>
      </w:r>
    </w:p>
    <w:p w:rsidR="00CA7002" w:rsidRPr="00903BB2" w:rsidRDefault="00CA7002" w:rsidP="00CA7002">
      <w:pPr>
        <w:pStyle w:val="1"/>
        <w:rPr>
          <w:b/>
          <w:sz w:val="48"/>
          <w:szCs w:val="48"/>
        </w:rPr>
      </w:pPr>
      <w:r w:rsidRPr="00903BB2">
        <w:rPr>
          <w:b/>
          <w:sz w:val="48"/>
          <w:szCs w:val="48"/>
        </w:rPr>
        <w:t>ПУШКИНСКОГО ГОРОДСКОГО ОКРУГА</w:t>
      </w:r>
    </w:p>
    <w:p w:rsidR="00CA7002" w:rsidRPr="00941EBC" w:rsidRDefault="00CA7002" w:rsidP="00CA7002">
      <w:pPr>
        <w:pStyle w:val="1"/>
        <w:rPr>
          <w:rFonts w:ascii="Arial" w:hAnsi="Arial" w:cs="Arial"/>
          <w:sz w:val="48"/>
          <w:szCs w:val="48"/>
        </w:rPr>
      </w:pPr>
      <w:r w:rsidRPr="00903BB2">
        <w:rPr>
          <w:b/>
          <w:sz w:val="48"/>
          <w:szCs w:val="48"/>
        </w:rPr>
        <w:t>МОСКОВСКОЙ ОБЛАСТИ</w:t>
      </w:r>
    </w:p>
    <w:p w:rsidR="00CA7002" w:rsidRDefault="00CA7002" w:rsidP="00CA7002">
      <w:pPr>
        <w:rPr>
          <w:rFonts w:ascii="Arial" w:hAnsi="Arial" w:cs="Arial"/>
        </w:rPr>
      </w:pPr>
    </w:p>
    <w:p w:rsidR="00CA7002" w:rsidRDefault="00CA7002" w:rsidP="00CA7002">
      <w:pPr>
        <w:rPr>
          <w:rFonts w:ascii="Arial" w:hAnsi="Arial" w:cs="Arial"/>
        </w:rPr>
      </w:pPr>
    </w:p>
    <w:p w:rsidR="00CA7002" w:rsidRPr="00B55CC1" w:rsidRDefault="00CA7002" w:rsidP="00CA7002">
      <w:pPr>
        <w:jc w:val="center"/>
      </w:pPr>
      <w:r w:rsidRPr="00B55CC1">
        <w:rPr>
          <w:b/>
          <w:spacing w:val="20"/>
          <w:sz w:val="40"/>
        </w:rPr>
        <w:t>ПОСТАНОВЛЕНИЕ</w:t>
      </w:r>
    </w:p>
    <w:p w:rsidR="00CA7002" w:rsidRPr="00EF6329" w:rsidRDefault="00CA7002" w:rsidP="00CA7002">
      <w:pPr>
        <w:jc w:val="center"/>
        <w:rPr>
          <w:rFonts w:ascii="Arial" w:hAnsi="Arial" w:cs="Arial"/>
          <w:sz w:val="16"/>
        </w:rPr>
      </w:pPr>
    </w:p>
    <w:tbl>
      <w:tblPr>
        <w:tblW w:w="0" w:type="auto"/>
        <w:jc w:val="center"/>
        <w:tblLayout w:type="fixed"/>
        <w:tblCellMar>
          <w:left w:w="71" w:type="dxa"/>
          <w:right w:w="71" w:type="dxa"/>
        </w:tblCellMar>
        <w:tblLook w:val="0000" w:firstRow="0" w:lastRow="0" w:firstColumn="0" w:lastColumn="0" w:noHBand="0" w:noVBand="0"/>
      </w:tblPr>
      <w:tblGrid>
        <w:gridCol w:w="737"/>
        <w:gridCol w:w="1418"/>
        <w:gridCol w:w="397"/>
        <w:gridCol w:w="1418"/>
      </w:tblGrid>
      <w:tr w:rsidR="00CA7002" w:rsidRPr="00EF6329" w:rsidTr="002136EA">
        <w:trPr>
          <w:jc w:val="center"/>
        </w:trPr>
        <w:tc>
          <w:tcPr>
            <w:tcW w:w="737" w:type="dxa"/>
            <w:tcBorders>
              <w:top w:val="nil"/>
              <w:left w:val="nil"/>
              <w:bottom w:val="single" w:sz="6" w:space="0" w:color="auto"/>
              <w:right w:val="nil"/>
            </w:tcBorders>
            <w:shd w:val="clear" w:color="auto" w:fill="auto"/>
          </w:tcPr>
          <w:p w:rsidR="00CA7002" w:rsidRPr="00EF6329" w:rsidRDefault="00CA7002" w:rsidP="002136EA">
            <w:pPr>
              <w:rPr>
                <w:rFonts w:ascii="Arial" w:hAnsi="Arial" w:cs="Arial"/>
                <w:sz w:val="24"/>
                <w:szCs w:val="24"/>
              </w:rPr>
            </w:pPr>
          </w:p>
        </w:tc>
        <w:tc>
          <w:tcPr>
            <w:tcW w:w="1418" w:type="dxa"/>
            <w:tcBorders>
              <w:top w:val="nil"/>
              <w:left w:val="nil"/>
              <w:bottom w:val="single" w:sz="6" w:space="0" w:color="auto"/>
              <w:right w:val="nil"/>
            </w:tcBorders>
            <w:shd w:val="clear" w:color="auto" w:fill="auto"/>
          </w:tcPr>
          <w:p w:rsidR="00CA7002" w:rsidRPr="00EF6329" w:rsidRDefault="00F60116" w:rsidP="002136EA">
            <w:pPr>
              <w:jc w:val="both"/>
              <w:rPr>
                <w:rFonts w:ascii="Arial" w:hAnsi="Arial" w:cs="Arial"/>
                <w:sz w:val="24"/>
                <w:szCs w:val="24"/>
              </w:rPr>
            </w:pPr>
            <w:r>
              <w:rPr>
                <w:rFonts w:ascii="Arial" w:hAnsi="Arial" w:cs="Arial"/>
                <w:sz w:val="24"/>
                <w:szCs w:val="24"/>
              </w:rPr>
              <w:t>11.09.2020</w:t>
            </w:r>
          </w:p>
        </w:tc>
        <w:tc>
          <w:tcPr>
            <w:tcW w:w="397" w:type="dxa"/>
            <w:shd w:val="clear" w:color="auto" w:fill="auto"/>
          </w:tcPr>
          <w:p w:rsidR="00CA7002" w:rsidRPr="00B55CC1" w:rsidRDefault="00CA7002" w:rsidP="002136EA">
            <w:pPr>
              <w:jc w:val="center"/>
              <w:rPr>
                <w:b/>
                <w:sz w:val="24"/>
                <w:szCs w:val="24"/>
              </w:rPr>
            </w:pPr>
            <w:r w:rsidRPr="00B55CC1">
              <w:rPr>
                <w:b/>
                <w:sz w:val="24"/>
                <w:szCs w:val="24"/>
              </w:rPr>
              <w:t>№</w:t>
            </w:r>
          </w:p>
        </w:tc>
        <w:tc>
          <w:tcPr>
            <w:tcW w:w="1418" w:type="dxa"/>
            <w:tcBorders>
              <w:top w:val="nil"/>
              <w:left w:val="nil"/>
              <w:bottom w:val="single" w:sz="6" w:space="0" w:color="auto"/>
              <w:right w:val="nil"/>
            </w:tcBorders>
            <w:shd w:val="clear" w:color="auto" w:fill="auto"/>
          </w:tcPr>
          <w:p w:rsidR="00CA7002" w:rsidRPr="00EF6329" w:rsidRDefault="00F60116" w:rsidP="002136EA">
            <w:pPr>
              <w:jc w:val="center"/>
              <w:rPr>
                <w:rFonts w:ascii="Arial" w:hAnsi="Arial" w:cs="Arial"/>
                <w:sz w:val="24"/>
                <w:szCs w:val="24"/>
              </w:rPr>
            </w:pPr>
            <w:r>
              <w:rPr>
                <w:rFonts w:ascii="Arial" w:hAnsi="Arial" w:cs="Arial"/>
                <w:sz w:val="24"/>
                <w:szCs w:val="24"/>
              </w:rPr>
              <w:t>1265</w:t>
            </w:r>
            <w:bookmarkStart w:id="0" w:name="_GoBack"/>
            <w:bookmarkEnd w:id="0"/>
          </w:p>
        </w:tc>
      </w:tr>
    </w:tbl>
    <w:p w:rsidR="00713D32" w:rsidRPr="00EF394E" w:rsidRDefault="00713D32" w:rsidP="00713D32">
      <w:pPr>
        <w:tabs>
          <w:tab w:val="left" w:pos="990"/>
        </w:tabs>
        <w:jc w:val="center"/>
        <w:rPr>
          <w:b/>
          <w:sz w:val="24"/>
          <w:szCs w:val="24"/>
        </w:rPr>
      </w:pPr>
    </w:p>
    <w:p w:rsidR="00D70CC4" w:rsidRPr="00862C05" w:rsidRDefault="00E20AC6">
      <w:pPr>
        <w:tabs>
          <w:tab w:val="left" w:pos="990"/>
        </w:tabs>
        <w:jc w:val="center"/>
        <w:rPr>
          <w:b/>
          <w:bCs/>
          <w:sz w:val="28"/>
          <w:szCs w:val="28"/>
        </w:rPr>
      </w:pPr>
      <w:r w:rsidRPr="00FE3C8A">
        <w:rPr>
          <w:b/>
          <w:bCs/>
          <w:sz w:val="28"/>
          <w:szCs w:val="28"/>
        </w:rPr>
        <w:t>Об изменении адреса Муниципального бюджетного учреждения «Жилищно-эксплуатационное управление Пушкино» и</w:t>
      </w:r>
      <w:r w:rsidR="00D70CC4" w:rsidRPr="00FE3C8A">
        <w:rPr>
          <w:b/>
          <w:bCs/>
          <w:sz w:val="28"/>
          <w:szCs w:val="28"/>
        </w:rPr>
        <w:t xml:space="preserve"> </w:t>
      </w:r>
      <w:r w:rsidR="00D70CC4" w:rsidRPr="00862C05">
        <w:rPr>
          <w:b/>
          <w:bCs/>
          <w:sz w:val="28"/>
          <w:szCs w:val="28"/>
        </w:rPr>
        <w:t xml:space="preserve">внесении изменений в Устав Муниципального бюджетного учреждения </w:t>
      </w:r>
    </w:p>
    <w:p w:rsidR="00D22660" w:rsidRPr="00862C05" w:rsidRDefault="00D70CC4" w:rsidP="00E90FD8">
      <w:pPr>
        <w:tabs>
          <w:tab w:val="left" w:pos="990"/>
        </w:tabs>
        <w:jc w:val="center"/>
        <w:rPr>
          <w:b/>
          <w:sz w:val="28"/>
          <w:szCs w:val="28"/>
        </w:rPr>
      </w:pPr>
      <w:r w:rsidRPr="00862C05">
        <w:rPr>
          <w:b/>
          <w:bCs/>
          <w:sz w:val="28"/>
          <w:szCs w:val="28"/>
        </w:rPr>
        <w:t>«Жилищно-эксплуатационное управление Пушкино</w:t>
      </w:r>
      <w:r w:rsidR="00E90FD8">
        <w:rPr>
          <w:b/>
          <w:bCs/>
          <w:sz w:val="28"/>
          <w:szCs w:val="28"/>
        </w:rPr>
        <w:t>»</w:t>
      </w:r>
    </w:p>
    <w:p w:rsidR="002A4BDE" w:rsidRPr="00862C05" w:rsidRDefault="002A4BDE">
      <w:pPr>
        <w:tabs>
          <w:tab w:val="left" w:pos="990"/>
        </w:tabs>
        <w:jc w:val="center"/>
        <w:rPr>
          <w:b/>
          <w:sz w:val="28"/>
          <w:szCs w:val="28"/>
        </w:rPr>
      </w:pPr>
    </w:p>
    <w:p w:rsidR="0011759F" w:rsidRPr="00862C05" w:rsidRDefault="00995488" w:rsidP="00D70AF6">
      <w:pPr>
        <w:jc w:val="both"/>
        <w:rPr>
          <w:sz w:val="28"/>
          <w:szCs w:val="28"/>
        </w:rPr>
      </w:pPr>
      <w:r w:rsidRPr="00862C05">
        <w:rPr>
          <w:sz w:val="28"/>
          <w:szCs w:val="28"/>
        </w:rPr>
        <w:tab/>
        <w:t xml:space="preserve">В соответствии с </w:t>
      </w:r>
      <w:r w:rsidR="00EE7F3F">
        <w:rPr>
          <w:sz w:val="28"/>
          <w:szCs w:val="28"/>
        </w:rPr>
        <w:t xml:space="preserve">Гражданским кодексом Российской Федерации, </w:t>
      </w:r>
      <w:r w:rsidRPr="00862C05">
        <w:rPr>
          <w:sz w:val="28"/>
          <w:szCs w:val="28"/>
        </w:rPr>
        <w:t>Федеральн</w:t>
      </w:r>
      <w:r w:rsidR="00D70CC4" w:rsidRPr="00862C05">
        <w:rPr>
          <w:sz w:val="28"/>
          <w:szCs w:val="28"/>
        </w:rPr>
        <w:t>ым</w:t>
      </w:r>
      <w:r w:rsidRPr="00862C05">
        <w:rPr>
          <w:sz w:val="28"/>
          <w:szCs w:val="28"/>
        </w:rPr>
        <w:t xml:space="preserve"> закон</w:t>
      </w:r>
      <w:r w:rsidR="00D70CC4" w:rsidRPr="00862C05">
        <w:rPr>
          <w:sz w:val="28"/>
          <w:szCs w:val="28"/>
        </w:rPr>
        <w:t>ом</w:t>
      </w:r>
      <w:r w:rsidRPr="00862C05">
        <w:rPr>
          <w:sz w:val="28"/>
          <w:szCs w:val="28"/>
        </w:rPr>
        <w:t xml:space="preserve"> Российской Федерации от </w:t>
      </w:r>
      <w:r w:rsidR="00862C05" w:rsidRPr="00862C05">
        <w:rPr>
          <w:sz w:val="28"/>
          <w:szCs w:val="28"/>
        </w:rPr>
        <w:t xml:space="preserve">06.10.2003 </w:t>
      </w:r>
      <w:r w:rsidR="00D70CC4" w:rsidRPr="00862C05">
        <w:rPr>
          <w:sz w:val="28"/>
          <w:szCs w:val="28"/>
        </w:rPr>
        <w:t>№</w:t>
      </w:r>
      <w:r w:rsidR="00EE7F3F">
        <w:rPr>
          <w:sz w:val="28"/>
          <w:szCs w:val="28"/>
        </w:rPr>
        <w:t xml:space="preserve"> </w:t>
      </w:r>
      <w:r w:rsidR="00D70CC4" w:rsidRPr="00862C05">
        <w:rPr>
          <w:sz w:val="28"/>
          <w:szCs w:val="28"/>
        </w:rPr>
        <w:t>131</w:t>
      </w:r>
      <w:r w:rsidRPr="00862C05">
        <w:rPr>
          <w:sz w:val="28"/>
          <w:szCs w:val="28"/>
        </w:rPr>
        <w:t xml:space="preserve">-ФЗ </w:t>
      </w:r>
      <w:r w:rsidR="00EE7F3F">
        <w:rPr>
          <w:sz w:val="28"/>
          <w:szCs w:val="28"/>
        </w:rPr>
        <w:br/>
      </w:r>
      <w:r w:rsidRPr="00862C05">
        <w:rPr>
          <w:sz w:val="28"/>
          <w:szCs w:val="28"/>
        </w:rPr>
        <w:t>«О</w:t>
      </w:r>
      <w:r w:rsidR="00D70CC4" w:rsidRPr="00862C05">
        <w:rPr>
          <w:sz w:val="28"/>
          <w:szCs w:val="28"/>
        </w:rPr>
        <w:t xml:space="preserve">б общих принципах  организации местного самоуправления в Российской Федерации», </w:t>
      </w:r>
      <w:r w:rsidR="00F25B91" w:rsidRPr="00862C05">
        <w:rPr>
          <w:sz w:val="28"/>
          <w:szCs w:val="28"/>
        </w:rPr>
        <w:t>постановлени</w:t>
      </w:r>
      <w:r w:rsidR="00AB370F" w:rsidRPr="00862C05">
        <w:rPr>
          <w:sz w:val="28"/>
          <w:szCs w:val="28"/>
        </w:rPr>
        <w:t>ем</w:t>
      </w:r>
      <w:r w:rsidR="00F25B91" w:rsidRPr="00862C05">
        <w:rPr>
          <w:sz w:val="28"/>
          <w:szCs w:val="28"/>
        </w:rPr>
        <w:t xml:space="preserve"> администрации Пушкинского муниципального района от 29.12.2010 №</w:t>
      </w:r>
      <w:r w:rsidR="00EE7F3F">
        <w:rPr>
          <w:sz w:val="28"/>
          <w:szCs w:val="28"/>
        </w:rPr>
        <w:t xml:space="preserve"> </w:t>
      </w:r>
      <w:r w:rsidR="00F25B91" w:rsidRPr="00862C05">
        <w:rPr>
          <w:sz w:val="28"/>
          <w:szCs w:val="28"/>
        </w:rPr>
        <w:t>3623 «Об утверждении</w:t>
      </w:r>
      <w:r w:rsidR="006D718B" w:rsidRPr="00862C05">
        <w:rPr>
          <w:sz w:val="28"/>
          <w:szCs w:val="28"/>
        </w:rPr>
        <w:t xml:space="preserve"> Порядка принятия решений о создании, реорганизации, изменении типа и ликвидации муниципальных бюджетных и казенных учреждений Пушкинского муниципального района Московской области, а также утверждении уставов муниципальных бюджетных и казенных учреждений и внесения изменений в них», </w:t>
      </w:r>
      <w:r w:rsidR="00D70AF6" w:rsidRPr="00862C05">
        <w:rPr>
          <w:sz w:val="28"/>
          <w:szCs w:val="28"/>
        </w:rPr>
        <w:t>руководствуясь Уставом Пушкинского городского округа Московской области, администрация Пушкинского городского округа постановляет:</w:t>
      </w:r>
    </w:p>
    <w:p w:rsidR="002A4BDE" w:rsidRPr="00862C05" w:rsidRDefault="002A4BDE">
      <w:pPr>
        <w:tabs>
          <w:tab w:val="left" w:pos="990"/>
        </w:tabs>
        <w:jc w:val="both"/>
        <w:rPr>
          <w:sz w:val="28"/>
          <w:szCs w:val="28"/>
        </w:rPr>
      </w:pPr>
    </w:p>
    <w:p w:rsidR="00313BE2" w:rsidRDefault="00F15CA5" w:rsidP="0040165E">
      <w:pPr>
        <w:jc w:val="both"/>
        <w:rPr>
          <w:sz w:val="28"/>
          <w:szCs w:val="28"/>
        </w:rPr>
      </w:pPr>
      <w:r w:rsidRPr="00862C05">
        <w:rPr>
          <w:sz w:val="28"/>
          <w:szCs w:val="28"/>
        </w:rPr>
        <w:tab/>
        <w:t xml:space="preserve">1. </w:t>
      </w:r>
      <w:r w:rsidR="00313BE2">
        <w:rPr>
          <w:sz w:val="28"/>
          <w:szCs w:val="28"/>
        </w:rPr>
        <w:t xml:space="preserve">Изменить адрес </w:t>
      </w:r>
      <w:r w:rsidR="00313BE2" w:rsidRPr="00862C05">
        <w:rPr>
          <w:sz w:val="28"/>
          <w:szCs w:val="28"/>
        </w:rPr>
        <w:t>Муниципального бюджетного учреждения «Жилищно- эксплуатационное управление Пушкино»</w:t>
      </w:r>
      <w:r w:rsidR="00313BE2">
        <w:rPr>
          <w:sz w:val="28"/>
          <w:szCs w:val="28"/>
        </w:rPr>
        <w:t xml:space="preserve"> </w:t>
      </w:r>
      <w:r w:rsidR="00313BE2" w:rsidRPr="00862C05">
        <w:rPr>
          <w:sz w:val="28"/>
          <w:szCs w:val="28"/>
        </w:rPr>
        <w:t xml:space="preserve">(далее – МБУ «ЖЭУ Пушкино») </w:t>
      </w:r>
      <w:r w:rsidR="00313BE2">
        <w:rPr>
          <w:sz w:val="28"/>
          <w:szCs w:val="28"/>
        </w:rPr>
        <w:t xml:space="preserve">с адреса </w:t>
      </w:r>
      <w:r w:rsidR="00313BE2" w:rsidRPr="00313BE2">
        <w:rPr>
          <w:sz w:val="28"/>
          <w:szCs w:val="28"/>
        </w:rPr>
        <w:t>141205, Московская область, Пушкинский район, г. Пушкино, Московский проспект, д.12/2, каб.101</w:t>
      </w:r>
      <w:r w:rsidR="00313BE2">
        <w:rPr>
          <w:sz w:val="28"/>
          <w:szCs w:val="28"/>
        </w:rPr>
        <w:t xml:space="preserve"> на адрес </w:t>
      </w:r>
      <w:r w:rsidR="00313BE2" w:rsidRPr="00313BE2">
        <w:rPr>
          <w:sz w:val="28"/>
          <w:szCs w:val="28"/>
        </w:rPr>
        <w:t xml:space="preserve">141207, Московская область, </w:t>
      </w:r>
      <w:r w:rsidR="003078EF">
        <w:rPr>
          <w:sz w:val="28"/>
          <w:szCs w:val="28"/>
        </w:rPr>
        <w:t>Пушкинский г</w:t>
      </w:r>
      <w:r w:rsidR="00E4552D">
        <w:rPr>
          <w:sz w:val="28"/>
          <w:szCs w:val="28"/>
        </w:rPr>
        <w:t>ородской округ</w:t>
      </w:r>
      <w:r w:rsidR="00313BE2" w:rsidRPr="00313BE2">
        <w:rPr>
          <w:sz w:val="28"/>
          <w:szCs w:val="28"/>
        </w:rPr>
        <w:t>, г. Пушкино, ул. Тургенева, д. 9, пом. 2</w:t>
      </w:r>
    </w:p>
    <w:p w:rsidR="00DF0D8C" w:rsidRPr="00862C05" w:rsidRDefault="00313BE2" w:rsidP="00313BE2">
      <w:pPr>
        <w:ind w:firstLine="720"/>
        <w:jc w:val="both"/>
        <w:rPr>
          <w:sz w:val="28"/>
          <w:szCs w:val="28"/>
        </w:rPr>
      </w:pPr>
      <w:r>
        <w:rPr>
          <w:sz w:val="28"/>
          <w:szCs w:val="28"/>
        </w:rPr>
        <w:t xml:space="preserve">2. </w:t>
      </w:r>
      <w:r w:rsidR="00AE2B72" w:rsidRPr="00862C05">
        <w:rPr>
          <w:sz w:val="28"/>
          <w:szCs w:val="28"/>
        </w:rPr>
        <w:t>Внести изменения в Устав Муниципального</w:t>
      </w:r>
      <w:r w:rsidR="00F15CA5" w:rsidRPr="00862C05">
        <w:rPr>
          <w:sz w:val="28"/>
          <w:szCs w:val="28"/>
        </w:rPr>
        <w:t xml:space="preserve"> бюджетного учреждения «Жилищно</w:t>
      </w:r>
      <w:r w:rsidR="00B82D80" w:rsidRPr="00862C05">
        <w:rPr>
          <w:sz w:val="28"/>
          <w:szCs w:val="28"/>
        </w:rPr>
        <w:t>-</w:t>
      </w:r>
      <w:r w:rsidR="00AE2B72" w:rsidRPr="00862C05">
        <w:rPr>
          <w:sz w:val="28"/>
          <w:szCs w:val="28"/>
        </w:rPr>
        <w:t>эксплуатационное управление Пушкино», утвержденный постановлением администрации Пушкинского муниципального района от 17.06.2019 №</w:t>
      </w:r>
      <w:r w:rsidR="004E6DDD">
        <w:rPr>
          <w:sz w:val="28"/>
          <w:szCs w:val="28"/>
        </w:rPr>
        <w:t xml:space="preserve"> </w:t>
      </w:r>
      <w:r w:rsidR="00AE2B72" w:rsidRPr="00862C05">
        <w:rPr>
          <w:sz w:val="28"/>
          <w:szCs w:val="28"/>
        </w:rPr>
        <w:t>678 «О создании муниципального бюджетного учреждения «Жилищно-эксплуатационное управление Пушкино»</w:t>
      </w:r>
      <w:r w:rsidR="00EE7F3F">
        <w:rPr>
          <w:sz w:val="28"/>
          <w:szCs w:val="28"/>
        </w:rPr>
        <w:t>,</w:t>
      </w:r>
      <w:r w:rsidR="00DF0D2F" w:rsidRPr="00862C05">
        <w:rPr>
          <w:sz w:val="28"/>
          <w:szCs w:val="28"/>
        </w:rPr>
        <w:t xml:space="preserve"> </w:t>
      </w:r>
      <w:r w:rsidR="00AE2B72" w:rsidRPr="00862C05">
        <w:rPr>
          <w:sz w:val="28"/>
          <w:szCs w:val="28"/>
        </w:rPr>
        <w:t>изложив его в редакции согласно приложению к настоящему постановлению</w:t>
      </w:r>
      <w:r w:rsidR="00356CAA" w:rsidRPr="00862C05">
        <w:rPr>
          <w:sz w:val="28"/>
          <w:szCs w:val="28"/>
        </w:rPr>
        <w:t>.</w:t>
      </w:r>
      <w:r w:rsidR="00AE2B72" w:rsidRPr="00862C05">
        <w:rPr>
          <w:sz w:val="28"/>
          <w:szCs w:val="28"/>
        </w:rPr>
        <w:t xml:space="preserve"> </w:t>
      </w:r>
    </w:p>
    <w:p w:rsidR="00AE2B72" w:rsidRPr="00862C05" w:rsidRDefault="00F15CA5" w:rsidP="0040165E">
      <w:pPr>
        <w:jc w:val="both"/>
        <w:rPr>
          <w:sz w:val="28"/>
          <w:szCs w:val="28"/>
        </w:rPr>
      </w:pPr>
      <w:r w:rsidRPr="00862C05">
        <w:rPr>
          <w:sz w:val="28"/>
          <w:szCs w:val="28"/>
        </w:rPr>
        <w:tab/>
      </w:r>
      <w:r w:rsidR="00E20AC6">
        <w:rPr>
          <w:sz w:val="28"/>
          <w:szCs w:val="28"/>
        </w:rPr>
        <w:t>3</w:t>
      </w:r>
      <w:r w:rsidR="00AE2B72" w:rsidRPr="00862C05">
        <w:rPr>
          <w:sz w:val="28"/>
          <w:szCs w:val="28"/>
        </w:rPr>
        <w:t xml:space="preserve">. Директору МБУ «ЖЭУ Пушкино» </w:t>
      </w:r>
      <w:r w:rsidR="00B727EB" w:rsidRPr="00862C05">
        <w:rPr>
          <w:sz w:val="28"/>
          <w:szCs w:val="28"/>
        </w:rPr>
        <w:t>(Мормул</w:t>
      </w:r>
      <w:r w:rsidR="00EE7F3F">
        <w:rPr>
          <w:sz w:val="28"/>
          <w:szCs w:val="28"/>
        </w:rPr>
        <w:t>ь</w:t>
      </w:r>
      <w:r w:rsidR="00B727EB" w:rsidRPr="00862C05">
        <w:rPr>
          <w:sz w:val="28"/>
          <w:szCs w:val="28"/>
        </w:rPr>
        <w:t xml:space="preserve"> Е</w:t>
      </w:r>
      <w:r w:rsidR="00B8085A">
        <w:rPr>
          <w:sz w:val="28"/>
          <w:szCs w:val="28"/>
        </w:rPr>
        <w:t>.</w:t>
      </w:r>
      <w:r w:rsidR="00B727EB" w:rsidRPr="00862C05">
        <w:rPr>
          <w:sz w:val="28"/>
          <w:szCs w:val="28"/>
        </w:rPr>
        <w:t>В</w:t>
      </w:r>
      <w:r w:rsidR="00B8085A">
        <w:rPr>
          <w:sz w:val="28"/>
          <w:szCs w:val="28"/>
        </w:rPr>
        <w:t>.</w:t>
      </w:r>
      <w:r w:rsidR="00B727EB" w:rsidRPr="00862C05">
        <w:rPr>
          <w:sz w:val="28"/>
          <w:szCs w:val="28"/>
        </w:rPr>
        <w:t xml:space="preserve">) </w:t>
      </w:r>
      <w:r w:rsidR="00AE2B72" w:rsidRPr="00862C05">
        <w:rPr>
          <w:sz w:val="28"/>
          <w:szCs w:val="28"/>
        </w:rPr>
        <w:t xml:space="preserve">осуществить государственную регистрацию изменений в </w:t>
      </w:r>
      <w:r w:rsidR="00EE7F3F">
        <w:rPr>
          <w:sz w:val="28"/>
          <w:szCs w:val="28"/>
        </w:rPr>
        <w:t>У</w:t>
      </w:r>
      <w:r w:rsidR="00AE2B72" w:rsidRPr="00862C05">
        <w:rPr>
          <w:sz w:val="28"/>
          <w:szCs w:val="28"/>
        </w:rPr>
        <w:t>став МБУ «ЖЭУ Пушкино</w:t>
      </w:r>
      <w:r w:rsidR="00B561D3" w:rsidRPr="00862C05">
        <w:rPr>
          <w:sz w:val="28"/>
          <w:szCs w:val="28"/>
        </w:rPr>
        <w:t>»</w:t>
      </w:r>
      <w:r w:rsidR="00AE2B72" w:rsidRPr="00862C05">
        <w:rPr>
          <w:sz w:val="28"/>
          <w:szCs w:val="28"/>
        </w:rPr>
        <w:t xml:space="preserve"> в установленном действующим законодательством порядке.</w:t>
      </w:r>
    </w:p>
    <w:p w:rsidR="0011759F" w:rsidRPr="00862C05" w:rsidRDefault="00F15CA5" w:rsidP="0040165E">
      <w:pPr>
        <w:jc w:val="both"/>
        <w:rPr>
          <w:sz w:val="28"/>
          <w:szCs w:val="28"/>
        </w:rPr>
      </w:pPr>
      <w:r w:rsidRPr="00862C05">
        <w:rPr>
          <w:sz w:val="28"/>
          <w:szCs w:val="28"/>
        </w:rPr>
        <w:tab/>
      </w:r>
      <w:r w:rsidR="00E20AC6">
        <w:rPr>
          <w:sz w:val="28"/>
          <w:szCs w:val="28"/>
        </w:rPr>
        <w:t>4</w:t>
      </w:r>
      <w:r w:rsidR="00AE2B72" w:rsidRPr="00862C05">
        <w:rPr>
          <w:sz w:val="28"/>
          <w:szCs w:val="28"/>
        </w:rPr>
        <w:t>.</w:t>
      </w:r>
      <w:r w:rsidR="3E21AC62" w:rsidRPr="00862C05">
        <w:rPr>
          <w:sz w:val="28"/>
          <w:szCs w:val="28"/>
        </w:rPr>
        <w:t xml:space="preserve"> </w:t>
      </w:r>
      <w:r w:rsidR="00862C05" w:rsidRPr="00862C05">
        <w:rPr>
          <w:sz w:val="28"/>
          <w:szCs w:val="28"/>
        </w:rPr>
        <w:t xml:space="preserve">Управлению делами администрации Пушкинского городского округа </w:t>
      </w:r>
      <w:r w:rsidR="004E6DDD">
        <w:rPr>
          <w:sz w:val="28"/>
          <w:szCs w:val="28"/>
        </w:rPr>
        <w:t xml:space="preserve">(Холмакова С.Н.) </w:t>
      </w:r>
      <w:r w:rsidR="00862C05" w:rsidRPr="00862C05">
        <w:rPr>
          <w:sz w:val="28"/>
          <w:szCs w:val="28"/>
        </w:rPr>
        <w:t xml:space="preserve">обеспечить </w:t>
      </w:r>
      <w:r w:rsidR="00E20AC6">
        <w:rPr>
          <w:sz w:val="28"/>
          <w:szCs w:val="28"/>
        </w:rPr>
        <w:t xml:space="preserve">официальное опубликование настоящего постановления в периодическом печатном издании, распространяемом на </w:t>
      </w:r>
      <w:r w:rsidR="00E20AC6">
        <w:rPr>
          <w:sz w:val="28"/>
          <w:szCs w:val="28"/>
        </w:rPr>
        <w:lastRenderedPageBreak/>
        <w:t>территории Пушкинского городского округа</w:t>
      </w:r>
      <w:r w:rsidR="00FE3C8A">
        <w:rPr>
          <w:sz w:val="28"/>
          <w:szCs w:val="28"/>
        </w:rPr>
        <w:t>,</w:t>
      </w:r>
      <w:r w:rsidR="00E20AC6">
        <w:rPr>
          <w:sz w:val="28"/>
          <w:szCs w:val="28"/>
        </w:rPr>
        <w:t xml:space="preserve"> и размещение на официальном сайте администрации Пушкинского городского округа в информационно-телекоммуникационной сети «Интернет» по адресу </w:t>
      </w:r>
      <w:r w:rsidR="00862C05" w:rsidRPr="00862C05">
        <w:rPr>
          <w:sz w:val="28"/>
          <w:szCs w:val="28"/>
        </w:rPr>
        <w:t> </w:t>
      </w:r>
      <w:hyperlink r:id="rId10" w:tgtFrame="_blank" w:history="1">
        <w:r w:rsidR="00862C05" w:rsidRPr="00862C05">
          <w:rPr>
            <w:sz w:val="28"/>
            <w:szCs w:val="28"/>
          </w:rPr>
          <w:t>www.adm-pushkino.ru</w:t>
        </w:r>
      </w:hyperlink>
      <w:r w:rsidR="00862C05" w:rsidRPr="00862C05">
        <w:rPr>
          <w:sz w:val="28"/>
          <w:szCs w:val="28"/>
        </w:rPr>
        <w:t>.</w:t>
      </w:r>
    </w:p>
    <w:p w:rsidR="0011759F" w:rsidRPr="00862C05" w:rsidRDefault="00F15CA5" w:rsidP="00E90FD8">
      <w:pPr>
        <w:jc w:val="both"/>
        <w:rPr>
          <w:sz w:val="28"/>
          <w:szCs w:val="28"/>
        </w:rPr>
      </w:pPr>
      <w:r w:rsidRPr="00862C05">
        <w:rPr>
          <w:sz w:val="28"/>
          <w:szCs w:val="28"/>
        </w:rPr>
        <w:tab/>
      </w:r>
      <w:r w:rsidR="00E20AC6">
        <w:rPr>
          <w:sz w:val="28"/>
          <w:szCs w:val="28"/>
        </w:rPr>
        <w:t>5</w:t>
      </w:r>
      <w:r w:rsidR="3E21AC62" w:rsidRPr="00862C05">
        <w:rPr>
          <w:sz w:val="28"/>
          <w:szCs w:val="28"/>
        </w:rPr>
        <w:t xml:space="preserve">. Контроль за выполнением настоящего постановления возложить на заместителя Главы администрации </w:t>
      </w:r>
      <w:r w:rsidR="00741CE0" w:rsidRPr="00862C05">
        <w:rPr>
          <w:sz w:val="28"/>
          <w:szCs w:val="28"/>
        </w:rPr>
        <w:t>П</w:t>
      </w:r>
      <w:r w:rsidR="006670CE" w:rsidRPr="00862C05">
        <w:rPr>
          <w:sz w:val="28"/>
          <w:szCs w:val="28"/>
        </w:rPr>
        <w:t xml:space="preserve">ушкинского </w:t>
      </w:r>
      <w:r w:rsidRPr="00862C05">
        <w:rPr>
          <w:sz w:val="28"/>
          <w:szCs w:val="28"/>
        </w:rPr>
        <w:t>городского</w:t>
      </w:r>
      <w:r w:rsidR="006670CE" w:rsidRPr="00862C05">
        <w:rPr>
          <w:sz w:val="28"/>
          <w:szCs w:val="28"/>
        </w:rPr>
        <w:t xml:space="preserve"> </w:t>
      </w:r>
      <w:r w:rsidRPr="00862C05">
        <w:rPr>
          <w:sz w:val="28"/>
          <w:szCs w:val="28"/>
        </w:rPr>
        <w:t>округа</w:t>
      </w:r>
      <w:r w:rsidR="006670CE" w:rsidRPr="00862C05">
        <w:rPr>
          <w:sz w:val="28"/>
          <w:szCs w:val="28"/>
        </w:rPr>
        <w:t xml:space="preserve"> </w:t>
      </w:r>
      <w:r w:rsidR="00C32A6B">
        <w:rPr>
          <w:sz w:val="28"/>
          <w:szCs w:val="28"/>
        </w:rPr>
        <w:t xml:space="preserve">  Стародубова С.Н.</w:t>
      </w:r>
    </w:p>
    <w:p w:rsidR="00A00328" w:rsidRPr="00862C05" w:rsidRDefault="00A00328" w:rsidP="00F15CA5">
      <w:pPr>
        <w:tabs>
          <w:tab w:val="left" w:pos="990"/>
        </w:tabs>
        <w:jc w:val="center"/>
        <w:rPr>
          <w:sz w:val="28"/>
          <w:szCs w:val="28"/>
        </w:rPr>
      </w:pPr>
    </w:p>
    <w:p w:rsidR="00F00667" w:rsidRPr="00862C05" w:rsidRDefault="00F00667">
      <w:pPr>
        <w:tabs>
          <w:tab w:val="left" w:pos="990"/>
        </w:tabs>
        <w:jc w:val="both"/>
        <w:rPr>
          <w:sz w:val="28"/>
          <w:szCs w:val="28"/>
        </w:rPr>
      </w:pPr>
    </w:p>
    <w:p w:rsidR="00A00328" w:rsidRPr="00862C05" w:rsidRDefault="00C54711" w:rsidP="00A00328">
      <w:pPr>
        <w:rPr>
          <w:b/>
          <w:sz w:val="24"/>
          <w:szCs w:val="28"/>
        </w:rPr>
      </w:pPr>
      <w:r w:rsidRPr="00862C05">
        <w:rPr>
          <w:b/>
          <w:sz w:val="28"/>
          <w:szCs w:val="28"/>
        </w:rPr>
        <w:t>Глава</w:t>
      </w:r>
      <w:r w:rsidR="00A00328" w:rsidRPr="00862C05">
        <w:rPr>
          <w:b/>
          <w:sz w:val="28"/>
          <w:szCs w:val="28"/>
        </w:rPr>
        <w:t xml:space="preserve"> Пушкинского </w:t>
      </w:r>
      <w:r w:rsidR="00AE2B72" w:rsidRPr="00862C05">
        <w:rPr>
          <w:b/>
          <w:sz w:val="28"/>
          <w:szCs w:val="28"/>
        </w:rPr>
        <w:t xml:space="preserve">городского округа </w:t>
      </w:r>
      <w:r w:rsidR="00AE2B72" w:rsidRPr="00862C05">
        <w:rPr>
          <w:b/>
          <w:sz w:val="28"/>
          <w:szCs w:val="28"/>
        </w:rPr>
        <w:tab/>
      </w:r>
      <w:r w:rsidR="00AE2B72" w:rsidRPr="00862C05">
        <w:rPr>
          <w:b/>
          <w:sz w:val="28"/>
          <w:szCs w:val="28"/>
        </w:rPr>
        <w:tab/>
      </w:r>
      <w:r w:rsidR="00F15CA5" w:rsidRPr="00862C05">
        <w:rPr>
          <w:b/>
          <w:sz w:val="28"/>
          <w:szCs w:val="28"/>
        </w:rPr>
        <w:t xml:space="preserve">               </w:t>
      </w:r>
      <w:r w:rsidR="00862C05">
        <w:rPr>
          <w:b/>
          <w:sz w:val="28"/>
          <w:szCs w:val="28"/>
        </w:rPr>
        <w:t xml:space="preserve">       </w:t>
      </w:r>
      <w:r w:rsidR="00AE2B72" w:rsidRPr="00862C05">
        <w:rPr>
          <w:b/>
          <w:sz w:val="28"/>
          <w:szCs w:val="28"/>
        </w:rPr>
        <w:t>М.Ф.Перцев</w:t>
      </w:r>
    </w:p>
    <w:p w:rsidR="00F60116" w:rsidRDefault="00F60116"/>
    <w:p w:rsidR="00F60116" w:rsidRDefault="00F60116"/>
    <w:p w:rsidR="00F60116" w:rsidRPr="00F60116" w:rsidRDefault="00F60116" w:rsidP="00F60116">
      <w:pPr>
        <w:jc w:val="both"/>
        <w:rPr>
          <w:sz w:val="28"/>
          <w:szCs w:val="28"/>
        </w:rPr>
      </w:pPr>
      <w:r w:rsidRPr="00F60116">
        <w:rPr>
          <w:sz w:val="28"/>
          <w:szCs w:val="28"/>
        </w:rPr>
        <w:t>Верно:</w:t>
      </w:r>
    </w:p>
    <w:p w:rsidR="00F60116" w:rsidRPr="00F60116" w:rsidRDefault="00F60116" w:rsidP="00F60116">
      <w:pPr>
        <w:jc w:val="both"/>
        <w:rPr>
          <w:sz w:val="28"/>
          <w:szCs w:val="28"/>
        </w:rPr>
      </w:pPr>
      <w:r w:rsidRPr="00F60116">
        <w:rPr>
          <w:sz w:val="28"/>
          <w:szCs w:val="28"/>
        </w:rPr>
        <w:t>Начальник управления делами</w:t>
      </w:r>
    </w:p>
    <w:p w:rsidR="00F60116" w:rsidRPr="00F60116" w:rsidRDefault="00F60116" w:rsidP="00F60116">
      <w:pPr>
        <w:jc w:val="both"/>
        <w:rPr>
          <w:sz w:val="28"/>
          <w:szCs w:val="28"/>
        </w:rPr>
      </w:pPr>
      <w:r w:rsidRPr="00F60116">
        <w:rPr>
          <w:sz w:val="28"/>
          <w:szCs w:val="28"/>
        </w:rPr>
        <w:t>администрации Пушкинского</w:t>
      </w:r>
    </w:p>
    <w:p w:rsidR="00F60116" w:rsidRPr="00F60116" w:rsidRDefault="00F60116" w:rsidP="00F60116">
      <w:pPr>
        <w:jc w:val="both"/>
        <w:rPr>
          <w:sz w:val="28"/>
          <w:szCs w:val="28"/>
        </w:rPr>
      </w:pPr>
      <w:r w:rsidRPr="00F60116">
        <w:rPr>
          <w:sz w:val="28"/>
          <w:szCs w:val="28"/>
        </w:rPr>
        <w:t>городского округа</w:t>
      </w:r>
      <w:r w:rsidRPr="00F60116">
        <w:rPr>
          <w:sz w:val="28"/>
          <w:szCs w:val="28"/>
        </w:rPr>
        <w:tab/>
      </w:r>
      <w:r w:rsidRPr="00F60116">
        <w:rPr>
          <w:sz w:val="28"/>
          <w:szCs w:val="28"/>
        </w:rPr>
        <w:tab/>
      </w:r>
      <w:r w:rsidRPr="00F60116">
        <w:rPr>
          <w:sz w:val="28"/>
          <w:szCs w:val="28"/>
        </w:rPr>
        <w:tab/>
      </w:r>
      <w:r w:rsidRPr="00F60116">
        <w:rPr>
          <w:sz w:val="28"/>
          <w:szCs w:val="28"/>
        </w:rPr>
        <w:tab/>
      </w:r>
      <w:r w:rsidRPr="00F60116">
        <w:rPr>
          <w:sz w:val="28"/>
          <w:szCs w:val="28"/>
        </w:rPr>
        <w:tab/>
      </w:r>
      <w:r>
        <w:rPr>
          <w:sz w:val="28"/>
          <w:szCs w:val="28"/>
        </w:rPr>
        <w:t xml:space="preserve">   </w:t>
      </w:r>
      <w:r w:rsidRPr="00F60116">
        <w:rPr>
          <w:sz w:val="28"/>
          <w:szCs w:val="28"/>
        </w:rPr>
        <w:tab/>
        <w:t xml:space="preserve">       </w:t>
      </w:r>
      <w:r>
        <w:rPr>
          <w:sz w:val="28"/>
          <w:szCs w:val="28"/>
        </w:rPr>
        <w:t xml:space="preserve">          </w:t>
      </w:r>
      <w:r w:rsidRPr="00F60116">
        <w:rPr>
          <w:sz w:val="28"/>
          <w:szCs w:val="28"/>
        </w:rPr>
        <w:t>С.Н. Холмакова </w:t>
      </w:r>
    </w:p>
    <w:p w:rsidR="002D5B7A" w:rsidRDefault="002D5B7A">
      <w:r>
        <w:br w:type="page"/>
      </w:r>
    </w:p>
    <w:tbl>
      <w:tblPr>
        <w:tblW w:w="9923" w:type="dxa"/>
        <w:jc w:val="center"/>
        <w:tblLook w:val="04A0" w:firstRow="1" w:lastRow="0" w:firstColumn="1" w:lastColumn="0" w:noHBand="0" w:noVBand="1"/>
      </w:tblPr>
      <w:tblGrid>
        <w:gridCol w:w="7230"/>
        <w:gridCol w:w="2693"/>
      </w:tblGrid>
      <w:tr w:rsidR="00AE77AA" w:rsidRPr="00EF394E" w:rsidTr="00763D15">
        <w:trPr>
          <w:trHeight w:val="740"/>
          <w:jc w:val="center"/>
        </w:trPr>
        <w:tc>
          <w:tcPr>
            <w:tcW w:w="7230" w:type="dxa"/>
          </w:tcPr>
          <w:p w:rsidR="00AE77AA" w:rsidRPr="00EC181B" w:rsidRDefault="00AE77AA" w:rsidP="002136EA">
            <w:pPr>
              <w:pStyle w:val="paragraph0"/>
              <w:spacing w:before="0" w:beforeAutospacing="0" w:after="0" w:afterAutospacing="0"/>
              <w:ind w:right="-60"/>
              <w:textAlignment w:val="baseline"/>
              <w:rPr>
                <w:rStyle w:val="normaltextrun"/>
                <w:sz w:val="28"/>
              </w:rPr>
            </w:pPr>
            <w:r w:rsidRPr="00EC181B">
              <w:rPr>
                <w:rStyle w:val="normaltextrun"/>
                <w:sz w:val="28"/>
              </w:rPr>
              <w:lastRenderedPageBreak/>
              <w:t xml:space="preserve">Заместитель Главы администрации </w:t>
            </w:r>
          </w:p>
          <w:p w:rsidR="00AE77AA" w:rsidRPr="000676EB" w:rsidRDefault="00AE77AA" w:rsidP="002136EA">
            <w:pPr>
              <w:pStyle w:val="paragraph0"/>
              <w:spacing w:before="0" w:beforeAutospacing="0" w:after="0" w:afterAutospacing="0"/>
              <w:ind w:right="-60"/>
              <w:textAlignment w:val="baseline"/>
              <w:rPr>
                <w:rStyle w:val="normaltextrun"/>
              </w:rPr>
            </w:pPr>
            <w:r w:rsidRPr="00EC181B">
              <w:rPr>
                <w:rStyle w:val="normaltextrun"/>
                <w:sz w:val="28"/>
              </w:rPr>
              <w:t>Пушкинского городского округа</w:t>
            </w:r>
            <w:r w:rsidRPr="000676EB">
              <w:rPr>
                <w:rStyle w:val="normaltextrun"/>
              </w:rPr>
              <w:t> </w:t>
            </w:r>
          </w:p>
          <w:p w:rsidR="00AE77AA" w:rsidRPr="000676EB" w:rsidRDefault="00AE77AA" w:rsidP="002136EA">
            <w:pPr>
              <w:pStyle w:val="paragraph0"/>
              <w:spacing w:before="0" w:beforeAutospacing="0" w:after="0" w:afterAutospacing="0"/>
              <w:ind w:right="-60"/>
              <w:textAlignment w:val="baseline"/>
              <w:rPr>
                <w:rStyle w:val="normaltextrun"/>
                <w:sz w:val="28"/>
              </w:rPr>
            </w:pPr>
            <w:r w:rsidRPr="000676EB">
              <w:rPr>
                <w:rStyle w:val="normaltextrun"/>
                <w:sz w:val="28"/>
              </w:rPr>
              <w:t> </w:t>
            </w:r>
          </w:p>
        </w:tc>
        <w:tc>
          <w:tcPr>
            <w:tcW w:w="2693" w:type="dxa"/>
          </w:tcPr>
          <w:p w:rsidR="00AE77AA" w:rsidRDefault="00EE7F3F" w:rsidP="002136EA">
            <w:pPr>
              <w:pStyle w:val="paragraph0"/>
              <w:spacing w:before="0" w:beforeAutospacing="0" w:after="0" w:afterAutospacing="0"/>
              <w:ind w:right="-103"/>
              <w:jc w:val="right"/>
              <w:textAlignment w:val="baseline"/>
              <w:rPr>
                <w:rStyle w:val="normaltextrun"/>
                <w:sz w:val="28"/>
              </w:rPr>
            </w:pPr>
            <w:r>
              <w:rPr>
                <w:rStyle w:val="normaltextrun"/>
                <w:sz w:val="28"/>
              </w:rPr>
              <w:t>И.В. Микава</w:t>
            </w:r>
            <w:r w:rsidRPr="0007087A">
              <w:rPr>
                <w:rStyle w:val="normaltextrun"/>
                <w:sz w:val="28"/>
              </w:rPr>
              <w:t xml:space="preserve"> </w:t>
            </w:r>
          </w:p>
          <w:p w:rsidR="00AE77AA" w:rsidRPr="000676EB" w:rsidRDefault="00AE77AA" w:rsidP="002136EA">
            <w:pPr>
              <w:pStyle w:val="paragraph0"/>
              <w:spacing w:before="0" w:beforeAutospacing="0" w:after="0" w:afterAutospacing="0"/>
              <w:ind w:right="-103"/>
              <w:jc w:val="right"/>
              <w:textAlignment w:val="baseline"/>
              <w:rPr>
                <w:rStyle w:val="normaltextrun"/>
                <w:sz w:val="28"/>
              </w:rPr>
            </w:pPr>
            <w:r w:rsidRPr="000676EB">
              <w:rPr>
                <w:rStyle w:val="normaltextrun"/>
                <w:sz w:val="28"/>
              </w:rPr>
              <w:t xml:space="preserve"> «__» ________ 2020   </w:t>
            </w:r>
          </w:p>
        </w:tc>
      </w:tr>
      <w:tr w:rsidR="00AE77AA" w:rsidRPr="00EF394E" w:rsidTr="00763D15">
        <w:trPr>
          <w:jc w:val="center"/>
        </w:trPr>
        <w:tc>
          <w:tcPr>
            <w:tcW w:w="7230" w:type="dxa"/>
          </w:tcPr>
          <w:p w:rsidR="00AE77AA" w:rsidRPr="000676EB" w:rsidRDefault="00AE77AA" w:rsidP="002136EA">
            <w:pPr>
              <w:pStyle w:val="paragraph0"/>
              <w:spacing w:before="0" w:beforeAutospacing="0" w:after="0" w:afterAutospacing="0"/>
              <w:ind w:right="-60"/>
              <w:textAlignment w:val="baseline"/>
              <w:rPr>
                <w:rStyle w:val="normaltextrun"/>
                <w:sz w:val="28"/>
              </w:rPr>
            </w:pPr>
            <w:r w:rsidRPr="000676EB">
              <w:rPr>
                <w:rStyle w:val="normaltextrun"/>
                <w:sz w:val="28"/>
              </w:rPr>
              <w:t>Заместитель Главы администрации </w:t>
            </w:r>
          </w:p>
          <w:p w:rsidR="00AE77AA" w:rsidRPr="000676EB" w:rsidRDefault="00AE77AA" w:rsidP="002136EA">
            <w:pPr>
              <w:pStyle w:val="paragraph0"/>
              <w:spacing w:before="0" w:beforeAutospacing="0" w:after="0" w:afterAutospacing="0"/>
              <w:ind w:right="-60"/>
              <w:textAlignment w:val="baseline"/>
              <w:rPr>
                <w:rStyle w:val="normaltextrun"/>
                <w:sz w:val="28"/>
              </w:rPr>
            </w:pPr>
            <w:r w:rsidRPr="000676EB">
              <w:rPr>
                <w:rStyle w:val="normaltextrun"/>
                <w:sz w:val="28"/>
              </w:rPr>
              <w:t>Пушкинского городского округа  </w:t>
            </w:r>
          </w:p>
          <w:p w:rsidR="00AE77AA" w:rsidRPr="000676EB" w:rsidRDefault="00AE77AA" w:rsidP="002136EA">
            <w:pPr>
              <w:pStyle w:val="paragraph0"/>
              <w:spacing w:before="0" w:beforeAutospacing="0" w:after="0" w:afterAutospacing="0"/>
              <w:ind w:right="-60"/>
              <w:textAlignment w:val="baseline"/>
              <w:rPr>
                <w:rStyle w:val="normaltextrun"/>
                <w:sz w:val="28"/>
              </w:rPr>
            </w:pPr>
            <w:r w:rsidRPr="000676EB">
              <w:rPr>
                <w:rStyle w:val="normaltextrun"/>
                <w:sz w:val="28"/>
              </w:rPr>
              <w:t>  </w:t>
            </w:r>
          </w:p>
        </w:tc>
        <w:tc>
          <w:tcPr>
            <w:tcW w:w="2693" w:type="dxa"/>
          </w:tcPr>
          <w:p w:rsidR="00AE77AA" w:rsidRPr="00EC181B" w:rsidRDefault="00C32A6B" w:rsidP="002136EA">
            <w:pPr>
              <w:pStyle w:val="paragraph0"/>
              <w:spacing w:before="0" w:beforeAutospacing="0" w:after="0" w:afterAutospacing="0"/>
              <w:ind w:right="-103"/>
              <w:jc w:val="right"/>
              <w:textAlignment w:val="baseline"/>
              <w:rPr>
                <w:rStyle w:val="normaltextrun"/>
                <w:sz w:val="28"/>
              </w:rPr>
            </w:pPr>
            <w:r>
              <w:rPr>
                <w:rStyle w:val="normaltextrun"/>
                <w:sz w:val="28"/>
              </w:rPr>
              <w:t>С.Н. Стародубов</w:t>
            </w:r>
          </w:p>
          <w:p w:rsidR="00AE77AA" w:rsidRPr="000676EB" w:rsidRDefault="00AE77AA" w:rsidP="002136EA">
            <w:pPr>
              <w:pStyle w:val="paragraph0"/>
              <w:spacing w:before="0" w:beforeAutospacing="0" w:after="0" w:afterAutospacing="0"/>
              <w:ind w:right="-103"/>
              <w:jc w:val="right"/>
              <w:textAlignment w:val="baseline"/>
              <w:rPr>
                <w:rStyle w:val="normaltextrun"/>
                <w:sz w:val="28"/>
              </w:rPr>
            </w:pPr>
            <w:r w:rsidRPr="000676EB">
              <w:rPr>
                <w:rStyle w:val="normaltextrun"/>
                <w:sz w:val="28"/>
              </w:rPr>
              <w:t xml:space="preserve"> «__» ________ 2020 </w:t>
            </w:r>
          </w:p>
        </w:tc>
      </w:tr>
      <w:tr w:rsidR="00B040EE" w:rsidRPr="00EF394E" w:rsidTr="00763D15">
        <w:trPr>
          <w:jc w:val="center"/>
        </w:trPr>
        <w:tc>
          <w:tcPr>
            <w:tcW w:w="7230" w:type="dxa"/>
          </w:tcPr>
          <w:p w:rsidR="00B040EE" w:rsidRPr="000676EB" w:rsidRDefault="00B040EE" w:rsidP="00B040EE">
            <w:pPr>
              <w:pStyle w:val="paragraph0"/>
              <w:spacing w:before="0" w:beforeAutospacing="0" w:after="0" w:afterAutospacing="0"/>
              <w:ind w:right="-60"/>
              <w:textAlignment w:val="baseline"/>
              <w:rPr>
                <w:rStyle w:val="normaltextrun"/>
                <w:sz w:val="28"/>
              </w:rPr>
            </w:pPr>
            <w:r w:rsidRPr="000676EB">
              <w:rPr>
                <w:rStyle w:val="normaltextrun"/>
                <w:sz w:val="28"/>
              </w:rPr>
              <w:t>Заместитель Главы администрации </w:t>
            </w:r>
          </w:p>
          <w:p w:rsidR="00B040EE" w:rsidRPr="000676EB" w:rsidRDefault="00B040EE" w:rsidP="00B040EE">
            <w:pPr>
              <w:pStyle w:val="paragraph0"/>
              <w:spacing w:before="0" w:beforeAutospacing="0" w:after="0" w:afterAutospacing="0"/>
              <w:ind w:right="-60"/>
              <w:textAlignment w:val="baseline"/>
              <w:rPr>
                <w:rStyle w:val="normaltextrun"/>
                <w:sz w:val="28"/>
              </w:rPr>
            </w:pPr>
            <w:r w:rsidRPr="000676EB">
              <w:rPr>
                <w:rStyle w:val="normaltextrun"/>
                <w:sz w:val="28"/>
              </w:rPr>
              <w:t>Пушкинского городского округа  </w:t>
            </w:r>
          </w:p>
          <w:p w:rsidR="00B040EE" w:rsidRPr="000676EB" w:rsidRDefault="00B040EE" w:rsidP="00B040EE">
            <w:pPr>
              <w:pStyle w:val="paragraph0"/>
              <w:spacing w:before="0" w:beforeAutospacing="0" w:after="0" w:afterAutospacing="0"/>
              <w:ind w:right="-60"/>
              <w:textAlignment w:val="baseline"/>
              <w:rPr>
                <w:rStyle w:val="normaltextrun"/>
                <w:sz w:val="28"/>
              </w:rPr>
            </w:pPr>
            <w:r w:rsidRPr="000676EB">
              <w:rPr>
                <w:rStyle w:val="normaltextrun"/>
                <w:sz w:val="28"/>
              </w:rPr>
              <w:t>  </w:t>
            </w:r>
          </w:p>
        </w:tc>
        <w:tc>
          <w:tcPr>
            <w:tcW w:w="2693" w:type="dxa"/>
          </w:tcPr>
          <w:p w:rsidR="00B040EE" w:rsidRPr="000676EB" w:rsidRDefault="00EE7F3F" w:rsidP="00EE7F3F">
            <w:pPr>
              <w:pStyle w:val="paragraph0"/>
              <w:spacing w:before="0" w:beforeAutospacing="0" w:after="0" w:afterAutospacing="0"/>
              <w:ind w:right="-103"/>
              <w:jc w:val="right"/>
              <w:textAlignment w:val="baseline"/>
              <w:rPr>
                <w:rStyle w:val="normaltextrun"/>
                <w:sz w:val="28"/>
              </w:rPr>
            </w:pPr>
            <w:r w:rsidRPr="0007087A">
              <w:rPr>
                <w:rStyle w:val="normaltextrun"/>
                <w:sz w:val="28"/>
              </w:rPr>
              <w:t>М.Ф.</w:t>
            </w:r>
            <w:r w:rsidRPr="00EC181B">
              <w:rPr>
                <w:rStyle w:val="normaltextrun"/>
                <w:sz w:val="28"/>
              </w:rPr>
              <w:t xml:space="preserve"> </w:t>
            </w:r>
            <w:r w:rsidRPr="0007087A">
              <w:rPr>
                <w:rStyle w:val="normaltextrun"/>
                <w:sz w:val="28"/>
              </w:rPr>
              <w:t>Тарасова</w:t>
            </w:r>
            <w:r w:rsidR="00B040EE" w:rsidRPr="000676EB">
              <w:rPr>
                <w:rStyle w:val="normaltextrun"/>
                <w:sz w:val="28"/>
              </w:rPr>
              <w:t xml:space="preserve"> </w:t>
            </w:r>
            <w:r>
              <w:rPr>
                <w:rStyle w:val="normaltextrun"/>
                <w:sz w:val="28"/>
              </w:rPr>
              <w:br/>
            </w:r>
            <w:r w:rsidR="00B040EE" w:rsidRPr="000676EB">
              <w:rPr>
                <w:rStyle w:val="normaltextrun"/>
                <w:sz w:val="28"/>
              </w:rPr>
              <w:t xml:space="preserve">«__» ________ 2020 </w:t>
            </w:r>
          </w:p>
        </w:tc>
      </w:tr>
      <w:tr w:rsidR="00B040EE" w:rsidRPr="00737618" w:rsidTr="00763D15">
        <w:trPr>
          <w:jc w:val="center"/>
        </w:trPr>
        <w:tc>
          <w:tcPr>
            <w:tcW w:w="7230" w:type="dxa"/>
            <w:shd w:val="clear" w:color="auto" w:fill="auto"/>
          </w:tcPr>
          <w:p w:rsidR="00B040EE" w:rsidRPr="000676EB" w:rsidRDefault="00B040EE" w:rsidP="00B040EE">
            <w:pPr>
              <w:pStyle w:val="paragraph0"/>
              <w:spacing w:before="0" w:beforeAutospacing="0" w:after="0" w:afterAutospacing="0"/>
              <w:ind w:right="-60"/>
              <w:textAlignment w:val="baseline"/>
              <w:rPr>
                <w:rStyle w:val="normaltextrun"/>
                <w:sz w:val="28"/>
              </w:rPr>
            </w:pPr>
            <w:r w:rsidRPr="000676EB">
              <w:rPr>
                <w:rStyle w:val="normaltextrun"/>
                <w:sz w:val="28"/>
              </w:rPr>
              <w:t xml:space="preserve">Начальник Правового управления </w:t>
            </w:r>
          </w:p>
          <w:p w:rsidR="00B040EE" w:rsidRPr="000676EB" w:rsidRDefault="00B040EE" w:rsidP="00B040EE">
            <w:pPr>
              <w:pStyle w:val="paragraph0"/>
              <w:spacing w:before="0" w:beforeAutospacing="0" w:after="0" w:afterAutospacing="0"/>
              <w:ind w:right="-60"/>
              <w:textAlignment w:val="baseline"/>
              <w:rPr>
                <w:rStyle w:val="normaltextrun"/>
                <w:sz w:val="28"/>
              </w:rPr>
            </w:pPr>
            <w:r w:rsidRPr="000676EB">
              <w:rPr>
                <w:rStyle w:val="normaltextrun"/>
                <w:sz w:val="28"/>
              </w:rPr>
              <w:t>администрации Пушкинского городского округа</w:t>
            </w:r>
          </w:p>
          <w:p w:rsidR="00B040EE" w:rsidRPr="000676EB" w:rsidRDefault="00B040EE" w:rsidP="00B040EE">
            <w:pPr>
              <w:pStyle w:val="paragraph0"/>
              <w:spacing w:before="0" w:beforeAutospacing="0" w:after="0" w:afterAutospacing="0"/>
              <w:ind w:right="-60"/>
              <w:textAlignment w:val="baseline"/>
              <w:rPr>
                <w:rStyle w:val="normaltextrun"/>
                <w:sz w:val="28"/>
              </w:rPr>
            </w:pPr>
          </w:p>
        </w:tc>
        <w:tc>
          <w:tcPr>
            <w:tcW w:w="2693" w:type="dxa"/>
            <w:shd w:val="clear" w:color="auto" w:fill="auto"/>
          </w:tcPr>
          <w:p w:rsidR="00B040EE" w:rsidRPr="000676EB" w:rsidRDefault="00B040EE" w:rsidP="00B040EE">
            <w:pPr>
              <w:pStyle w:val="paragraph0"/>
              <w:spacing w:before="0" w:beforeAutospacing="0" w:after="0" w:afterAutospacing="0"/>
              <w:ind w:right="-60"/>
              <w:jc w:val="right"/>
              <w:textAlignment w:val="baseline"/>
              <w:rPr>
                <w:rStyle w:val="normaltextrun"/>
                <w:sz w:val="28"/>
              </w:rPr>
            </w:pPr>
            <w:r w:rsidRPr="000676EB">
              <w:rPr>
                <w:rStyle w:val="normaltextrun"/>
                <w:sz w:val="28"/>
              </w:rPr>
              <w:t> </w:t>
            </w:r>
            <w:r>
              <w:rPr>
                <w:rStyle w:val="normaltextrun"/>
                <w:sz w:val="28"/>
              </w:rPr>
              <w:t>С.А. Приходько</w:t>
            </w:r>
          </w:p>
          <w:p w:rsidR="00B040EE" w:rsidRPr="000676EB" w:rsidRDefault="00B040EE" w:rsidP="00B040EE">
            <w:pPr>
              <w:pStyle w:val="paragraph0"/>
              <w:spacing w:before="0" w:beforeAutospacing="0" w:after="0" w:afterAutospacing="0"/>
              <w:ind w:right="-60"/>
              <w:jc w:val="right"/>
              <w:textAlignment w:val="baseline"/>
              <w:rPr>
                <w:rStyle w:val="normaltextrun"/>
                <w:sz w:val="28"/>
              </w:rPr>
            </w:pPr>
            <w:r w:rsidRPr="000676EB">
              <w:rPr>
                <w:rStyle w:val="normaltextrun"/>
                <w:sz w:val="28"/>
              </w:rPr>
              <w:t>«__» ________</w:t>
            </w:r>
            <w:r>
              <w:rPr>
                <w:rStyle w:val="normaltextrun"/>
                <w:sz w:val="28"/>
              </w:rPr>
              <w:t xml:space="preserve"> 2020</w:t>
            </w:r>
            <w:r w:rsidRPr="000676EB">
              <w:rPr>
                <w:rStyle w:val="normaltextrun"/>
                <w:sz w:val="28"/>
              </w:rPr>
              <w:t xml:space="preserve"> </w:t>
            </w:r>
          </w:p>
        </w:tc>
      </w:tr>
      <w:tr w:rsidR="0082702D" w:rsidRPr="00737618" w:rsidTr="00763D15">
        <w:trPr>
          <w:jc w:val="center"/>
        </w:trPr>
        <w:tc>
          <w:tcPr>
            <w:tcW w:w="7230" w:type="dxa"/>
            <w:shd w:val="clear" w:color="auto" w:fill="auto"/>
          </w:tcPr>
          <w:p w:rsidR="0082702D" w:rsidRPr="00B040EE" w:rsidRDefault="0082702D" w:rsidP="0082702D">
            <w:pPr>
              <w:pStyle w:val="paragraph0"/>
              <w:spacing w:before="0" w:beforeAutospacing="0" w:after="0" w:afterAutospacing="0"/>
              <w:ind w:right="-60"/>
              <w:textAlignment w:val="baseline"/>
              <w:rPr>
                <w:rStyle w:val="normaltextrun"/>
                <w:sz w:val="28"/>
              </w:rPr>
            </w:pPr>
            <w:r w:rsidRPr="00B040EE">
              <w:rPr>
                <w:rStyle w:val="normaltextrun"/>
                <w:sz w:val="28"/>
              </w:rPr>
              <w:t xml:space="preserve">Председатель Комитета по финансовой </w:t>
            </w:r>
          </w:p>
          <w:p w:rsidR="0082702D" w:rsidRPr="00B040EE" w:rsidRDefault="0082702D" w:rsidP="0082702D">
            <w:pPr>
              <w:pStyle w:val="paragraph0"/>
              <w:spacing w:before="0" w:beforeAutospacing="0" w:after="0" w:afterAutospacing="0"/>
              <w:ind w:right="-60"/>
              <w:textAlignment w:val="baseline"/>
              <w:rPr>
                <w:rStyle w:val="normaltextrun"/>
                <w:sz w:val="28"/>
              </w:rPr>
            </w:pPr>
            <w:r w:rsidRPr="00B040EE">
              <w:rPr>
                <w:rStyle w:val="normaltextrun"/>
                <w:sz w:val="28"/>
              </w:rPr>
              <w:t xml:space="preserve">и налоговой политике администрации </w:t>
            </w:r>
          </w:p>
          <w:p w:rsidR="0082702D" w:rsidRDefault="0082702D" w:rsidP="0082702D">
            <w:pPr>
              <w:pStyle w:val="paragraph0"/>
              <w:spacing w:before="0" w:beforeAutospacing="0" w:after="0" w:afterAutospacing="0"/>
              <w:ind w:right="-60"/>
              <w:textAlignment w:val="baseline"/>
              <w:rPr>
                <w:rStyle w:val="normaltextrun"/>
                <w:sz w:val="28"/>
              </w:rPr>
            </w:pPr>
            <w:r w:rsidRPr="00B040EE">
              <w:rPr>
                <w:rStyle w:val="normaltextrun"/>
                <w:sz w:val="28"/>
              </w:rPr>
              <w:t>Пушкинского город</w:t>
            </w:r>
            <w:r>
              <w:rPr>
                <w:rStyle w:val="normaltextrun"/>
                <w:sz w:val="28"/>
              </w:rPr>
              <w:t>с</w:t>
            </w:r>
            <w:r w:rsidRPr="00B040EE">
              <w:rPr>
                <w:rStyle w:val="normaltextrun"/>
                <w:sz w:val="28"/>
              </w:rPr>
              <w:t>кого округа</w:t>
            </w:r>
          </w:p>
          <w:p w:rsidR="0082702D" w:rsidRPr="000676EB" w:rsidRDefault="0082702D" w:rsidP="0082702D">
            <w:pPr>
              <w:pStyle w:val="paragraph0"/>
              <w:spacing w:before="0" w:beforeAutospacing="0" w:after="0" w:afterAutospacing="0"/>
              <w:ind w:right="-60"/>
              <w:textAlignment w:val="baseline"/>
              <w:rPr>
                <w:rStyle w:val="normaltextrun"/>
                <w:sz w:val="28"/>
              </w:rPr>
            </w:pPr>
          </w:p>
        </w:tc>
        <w:tc>
          <w:tcPr>
            <w:tcW w:w="2693" w:type="dxa"/>
            <w:shd w:val="clear" w:color="auto" w:fill="auto"/>
          </w:tcPr>
          <w:p w:rsidR="0082702D" w:rsidRPr="00B040EE" w:rsidRDefault="0082702D" w:rsidP="0082702D">
            <w:pPr>
              <w:pStyle w:val="paragraph0"/>
              <w:spacing w:before="0" w:beforeAutospacing="0" w:after="0" w:afterAutospacing="0"/>
              <w:ind w:right="-60"/>
              <w:jc w:val="right"/>
              <w:textAlignment w:val="baseline"/>
              <w:rPr>
                <w:rStyle w:val="normaltextrun"/>
                <w:sz w:val="28"/>
              </w:rPr>
            </w:pPr>
            <w:r w:rsidRPr="00B040EE">
              <w:rPr>
                <w:rStyle w:val="normaltextrun"/>
                <w:sz w:val="28"/>
              </w:rPr>
              <w:t>М.Д. Рябцева</w:t>
            </w:r>
          </w:p>
          <w:p w:rsidR="0082702D" w:rsidRPr="00B040EE" w:rsidRDefault="0082702D" w:rsidP="0082702D">
            <w:pPr>
              <w:pStyle w:val="paragraph0"/>
              <w:spacing w:before="0" w:beforeAutospacing="0" w:after="0" w:afterAutospacing="0"/>
              <w:ind w:right="-60"/>
              <w:jc w:val="right"/>
              <w:textAlignment w:val="baseline"/>
              <w:rPr>
                <w:rStyle w:val="normaltextrun"/>
                <w:sz w:val="28"/>
              </w:rPr>
            </w:pPr>
            <w:r w:rsidRPr="00B040EE">
              <w:rPr>
                <w:rStyle w:val="normaltextrun"/>
                <w:sz w:val="28"/>
              </w:rPr>
              <w:t>«__» ________ 2020</w:t>
            </w:r>
          </w:p>
        </w:tc>
      </w:tr>
      <w:tr w:rsidR="0082702D" w:rsidRPr="00737618" w:rsidTr="00763D15">
        <w:trPr>
          <w:jc w:val="center"/>
        </w:trPr>
        <w:tc>
          <w:tcPr>
            <w:tcW w:w="7230" w:type="dxa"/>
            <w:shd w:val="clear" w:color="auto" w:fill="auto"/>
          </w:tcPr>
          <w:p w:rsidR="0082702D" w:rsidRPr="000676EB" w:rsidRDefault="0082702D" w:rsidP="0082702D">
            <w:pPr>
              <w:pStyle w:val="paragraph0"/>
              <w:spacing w:before="0" w:beforeAutospacing="0" w:after="0" w:afterAutospacing="0"/>
              <w:ind w:right="-60"/>
              <w:textAlignment w:val="baseline"/>
              <w:rPr>
                <w:rStyle w:val="normaltextrun"/>
                <w:sz w:val="28"/>
              </w:rPr>
            </w:pPr>
            <w:r w:rsidRPr="000676EB">
              <w:rPr>
                <w:rStyle w:val="normaltextrun"/>
                <w:sz w:val="28"/>
              </w:rPr>
              <w:t xml:space="preserve">Председатель Комитета по экономике </w:t>
            </w:r>
          </w:p>
          <w:p w:rsidR="0082702D" w:rsidRPr="000676EB" w:rsidRDefault="0082702D" w:rsidP="0082702D">
            <w:pPr>
              <w:pStyle w:val="paragraph0"/>
              <w:spacing w:before="0" w:beforeAutospacing="0" w:after="0" w:afterAutospacing="0"/>
              <w:ind w:right="-60"/>
              <w:textAlignment w:val="baseline"/>
              <w:rPr>
                <w:rStyle w:val="normaltextrun"/>
                <w:sz w:val="28"/>
              </w:rPr>
            </w:pPr>
            <w:r w:rsidRPr="000676EB">
              <w:rPr>
                <w:rStyle w:val="normaltextrun"/>
                <w:sz w:val="28"/>
              </w:rPr>
              <w:t>администрации Пушкинского городского округа</w:t>
            </w:r>
          </w:p>
        </w:tc>
        <w:tc>
          <w:tcPr>
            <w:tcW w:w="2693" w:type="dxa"/>
            <w:shd w:val="clear" w:color="auto" w:fill="auto"/>
          </w:tcPr>
          <w:p w:rsidR="0082702D" w:rsidRPr="000676EB" w:rsidRDefault="0082702D" w:rsidP="0082702D">
            <w:pPr>
              <w:pStyle w:val="paragraph0"/>
              <w:spacing w:before="0" w:beforeAutospacing="0" w:after="0" w:afterAutospacing="0"/>
              <w:ind w:right="-60"/>
              <w:jc w:val="right"/>
              <w:textAlignment w:val="baseline"/>
              <w:rPr>
                <w:rStyle w:val="normaltextrun"/>
                <w:sz w:val="28"/>
              </w:rPr>
            </w:pPr>
            <w:r w:rsidRPr="000676EB">
              <w:rPr>
                <w:rStyle w:val="normaltextrun"/>
                <w:sz w:val="28"/>
              </w:rPr>
              <w:t>С.С. Федотова</w:t>
            </w:r>
          </w:p>
          <w:p w:rsidR="0082702D" w:rsidRDefault="0082702D" w:rsidP="0082702D">
            <w:pPr>
              <w:pStyle w:val="paragraph0"/>
              <w:spacing w:before="0" w:beforeAutospacing="0" w:after="0" w:afterAutospacing="0"/>
              <w:ind w:right="-60"/>
              <w:jc w:val="right"/>
              <w:textAlignment w:val="baseline"/>
              <w:rPr>
                <w:rStyle w:val="normaltextrun"/>
                <w:sz w:val="28"/>
              </w:rPr>
            </w:pPr>
            <w:r w:rsidRPr="000676EB">
              <w:rPr>
                <w:rStyle w:val="normaltextrun"/>
                <w:sz w:val="28"/>
              </w:rPr>
              <w:t>«__» ________ 2020</w:t>
            </w:r>
          </w:p>
          <w:p w:rsidR="0082702D" w:rsidRPr="000676EB" w:rsidRDefault="0082702D" w:rsidP="0082702D">
            <w:pPr>
              <w:pStyle w:val="paragraph0"/>
              <w:spacing w:before="0" w:beforeAutospacing="0" w:after="0" w:afterAutospacing="0"/>
              <w:ind w:right="-60"/>
              <w:jc w:val="right"/>
              <w:textAlignment w:val="baseline"/>
              <w:rPr>
                <w:rStyle w:val="normaltextrun"/>
                <w:sz w:val="28"/>
              </w:rPr>
            </w:pPr>
            <w:r w:rsidRPr="000676EB">
              <w:rPr>
                <w:rStyle w:val="normaltextrun"/>
                <w:sz w:val="28"/>
              </w:rPr>
              <w:t xml:space="preserve">   </w:t>
            </w:r>
          </w:p>
        </w:tc>
      </w:tr>
      <w:tr w:rsidR="0082702D" w:rsidRPr="00737618" w:rsidTr="00763D15">
        <w:trPr>
          <w:jc w:val="center"/>
        </w:trPr>
        <w:tc>
          <w:tcPr>
            <w:tcW w:w="7230" w:type="dxa"/>
            <w:shd w:val="clear" w:color="auto" w:fill="auto"/>
          </w:tcPr>
          <w:p w:rsidR="0082702D" w:rsidRPr="00B040EE" w:rsidRDefault="0082702D" w:rsidP="0082702D">
            <w:pPr>
              <w:pStyle w:val="paragraph0"/>
              <w:spacing w:before="0" w:beforeAutospacing="0" w:after="0" w:afterAutospacing="0"/>
              <w:ind w:right="-60"/>
              <w:textAlignment w:val="baseline"/>
              <w:rPr>
                <w:rStyle w:val="normaltextrun"/>
                <w:sz w:val="28"/>
              </w:rPr>
            </w:pPr>
            <w:r w:rsidRPr="00B040EE">
              <w:rPr>
                <w:rStyle w:val="normaltextrun"/>
                <w:sz w:val="28"/>
              </w:rPr>
              <w:t xml:space="preserve">Председатель Комитета по управлению </w:t>
            </w:r>
          </w:p>
          <w:p w:rsidR="0082702D" w:rsidRPr="00B040EE" w:rsidRDefault="0082702D" w:rsidP="0082702D">
            <w:pPr>
              <w:pStyle w:val="paragraph0"/>
              <w:spacing w:before="0" w:beforeAutospacing="0" w:after="0" w:afterAutospacing="0"/>
              <w:ind w:right="-60"/>
              <w:textAlignment w:val="baseline"/>
              <w:rPr>
                <w:rStyle w:val="normaltextrun"/>
                <w:sz w:val="28"/>
              </w:rPr>
            </w:pPr>
            <w:r w:rsidRPr="00B040EE">
              <w:rPr>
                <w:rStyle w:val="normaltextrun"/>
                <w:sz w:val="28"/>
              </w:rPr>
              <w:t xml:space="preserve">имуществом администрации </w:t>
            </w:r>
          </w:p>
          <w:p w:rsidR="0082702D" w:rsidRPr="00B040EE" w:rsidRDefault="0082702D" w:rsidP="0082702D">
            <w:pPr>
              <w:pStyle w:val="paragraph0"/>
              <w:spacing w:before="0" w:beforeAutospacing="0" w:after="0" w:afterAutospacing="0"/>
              <w:ind w:right="-60"/>
              <w:textAlignment w:val="baseline"/>
              <w:rPr>
                <w:rStyle w:val="normaltextrun"/>
                <w:sz w:val="28"/>
              </w:rPr>
            </w:pPr>
            <w:r w:rsidRPr="00B040EE">
              <w:rPr>
                <w:rStyle w:val="normaltextrun"/>
                <w:sz w:val="28"/>
              </w:rPr>
              <w:t>Пушкинского городского округа</w:t>
            </w:r>
          </w:p>
          <w:p w:rsidR="0082702D" w:rsidRPr="00B040EE" w:rsidRDefault="0082702D" w:rsidP="0082702D">
            <w:pPr>
              <w:pStyle w:val="paragraph0"/>
              <w:spacing w:before="0" w:beforeAutospacing="0" w:after="0" w:afterAutospacing="0"/>
              <w:ind w:right="-60"/>
              <w:textAlignment w:val="baseline"/>
              <w:rPr>
                <w:rStyle w:val="normaltextrun"/>
                <w:sz w:val="28"/>
              </w:rPr>
            </w:pPr>
          </w:p>
        </w:tc>
        <w:tc>
          <w:tcPr>
            <w:tcW w:w="2693" w:type="dxa"/>
            <w:shd w:val="clear" w:color="auto" w:fill="auto"/>
          </w:tcPr>
          <w:p w:rsidR="0082702D" w:rsidRPr="00B040EE" w:rsidRDefault="0082702D" w:rsidP="0082702D">
            <w:pPr>
              <w:pStyle w:val="paragraph0"/>
              <w:spacing w:before="0" w:beforeAutospacing="0" w:after="0" w:afterAutospacing="0"/>
              <w:ind w:right="-60"/>
              <w:jc w:val="right"/>
              <w:textAlignment w:val="baseline"/>
              <w:rPr>
                <w:rStyle w:val="normaltextrun"/>
                <w:sz w:val="28"/>
              </w:rPr>
            </w:pPr>
            <w:r w:rsidRPr="00B040EE">
              <w:rPr>
                <w:rStyle w:val="normaltextrun"/>
                <w:sz w:val="28"/>
              </w:rPr>
              <w:t>К.Ф. Федоров</w:t>
            </w:r>
          </w:p>
          <w:p w:rsidR="0082702D" w:rsidRPr="00B040EE" w:rsidRDefault="0082702D" w:rsidP="0082702D">
            <w:pPr>
              <w:pStyle w:val="paragraph0"/>
              <w:spacing w:before="0" w:beforeAutospacing="0" w:after="0" w:afterAutospacing="0"/>
              <w:ind w:right="-60"/>
              <w:jc w:val="right"/>
              <w:textAlignment w:val="baseline"/>
              <w:rPr>
                <w:rStyle w:val="normaltextrun"/>
                <w:sz w:val="28"/>
              </w:rPr>
            </w:pPr>
            <w:r w:rsidRPr="00B040EE">
              <w:rPr>
                <w:rStyle w:val="normaltextrun"/>
                <w:sz w:val="28"/>
              </w:rPr>
              <w:t xml:space="preserve">«__» ________ 2020   </w:t>
            </w:r>
          </w:p>
          <w:p w:rsidR="0082702D" w:rsidRPr="00B040EE" w:rsidRDefault="0082702D" w:rsidP="0082702D">
            <w:pPr>
              <w:pStyle w:val="paragraph0"/>
              <w:spacing w:before="0" w:beforeAutospacing="0" w:after="0" w:afterAutospacing="0"/>
              <w:ind w:right="-60"/>
              <w:textAlignment w:val="baseline"/>
              <w:rPr>
                <w:rStyle w:val="normaltextrun"/>
                <w:sz w:val="28"/>
              </w:rPr>
            </w:pPr>
          </w:p>
        </w:tc>
      </w:tr>
    </w:tbl>
    <w:p w:rsidR="00614CD1" w:rsidRPr="00EF394E" w:rsidRDefault="00614CD1" w:rsidP="00AE77AA">
      <w:pPr>
        <w:tabs>
          <w:tab w:val="left" w:pos="990"/>
        </w:tabs>
        <w:rPr>
          <w:sz w:val="24"/>
          <w:szCs w:val="24"/>
        </w:rPr>
      </w:pPr>
    </w:p>
    <w:p w:rsidR="00614CD1" w:rsidRPr="00EF394E" w:rsidRDefault="00614CD1" w:rsidP="00C67155">
      <w:pPr>
        <w:tabs>
          <w:tab w:val="left" w:pos="990"/>
        </w:tabs>
        <w:ind w:left="6379"/>
        <w:rPr>
          <w:sz w:val="24"/>
          <w:szCs w:val="24"/>
        </w:rPr>
      </w:pPr>
    </w:p>
    <w:p w:rsidR="00614CD1" w:rsidRPr="00EF394E" w:rsidRDefault="00614CD1" w:rsidP="00C67155">
      <w:pPr>
        <w:tabs>
          <w:tab w:val="left" w:pos="990"/>
        </w:tabs>
        <w:ind w:left="6379"/>
        <w:rPr>
          <w:sz w:val="24"/>
          <w:szCs w:val="24"/>
        </w:rPr>
      </w:pPr>
    </w:p>
    <w:p w:rsidR="00614CD1" w:rsidRPr="00EF394E" w:rsidRDefault="00614CD1" w:rsidP="00C67155">
      <w:pPr>
        <w:tabs>
          <w:tab w:val="left" w:pos="990"/>
        </w:tabs>
        <w:ind w:left="6379"/>
        <w:rPr>
          <w:sz w:val="24"/>
          <w:szCs w:val="24"/>
        </w:rPr>
      </w:pPr>
    </w:p>
    <w:p w:rsidR="005F1F67" w:rsidRPr="00EF394E" w:rsidRDefault="005F1F67" w:rsidP="00614CD1">
      <w:pPr>
        <w:tabs>
          <w:tab w:val="left" w:pos="990"/>
        </w:tabs>
        <w:rPr>
          <w:sz w:val="24"/>
          <w:szCs w:val="24"/>
        </w:rPr>
      </w:pPr>
    </w:p>
    <w:p w:rsidR="005F1F67" w:rsidRPr="00EF394E" w:rsidRDefault="005F1F67" w:rsidP="00614CD1">
      <w:pPr>
        <w:tabs>
          <w:tab w:val="left" w:pos="990"/>
        </w:tabs>
        <w:rPr>
          <w:sz w:val="24"/>
          <w:szCs w:val="24"/>
        </w:rPr>
      </w:pPr>
    </w:p>
    <w:p w:rsidR="006E5798" w:rsidRDefault="006E5798" w:rsidP="00614CD1">
      <w:pPr>
        <w:tabs>
          <w:tab w:val="left" w:pos="990"/>
        </w:tabs>
        <w:rPr>
          <w:sz w:val="24"/>
          <w:szCs w:val="24"/>
        </w:rPr>
      </w:pPr>
    </w:p>
    <w:p w:rsidR="006E5798" w:rsidRDefault="006E5798" w:rsidP="00614CD1">
      <w:pPr>
        <w:tabs>
          <w:tab w:val="left" w:pos="990"/>
        </w:tabs>
        <w:rPr>
          <w:sz w:val="24"/>
          <w:szCs w:val="24"/>
        </w:rPr>
      </w:pPr>
    </w:p>
    <w:p w:rsidR="006E5798" w:rsidRDefault="006E5798" w:rsidP="00614CD1">
      <w:pPr>
        <w:tabs>
          <w:tab w:val="left" w:pos="990"/>
        </w:tabs>
        <w:rPr>
          <w:sz w:val="24"/>
          <w:szCs w:val="24"/>
        </w:rPr>
      </w:pPr>
    </w:p>
    <w:p w:rsidR="006E5798" w:rsidRDefault="006E5798" w:rsidP="00614CD1">
      <w:pPr>
        <w:tabs>
          <w:tab w:val="left" w:pos="990"/>
        </w:tabs>
        <w:rPr>
          <w:sz w:val="24"/>
          <w:szCs w:val="24"/>
        </w:rPr>
      </w:pPr>
    </w:p>
    <w:p w:rsidR="006E5798" w:rsidRDefault="006E5798" w:rsidP="00614CD1">
      <w:pPr>
        <w:tabs>
          <w:tab w:val="left" w:pos="990"/>
        </w:tabs>
        <w:rPr>
          <w:sz w:val="24"/>
          <w:szCs w:val="24"/>
        </w:rPr>
      </w:pPr>
    </w:p>
    <w:p w:rsidR="006E5798" w:rsidRDefault="006E5798" w:rsidP="00614CD1">
      <w:pPr>
        <w:tabs>
          <w:tab w:val="left" w:pos="990"/>
        </w:tabs>
        <w:rPr>
          <w:sz w:val="24"/>
          <w:szCs w:val="24"/>
        </w:rPr>
      </w:pPr>
    </w:p>
    <w:p w:rsidR="006E5798" w:rsidRDefault="006E5798" w:rsidP="00614CD1">
      <w:pPr>
        <w:tabs>
          <w:tab w:val="left" w:pos="990"/>
        </w:tabs>
        <w:rPr>
          <w:sz w:val="24"/>
          <w:szCs w:val="24"/>
        </w:rPr>
      </w:pPr>
    </w:p>
    <w:p w:rsidR="006E5798" w:rsidRDefault="006E5798" w:rsidP="00614CD1">
      <w:pPr>
        <w:tabs>
          <w:tab w:val="left" w:pos="990"/>
        </w:tabs>
        <w:rPr>
          <w:sz w:val="24"/>
          <w:szCs w:val="24"/>
        </w:rPr>
      </w:pPr>
    </w:p>
    <w:p w:rsidR="00614CD1" w:rsidRPr="00EF394E" w:rsidRDefault="00614CD1" w:rsidP="00614CD1">
      <w:pPr>
        <w:tabs>
          <w:tab w:val="left" w:pos="990"/>
        </w:tabs>
        <w:rPr>
          <w:sz w:val="24"/>
          <w:szCs w:val="24"/>
        </w:rPr>
      </w:pPr>
      <w:r w:rsidRPr="00EF394E">
        <w:rPr>
          <w:sz w:val="24"/>
          <w:szCs w:val="24"/>
        </w:rPr>
        <w:t>Разослано:</w:t>
      </w:r>
    </w:p>
    <w:p w:rsidR="00614CD1" w:rsidRPr="00EF394E" w:rsidRDefault="00614CD1" w:rsidP="00614CD1">
      <w:pPr>
        <w:tabs>
          <w:tab w:val="left" w:pos="990"/>
        </w:tabs>
        <w:rPr>
          <w:sz w:val="24"/>
          <w:szCs w:val="24"/>
        </w:rPr>
      </w:pPr>
      <w:r w:rsidRPr="00EF394E">
        <w:rPr>
          <w:sz w:val="24"/>
          <w:szCs w:val="24"/>
        </w:rPr>
        <w:t>Управление делами – 1 экз.</w:t>
      </w:r>
    </w:p>
    <w:p w:rsidR="00614CD1" w:rsidRPr="00EF394E" w:rsidRDefault="00614CD1" w:rsidP="00614CD1">
      <w:pPr>
        <w:tabs>
          <w:tab w:val="left" w:pos="990"/>
        </w:tabs>
        <w:rPr>
          <w:sz w:val="24"/>
          <w:szCs w:val="24"/>
        </w:rPr>
      </w:pPr>
      <w:r w:rsidRPr="00EF394E">
        <w:rPr>
          <w:sz w:val="24"/>
          <w:szCs w:val="24"/>
        </w:rPr>
        <w:t>Управление ЖКХ – 1 экз.</w:t>
      </w:r>
    </w:p>
    <w:p w:rsidR="00741CE0" w:rsidRDefault="00741CE0" w:rsidP="00614CD1">
      <w:pPr>
        <w:tabs>
          <w:tab w:val="left" w:pos="990"/>
        </w:tabs>
        <w:rPr>
          <w:sz w:val="24"/>
          <w:szCs w:val="24"/>
        </w:rPr>
      </w:pPr>
    </w:p>
    <w:p w:rsidR="00940E13" w:rsidRDefault="00940E13" w:rsidP="00614CD1">
      <w:pPr>
        <w:tabs>
          <w:tab w:val="left" w:pos="990"/>
        </w:tabs>
        <w:rPr>
          <w:sz w:val="24"/>
          <w:szCs w:val="24"/>
        </w:rPr>
      </w:pPr>
    </w:p>
    <w:p w:rsidR="00940E13" w:rsidRDefault="00940E13" w:rsidP="00614CD1">
      <w:pPr>
        <w:tabs>
          <w:tab w:val="left" w:pos="990"/>
        </w:tabs>
        <w:rPr>
          <w:sz w:val="24"/>
          <w:szCs w:val="24"/>
        </w:rPr>
      </w:pPr>
    </w:p>
    <w:p w:rsidR="00940E13" w:rsidRDefault="00940E13" w:rsidP="00614CD1">
      <w:pPr>
        <w:tabs>
          <w:tab w:val="left" w:pos="990"/>
        </w:tabs>
        <w:rPr>
          <w:sz w:val="24"/>
          <w:szCs w:val="24"/>
        </w:rPr>
      </w:pPr>
    </w:p>
    <w:p w:rsidR="00940E13" w:rsidRDefault="00940E13" w:rsidP="00614CD1">
      <w:pPr>
        <w:tabs>
          <w:tab w:val="left" w:pos="990"/>
        </w:tabs>
        <w:rPr>
          <w:sz w:val="24"/>
          <w:szCs w:val="24"/>
        </w:rPr>
      </w:pPr>
    </w:p>
    <w:p w:rsidR="00940E13" w:rsidRDefault="00940E13" w:rsidP="00614CD1">
      <w:pPr>
        <w:tabs>
          <w:tab w:val="left" w:pos="990"/>
        </w:tabs>
        <w:rPr>
          <w:sz w:val="24"/>
          <w:szCs w:val="24"/>
        </w:rPr>
      </w:pPr>
    </w:p>
    <w:p w:rsidR="00940E13" w:rsidRDefault="00940E13" w:rsidP="00614CD1">
      <w:pPr>
        <w:tabs>
          <w:tab w:val="left" w:pos="990"/>
        </w:tabs>
        <w:rPr>
          <w:sz w:val="24"/>
          <w:szCs w:val="24"/>
        </w:rPr>
      </w:pPr>
    </w:p>
    <w:p w:rsidR="00940E13" w:rsidRDefault="00940E13" w:rsidP="00614CD1">
      <w:pPr>
        <w:tabs>
          <w:tab w:val="left" w:pos="990"/>
        </w:tabs>
        <w:rPr>
          <w:sz w:val="24"/>
          <w:szCs w:val="24"/>
        </w:rPr>
      </w:pPr>
    </w:p>
    <w:p w:rsidR="00940E13" w:rsidRDefault="00940E13" w:rsidP="00614CD1">
      <w:pPr>
        <w:tabs>
          <w:tab w:val="left" w:pos="990"/>
        </w:tabs>
        <w:rPr>
          <w:sz w:val="24"/>
          <w:szCs w:val="24"/>
        </w:rPr>
      </w:pPr>
    </w:p>
    <w:p w:rsidR="00940E13" w:rsidRDefault="00940E13" w:rsidP="00614CD1">
      <w:pPr>
        <w:tabs>
          <w:tab w:val="left" w:pos="990"/>
        </w:tabs>
        <w:rPr>
          <w:sz w:val="24"/>
          <w:szCs w:val="24"/>
        </w:rPr>
      </w:pPr>
    </w:p>
    <w:p w:rsidR="00940E13" w:rsidRPr="00EF394E" w:rsidRDefault="00940E13" w:rsidP="00614CD1">
      <w:pPr>
        <w:tabs>
          <w:tab w:val="left" w:pos="990"/>
        </w:tabs>
        <w:rPr>
          <w:sz w:val="24"/>
          <w:szCs w:val="24"/>
        </w:rPr>
      </w:pPr>
    </w:p>
    <w:p w:rsidR="00614CD1" w:rsidRPr="00EF394E" w:rsidRDefault="00614CD1" w:rsidP="00C67155">
      <w:pPr>
        <w:tabs>
          <w:tab w:val="left" w:pos="990"/>
        </w:tabs>
        <w:ind w:left="6379"/>
        <w:rPr>
          <w:sz w:val="24"/>
          <w:szCs w:val="24"/>
        </w:rPr>
      </w:pPr>
    </w:p>
    <w:p w:rsidR="00614CD1" w:rsidRPr="00EF394E" w:rsidRDefault="00614CD1" w:rsidP="00614CD1">
      <w:pPr>
        <w:tabs>
          <w:tab w:val="left" w:pos="990"/>
        </w:tabs>
        <w:rPr>
          <w:sz w:val="16"/>
          <w:szCs w:val="16"/>
        </w:rPr>
      </w:pPr>
      <w:r w:rsidRPr="00EF394E">
        <w:rPr>
          <w:sz w:val="16"/>
          <w:szCs w:val="16"/>
        </w:rPr>
        <w:t xml:space="preserve">Исп.: </w:t>
      </w:r>
      <w:r w:rsidR="006E5798">
        <w:rPr>
          <w:sz w:val="16"/>
          <w:szCs w:val="16"/>
        </w:rPr>
        <w:t>Мормуль Е.В.</w:t>
      </w:r>
    </w:p>
    <w:p w:rsidR="00AB370F" w:rsidRDefault="006E5798" w:rsidP="00B93187">
      <w:pPr>
        <w:tabs>
          <w:tab w:val="left" w:pos="990"/>
        </w:tabs>
        <w:rPr>
          <w:sz w:val="24"/>
          <w:szCs w:val="24"/>
        </w:rPr>
      </w:pPr>
      <w:r>
        <w:rPr>
          <w:sz w:val="16"/>
          <w:szCs w:val="16"/>
        </w:rPr>
        <w:t>Тел.: 8-965-282-17-17</w:t>
      </w:r>
      <w:r w:rsidR="00995488">
        <w:rPr>
          <w:sz w:val="24"/>
          <w:szCs w:val="24"/>
        </w:rPr>
        <w:br w:type="page"/>
      </w:r>
    </w:p>
    <w:p w:rsidR="0021596D" w:rsidRDefault="0021596D" w:rsidP="0021596D">
      <w:pPr>
        <w:ind w:left="5760" w:firstLine="720"/>
        <w:jc w:val="center"/>
        <w:rPr>
          <w:bCs/>
          <w:sz w:val="24"/>
        </w:rPr>
      </w:pPr>
      <w:r>
        <w:rPr>
          <w:bCs/>
          <w:sz w:val="24"/>
        </w:rPr>
        <w:lastRenderedPageBreak/>
        <w:t>Утвержден</w:t>
      </w:r>
    </w:p>
    <w:p w:rsidR="00AB370F" w:rsidRPr="0058331B" w:rsidRDefault="00AB370F" w:rsidP="00AB370F">
      <w:pPr>
        <w:jc w:val="right"/>
        <w:rPr>
          <w:bCs/>
          <w:sz w:val="24"/>
          <w:szCs w:val="22"/>
        </w:rPr>
      </w:pPr>
      <w:r w:rsidRPr="0058331B">
        <w:rPr>
          <w:bCs/>
          <w:sz w:val="24"/>
        </w:rPr>
        <w:t>Постановлени</w:t>
      </w:r>
      <w:r w:rsidR="0021596D">
        <w:rPr>
          <w:bCs/>
          <w:sz w:val="24"/>
        </w:rPr>
        <w:t>ем</w:t>
      </w:r>
      <w:r w:rsidRPr="0058331B">
        <w:rPr>
          <w:bCs/>
          <w:sz w:val="24"/>
        </w:rPr>
        <w:t xml:space="preserve"> администрации </w:t>
      </w:r>
    </w:p>
    <w:p w:rsidR="00AB370F" w:rsidRPr="0058331B" w:rsidRDefault="00AB370F" w:rsidP="00AB370F">
      <w:pPr>
        <w:jc w:val="right"/>
        <w:rPr>
          <w:bCs/>
          <w:color w:val="FF0000"/>
          <w:sz w:val="24"/>
        </w:rPr>
      </w:pPr>
      <w:r w:rsidRPr="0058331B">
        <w:rPr>
          <w:bCs/>
          <w:sz w:val="24"/>
        </w:rPr>
        <w:t>Пушкинского городского округа</w:t>
      </w:r>
      <w:r w:rsidRPr="0058331B">
        <w:rPr>
          <w:bCs/>
          <w:color w:val="FF0000"/>
          <w:sz w:val="24"/>
        </w:rPr>
        <w:t xml:space="preserve"> </w:t>
      </w:r>
    </w:p>
    <w:p w:rsidR="00AB370F" w:rsidRDefault="00AB370F" w:rsidP="0021596D">
      <w:pPr>
        <w:ind w:left="4320" w:firstLine="720"/>
        <w:jc w:val="center"/>
        <w:rPr>
          <w:bCs/>
          <w:sz w:val="24"/>
        </w:rPr>
      </w:pPr>
      <w:r w:rsidRPr="0058331B">
        <w:rPr>
          <w:bCs/>
          <w:sz w:val="24"/>
        </w:rPr>
        <w:t xml:space="preserve">Московской области </w:t>
      </w:r>
    </w:p>
    <w:p w:rsidR="00AB370F" w:rsidRPr="0058331B" w:rsidRDefault="0021596D" w:rsidP="0021596D">
      <w:pPr>
        <w:ind w:left="5760"/>
        <w:jc w:val="center"/>
        <w:rPr>
          <w:bCs/>
          <w:sz w:val="24"/>
        </w:rPr>
      </w:pPr>
      <w:r>
        <w:rPr>
          <w:bCs/>
          <w:sz w:val="24"/>
        </w:rPr>
        <w:t xml:space="preserve">       </w:t>
      </w:r>
      <w:r w:rsidR="00AB370F" w:rsidRPr="0058331B">
        <w:rPr>
          <w:bCs/>
          <w:sz w:val="24"/>
        </w:rPr>
        <w:t>от «___»</w:t>
      </w:r>
      <w:r w:rsidR="003E0C60">
        <w:rPr>
          <w:bCs/>
          <w:sz w:val="24"/>
        </w:rPr>
        <w:t xml:space="preserve"> </w:t>
      </w:r>
      <w:r w:rsidR="00AB370F" w:rsidRPr="0058331B">
        <w:rPr>
          <w:bCs/>
          <w:sz w:val="24"/>
        </w:rPr>
        <w:t xml:space="preserve">_______2020г. </w:t>
      </w:r>
      <w:r w:rsidR="0058331B" w:rsidRPr="0058331B">
        <w:rPr>
          <w:bCs/>
          <w:sz w:val="24"/>
        </w:rPr>
        <w:t>№_____</w:t>
      </w:r>
    </w:p>
    <w:p w:rsidR="00AB370F" w:rsidRDefault="00AB370F" w:rsidP="00AB370F">
      <w:pPr>
        <w:rPr>
          <w:rFonts w:asciiTheme="minorHAnsi" w:hAnsiTheme="minorHAnsi"/>
          <w:color w:val="FF0000"/>
          <w:sz w:val="22"/>
        </w:rPr>
      </w:pPr>
      <w:r>
        <w:rPr>
          <w:color w:val="FF0000"/>
        </w:rPr>
        <w:t xml:space="preserve">                                                                                                                                  </w:t>
      </w:r>
    </w:p>
    <w:p w:rsidR="00AB370F" w:rsidRDefault="00AB370F" w:rsidP="00AB370F">
      <w:pPr>
        <w:rPr>
          <w:color w:val="000000"/>
        </w:rPr>
      </w:pPr>
    </w:p>
    <w:p w:rsidR="00AB370F" w:rsidRDefault="00AB370F" w:rsidP="00AB370F">
      <w:pPr>
        <w:rPr>
          <w:color w:val="000000"/>
        </w:rPr>
      </w:pPr>
    </w:p>
    <w:p w:rsidR="00AB370F" w:rsidRDefault="00AB370F" w:rsidP="00AB370F">
      <w:pPr>
        <w:rPr>
          <w:color w:val="000000"/>
        </w:rPr>
      </w:pPr>
    </w:p>
    <w:p w:rsidR="00AB370F" w:rsidRDefault="00AB370F" w:rsidP="00AB370F">
      <w:pPr>
        <w:rPr>
          <w:color w:val="000000"/>
        </w:rPr>
      </w:pPr>
    </w:p>
    <w:p w:rsidR="00AB370F" w:rsidRDefault="00AB370F" w:rsidP="00AB370F">
      <w:pPr>
        <w:rPr>
          <w:color w:val="000000"/>
        </w:rPr>
      </w:pPr>
    </w:p>
    <w:p w:rsidR="00AB370F" w:rsidRDefault="00AB370F" w:rsidP="00AB370F">
      <w:pPr>
        <w:rPr>
          <w:color w:val="000000"/>
        </w:rPr>
      </w:pPr>
    </w:p>
    <w:p w:rsidR="00AB370F" w:rsidRDefault="00AB370F" w:rsidP="00AB370F">
      <w:pPr>
        <w:rPr>
          <w:color w:val="000000"/>
        </w:rPr>
      </w:pPr>
    </w:p>
    <w:p w:rsidR="00AB370F" w:rsidRDefault="00AB370F" w:rsidP="00AB370F">
      <w:pPr>
        <w:rPr>
          <w:color w:val="000000"/>
        </w:rPr>
      </w:pPr>
    </w:p>
    <w:p w:rsidR="00AB370F" w:rsidRDefault="00AB370F" w:rsidP="00AB370F">
      <w:pPr>
        <w:jc w:val="center"/>
        <w:rPr>
          <w:b/>
          <w:color w:val="000000"/>
          <w:sz w:val="48"/>
          <w:szCs w:val="48"/>
        </w:rPr>
      </w:pPr>
      <w:r>
        <w:rPr>
          <w:b/>
          <w:color w:val="000000"/>
          <w:sz w:val="48"/>
          <w:szCs w:val="48"/>
        </w:rPr>
        <w:t>У С Т А В</w:t>
      </w:r>
    </w:p>
    <w:p w:rsidR="00AB370F" w:rsidRDefault="00AB370F" w:rsidP="00AB370F">
      <w:pPr>
        <w:jc w:val="center"/>
        <w:rPr>
          <w:color w:val="000000"/>
          <w:sz w:val="36"/>
          <w:szCs w:val="28"/>
        </w:rPr>
      </w:pPr>
      <w:r>
        <w:rPr>
          <w:color w:val="000000"/>
          <w:sz w:val="36"/>
          <w:szCs w:val="28"/>
        </w:rPr>
        <w:t>МУНИЦИПАЛЬНОГО БЮДЖЕТНОГО УЧРЕЖДЕНИЯ</w:t>
      </w:r>
      <w:r>
        <w:rPr>
          <w:color w:val="000000"/>
          <w:sz w:val="36"/>
          <w:szCs w:val="28"/>
        </w:rPr>
        <w:br/>
      </w:r>
      <w:r w:rsidR="00A575D1">
        <w:rPr>
          <w:color w:val="000000"/>
          <w:sz w:val="36"/>
          <w:szCs w:val="28"/>
        </w:rPr>
        <w:t>«</w:t>
      </w:r>
      <w:r>
        <w:rPr>
          <w:color w:val="000000"/>
          <w:sz w:val="36"/>
          <w:szCs w:val="28"/>
        </w:rPr>
        <w:t>Жилищно-эксплуатационное управление Пушкино</w:t>
      </w:r>
      <w:r w:rsidR="00A575D1">
        <w:rPr>
          <w:color w:val="000000"/>
          <w:sz w:val="36"/>
          <w:szCs w:val="28"/>
        </w:rPr>
        <w:t>»</w:t>
      </w:r>
    </w:p>
    <w:p w:rsidR="00AB370F" w:rsidRDefault="00AB370F" w:rsidP="00AB370F">
      <w:pPr>
        <w:rPr>
          <w:rFonts w:asciiTheme="minorHAnsi" w:hAnsiTheme="minorHAnsi"/>
          <w:color w:val="000000"/>
          <w:sz w:val="22"/>
          <w:szCs w:val="22"/>
        </w:rPr>
      </w:pPr>
    </w:p>
    <w:p w:rsidR="00AB370F" w:rsidRDefault="00AB370F" w:rsidP="00AB370F">
      <w:pPr>
        <w:rPr>
          <w:color w:val="000000"/>
        </w:rPr>
      </w:pPr>
    </w:p>
    <w:p w:rsidR="00AB370F" w:rsidRDefault="00AB370F" w:rsidP="00AB370F">
      <w:pPr>
        <w:rPr>
          <w:color w:val="000000"/>
        </w:rPr>
      </w:pPr>
    </w:p>
    <w:p w:rsidR="00AB370F" w:rsidRDefault="00AB370F" w:rsidP="00AB370F">
      <w:pPr>
        <w:rPr>
          <w:color w:val="000000"/>
        </w:rPr>
      </w:pPr>
    </w:p>
    <w:p w:rsidR="00AB370F" w:rsidRDefault="00AB370F" w:rsidP="00AB370F">
      <w:pPr>
        <w:rPr>
          <w:color w:val="000000"/>
        </w:rPr>
      </w:pPr>
    </w:p>
    <w:p w:rsidR="00AB370F" w:rsidRDefault="00AB370F" w:rsidP="00AB370F">
      <w:pPr>
        <w:rPr>
          <w:color w:val="000000"/>
        </w:rPr>
      </w:pPr>
    </w:p>
    <w:p w:rsidR="00AB370F" w:rsidRDefault="00AB370F" w:rsidP="00AB370F">
      <w:pPr>
        <w:rPr>
          <w:color w:val="000000"/>
        </w:rPr>
      </w:pPr>
    </w:p>
    <w:p w:rsidR="00AB370F" w:rsidRDefault="00AB370F" w:rsidP="00AB370F">
      <w:pPr>
        <w:rPr>
          <w:color w:val="000000"/>
        </w:rPr>
      </w:pPr>
    </w:p>
    <w:p w:rsidR="00AB370F" w:rsidRDefault="00AB370F" w:rsidP="00AB370F">
      <w:pPr>
        <w:rPr>
          <w:color w:val="000000"/>
        </w:rPr>
      </w:pPr>
    </w:p>
    <w:p w:rsidR="00AB370F" w:rsidRDefault="00AB370F" w:rsidP="00AB370F">
      <w:pPr>
        <w:rPr>
          <w:color w:val="000000"/>
          <w:sz w:val="10"/>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C36214" w:rsidRDefault="00C36214" w:rsidP="00AB370F">
      <w:pPr>
        <w:jc w:val="center"/>
        <w:rPr>
          <w:i/>
          <w:color w:val="000000"/>
          <w:sz w:val="28"/>
          <w:szCs w:val="28"/>
        </w:rPr>
      </w:pPr>
    </w:p>
    <w:p w:rsidR="00AB370F" w:rsidRDefault="00AB370F" w:rsidP="00AB370F">
      <w:pPr>
        <w:jc w:val="center"/>
        <w:rPr>
          <w:b/>
          <w:color w:val="000000"/>
          <w:sz w:val="22"/>
        </w:rPr>
      </w:pPr>
      <w:r>
        <w:rPr>
          <w:i/>
          <w:color w:val="000000"/>
          <w:sz w:val="28"/>
          <w:szCs w:val="28"/>
        </w:rPr>
        <w:t xml:space="preserve">Московская область, Пушкинский </w:t>
      </w:r>
      <w:r w:rsidR="00A575D1">
        <w:rPr>
          <w:i/>
          <w:color w:val="000000"/>
          <w:sz w:val="28"/>
          <w:szCs w:val="28"/>
        </w:rPr>
        <w:t>городской округ</w:t>
      </w:r>
      <w:r>
        <w:rPr>
          <w:i/>
          <w:color w:val="000000"/>
          <w:sz w:val="28"/>
          <w:szCs w:val="28"/>
        </w:rPr>
        <w:t>, г. Пушкино</w:t>
      </w:r>
      <w:r>
        <w:rPr>
          <w:b/>
          <w:color w:val="000000"/>
        </w:rPr>
        <w:t xml:space="preserve"> </w:t>
      </w:r>
    </w:p>
    <w:p w:rsidR="00AB370F" w:rsidRDefault="00100391" w:rsidP="00AB370F">
      <w:pPr>
        <w:jc w:val="center"/>
        <w:rPr>
          <w:i/>
          <w:color w:val="000000"/>
          <w:sz w:val="28"/>
          <w:szCs w:val="28"/>
        </w:rPr>
      </w:pPr>
      <w:r>
        <w:rPr>
          <w:i/>
          <w:color w:val="000000"/>
          <w:sz w:val="28"/>
          <w:szCs w:val="28"/>
        </w:rPr>
        <w:t>2020</w:t>
      </w:r>
      <w:r w:rsidR="00AB370F">
        <w:rPr>
          <w:i/>
          <w:color w:val="000000"/>
          <w:sz w:val="28"/>
          <w:szCs w:val="28"/>
        </w:rPr>
        <w:t xml:space="preserve"> год</w:t>
      </w:r>
    </w:p>
    <w:p w:rsidR="00AB370F" w:rsidRDefault="00AB370F" w:rsidP="00AB370F">
      <w:pPr>
        <w:widowControl w:val="0"/>
        <w:autoSpaceDE w:val="0"/>
        <w:autoSpaceDN w:val="0"/>
        <w:adjustRightInd w:val="0"/>
        <w:spacing w:line="240" w:lineRule="atLeast"/>
        <w:jc w:val="center"/>
        <w:rPr>
          <w:b/>
          <w:color w:val="000000"/>
          <w:sz w:val="28"/>
          <w:szCs w:val="28"/>
        </w:rPr>
      </w:pPr>
      <w:r>
        <w:rPr>
          <w:color w:val="000000"/>
          <w:sz w:val="28"/>
          <w:szCs w:val="28"/>
        </w:rPr>
        <w:br w:type="page"/>
      </w:r>
      <w:r>
        <w:rPr>
          <w:b/>
          <w:color w:val="000000"/>
          <w:sz w:val="28"/>
          <w:szCs w:val="28"/>
        </w:rPr>
        <w:lastRenderedPageBreak/>
        <w:t>1. Общие положения</w:t>
      </w:r>
    </w:p>
    <w:p w:rsidR="00AB370F" w:rsidRDefault="00AB370F" w:rsidP="00AB370F">
      <w:pPr>
        <w:widowControl w:val="0"/>
        <w:autoSpaceDE w:val="0"/>
        <w:autoSpaceDN w:val="0"/>
        <w:adjustRightInd w:val="0"/>
        <w:spacing w:line="240" w:lineRule="atLeast"/>
        <w:ind w:firstLine="851"/>
        <w:jc w:val="center"/>
        <w:rPr>
          <w:b/>
          <w:color w:val="000000"/>
          <w:sz w:val="28"/>
          <w:szCs w:val="28"/>
        </w:rPr>
      </w:pPr>
    </w:p>
    <w:p w:rsidR="00AB370F" w:rsidRDefault="00AB370F" w:rsidP="00AB370F">
      <w:pPr>
        <w:widowControl w:val="0"/>
        <w:autoSpaceDE w:val="0"/>
        <w:autoSpaceDN w:val="0"/>
        <w:adjustRightInd w:val="0"/>
        <w:spacing w:line="240" w:lineRule="atLeast"/>
        <w:ind w:firstLine="851"/>
        <w:jc w:val="both"/>
        <w:rPr>
          <w:color w:val="000000"/>
          <w:sz w:val="28"/>
          <w:szCs w:val="28"/>
        </w:rPr>
      </w:pPr>
      <w:r>
        <w:rPr>
          <w:color w:val="000000"/>
          <w:sz w:val="28"/>
          <w:szCs w:val="28"/>
        </w:rPr>
        <w:t xml:space="preserve">1.1. Муниципальное бюджетное учреждение «Жилищно-эксплуатационное управление Пушкино», </w:t>
      </w:r>
      <w:r w:rsidR="00A575D1">
        <w:rPr>
          <w:color w:val="000000"/>
          <w:sz w:val="28"/>
          <w:szCs w:val="28"/>
        </w:rPr>
        <w:t>(далее</w:t>
      </w:r>
      <w:r w:rsidR="00E20AC6">
        <w:rPr>
          <w:color w:val="000000"/>
          <w:sz w:val="28"/>
          <w:szCs w:val="28"/>
        </w:rPr>
        <w:t xml:space="preserve"> -</w:t>
      </w:r>
      <w:r w:rsidR="004E6DDD">
        <w:rPr>
          <w:color w:val="000000"/>
          <w:sz w:val="28"/>
          <w:szCs w:val="28"/>
        </w:rPr>
        <w:t xml:space="preserve"> </w:t>
      </w:r>
      <w:r>
        <w:rPr>
          <w:color w:val="000000"/>
          <w:sz w:val="28"/>
          <w:szCs w:val="28"/>
        </w:rPr>
        <w:t>Бюджетное учреждение</w:t>
      </w:r>
      <w:r w:rsidR="00A575D1">
        <w:rPr>
          <w:color w:val="000000"/>
          <w:sz w:val="28"/>
          <w:szCs w:val="28"/>
        </w:rPr>
        <w:t>)</w:t>
      </w:r>
      <w:r>
        <w:rPr>
          <w:color w:val="000000"/>
          <w:sz w:val="28"/>
          <w:szCs w:val="28"/>
        </w:rPr>
        <w:t xml:space="preserve">, создано и действует на основании законодательства Российской Федерации, настоящего Устава, муниципальных правовых актов Пушкинского </w:t>
      </w:r>
      <w:r w:rsidRPr="00AB370F">
        <w:rPr>
          <w:sz w:val="28"/>
          <w:szCs w:val="28"/>
        </w:rPr>
        <w:t>городского округа</w:t>
      </w:r>
      <w:r>
        <w:rPr>
          <w:color w:val="000000"/>
          <w:sz w:val="28"/>
          <w:szCs w:val="28"/>
        </w:rPr>
        <w:t>.</w:t>
      </w:r>
    </w:p>
    <w:p w:rsidR="00AB370F" w:rsidRDefault="00AB370F" w:rsidP="00AB370F">
      <w:pPr>
        <w:widowControl w:val="0"/>
        <w:autoSpaceDE w:val="0"/>
        <w:autoSpaceDN w:val="0"/>
        <w:adjustRightInd w:val="0"/>
        <w:spacing w:line="240" w:lineRule="atLeast"/>
        <w:ind w:firstLine="851"/>
        <w:jc w:val="both"/>
        <w:rPr>
          <w:color w:val="000000"/>
          <w:sz w:val="28"/>
          <w:szCs w:val="28"/>
        </w:rPr>
      </w:pPr>
      <w:r>
        <w:rPr>
          <w:color w:val="000000"/>
          <w:sz w:val="28"/>
          <w:szCs w:val="28"/>
        </w:rPr>
        <w:t>1.2. Бюджетное учреждение является некоммерческой организацией.</w:t>
      </w:r>
    </w:p>
    <w:p w:rsidR="00AB370F" w:rsidRDefault="00AB370F" w:rsidP="00AB370F">
      <w:pPr>
        <w:widowControl w:val="0"/>
        <w:autoSpaceDE w:val="0"/>
        <w:autoSpaceDN w:val="0"/>
        <w:adjustRightInd w:val="0"/>
        <w:spacing w:line="240" w:lineRule="atLeast"/>
        <w:ind w:firstLine="851"/>
        <w:jc w:val="both"/>
        <w:rPr>
          <w:color w:val="000000"/>
          <w:sz w:val="28"/>
          <w:szCs w:val="28"/>
        </w:rPr>
      </w:pPr>
      <w:r>
        <w:rPr>
          <w:color w:val="000000"/>
          <w:sz w:val="28"/>
          <w:szCs w:val="28"/>
        </w:rPr>
        <w:t xml:space="preserve">1.3. Учредителем Бюджетного учреждения и собственником имущества является муниципальное образование </w:t>
      </w:r>
      <w:r w:rsidRPr="00AB370F">
        <w:rPr>
          <w:sz w:val="28"/>
          <w:szCs w:val="28"/>
        </w:rPr>
        <w:t>«Пушкинский городской округ»</w:t>
      </w:r>
      <w:r>
        <w:rPr>
          <w:color w:val="000000"/>
          <w:sz w:val="28"/>
          <w:szCs w:val="28"/>
        </w:rPr>
        <w:t xml:space="preserve">, от имени которого выступает администрация Пушкинского </w:t>
      </w:r>
      <w:r w:rsidRPr="00AB370F">
        <w:rPr>
          <w:sz w:val="28"/>
          <w:szCs w:val="28"/>
        </w:rPr>
        <w:t xml:space="preserve">городского округа </w:t>
      </w:r>
      <w:r>
        <w:rPr>
          <w:color w:val="000000"/>
          <w:sz w:val="28"/>
          <w:szCs w:val="28"/>
        </w:rPr>
        <w:t>Московской области (далее – Учредитель).</w:t>
      </w:r>
    </w:p>
    <w:p w:rsidR="006B2424" w:rsidRDefault="00AB370F" w:rsidP="00AB370F">
      <w:pPr>
        <w:widowControl w:val="0"/>
        <w:autoSpaceDE w:val="0"/>
        <w:autoSpaceDN w:val="0"/>
        <w:adjustRightInd w:val="0"/>
        <w:spacing w:line="240" w:lineRule="atLeast"/>
        <w:ind w:firstLine="851"/>
        <w:jc w:val="both"/>
        <w:rPr>
          <w:color w:val="000000"/>
          <w:sz w:val="28"/>
          <w:szCs w:val="28"/>
        </w:rPr>
      </w:pPr>
      <w:r>
        <w:rPr>
          <w:color w:val="000000"/>
          <w:sz w:val="28"/>
          <w:szCs w:val="28"/>
        </w:rPr>
        <w:t xml:space="preserve">1.4. </w:t>
      </w:r>
      <w:r>
        <w:rPr>
          <w:sz w:val="28"/>
          <w:szCs w:val="28"/>
        </w:rPr>
        <w:t xml:space="preserve">Полномочия собственника имущества от имени Учредителя осуществляет Комитет по управлению имуществом администрации Пушкинского </w:t>
      </w:r>
      <w:r w:rsidRPr="00AB370F">
        <w:rPr>
          <w:sz w:val="28"/>
          <w:szCs w:val="28"/>
        </w:rPr>
        <w:t xml:space="preserve">городского округа </w:t>
      </w:r>
      <w:r>
        <w:rPr>
          <w:sz w:val="28"/>
          <w:szCs w:val="28"/>
        </w:rPr>
        <w:t>Московской</w:t>
      </w:r>
      <w:r>
        <w:rPr>
          <w:color w:val="000000"/>
          <w:sz w:val="28"/>
          <w:szCs w:val="28"/>
        </w:rPr>
        <w:t xml:space="preserve"> области (далее – Комитет).</w:t>
      </w:r>
    </w:p>
    <w:p w:rsidR="00AB370F" w:rsidRDefault="006B2424" w:rsidP="00AB370F">
      <w:pPr>
        <w:widowControl w:val="0"/>
        <w:autoSpaceDE w:val="0"/>
        <w:autoSpaceDN w:val="0"/>
        <w:adjustRightInd w:val="0"/>
        <w:spacing w:line="240" w:lineRule="atLeast"/>
        <w:ind w:firstLine="851"/>
        <w:jc w:val="both"/>
        <w:rPr>
          <w:color w:val="000000"/>
          <w:sz w:val="28"/>
          <w:szCs w:val="28"/>
        </w:rPr>
      </w:pPr>
      <w:r>
        <w:rPr>
          <w:color w:val="000000"/>
          <w:sz w:val="28"/>
          <w:szCs w:val="28"/>
        </w:rPr>
        <w:t>1.5. Учреждение находится в ведомственном подчинении Управления жилищно-коммунального хозяйства администрации Пушкинского городского округа</w:t>
      </w:r>
      <w:r w:rsidR="003A5A7E">
        <w:rPr>
          <w:color w:val="000000"/>
          <w:sz w:val="28"/>
          <w:szCs w:val="28"/>
        </w:rPr>
        <w:t>, осуществляющего управление в сфере жилищно-коммунального хозяйства.</w:t>
      </w:r>
    </w:p>
    <w:p w:rsidR="00AB370F" w:rsidRDefault="00AB370F" w:rsidP="00AB370F">
      <w:pPr>
        <w:widowControl w:val="0"/>
        <w:autoSpaceDE w:val="0"/>
        <w:autoSpaceDN w:val="0"/>
        <w:adjustRightInd w:val="0"/>
        <w:spacing w:line="240" w:lineRule="atLeast"/>
        <w:ind w:firstLine="851"/>
        <w:jc w:val="both"/>
        <w:rPr>
          <w:i/>
          <w:color w:val="000000"/>
          <w:sz w:val="28"/>
          <w:szCs w:val="28"/>
        </w:rPr>
      </w:pPr>
      <w:r>
        <w:rPr>
          <w:color w:val="000000"/>
          <w:sz w:val="28"/>
          <w:szCs w:val="28"/>
        </w:rPr>
        <w:t>1.5.</w:t>
      </w:r>
      <w:r>
        <w:rPr>
          <w:i/>
          <w:color w:val="000000"/>
          <w:sz w:val="28"/>
          <w:szCs w:val="28"/>
        </w:rPr>
        <w:t xml:space="preserve"> Полное наименование Бюджетного учреждения: Муниципальное бюджетное учреждение «Жилищно-эксплуатационное управление Пушкино»</w:t>
      </w:r>
    </w:p>
    <w:p w:rsidR="00AB370F" w:rsidRDefault="00AB370F" w:rsidP="00AB370F">
      <w:pPr>
        <w:widowControl w:val="0"/>
        <w:autoSpaceDE w:val="0"/>
        <w:autoSpaceDN w:val="0"/>
        <w:adjustRightInd w:val="0"/>
        <w:spacing w:line="240" w:lineRule="atLeast"/>
        <w:ind w:firstLine="851"/>
        <w:jc w:val="both"/>
        <w:rPr>
          <w:i/>
          <w:color w:val="000000"/>
          <w:sz w:val="28"/>
          <w:szCs w:val="28"/>
        </w:rPr>
      </w:pPr>
      <w:r>
        <w:rPr>
          <w:i/>
          <w:color w:val="000000"/>
          <w:sz w:val="28"/>
          <w:szCs w:val="28"/>
        </w:rPr>
        <w:t xml:space="preserve">  Сокращенное наименование Бюджетного учреждения: МБУ </w:t>
      </w:r>
      <w:r w:rsidR="0013347D">
        <w:rPr>
          <w:i/>
          <w:color w:val="000000"/>
          <w:sz w:val="28"/>
          <w:szCs w:val="28"/>
        </w:rPr>
        <w:t>«</w:t>
      </w:r>
      <w:r>
        <w:rPr>
          <w:i/>
          <w:color w:val="000000"/>
          <w:sz w:val="28"/>
          <w:szCs w:val="28"/>
        </w:rPr>
        <w:t>ЖЭУ Пушкино</w:t>
      </w:r>
      <w:r w:rsidR="0013347D">
        <w:rPr>
          <w:i/>
          <w:color w:val="000000"/>
          <w:sz w:val="28"/>
          <w:szCs w:val="28"/>
        </w:rPr>
        <w:t>»</w:t>
      </w:r>
      <w:r>
        <w:rPr>
          <w:i/>
          <w:color w:val="000000"/>
          <w:sz w:val="28"/>
          <w:szCs w:val="28"/>
        </w:rPr>
        <w:t>.</w:t>
      </w:r>
    </w:p>
    <w:p w:rsidR="00AB370F" w:rsidRDefault="00AB370F" w:rsidP="00AB370F">
      <w:pPr>
        <w:widowControl w:val="0"/>
        <w:autoSpaceDE w:val="0"/>
        <w:autoSpaceDN w:val="0"/>
        <w:adjustRightInd w:val="0"/>
        <w:spacing w:line="240" w:lineRule="atLeast"/>
        <w:ind w:firstLine="851"/>
        <w:jc w:val="both"/>
        <w:rPr>
          <w:i/>
          <w:color w:val="000000"/>
          <w:sz w:val="28"/>
          <w:szCs w:val="28"/>
        </w:rPr>
      </w:pPr>
      <w:r>
        <w:rPr>
          <w:color w:val="000000"/>
          <w:sz w:val="28"/>
          <w:szCs w:val="28"/>
        </w:rPr>
        <w:t>1.6.</w:t>
      </w:r>
      <w:r>
        <w:rPr>
          <w:i/>
          <w:color w:val="000000"/>
          <w:sz w:val="28"/>
          <w:szCs w:val="28"/>
        </w:rPr>
        <w:t xml:space="preserve"> Юридический адр</w:t>
      </w:r>
      <w:r w:rsidR="00313BE2">
        <w:rPr>
          <w:i/>
          <w:color w:val="000000"/>
          <w:sz w:val="28"/>
          <w:szCs w:val="28"/>
        </w:rPr>
        <w:t>ес Бюджетного учреждения: 141207</w:t>
      </w:r>
      <w:r>
        <w:rPr>
          <w:i/>
          <w:color w:val="000000"/>
          <w:sz w:val="28"/>
          <w:szCs w:val="28"/>
        </w:rPr>
        <w:t xml:space="preserve">, Московская область, </w:t>
      </w:r>
      <w:r w:rsidR="00424FC7" w:rsidRPr="00424FC7">
        <w:rPr>
          <w:i/>
          <w:color w:val="000000"/>
          <w:sz w:val="28"/>
          <w:szCs w:val="28"/>
        </w:rPr>
        <w:t>Пушкинский</w:t>
      </w:r>
      <w:r w:rsidR="003078EF" w:rsidRPr="003078EF">
        <w:rPr>
          <w:i/>
          <w:color w:val="000000"/>
          <w:sz w:val="28"/>
          <w:szCs w:val="28"/>
        </w:rPr>
        <w:t xml:space="preserve"> </w:t>
      </w:r>
      <w:r w:rsidR="003078EF">
        <w:rPr>
          <w:i/>
          <w:color w:val="000000"/>
          <w:sz w:val="28"/>
          <w:szCs w:val="28"/>
        </w:rPr>
        <w:t>г</w:t>
      </w:r>
      <w:r w:rsidR="003078EF" w:rsidRPr="00424FC7">
        <w:rPr>
          <w:i/>
          <w:color w:val="000000"/>
          <w:sz w:val="28"/>
          <w:szCs w:val="28"/>
        </w:rPr>
        <w:t>ородской округ</w:t>
      </w:r>
      <w:r>
        <w:rPr>
          <w:i/>
          <w:color w:val="000000"/>
          <w:sz w:val="28"/>
          <w:szCs w:val="28"/>
        </w:rPr>
        <w:t xml:space="preserve">, г. Пушкино, </w:t>
      </w:r>
      <w:r w:rsidR="00B760CB">
        <w:rPr>
          <w:i/>
          <w:color w:val="000000"/>
          <w:sz w:val="28"/>
          <w:szCs w:val="28"/>
        </w:rPr>
        <w:t>ул. Тургенева, д. 9</w:t>
      </w:r>
      <w:r w:rsidR="00930DB1">
        <w:rPr>
          <w:i/>
          <w:color w:val="000000"/>
          <w:sz w:val="28"/>
          <w:szCs w:val="28"/>
        </w:rPr>
        <w:t>, пом. 2</w:t>
      </w:r>
    </w:p>
    <w:p w:rsidR="00AB370F" w:rsidRDefault="00AB370F" w:rsidP="00AB370F">
      <w:pPr>
        <w:widowControl w:val="0"/>
        <w:autoSpaceDE w:val="0"/>
        <w:autoSpaceDN w:val="0"/>
        <w:adjustRightInd w:val="0"/>
        <w:spacing w:line="240" w:lineRule="atLeast"/>
        <w:ind w:firstLine="851"/>
        <w:jc w:val="both"/>
        <w:rPr>
          <w:color w:val="000000"/>
          <w:sz w:val="28"/>
          <w:szCs w:val="28"/>
        </w:rPr>
      </w:pPr>
      <w:r>
        <w:rPr>
          <w:color w:val="000000"/>
          <w:sz w:val="28"/>
          <w:szCs w:val="28"/>
        </w:rPr>
        <w:t xml:space="preserve">1.7. Бюджетное учреждение считается созданным как юридическое лицо с момента его государственной регистрации. Бюджетное учреждение имеет самостоятельный баланс, план финансово-хозяйственной деятельности, лицевой счет, открытый в территориальном органе Федерального казначейства или финансовом органе Пушкинского </w:t>
      </w:r>
      <w:r w:rsidRPr="00AB370F">
        <w:rPr>
          <w:sz w:val="28"/>
          <w:szCs w:val="28"/>
        </w:rPr>
        <w:t>городского округа</w:t>
      </w:r>
      <w:r>
        <w:rPr>
          <w:color w:val="000000"/>
          <w:sz w:val="28"/>
          <w:szCs w:val="28"/>
        </w:rPr>
        <w:t>, печать с полным наименованием на русском языке, вправе иметь штампы и бланки со своим наименованием, а также зарегистрированную в установленном порядке эмблему.</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1.8. Бюджетное учреждение отвечает по своим обязательствам в соответствии с действующим законодательством Российской Федерации.</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1.9. Для обеспечения своей деятельности Бюджетное учреждение вправе создавать филиалы и открывать представительства в установленном действующим законодательством Российской Федерации порядке.</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 xml:space="preserve">1.10. Бюджетное </w:t>
      </w:r>
      <w:r w:rsidR="009224B7">
        <w:rPr>
          <w:color w:val="000000"/>
          <w:sz w:val="28"/>
          <w:szCs w:val="28"/>
        </w:rPr>
        <w:t>у</w:t>
      </w:r>
      <w:r>
        <w:rPr>
          <w:color w:val="000000"/>
          <w:sz w:val="28"/>
          <w:szCs w:val="28"/>
        </w:rPr>
        <w:t>чреждение от своего имени может приобретать и осуществлять имущественные и неимущественные права, нести обязанности, быть истцом и ответчиком в суде.</w:t>
      </w:r>
    </w:p>
    <w:p w:rsidR="00AB370F" w:rsidRDefault="00AB370F" w:rsidP="00AB370F">
      <w:pPr>
        <w:widowControl w:val="0"/>
        <w:autoSpaceDE w:val="0"/>
        <w:autoSpaceDN w:val="0"/>
        <w:adjustRightInd w:val="0"/>
        <w:ind w:firstLine="851"/>
        <w:jc w:val="both"/>
        <w:rPr>
          <w:sz w:val="28"/>
          <w:szCs w:val="28"/>
        </w:rPr>
      </w:pPr>
      <w:r>
        <w:rPr>
          <w:sz w:val="28"/>
          <w:szCs w:val="28"/>
        </w:rPr>
        <w:t xml:space="preserve">1.11. Бюджетное </w:t>
      </w:r>
      <w:r w:rsidR="009224B7">
        <w:rPr>
          <w:sz w:val="28"/>
          <w:szCs w:val="28"/>
        </w:rPr>
        <w:t>у</w:t>
      </w:r>
      <w:r>
        <w:rPr>
          <w:sz w:val="28"/>
          <w:szCs w:val="28"/>
        </w:rPr>
        <w:t>чреждение осуществляет операции с поступающими ему в соответствии с законодательством Р</w:t>
      </w:r>
      <w:r w:rsidR="006B2424">
        <w:rPr>
          <w:sz w:val="28"/>
          <w:szCs w:val="28"/>
        </w:rPr>
        <w:t xml:space="preserve">оссийской </w:t>
      </w:r>
      <w:r>
        <w:rPr>
          <w:sz w:val="28"/>
          <w:szCs w:val="28"/>
        </w:rPr>
        <w:t>Ф</w:t>
      </w:r>
      <w:r w:rsidR="006B2424">
        <w:rPr>
          <w:sz w:val="28"/>
          <w:szCs w:val="28"/>
        </w:rPr>
        <w:t>едерации</w:t>
      </w:r>
      <w:r>
        <w:rPr>
          <w:sz w:val="28"/>
          <w:szCs w:val="28"/>
        </w:rPr>
        <w:t xml:space="preserve"> средствами через </w:t>
      </w:r>
      <w:r>
        <w:rPr>
          <w:color w:val="000000"/>
          <w:sz w:val="28"/>
          <w:szCs w:val="28"/>
        </w:rPr>
        <w:t xml:space="preserve">лицевые счета, открытые в территориальном органе Федерального казначейства или финансовом органе Пушкинского </w:t>
      </w:r>
      <w:r w:rsidRPr="00AB370F">
        <w:rPr>
          <w:sz w:val="28"/>
          <w:szCs w:val="28"/>
        </w:rPr>
        <w:t xml:space="preserve">городского округа </w:t>
      </w:r>
      <w:r>
        <w:rPr>
          <w:color w:val="000000"/>
          <w:sz w:val="28"/>
          <w:szCs w:val="28"/>
        </w:rPr>
        <w:t>в порядке</w:t>
      </w:r>
      <w:r>
        <w:rPr>
          <w:sz w:val="28"/>
          <w:szCs w:val="28"/>
        </w:rPr>
        <w:t xml:space="preserve">, установленном законодательством </w:t>
      </w:r>
      <w:r w:rsidR="006B2424">
        <w:rPr>
          <w:sz w:val="28"/>
          <w:szCs w:val="28"/>
        </w:rPr>
        <w:t>Российской Федерации</w:t>
      </w:r>
      <w:r>
        <w:rPr>
          <w:sz w:val="28"/>
          <w:szCs w:val="28"/>
        </w:rPr>
        <w:t>.</w:t>
      </w:r>
    </w:p>
    <w:p w:rsidR="00AB370F" w:rsidRPr="00FE3C8A" w:rsidRDefault="00AB370F" w:rsidP="00AB370F">
      <w:pPr>
        <w:widowControl w:val="0"/>
        <w:autoSpaceDE w:val="0"/>
        <w:autoSpaceDN w:val="0"/>
        <w:adjustRightInd w:val="0"/>
        <w:ind w:firstLine="851"/>
        <w:jc w:val="both"/>
        <w:rPr>
          <w:sz w:val="28"/>
          <w:szCs w:val="28"/>
        </w:rPr>
      </w:pPr>
      <w:r>
        <w:rPr>
          <w:sz w:val="28"/>
          <w:szCs w:val="28"/>
        </w:rPr>
        <w:t xml:space="preserve">1.12. Бюджетное </w:t>
      </w:r>
      <w:r w:rsidR="009224B7">
        <w:rPr>
          <w:sz w:val="28"/>
          <w:szCs w:val="28"/>
        </w:rPr>
        <w:t>у</w:t>
      </w:r>
      <w:r>
        <w:rPr>
          <w:sz w:val="28"/>
          <w:szCs w:val="28"/>
        </w:rPr>
        <w:t>чреждение осуществляет деятельность, связанную с выполнением работ, оказанием услуг в соответствии с му</w:t>
      </w:r>
      <w:r w:rsidR="00E20AC6">
        <w:rPr>
          <w:sz w:val="28"/>
          <w:szCs w:val="28"/>
        </w:rPr>
        <w:t>ниципальным заданием Учредителя</w:t>
      </w:r>
      <w:r w:rsidR="00E20AC6" w:rsidRPr="00FE3C8A">
        <w:rPr>
          <w:sz w:val="28"/>
          <w:szCs w:val="28"/>
        </w:rPr>
        <w:t>, а также деятельности по управлению многоквартирными домами в соответствии с лицензией.</w:t>
      </w:r>
    </w:p>
    <w:p w:rsidR="00AB370F" w:rsidRDefault="00AB370F" w:rsidP="00AB370F">
      <w:pPr>
        <w:widowControl w:val="0"/>
        <w:autoSpaceDE w:val="0"/>
        <w:autoSpaceDN w:val="0"/>
        <w:adjustRightInd w:val="0"/>
        <w:ind w:firstLine="851"/>
        <w:jc w:val="both"/>
        <w:rPr>
          <w:strike/>
          <w:color w:val="00B0F0"/>
          <w:sz w:val="28"/>
          <w:szCs w:val="28"/>
        </w:rPr>
      </w:pPr>
      <w:r>
        <w:rPr>
          <w:sz w:val="28"/>
          <w:szCs w:val="28"/>
        </w:rPr>
        <w:lastRenderedPageBreak/>
        <w:t xml:space="preserve">1.13. Финансовое обеспечение выполнения муниципального задания </w:t>
      </w:r>
      <w:r w:rsidR="009224B7">
        <w:rPr>
          <w:sz w:val="28"/>
          <w:szCs w:val="28"/>
        </w:rPr>
        <w:t>Б</w:t>
      </w:r>
      <w:r>
        <w:rPr>
          <w:sz w:val="28"/>
          <w:szCs w:val="28"/>
        </w:rPr>
        <w:t xml:space="preserve">юджетным </w:t>
      </w:r>
      <w:r w:rsidR="009224B7">
        <w:rPr>
          <w:sz w:val="28"/>
          <w:szCs w:val="28"/>
        </w:rPr>
        <w:t>у</w:t>
      </w:r>
      <w:r>
        <w:rPr>
          <w:sz w:val="28"/>
          <w:szCs w:val="28"/>
        </w:rPr>
        <w:t>чреждением</w:t>
      </w:r>
      <w:r>
        <w:rPr>
          <w:color w:val="000000"/>
          <w:sz w:val="28"/>
          <w:szCs w:val="28"/>
        </w:rPr>
        <w:t xml:space="preserve"> осуществляется в виде субсидий из бюджета Пушкинского </w:t>
      </w:r>
      <w:r w:rsidRPr="00AB370F">
        <w:rPr>
          <w:sz w:val="28"/>
          <w:szCs w:val="28"/>
        </w:rPr>
        <w:t xml:space="preserve">городского округа </w:t>
      </w:r>
      <w:r w:rsidR="00FE3C8A">
        <w:rPr>
          <w:color w:val="000000"/>
          <w:sz w:val="28"/>
          <w:szCs w:val="28"/>
        </w:rPr>
        <w:t>Московской области.</w:t>
      </w:r>
    </w:p>
    <w:p w:rsidR="00E20AC6" w:rsidRPr="00FE3C8A" w:rsidRDefault="00E20AC6" w:rsidP="00AB370F">
      <w:pPr>
        <w:widowControl w:val="0"/>
        <w:autoSpaceDE w:val="0"/>
        <w:autoSpaceDN w:val="0"/>
        <w:adjustRightInd w:val="0"/>
        <w:ind w:firstLine="851"/>
        <w:jc w:val="both"/>
        <w:rPr>
          <w:sz w:val="28"/>
          <w:szCs w:val="28"/>
        </w:rPr>
      </w:pPr>
      <w:r w:rsidRPr="00FE3C8A">
        <w:rPr>
          <w:sz w:val="28"/>
          <w:szCs w:val="28"/>
        </w:rPr>
        <w:t>1.14. Финансовое обеспечение деятельности Бюджетного учреждения, не связанной с выполнением муниципального задания, осуществляется за счет средств, полученных от иной, приносящей доход деятельности.</w:t>
      </w:r>
    </w:p>
    <w:p w:rsidR="00AB370F" w:rsidRDefault="00AB370F" w:rsidP="00AB370F">
      <w:pPr>
        <w:widowControl w:val="0"/>
        <w:autoSpaceDE w:val="0"/>
        <w:autoSpaceDN w:val="0"/>
        <w:adjustRightInd w:val="0"/>
        <w:ind w:firstLine="851"/>
        <w:jc w:val="center"/>
        <w:rPr>
          <w:b/>
          <w:color w:val="000000"/>
          <w:sz w:val="28"/>
          <w:szCs w:val="28"/>
        </w:rPr>
      </w:pPr>
      <w:r>
        <w:rPr>
          <w:color w:val="000000"/>
        </w:rPr>
        <w:br/>
      </w:r>
      <w:r>
        <w:rPr>
          <w:b/>
          <w:color w:val="000000"/>
          <w:sz w:val="28"/>
          <w:szCs w:val="28"/>
        </w:rPr>
        <w:t>2. Цели, предмет и виды деятельности</w:t>
      </w:r>
      <w:r>
        <w:rPr>
          <w:b/>
          <w:color w:val="000000"/>
          <w:sz w:val="28"/>
          <w:szCs w:val="28"/>
        </w:rPr>
        <w:br/>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2.1. Бюджетное учреждение осуществляет свою деятельность в соответствии с предметом и целями деятельности, определенными в соответствии с Гражданским кодексом Российской Федерации, Федеральным закон</w:t>
      </w:r>
      <w:r w:rsidR="00DF2BD4">
        <w:rPr>
          <w:color w:val="000000"/>
          <w:sz w:val="28"/>
          <w:szCs w:val="28"/>
        </w:rPr>
        <w:t>ом</w:t>
      </w:r>
      <w:r>
        <w:rPr>
          <w:color w:val="000000"/>
          <w:sz w:val="28"/>
          <w:szCs w:val="28"/>
        </w:rPr>
        <w:t xml:space="preserve"> от 12.01.1996 № 7-ФЗ «О некоммерческих организациях», </w:t>
      </w:r>
      <w:r w:rsidR="00DF2BD4" w:rsidRPr="00DF2BD4">
        <w:rPr>
          <w:color w:val="000000"/>
          <w:sz w:val="28"/>
          <w:szCs w:val="28"/>
          <w:shd w:val="clear" w:color="auto" w:fill="FFFFFF"/>
        </w:rPr>
        <w:t>законодательством Московской области, нор</w:t>
      </w:r>
      <w:r w:rsidR="00DF2BD4">
        <w:rPr>
          <w:color w:val="000000"/>
          <w:sz w:val="28"/>
          <w:szCs w:val="28"/>
          <w:shd w:val="clear" w:color="auto" w:fill="FFFFFF"/>
        </w:rPr>
        <w:t>ма</w:t>
      </w:r>
      <w:r w:rsidR="00DF2BD4" w:rsidRPr="00DF2BD4">
        <w:rPr>
          <w:color w:val="000000"/>
          <w:sz w:val="28"/>
          <w:szCs w:val="28"/>
          <w:shd w:val="clear" w:color="auto" w:fill="FFFFFF"/>
        </w:rPr>
        <w:t>тивными правовыми актами органов местного самоуправления Пушкинского городского округа</w:t>
      </w:r>
      <w:r>
        <w:rPr>
          <w:color w:val="000000"/>
          <w:sz w:val="28"/>
          <w:szCs w:val="28"/>
        </w:rPr>
        <w:t xml:space="preserve"> и настоящим Уставом.</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 xml:space="preserve">2.2. Предметом </w:t>
      </w:r>
      <w:r w:rsidRPr="00FE3C8A">
        <w:rPr>
          <w:sz w:val="28"/>
          <w:szCs w:val="28"/>
        </w:rPr>
        <w:t xml:space="preserve">и целями </w:t>
      </w:r>
      <w:r>
        <w:rPr>
          <w:color w:val="000000"/>
          <w:sz w:val="28"/>
          <w:szCs w:val="28"/>
        </w:rPr>
        <w:t xml:space="preserve">деятельности Бюджетного учреждения является: </w:t>
      </w:r>
    </w:p>
    <w:p w:rsidR="00AB370F" w:rsidRPr="00C516F4" w:rsidRDefault="00FE3C8A" w:rsidP="00C516F4">
      <w:pPr>
        <w:pStyle w:val="a8"/>
        <w:widowControl w:val="0"/>
        <w:numPr>
          <w:ilvl w:val="2"/>
          <w:numId w:val="48"/>
        </w:numPr>
        <w:autoSpaceDE w:val="0"/>
        <w:autoSpaceDN w:val="0"/>
        <w:adjustRightInd w:val="0"/>
        <w:spacing w:line="276" w:lineRule="auto"/>
        <w:ind w:hanging="436"/>
        <w:jc w:val="both"/>
        <w:rPr>
          <w:color w:val="000000"/>
          <w:sz w:val="28"/>
          <w:szCs w:val="28"/>
        </w:rPr>
      </w:pPr>
      <w:r>
        <w:rPr>
          <w:color w:val="000000"/>
          <w:sz w:val="28"/>
          <w:szCs w:val="28"/>
        </w:rPr>
        <w:t>О</w:t>
      </w:r>
      <w:r w:rsidR="00AB370F" w:rsidRPr="00C516F4">
        <w:rPr>
          <w:color w:val="000000"/>
          <w:sz w:val="28"/>
          <w:szCs w:val="28"/>
        </w:rPr>
        <w:t xml:space="preserve">бслуживание детских </w:t>
      </w:r>
      <w:r w:rsidR="00AB370F" w:rsidRPr="00FE3C8A">
        <w:rPr>
          <w:sz w:val="28"/>
          <w:szCs w:val="28"/>
        </w:rPr>
        <w:t xml:space="preserve">и спортивных </w:t>
      </w:r>
      <w:r w:rsidR="00AB370F" w:rsidRPr="00C516F4">
        <w:rPr>
          <w:color w:val="000000"/>
          <w:sz w:val="28"/>
          <w:szCs w:val="28"/>
        </w:rPr>
        <w:t>площадок</w:t>
      </w:r>
    </w:p>
    <w:p w:rsidR="00AB370F" w:rsidRPr="00C516F4" w:rsidRDefault="00FE3C8A" w:rsidP="00C516F4">
      <w:pPr>
        <w:pStyle w:val="a8"/>
        <w:widowControl w:val="0"/>
        <w:numPr>
          <w:ilvl w:val="2"/>
          <w:numId w:val="48"/>
        </w:numPr>
        <w:autoSpaceDE w:val="0"/>
        <w:autoSpaceDN w:val="0"/>
        <w:adjustRightInd w:val="0"/>
        <w:spacing w:line="276" w:lineRule="auto"/>
        <w:ind w:hanging="436"/>
        <w:jc w:val="both"/>
        <w:rPr>
          <w:color w:val="000000"/>
          <w:sz w:val="28"/>
          <w:szCs w:val="28"/>
        </w:rPr>
      </w:pPr>
      <w:r w:rsidRPr="00FE3C8A">
        <w:rPr>
          <w:sz w:val="28"/>
          <w:szCs w:val="28"/>
        </w:rPr>
        <w:t>О</w:t>
      </w:r>
      <w:r w:rsidR="00AB370F" w:rsidRPr="00C516F4">
        <w:rPr>
          <w:color w:val="000000"/>
          <w:sz w:val="28"/>
          <w:szCs w:val="28"/>
        </w:rPr>
        <w:t xml:space="preserve">бслуживание жилого и нежилого фонда расположенного на территории Пушкинского </w:t>
      </w:r>
      <w:r w:rsidR="00AB370F" w:rsidRPr="00C516F4">
        <w:rPr>
          <w:sz w:val="28"/>
          <w:szCs w:val="28"/>
        </w:rPr>
        <w:t>городского округа</w:t>
      </w:r>
      <w:r w:rsidR="00AB370F" w:rsidRPr="00C516F4">
        <w:rPr>
          <w:color w:val="000000"/>
          <w:sz w:val="28"/>
          <w:szCs w:val="28"/>
        </w:rPr>
        <w:t>.</w:t>
      </w:r>
    </w:p>
    <w:p w:rsidR="00AB370F" w:rsidRPr="00C516F4" w:rsidRDefault="00FE3C8A" w:rsidP="00C516F4">
      <w:pPr>
        <w:pStyle w:val="a8"/>
        <w:widowControl w:val="0"/>
        <w:numPr>
          <w:ilvl w:val="2"/>
          <w:numId w:val="48"/>
        </w:numPr>
        <w:autoSpaceDE w:val="0"/>
        <w:autoSpaceDN w:val="0"/>
        <w:adjustRightInd w:val="0"/>
        <w:spacing w:line="276" w:lineRule="auto"/>
        <w:ind w:hanging="436"/>
        <w:jc w:val="both"/>
        <w:rPr>
          <w:color w:val="000000"/>
          <w:sz w:val="28"/>
          <w:szCs w:val="28"/>
        </w:rPr>
      </w:pPr>
      <w:r w:rsidRPr="00FE3C8A">
        <w:rPr>
          <w:sz w:val="28"/>
          <w:szCs w:val="28"/>
        </w:rPr>
        <w:t>О</w:t>
      </w:r>
      <w:r w:rsidR="00AB370F" w:rsidRPr="00C516F4">
        <w:rPr>
          <w:color w:val="000000"/>
          <w:sz w:val="28"/>
          <w:szCs w:val="28"/>
        </w:rPr>
        <w:t xml:space="preserve">бслуживание </w:t>
      </w:r>
      <w:r w:rsidR="00E9546E" w:rsidRPr="00C516F4">
        <w:rPr>
          <w:color w:val="000000"/>
          <w:sz w:val="28"/>
          <w:szCs w:val="28"/>
        </w:rPr>
        <w:t>контейнерных</w:t>
      </w:r>
      <w:r w:rsidR="00AB370F" w:rsidRPr="00C516F4">
        <w:rPr>
          <w:color w:val="000000"/>
          <w:sz w:val="28"/>
          <w:szCs w:val="28"/>
        </w:rPr>
        <w:t xml:space="preserve"> площадок</w:t>
      </w:r>
    </w:p>
    <w:p w:rsidR="00AB370F" w:rsidRPr="00FE3C8A" w:rsidRDefault="00AB370F" w:rsidP="00C516F4">
      <w:pPr>
        <w:pStyle w:val="a8"/>
        <w:widowControl w:val="0"/>
        <w:numPr>
          <w:ilvl w:val="2"/>
          <w:numId w:val="48"/>
        </w:numPr>
        <w:autoSpaceDE w:val="0"/>
        <w:autoSpaceDN w:val="0"/>
        <w:adjustRightInd w:val="0"/>
        <w:spacing w:line="276" w:lineRule="auto"/>
        <w:ind w:hanging="436"/>
        <w:jc w:val="both"/>
        <w:rPr>
          <w:color w:val="000000"/>
          <w:sz w:val="28"/>
          <w:szCs w:val="28"/>
        </w:rPr>
      </w:pPr>
      <w:r w:rsidRPr="00FE3C8A">
        <w:rPr>
          <w:sz w:val="28"/>
          <w:szCs w:val="28"/>
        </w:rPr>
        <w:t>Содержание и уборка межквартальных проездов и улиц, площадей, в соответствии с требованиями к организации движения транспорта и пешеходов</w:t>
      </w:r>
      <w:r w:rsidR="00FE3C8A" w:rsidRPr="00FE3C8A">
        <w:rPr>
          <w:sz w:val="28"/>
          <w:szCs w:val="28"/>
        </w:rPr>
        <w:t>.</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2.3.</w:t>
      </w:r>
      <w:r>
        <w:rPr>
          <w:color w:val="00B050"/>
          <w:sz w:val="28"/>
          <w:szCs w:val="28"/>
        </w:rPr>
        <w:t xml:space="preserve"> </w:t>
      </w:r>
      <w:r>
        <w:rPr>
          <w:sz w:val="28"/>
          <w:szCs w:val="28"/>
        </w:rPr>
        <w:t>Основная цель</w:t>
      </w:r>
      <w:r>
        <w:rPr>
          <w:color w:val="FF0000"/>
          <w:sz w:val="28"/>
          <w:szCs w:val="28"/>
        </w:rPr>
        <w:t xml:space="preserve"> </w:t>
      </w:r>
      <w:r>
        <w:rPr>
          <w:color w:val="000000"/>
          <w:sz w:val="28"/>
          <w:szCs w:val="28"/>
        </w:rPr>
        <w:t xml:space="preserve">деятельности Бюджетного учреждения: </w:t>
      </w:r>
      <w:r w:rsidR="00FE3C8A">
        <w:rPr>
          <w:color w:val="000000"/>
          <w:sz w:val="28"/>
          <w:szCs w:val="28"/>
        </w:rPr>
        <w:t xml:space="preserve">благоустройство и содержание территории Пушкинского городского округа, </w:t>
      </w:r>
      <w:r>
        <w:rPr>
          <w:color w:val="000000"/>
          <w:sz w:val="28"/>
          <w:szCs w:val="28"/>
        </w:rPr>
        <w:t xml:space="preserve">удовлетворение общественных потребностей в содержании объектов </w:t>
      </w:r>
      <w:r w:rsidR="007168EB">
        <w:rPr>
          <w:sz w:val="28"/>
          <w:szCs w:val="28"/>
        </w:rPr>
        <w:t xml:space="preserve">жилищного фонда, </w:t>
      </w:r>
      <w:r>
        <w:rPr>
          <w:sz w:val="28"/>
          <w:szCs w:val="28"/>
        </w:rPr>
        <w:t xml:space="preserve">на территории Пушкинского </w:t>
      </w:r>
      <w:r w:rsidRPr="00AB370F">
        <w:rPr>
          <w:sz w:val="28"/>
          <w:szCs w:val="28"/>
        </w:rPr>
        <w:t>городского округа</w:t>
      </w:r>
      <w:r>
        <w:rPr>
          <w:color w:val="000000"/>
          <w:sz w:val="28"/>
          <w:szCs w:val="28"/>
        </w:rPr>
        <w:t>.</w:t>
      </w:r>
    </w:p>
    <w:p w:rsidR="00AB370F" w:rsidRDefault="00AB370F" w:rsidP="00AB370F">
      <w:pPr>
        <w:widowControl w:val="0"/>
        <w:autoSpaceDE w:val="0"/>
        <w:autoSpaceDN w:val="0"/>
        <w:adjustRightInd w:val="0"/>
        <w:spacing w:line="240" w:lineRule="atLeast"/>
        <w:ind w:left="720" w:firstLine="131"/>
        <w:jc w:val="both"/>
        <w:rPr>
          <w:color w:val="000000"/>
          <w:sz w:val="28"/>
          <w:szCs w:val="28"/>
        </w:rPr>
      </w:pPr>
      <w:r>
        <w:rPr>
          <w:color w:val="000000"/>
          <w:sz w:val="28"/>
          <w:szCs w:val="28"/>
        </w:rPr>
        <w:t>2.4. Основной вид деятельности:</w:t>
      </w:r>
    </w:p>
    <w:p w:rsidR="00AB370F" w:rsidRDefault="00C516F4" w:rsidP="00C516F4">
      <w:pPr>
        <w:widowControl w:val="0"/>
        <w:autoSpaceDE w:val="0"/>
        <w:autoSpaceDN w:val="0"/>
        <w:adjustRightInd w:val="0"/>
        <w:spacing w:line="240" w:lineRule="atLeast"/>
        <w:ind w:firstLine="1276"/>
        <w:jc w:val="both"/>
        <w:rPr>
          <w:sz w:val="28"/>
          <w:szCs w:val="28"/>
        </w:rPr>
      </w:pPr>
      <w:r>
        <w:rPr>
          <w:sz w:val="28"/>
          <w:szCs w:val="28"/>
        </w:rPr>
        <w:t xml:space="preserve">2.4.1. </w:t>
      </w:r>
      <w:r w:rsidR="00AB370F">
        <w:rPr>
          <w:sz w:val="28"/>
          <w:szCs w:val="28"/>
        </w:rPr>
        <w:t>у</w:t>
      </w:r>
      <w:r w:rsidR="00AB370F">
        <w:rPr>
          <w:color w:val="000000"/>
          <w:sz w:val="28"/>
          <w:szCs w:val="28"/>
        </w:rPr>
        <w:t>правление недвижимым имуществом за вознаграждение или на договорной основе</w:t>
      </w:r>
    </w:p>
    <w:p w:rsidR="00AB370F" w:rsidRDefault="00C516F4" w:rsidP="00AB370F">
      <w:pPr>
        <w:widowControl w:val="0"/>
        <w:autoSpaceDE w:val="0"/>
        <w:autoSpaceDN w:val="0"/>
        <w:adjustRightInd w:val="0"/>
        <w:spacing w:line="240" w:lineRule="atLeast"/>
        <w:ind w:firstLine="851"/>
        <w:jc w:val="both"/>
        <w:rPr>
          <w:color w:val="000000"/>
          <w:sz w:val="28"/>
          <w:szCs w:val="28"/>
        </w:rPr>
      </w:pPr>
      <w:r>
        <w:rPr>
          <w:color w:val="000000"/>
          <w:sz w:val="28"/>
          <w:szCs w:val="28"/>
        </w:rPr>
        <w:t xml:space="preserve">2.5. </w:t>
      </w:r>
      <w:r w:rsidR="00AB370F">
        <w:rPr>
          <w:color w:val="000000"/>
          <w:sz w:val="28"/>
          <w:szCs w:val="28"/>
        </w:rPr>
        <w:t>Дополнительные виды деятельности:</w:t>
      </w:r>
    </w:p>
    <w:p w:rsidR="00AB370F" w:rsidRDefault="00C516F4" w:rsidP="00C516F4">
      <w:pPr>
        <w:widowControl w:val="0"/>
        <w:autoSpaceDE w:val="0"/>
        <w:autoSpaceDN w:val="0"/>
        <w:adjustRightInd w:val="0"/>
        <w:spacing w:line="240" w:lineRule="atLeast"/>
        <w:ind w:firstLine="1276"/>
        <w:jc w:val="both"/>
        <w:rPr>
          <w:color w:val="000000"/>
          <w:sz w:val="28"/>
          <w:szCs w:val="28"/>
        </w:rPr>
      </w:pPr>
      <w:r>
        <w:rPr>
          <w:color w:val="000000"/>
          <w:sz w:val="28"/>
          <w:szCs w:val="28"/>
        </w:rPr>
        <w:t>2.5.</w:t>
      </w:r>
      <w:r w:rsidR="007D58C0">
        <w:rPr>
          <w:color w:val="000000"/>
          <w:sz w:val="28"/>
          <w:szCs w:val="28"/>
        </w:rPr>
        <w:t>1</w:t>
      </w:r>
      <w:r>
        <w:rPr>
          <w:color w:val="000000"/>
          <w:sz w:val="28"/>
          <w:szCs w:val="28"/>
        </w:rPr>
        <w:t xml:space="preserve">. </w:t>
      </w:r>
      <w:r w:rsidR="00AB370F">
        <w:rPr>
          <w:color w:val="000000"/>
          <w:sz w:val="28"/>
          <w:szCs w:val="28"/>
        </w:rPr>
        <w:t>осуществление технического надзора при проведении капитального ремонта многоквартирных жилых домов;</w:t>
      </w:r>
    </w:p>
    <w:p w:rsidR="00AB370F" w:rsidRDefault="00C516F4" w:rsidP="00C516F4">
      <w:pPr>
        <w:widowControl w:val="0"/>
        <w:autoSpaceDE w:val="0"/>
        <w:autoSpaceDN w:val="0"/>
        <w:adjustRightInd w:val="0"/>
        <w:spacing w:line="240" w:lineRule="atLeast"/>
        <w:ind w:firstLine="1276"/>
        <w:jc w:val="both"/>
        <w:rPr>
          <w:color w:val="000000"/>
          <w:sz w:val="28"/>
          <w:szCs w:val="28"/>
        </w:rPr>
      </w:pPr>
      <w:r>
        <w:rPr>
          <w:color w:val="000000"/>
          <w:sz w:val="28"/>
          <w:szCs w:val="28"/>
        </w:rPr>
        <w:t>2.5.</w:t>
      </w:r>
      <w:r w:rsidR="007D58C0">
        <w:rPr>
          <w:color w:val="000000"/>
          <w:sz w:val="28"/>
          <w:szCs w:val="28"/>
        </w:rPr>
        <w:t>2</w:t>
      </w:r>
      <w:r>
        <w:rPr>
          <w:color w:val="000000"/>
          <w:sz w:val="28"/>
          <w:szCs w:val="28"/>
        </w:rPr>
        <w:t xml:space="preserve">. </w:t>
      </w:r>
      <w:r w:rsidR="00AB370F">
        <w:rPr>
          <w:color w:val="000000"/>
          <w:sz w:val="28"/>
          <w:szCs w:val="28"/>
        </w:rPr>
        <w:t>участие в реализации федеральных и региональных программ в сфере жилищного хозяйства</w:t>
      </w:r>
    </w:p>
    <w:p w:rsidR="00AB370F" w:rsidRDefault="00C516F4" w:rsidP="00C516F4">
      <w:pPr>
        <w:widowControl w:val="0"/>
        <w:autoSpaceDE w:val="0"/>
        <w:autoSpaceDN w:val="0"/>
        <w:adjustRightInd w:val="0"/>
        <w:spacing w:line="240" w:lineRule="atLeast"/>
        <w:ind w:firstLine="1276"/>
        <w:jc w:val="both"/>
        <w:rPr>
          <w:color w:val="000000"/>
          <w:sz w:val="28"/>
          <w:szCs w:val="28"/>
        </w:rPr>
      </w:pPr>
      <w:r>
        <w:rPr>
          <w:color w:val="000000"/>
          <w:sz w:val="28"/>
          <w:szCs w:val="28"/>
        </w:rPr>
        <w:t>2.5.</w:t>
      </w:r>
      <w:r w:rsidR="007D58C0">
        <w:rPr>
          <w:color w:val="000000"/>
          <w:sz w:val="28"/>
          <w:szCs w:val="28"/>
        </w:rPr>
        <w:t>3</w:t>
      </w:r>
      <w:r>
        <w:rPr>
          <w:color w:val="000000"/>
          <w:sz w:val="28"/>
          <w:szCs w:val="28"/>
        </w:rPr>
        <w:t xml:space="preserve">. </w:t>
      </w:r>
      <w:r w:rsidR="00AB370F">
        <w:rPr>
          <w:color w:val="000000"/>
          <w:sz w:val="28"/>
          <w:szCs w:val="28"/>
        </w:rPr>
        <w:t>определение потребности в капитальных вложениях на развитие жилищного фонда города, осуществление контроля за их использованием;</w:t>
      </w:r>
    </w:p>
    <w:p w:rsidR="00AB370F" w:rsidRDefault="00C516F4" w:rsidP="00C516F4">
      <w:pPr>
        <w:widowControl w:val="0"/>
        <w:autoSpaceDE w:val="0"/>
        <w:autoSpaceDN w:val="0"/>
        <w:adjustRightInd w:val="0"/>
        <w:spacing w:line="240" w:lineRule="atLeast"/>
        <w:ind w:firstLine="1276"/>
        <w:jc w:val="both"/>
        <w:rPr>
          <w:color w:val="000000"/>
          <w:sz w:val="28"/>
          <w:szCs w:val="28"/>
        </w:rPr>
      </w:pPr>
      <w:r>
        <w:rPr>
          <w:color w:val="000000"/>
          <w:sz w:val="28"/>
          <w:szCs w:val="28"/>
        </w:rPr>
        <w:t>2.5.</w:t>
      </w:r>
      <w:r w:rsidR="007D58C0">
        <w:rPr>
          <w:color w:val="000000"/>
          <w:sz w:val="28"/>
          <w:szCs w:val="28"/>
        </w:rPr>
        <w:t>4</w:t>
      </w:r>
      <w:r>
        <w:rPr>
          <w:color w:val="000000"/>
          <w:sz w:val="28"/>
          <w:szCs w:val="28"/>
        </w:rPr>
        <w:t xml:space="preserve">. </w:t>
      </w:r>
      <w:r w:rsidR="00AB370F">
        <w:rPr>
          <w:color w:val="000000"/>
          <w:sz w:val="28"/>
          <w:szCs w:val="28"/>
        </w:rPr>
        <w:t>участие в планировании бюджетных ассигнований на капитальный ремонт многоквартирных жилых домов;</w:t>
      </w:r>
    </w:p>
    <w:p w:rsidR="00AB370F" w:rsidRDefault="00C516F4" w:rsidP="00C516F4">
      <w:pPr>
        <w:widowControl w:val="0"/>
        <w:autoSpaceDE w:val="0"/>
        <w:autoSpaceDN w:val="0"/>
        <w:adjustRightInd w:val="0"/>
        <w:spacing w:line="240" w:lineRule="atLeast"/>
        <w:ind w:firstLine="1276"/>
        <w:jc w:val="both"/>
        <w:rPr>
          <w:color w:val="000000"/>
          <w:sz w:val="28"/>
          <w:szCs w:val="28"/>
        </w:rPr>
      </w:pPr>
      <w:r>
        <w:rPr>
          <w:color w:val="000000"/>
          <w:sz w:val="28"/>
          <w:szCs w:val="28"/>
        </w:rPr>
        <w:t>2.5.</w:t>
      </w:r>
      <w:r w:rsidR="007D58C0">
        <w:rPr>
          <w:color w:val="000000"/>
          <w:sz w:val="28"/>
          <w:szCs w:val="28"/>
        </w:rPr>
        <w:t>5</w:t>
      </w:r>
      <w:r>
        <w:rPr>
          <w:color w:val="000000"/>
          <w:sz w:val="28"/>
          <w:szCs w:val="28"/>
        </w:rPr>
        <w:t xml:space="preserve">. </w:t>
      </w:r>
      <w:r w:rsidR="00AB370F">
        <w:rPr>
          <w:color w:val="000000"/>
          <w:sz w:val="28"/>
          <w:szCs w:val="28"/>
        </w:rPr>
        <w:t>организация аукционов и конкурсов в соответствии с действующим законодательством;</w:t>
      </w:r>
    </w:p>
    <w:p w:rsidR="00AB370F" w:rsidRDefault="00C516F4" w:rsidP="00C516F4">
      <w:pPr>
        <w:widowControl w:val="0"/>
        <w:autoSpaceDE w:val="0"/>
        <w:autoSpaceDN w:val="0"/>
        <w:adjustRightInd w:val="0"/>
        <w:spacing w:line="240" w:lineRule="atLeast"/>
        <w:ind w:firstLine="1276"/>
        <w:jc w:val="both"/>
        <w:rPr>
          <w:color w:val="000000"/>
          <w:sz w:val="28"/>
          <w:szCs w:val="28"/>
        </w:rPr>
      </w:pPr>
      <w:r>
        <w:rPr>
          <w:color w:val="000000"/>
          <w:sz w:val="28"/>
          <w:szCs w:val="28"/>
        </w:rPr>
        <w:t>2.5.</w:t>
      </w:r>
      <w:r w:rsidR="007D58C0">
        <w:rPr>
          <w:color w:val="000000"/>
          <w:sz w:val="28"/>
          <w:szCs w:val="28"/>
        </w:rPr>
        <w:t>6</w:t>
      </w:r>
      <w:r>
        <w:rPr>
          <w:color w:val="000000"/>
          <w:sz w:val="28"/>
          <w:szCs w:val="28"/>
        </w:rPr>
        <w:t xml:space="preserve">. </w:t>
      </w:r>
      <w:r w:rsidR="00AB370F">
        <w:rPr>
          <w:color w:val="000000"/>
          <w:sz w:val="28"/>
          <w:szCs w:val="28"/>
        </w:rPr>
        <w:t>оказание услуг и выполнение работ по содержанию и ремонту общего имущества многоквартирных домов, а также осуществление контроля за техническим состоянием и эксплуатацией жилищного фонда;</w:t>
      </w:r>
    </w:p>
    <w:p w:rsidR="00AB370F" w:rsidRDefault="00C516F4" w:rsidP="00C516F4">
      <w:pPr>
        <w:widowControl w:val="0"/>
        <w:autoSpaceDE w:val="0"/>
        <w:autoSpaceDN w:val="0"/>
        <w:adjustRightInd w:val="0"/>
        <w:spacing w:line="240" w:lineRule="atLeast"/>
        <w:ind w:firstLine="1276"/>
        <w:jc w:val="both"/>
        <w:rPr>
          <w:color w:val="000000"/>
          <w:sz w:val="28"/>
          <w:szCs w:val="28"/>
        </w:rPr>
      </w:pPr>
      <w:r>
        <w:rPr>
          <w:color w:val="000000"/>
          <w:sz w:val="28"/>
          <w:szCs w:val="28"/>
        </w:rPr>
        <w:t>2.5.</w:t>
      </w:r>
      <w:r w:rsidR="007D58C0">
        <w:rPr>
          <w:color w:val="000000"/>
          <w:sz w:val="28"/>
          <w:szCs w:val="28"/>
        </w:rPr>
        <w:t>7</w:t>
      </w:r>
      <w:r>
        <w:rPr>
          <w:color w:val="000000"/>
          <w:sz w:val="28"/>
          <w:szCs w:val="28"/>
        </w:rPr>
        <w:t xml:space="preserve">. </w:t>
      </w:r>
      <w:r w:rsidR="00AB370F">
        <w:rPr>
          <w:color w:val="000000"/>
          <w:sz w:val="28"/>
          <w:szCs w:val="28"/>
        </w:rPr>
        <w:t>осуществление контроля за проведением капитального и текущего ремонта жилищного фонда;</w:t>
      </w:r>
    </w:p>
    <w:p w:rsidR="00AB370F" w:rsidRDefault="00C516F4" w:rsidP="00C516F4">
      <w:pPr>
        <w:widowControl w:val="0"/>
        <w:autoSpaceDE w:val="0"/>
        <w:autoSpaceDN w:val="0"/>
        <w:adjustRightInd w:val="0"/>
        <w:spacing w:line="240" w:lineRule="atLeast"/>
        <w:ind w:firstLine="1276"/>
        <w:jc w:val="both"/>
        <w:rPr>
          <w:color w:val="000000"/>
          <w:sz w:val="28"/>
          <w:szCs w:val="28"/>
        </w:rPr>
      </w:pPr>
      <w:r>
        <w:rPr>
          <w:color w:val="000000"/>
          <w:sz w:val="28"/>
          <w:szCs w:val="28"/>
        </w:rPr>
        <w:lastRenderedPageBreak/>
        <w:t>2.5.</w:t>
      </w:r>
      <w:r w:rsidR="007D58C0">
        <w:rPr>
          <w:color w:val="000000"/>
          <w:sz w:val="28"/>
          <w:szCs w:val="28"/>
        </w:rPr>
        <w:t>8</w:t>
      </w:r>
      <w:r>
        <w:rPr>
          <w:color w:val="000000"/>
          <w:sz w:val="28"/>
          <w:szCs w:val="28"/>
        </w:rPr>
        <w:t xml:space="preserve">. </w:t>
      </w:r>
      <w:r w:rsidR="00AB370F">
        <w:rPr>
          <w:color w:val="000000"/>
          <w:sz w:val="28"/>
          <w:szCs w:val="28"/>
        </w:rPr>
        <w:t xml:space="preserve">реализация единой политики по реформированию жилищно-коммунального хозяйства Пушкинского </w:t>
      </w:r>
      <w:r w:rsidR="00AB370F" w:rsidRPr="00AB370F">
        <w:rPr>
          <w:sz w:val="28"/>
          <w:szCs w:val="28"/>
        </w:rPr>
        <w:t>городского округа</w:t>
      </w:r>
      <w:r w:rsidR="00AB370F">
        <w:rPr>
          <w:color w:val="000000"/>
          <w:sz w:val="28"/>
          <w:szCs w:val="28"/>
        </w:rPr>
        <w:t>;</w:t>
      </w:r>
    </w:p>
    <w:p w:rsidR="00AB370F" w:rsidRDefault="00C516F4" w:rsidP="00C516F4">
      <w:pPr>
        <w:widowControl w:val="0"/>
        <w:autoSpaceDE w:val="0"/>
        <w:autoSpaceDN w:val="0"/>
        <w:adjustRightInd w:val="0"/>
        <w:spacing w:line="240" w:lineRule="atLeast"/>
        <w:ind w:firstLine="1276"/>
        <w:jc w:val="both"/>
        <w:rPr>
          <w:color w:val="000000"/>
          <w:sz w:val="28"/>
          <w:szCs w:val="28"/>
        </w:rPr>
      </w:pPr>
      <w:r>
        <w:rPr>
          <w:color w:val="000000"/>
          <w:sz w:val="28"/>
          <w:szCs w:val="28"/>
        </w:rPr>
        <w:t>2.5.</w:t>
      </w:r>
      <w:r w:rsidR="007D58C0">
        <w:rPr>
          <w:color w:val="000000"/>
          <w:sz w:val="28"/>
          <w:szCs w:val="28"/>
        </w:rPr>
        <w:t>9</w:t>
      </w:r>
      <w:r>
        <w:rPr>
          <w:color w:val="000000"/>
          <w:sz w:val="28"/>
          <w:szCs w:val="28"/>
        </w:rPr>
        <w:t xml:space="preserve">. </w:t>
      </w:r>
      <w:r w:rsidR="00AB370F">
        <w:rPr>
          <w:color w:val="000000"/>
          <w:sz w:val="28"/>
          <w:szCs w:val="28"/>
        </w:rPr>
        <w:t>участие в ведении учета муниципального жилищного фонда;</w:t>
      </w:r>
    </w:p>
    <w:p w:rsidR="00AB370F" w:rsidRDefault="00C516F4" w:rsidP="00C516F4">
      <w:pPr>
        <w:widowControl w:val="0"/>
        <w:autoSpaceDE w:val="0"/>
        <w:autoSpaceDN w:val="0"/>
        <w:adjustRightInd w:val="0"/>
        <w:spacing w:line="240" w:lineRule="atLeast"/>
        <w:ind w:firstLine="1276"/>
        <w:jc w:val="both"/>
        <w:rPr>
          <w:color w:val="000000"/>
          <w:sz w:val="28"/>
          <w:szCs w:val="28"/>
        </w:rPr>
      </w:pPr>
      <w:r>
        <w:rPr>
          <w:color w:val="000000"/>
          <w:sz w:val="28"/>
          <w:szCs w:val="28"/>
        </w:rPr>
        <w:t>2.5.1</w:t>
      </w:r>
      <w:r w:rsidR="007D58C0">
        <w:rPr>
          <w:color w:val="000000"/>
          <w:sz w:val="28"/>
          <w:szCs w:val="28"/>
        </w:rPr>
        <w:t>0</w:t>
      </w:r>
      <w:r>
        <w:rPr>
          <w:color w:val="000000"/>
          <w:sz w:val="28"/>
          <w:szCs w:val="28"/>
        </w:rPr>
        <w:t xml:space="preserve">. </w:t>
      </w:r>
      <w:r w:rsidR="00AB370F">
        <w:rPr>
          <w:color w:val="000000"/>
          <w:sz w:val="28"/>
          <w:szCs w:val="28"/>
        </w:rPr>
        <w:t xml:space="preserve">обеспечение соблюдения действующего законодательства в сфере эксплуатации и ремонта жилищного фонда Пушкинского </w:t>
      </w:r>
      <w:r w:rsidR="00AB370F" w:rsidRPr="00AB370F">
        <w:rPr>
          <w:sz w:val="28"/>
          <w:szCs w:val="28"/>
        </w:rPr>
        <w:t>городского округа</w:t>
      </w:r>
      <w:r w:rsidR="00AB370F">
        <w:rPr>
          <w:color w:val="000000"/>
          <w:sz w:val="28"/>
          <w:szCs w:val="28"/>
        </w:rPr>
        <w:t>;</w:t>
      </w:r>
    </w:p>
    <w:p w:rsidR="00AB370F" w:rsidRDefault="00C516F4" w:rsidP="00C516F4">
      <w:pPr>
        <w:widowControl w:val="0"/>
        <w:autoSpaceDE w:val="0"/>
        <w:autoSpaceDN w:val="0"/>
        <w:adjustRightInd w:val="0"/>
        <w:spacing w:line="240" w:lineRule="atLeast"/>
        <w:ind w:firstLine="1276"/>
        <w:jc w:val="both"/>
        <w:rPr>
          <w:color w:val="000000"/>
          <w:sz w:val="28"/>
          <w:szCs w:val="28"/>
        </w:rPr>
      </w:pPr>
      <w:r>
        <w:rPr>
          <w:color w:val="000000"/>
          <w:sz w:val="28"/>
          <w:szCs w:val="28"/>
        </w:rPr>
        <w:t>2.5.1</w:t>
      </w:r>
      <w:r w:rsidR="007D58C0">
        <w:rPr>
          <w:color w:val="000000"/>
          <w:sz w:val="28"/>
          <w:szCs w:val="28"/>
        </w:rPr>
        <w:t>1</w:t>
      </w:r>
      <w:r>
        <w:rPr>
          <w:color w:val="000000"/>
          <w:sz w:val="28"/>
          <w:szCs w:val="28"/>
        </w:rPr>
        <w:t xml:space="preserve">. </w:t>
      </w:r>
      <w:r w:rsidR="00AB370F">
        <w:rPr>
          <w:color w:val="000000"/>
          <w:sz w:val="28"/>
          <w:szCs w:val="28"/>
        </w:rPr>
        <w:t xml:space="preserve">иные виды деятельности, не запрещенные действующим законодательством </w:t>
      </w:r>
      <w:r w:rsidR="006B2424">
        <w:rPr>
          <w:sz w:val="28"/>
          <w:szCs w:val="28"/>
        </w:rPr>
        <w:t>Российской Федерации</w:t>
      </w:r>
      <w:r w:rsidR="00AB370F">
        <w:rPr>
          <w:color w:val="000000"/>
          <w:sz w:val="28"/>
          <w:szCs w:val="28"/>
        </w:rPr>
        <w:t>.</w:t>
      </w:r>
    </w:p>
    <w:p w:rsidR="00AB370F" w:rsidRDefault="00C516F4" w:rsidP="00C516F4">
      <w:pPr>
        <w:widowControl w:val="0"/>
        <w:autoSpaceDE w:val="0"/>
        <w:autoSpaceDN w:val="0"/>
        <w:adjustRightInd w:val="0"/>
        <w:spacing w:line="240" w:lineRule="atLeast"/>
        <w:ind w:firstLine="1276"/>
        <w:jc w:val="both"/>
        <w:rPr>
          <w:sz w:val="28"/>
          <w:szCs w:val="28"/>
        </w:rPr>
      </w:pPr>
      <w:r>
        <w:rPr>
          <w:sz w:val="28"/>
          <w:szCs w:val="28"/>
        </w:rPr>
        <w:t>2.5.1</w:t>
      </w:r>
      <w:r w:rsidR="007D58C0">
        <w:rPr>
          <w:sz w:val="28"/>
          <w:szCs w:val="28"/>
        </w:rPr>
        <w:t>2</w:t>
      </w:r>
      <w:r>
        <w:rPr>
          <w:sz w:val="28"/>
          <w:szCs w:val="28"/>
        </w:rPr>
        <w:t xml:space="preserve">. </w:t>
      </w:r>
      <w:r w:rsidR="00AB370F">
        <w:rPr>
          <w:sz w:val="28"/>
          <w:szCs w:val="28"/>
        </w:rPr>
        <w:t>выполнение работ по эксплуатации, техническому обслуживанию и ремонту зданий, жилых и нежилых помещений, а также объектов инженерной инфраструктуры и жилищного фонда (в том числе ветхого и аварийного)</w:t>
      </w:r>
    </w:p>
    <w:p w:rsidR="00AB370F" w:rsidRDefault="00C516F4" w:rsidP="00AB370F">
      <w:pPr>
        <w:widowControl w:val="0"/>
        <w:autoSpaceDE w:val="0"/>
        <w:autoSpaceDN w:val="0"/>
        <w:adjustRightInd w:val="0"/>
        <w:spacing w:line="240" w:lineRule="atLeast"/>
        <w:ind w:firstLine="851"/>
        <w:jc w:val="both"/>
        <w:rPr>
          <w:color w:val="000000"/>
          <w:sz w:val="28"/>
          <w:szCs w:val="28"/>
        </w:rPr>
      </w:pPr>
      <w:r>
        <w:rPr>
          <w:color w:val="000000"/>
          <w:sz w:val="28"/>
          <w:szCs w:val="28"/>
        </w:rPr>
        <w:t xml:space="preserve">2.6. </w:t>
      </w:r>
      <w:r w:rsidR="00AB370F">
        <w:rPr>
          <w:color w:val="000000"/>
          <w:sz w:val="28"/>
          <w:szCs w:val="28"/>
        </w:rPr>
        <w:t>В составе дополнительных видов деятельности Бюджетное учреждение выполняет работы и оказывает услуги, в том числе:</w:t>
      </w:r>
    </w:p>
    <w:p w:rsidR="00AB370F" w:rsidRDefault="00C516F4" w:rsidP="00C516F4">
      <w:pPr>
        <w:widowControl w:val="0"/>
        <w:autoSpaceDE w:val="0"/>
        <w:autoSpaceDN w:val="0"/>
        <w:adjustRightInd w:val="0"/>
        <w:spacing w:line="240" w:lineRule="atLeast"/>
        <w:ind w:firstLine="1418"/>
        <w:jc w:val="both"/>
        <w:rPr>
          <w:color w:val="000000"/>
          <w:sz w:val="28"/>
          <w:szCs w:val="28"/>
        </w:rPr>
      </w:pPr>
      <w:r>
        <w:rPr>
          <w:color w:val="000000"/>
          <w:sz w:val="28"/>
          <w:szCs w:val="28"/>
        </w:rPr>
        <w:t>2.6</w:t>
      </w:r>
      <w:r w:rsidR="00AB370F">
        <w:rPr>
          <w:color w:val="000000"/>
          <w:sz w:val="28"/>
          <w:szCs w:val="28"/>
        </w:rPr>
        <w:t>.1. Очистка территории озеленения от сухостоев и фаутных деревьев и кустарников в городских условиях, валка деревьев, утилизация порубочных остатков и удаление их.</w:t>
      </w:r>
    </w:p>
    <w:p w:rsidR="00AB370F" w:rsidRDefault="00C516F4" w:rsidP="00C516F4">
      <w:pPr>
        <w:widowControl w:val="0"/>
        <w:autoSpaceDE w:val="0"/>
        <w:autoSpaceDN w:val="0"/>
        <w:adjustRightInd w:val="0"/>
        <w:spacing w:line="240" w:lineRule="atLeast"/>
        <w:ind w:firstLine="1418"/>
        <w:jc w:val="both"/>
        <w:rPr>
          <w:color w:val="000000"/>
          <w:sz w:val="28"/>
          <w:szCs w:val="28"/>
        </w:rPr>
      </w:pPr>
      <w:r>
        <w:rPr>
          <w:color w:val="000000"/>
          <w:sz w:val="28"/>
          <w:szCs w:val="28"/>
        </w:rPr>
        <w:t>2.6</w:t>
      </w:r>
      <w:r w:rsidR="00AB370F">
        <w:rPr>
          <w:color w:val="000000"/>
          <w:sz w:val="28"/>
          <w:szCs w:val="28"/>
        </w:rPr>
        <w:t>.2. Посадка и уход за деревьями и кустарниками</w:t>
      </w:r>
    </w:p>
    <w:p w:rsidR="00AB370F" w:rsidRDefault="00C516F4" w:rsidP="00C516F4">
      <w:pPr>
        <w:widowControl w:val="0"/>
        <w:autoSpaceDE w:val="0"/>
        <w:autoSpaceDN w:val="0"/>
        <w:adjustRightInd w:val="0"/>
        <w:spacing w:line="240" w:lineRule="atLeast"/>
        <w:ind w:firstLine="1418"/>
        <w:jc w:val="both"/>
        <w:rPr>
          <w:color w:val="000000"/>
          <w:sz w:val="28"/>
          <w:szCs w:val="28"/>
        </w:rPr>
      </w:pPr>
      <w:r>
        <w:rPr>
          <w:color w:val="000000"/>
          <w:sz w:val="28"/>
          <w:szCs w:val="28"/>
        </w:rPr>
        <w:t>2.6</w:t>
      </w:r>
      <w:r w:rsidR="00AB370F">
        <w:rPr>
          <w:color w:val="000000"/>
          <w:sz w:val="28"/>
          <w:szCs w:val="28"/>
        </w:rPr>
        <w:t>.3. Устройство газонов и уход за газонами</w:t>
      </w:r>
    </w:p>
    <w:p w:rsidR="00AB370F" w:rsidRDefault="00C516F4" w:rsidP="00C516F4">
      <w:pPr>
        <w:widowControl w:val="0"/>
        <w:autoSpaceDE w:val="0"/>
        <w:autoSpaceDN w:val="0"/>
        <w:adjustRightInd w:val="0"/>
        <w:spacing w:line="240" w:lineRule="atLeast"/>
        <w:ind w:firstLine="1418"/>
        <w:jc w:val="both"/>
        <w:rPr>
          <w:color w:val="000000"/>
          <w:sz w:val="28"/>
          <w:szCs w:val="28"/>
        </w:rPr>
      </w:pPr>
      <w:r>
        <w:rPr>
          <w:color w:val="000000"/>
          <w:sz w:val="28"/>
          <w:szCs w:val="28"/>
        </w:rPr>
        <w:t>2.6</w:t>
      </w:r>
      <w:r w:rsidR="00AB370F">
        <w:rPr>
          <w:color w:val="000000"/>
          <w:sz w:val="28"/>
          <w:szCs w:val="28"/>
        </w:rPr>
        <w:t>.4. Устройство цветников и уход за цветами, цветочными вазонами, а также подвесными цветочными вазонами в элементах вертикального цветочного оформления</w:t>
      </w:r>
    </w:p>
    <w:p w:rsidR="00AB370F" w:rsidRDefault="00C516F4" w:rsidP="00C516F4">
      <w:pPr>
        <w:widowControl w:val="0"/>
        <w:autoSpaceDE w:val="0"/>
        <w:autoSpaceDN w:val="0"/>
        <w:adjustRightInd w:val="0"/>
        <w:spacing w:line="240" w:lineRule="atLeast"/>
        <w:ind w:firstLine="1418"/>
        <w:jc w:val="both"/>
        <w:rPr>
          <w:color w:val="000000"/>
          <w:sz w:val="28"/>
          <w:szCs w:val="28"/>
        </w:rPr>
      </w:pPr>
      <w:r>
        <w:rPr>
          <w:color w:val="000000"/>
          <w:sz w:val="28"/>
          <w:szCs w:val="28"/>
        </w:rPr>
        <w:t>2.6</w:t>
      </w:r>
      <w:r w:rsidR="00AB370F">
        <w:rPr>
          <w:color w:val="000000"/>
          <w:sz w:val="28"/>
          <w:szCs w:val="28"/>
        </w:rPr>
        <w:t>.5. Содержание, ремонт и устройство садово-парковых, асфальтовых, плиточных, и щебеночно-гравийных дорожек и тротуаров.</w:t>
      </w:r>
    </w:p>
    <w:p w:rsidR="00AB370F" w:rsidRDefault="00C516F4" w:rsidP="00C516F4">
      <w:pPr>
        <w:widowControl w:val="0"/>
        <w:autoSpaceDE w:val="0"/>
        <w:autoSpaceDN w:val="0"/>
        <w:adjustRightInd w:val="0"/>
        <w:spacing w:line="240" w:lineRule="atLeast"/>
        <w:ind w:firstLine="1418"/>
        <w:jc w:val="both"/>
        <w:rPr>
          <w:color w:val="000000"/>
          <w:sz w:val="28"/>
          <w:szCs w:val="28"/>
        </w:rPr>
      </w:pPr>
      <w:r>
        <w:rPr>
          <w:color w:val="000000"/>
          <w:sz w:val="28"/>
          <w:szCs w:val="28"/>
        </w:rPr>
        <w:t>2.6</w:t>
      </w:r>
      <w:r w:rsidR="00AB370F">
        <w:rPr>
          <w:color w:val="000000"/>
          <w:sz w:val="28"/>
          <w:szCs w:val="28"/>
        </w:rPr>
        <w:t>.6. Содержание, ремонт и устройство лестниц</w:t>
      </w:r>
    </w:p>
    <w:p w:rsidR="00AB370F" w:rsidRDefault="00C516F4" w:rsidP="00C516F4">
      <w:pPr>
        <w:widowControl w:val="0"/>
        <w:autoSpaceDE w:val="0"/>
        <w:autoSpaceDN w:val="0"/>
        <w:adjustRightInd w:val="0"/>
        <w:spacing w:line="240" w:lineRule="atLeast"/>
        <w:ind w:firstLine="1418"/>
        <w:jc w:val="both"/>
        <w:rPr>
          <w:color w:val="000000"/>
          <w:sz w:val="28"/>
          <w:szCs w:val="28"/>
        </w:rPr>
      </w:pPr>
      <w:r>
        <w:rPr>
          <w:color w:val="000000"/>
          <w:sz w:val="28"/>
          <w:szCs w:val="28"/>
        </w:rPr>
        <w:t>2.6</w:t>
      </w:r>
      <w:r w:rsidR="00AB370F">
        <w:rPr>
          <w:color w:val="000000"/>
          <w:sz w:val="28"/>
          <w:szCs w:val="28"/>
        </w:rPr>
        <w:t>.7. Приобретение, установка и содержание урн</w:t>
      </w:r>
    </w:p>
    <w:p w:rsidR="00AB370F" w:rsidRDefault="00C516F4" w:rsidP="00C516F4">
      <w:pPr>
        <w:widowControl w:val="0"/>
        <w:autoSpaceDE w:val="0"/>
        <w:autoSpaceDN w:val="0"/>
        <w:adjustRightInd w:val="0"/>
        <w:spacing w:line="240" w:lineRule="atLeast"/>
        <w:ind w:firstLine="1418"/>
        <w:jc w:val="both"/>
        <w:rPr>
          <w:color w:val="000000"/>
          <w:sz w:val="28"/>
          <w:szCs w:val="28"/>
        </w:rPr>
      </w:pPr>
      <w:r>
        <w:rPr>
          <w:color w:val="000000"/>
          <w:sz w:val="28"/>
          <w:szCs w:val="28"/>
        </w:rPr>
        <w:t>2.6</w:t>
      </w:r>
      <w:r w:rsidR="00AB370F">
        <w:rPr>
          <w:color w:val="000000"/>
          <w:sz w:val="28"/>
          <w:szCs w:val="28"/>
        </w:rPr>
        <w:t>.8. Приобретение, установка элементов архитектуры малых форм, конструкций и уличных скамеек и уход за ними</w:t>
      </w:r>
    </w:p>
    <w:p w:rsidR="00AB370F" w:rsidRDefault="00C516F4" w:rsidP="00C516F4">
      <w:pPr>
        <w:widowControl w:val="0"/>
        <w:autoSpaceDE w:val="0"/>
        <w:autoSpaceDN w:val="0"/>
        <w:adjustRightInd w:val="0"/>
        <w:spacing w:line="240" w:lineRule="atLeast"/>
        <w:ind w:firstLine="1418"/>
        <w:jc w:val="both"/>
        <w:rPr>
          <w:color w:val="000000"/>
          <w:sz w:val="28"/>
          <w:szCs w:val="28"/>
        </w:rPr>
      </w:pPr>
      <w:r>
        <w:rPr>
          <w:color w:val="000000"/>
          <w:sz w:val="28"/>
          <w:szCs w:val="28"/>
        </w:rPr>
        <w:t>2.6</w:t>
      </w:r>
      <w:r w:rsidR="00AB370F">
        <w:rPr>
          <w:color w:val="000000"/>
          <w:sz w:val="28"/>
          <w:szCs w:val="28"/>
        </w:rPr>
        <w:t>.9. Приобретение, установка и уход за металлическими, и бетонными ограждениями</w:t>
      </w:r>
    </w:p>
    <w:p w:rsidR="00AB370F" w:rsidRDefault="00C516F4" w:rsidP="00C516F4">
      <w:pPr>
        <w:widowControl w:val="0"/>
        <w:autoSpaceDE w:val="0"/>
        <w:autoSpaceDN w:val="0"/>
        <w:adjustRightInd w:val="0"/>
        <w:spacing w:line="240" w:lineRule="atLeast"/>
        <w:ind w:firstLine="1418"/>
        <w:jc w:val="both"/>
        <w:rPr>
          <w:color w:val="000000"/>
          <w:sz w:val="28"/>
          <w:szCs w:val="28"/>
        </w:rPr>
      </w:pPr>
      <w:r>
        <w:rPr>
          <w:color w:val="000000"/>
          <w:sz w:val="28"/>
          <w:szCs w:val="28"/>
        </w:rPr>
        <w:t>2.6</w:t>
      </w:r>
      <w:r w:rsidR="00AB370F">
        <w:rPr>
          <w:color w:val="000000"/>
          <w:sz w:val="28"/>
          <w:szCs w:val="28"/>
        </w:rPr>
        <w:t>.10 Ликвидация несанкционированных свалок</w:t>
      </w:r>
    </w:p>
    <w:p w:rsidR="00AB370F" w:rsidRDefault="00C516F4" w:rsidP="00C516F4">
      <w:pPr>
        <w:widowControl w:val="0"/>
        <w:autoSpaceDE w:val="0"/>
        <w:autoSpaceDN w:val="0"/>
        <w:adjustRightInd w:val="0"/>
        <w:spacing w:line="240" w:lineRule="atLeast"/>
        <w:ind w:firstLine="1418"/>
        <w:jc w:val="both"/>
        <w:rPr>
          <w:color w:val="000000"/>
          <w:sz w:val="28"/>
          <w:szCs w:val="28"/>
        </w:rPr>
      </w:pPr>
      <w:r>
        <w:rPr>
          <w:color w:val="000000"/>
          <w:sz w:val="28"/>
          <w:szCs w:val="28"/>
        </w:rPr>
        <w:t>2.6</w:t>
      </w:r>
      <w:r w:rsidR="00AB370F">
        <w:rPr>
          <w:color w:val="000000"/>
          <w:sz w:val="28"/>
          <w:szCs w:val="28"/>
        </w:rPr>
        <w:t>.11 Предоставление транспортных услуг</w:t>
      </w:r>
    </w:p>
    <w:p w:rsidR="00AB370F" w:rsidRDefault="00C516F4" w:rsidP="00C516F4">
      <w:pPr>
        <w:widowControl w:val="0"/>
        <w:autoSpaceDE w:val="0"/>
        <w:autoSpaceDN w:val="0"/>
        <w:adjustRightInd w:val="0"/>
        <w:spacing w:line="240" w:lineRule="atLeast"/>
        <w:ind w:firstLine="1418"/>
        <w:jc w:val="both"/>
        <w:rPr>
          <w:color w:val="000000"/>
          <w:sz w:val="28"/>
          <w:szCs w:val="28"/>
        </w:rPr>
      </w:pPr>
      <w:r>
        <w:rPr>
          <w:color w:val="000000"/>
          <w:sz w:val="28"/>
          <w:szCs w:val="28"/>
        </w:rPr>
        <w:t>2.6</w:t>
      </w:r>
      <w:r w:rsidR="00AB370F">
        <w:rPr>
          <w:color w:val="000000"/>
          <w:sz w:val="28"/>
          <w:szCs w:val="28"/>
        </w:rPr>
        <w:t>.12 Содержание, ремонт, строительство объектов или отдельных элементов внешнего благоустройства</w:t>
      </w:r>
    </w:p>
    <w:p w:rsidR="00AB370F" w:rsidRDefault="00C516F4" w:rsidP="00C516F4">
      <w:pPr>
        <w:widowControl w:val="0"/>
        <w:autoSpaceDE w:val="0"/>
        <w:autoSpaceDN w:val="0"/>
        <w:adjustRightInd w:val="0"/>
        <w:spacing w:line="240" w:lineRule="atLeast"/>
        <w:ind w:firstLine="1418"/>
        <w:jc w:val="both"/>
        <w:rPr>
          <w:color w:val="000000"/>
          <w:sz w:val="28"/>
          <w:szCs w:val="28"/>
        </w:rPr>
      </w:pPr>
      <w:r>
        <w:rPr>
          <w:color w:val="000000"/>
          <w:sz w:val="28"/>
          <w:szCs w:val="28"/>
        </w:rPr>
        <w:t>2.6</w:t>
      </w:r>
      <w:r w:rsidR="00AB370F">
        <w:rPr>
          <w:color w:val="000000"/>
          <w:sz w:val="28"/>
          <w:szCs w:val="28"/>
        </w:rPr>
        <w:t>.13 Содержание и ремонт муниципальных объектов</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2.</w:t>
      </w:r>
      <w:r w:rsidR="00C516F4">
        <w:rPr>
          <w:color w:val="000000"/>
          <w:sz w:val="28"/>
          <w:szCs w:val="28"/>
        </w:rPr>
        <w:t>7</w:t>
      </w:r>
      <w:r>
        <w:rPr>
          <w:color w:val="000000"/>
          <w:sz w:val="28"/>
          <w:szCs w:val="28"/>
        </w:rPr>
        <w:t>. Муниципальные задания для Бюджетного учреждения в соответствии с предусмотренными настоящим Уставом видами деятельности формирует и утверждает Учредитель.</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Бюджетное 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видам деятельности, в установленной сфере деятельности. Бюджетное учреждение не вправе отказаться от выполнения муниципального задания. Изменение объема субсидии, предоставленной на выполнение муниципального задания, в течение срока его выполнения осуществляется при соответствующем изменении муниципального задания, а также при изменении нормативных затрат.</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2.</w:t>
      </w:r>
      <w:r w:rsidR="00C516F4">
        <w:rPr>
          <w:color w:val="000000"/>
          <w:sz w:val="28"/>
          <w:szCs w:val="28"/>
        </w:rPr>
        <w:t>8</w:t>
      </w:r>
      <w:r>
        <w:rPr>
          <w:color w:val="000000"/>
          <w:sz w:val="28"/>
          <w:szCs w:val="28"/>
        </w:rPr>
        <w:t xml:space="preserve">. Бюджетное учреждение вправе сверх установленного муниципального задания, а также в случаях, определенных федеральными </w:t>
      </w:r>
      <w:r>
        <w:rPr>
          <w:color w:val="000000"/>
          <w:sz w:val="28"/>
          <w:szCs w:val="28"/>
        </w:rPr>
        <w:lastRenderedPageBreak/>
        <w:t xml:space="preserve">законами, в пределах установленного муниципального задания выполнять работы, оказывать услуги, относящиеся к его видам деятельности, предусмотренным настоящим Уставом, в установленной сфере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w:t>
      </w:r>
      <w:r w:rsidR="00034B17">
        <w:rPr>
          <w:color w:val="000000"/>
          <w:sz w:val="28"/>
          <w:szCs w:val="28"/>
        </w:rPr>
        <w:t>У</w:t>
      </w:r>
      <w:r>
        <w:rPr>
          <w:color w:val="000000"/>
          <w:sz w:val="28"/>
          <w:szCs w:val="28"/>
        </w:rPr>
        <w:t>чредителем, если иное не предусмотрено федеральным законом.</w:t>
      </w:r>
    </w:p>
    <w:p w:rsidR="00AB370F" w:rsidRDefault="00AB370F" w:rsidP="00AB370F">
      <w:pPr>
        <w:widowControl w:val="0"/>
        <w:autoSpaceDE w:val="0"/>
        <w:autoSpaceDN w:val="0"/>
        <w:adjustRightInd w:val="0"/>
        <w:ind w:firstLine="851"/>
        <w:jc w:val="both"/>
        <w:rPr>
          <w:i/>
          <w:color w:val="FFC000"/>
          <w:sz w:val="28"/>
          <w:szCs w:val="28"/>
        </w:rPr>
      </w:pPr>
      <w:r>
        <w:rPr>
          <w:color w:val="000000"/>
          <w:sz w:val="28"/>
          <w:szCs w:val="28"/>
        </w:rPr>
        <w:t>2.</w:t>
      </w:r>
      <w:r w:rsidR="00AE1A97">
        <w:rPr>
          <w:color w:val="000000"/>
          <w:sz w:val="28"/>
          <w:szCs w:val="28"/>
        </w:rPr>
        <w:t>9</w:t>
      </w:r>
      <w:r>
        <w:rPr>
          <w:color w:val="000000"/>
          <w:sz w:val="28"/>
          <w:szCs w:val="28"/>
        </w:rPr>
        <w:t xml:space="preserve">. Бюджетное учреждение вправе осуществлять иные виды деятельности, не являющиеся основными видами деятельности, отвечающие целям деятельности Бюджетного Учреждения, не запрещенные законодательством Российской Федерации и не противоречащие настоящему Уставу. </w:t>
      </w:r>
    </w:p>
    <w:p w:rsidR="00AB370F" w:rsidRDefault="00AE1A97" w:rsidP="00AB370F">
      <w:pPr>
        <w:widowControl w:val="0"/>
        <w:autoSpaceDE w:val="0"/>
        <w:autoSpaceDN w:val="0"/>
        <w:adjustRightInd w:val="0"/>
        <w:ind w:firstLine="851"/>
        <w:jc w:val="both"/>
        <w:rPr>
          <w:color w:val="000000"/>
          <w:sz w:val="28"/>
          <w:szCs w:val="28"/>
        </w:rPr>
      </w:pPr>
      <w:r>
        <w:rPr>
          <w:color w:val="000000"/>
          <w:sz w:val="28"/>
          <w:szCs w:val="28"/>
        </w:rPr>
        <w:t>2.10</w:t>
      </w:r>
      <w:r w:rsidR="00AB370F">
        <w:rPr>
          <w:color w:val="000000"/>
          <w:sz w:val="28"/>
          <w:szCs w:val="28"/>
        </w:rPr>
        <w:t>. Право Бюджетного учреждения осуществлять деятельность, на которую в соответствии с законодательством требуется специальное разрешение, возникает у Бюджетного учреждения с момента его получения или в указанный в нем срок и прекращается по истечении срока его действия, если иное не установлено законодательством.</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2.</w:t>
      </w:r>
      <w:r w:rsidR="00AE1A97">
        <w:rPr>
          <w:color w:val="000000"/>
          <w:sz w:val="28"/>
          <w:szCs w:val="28"/>
        </w:rPr>
        <w:t>11</w:t>
      </w:r>
      <w:r>
        <w:rPr>
          <w:color w:val="000000"/>
          <w:sz w:val="28"/>
          <w:szCs w:val="28"/>
        </w:rPr>
        <w:t>. Для осуществления отдельных видов деятельности Бюджетное учреждение вправе привлекать исполнителей – физических и юридических лиц, посредством заключения договоров.</w:t>
      </w:r>
    </w:p>
    <w:p w:rsidR="00493CDE" w:rsidRDefault="00493CDE" w:rsidP="00AB370F">
      <w:pPr>
        <w:widowControl w:val="0"/>
        <w:autoSpaceDE w:val="0"/>
        <w:autoSpaceDN w:val="0"/>
        <w:adjustRightInd w:val="0"/>
        <w:ind w:firstLine="851"/>
        <w:jc w:val="both"/>
        <w:rPr>
          <w:color w:val="000000"/>
          <w:sz w:val="28"/>
          <w:szCs w:val="28"/>
        </w:rPr>
      </w:pPr>
    </w:p>
    <w:p w:rsidR="00AB370F" w:rsidRDefault="00AB370F" w:rsidP="00AB370F">
      <w:pPr>
        <w:widowControl w:val="0"/>
        <w:autoSpaceDE w:val="0"/>
        <w:autoSpaceDN w:val="0"/>
        <w:adjustRightInd w:val="0"/>
        <w:ind w:firstLine="851"/>
        <w:jc w:val="center"/>
        <w:rPr>
          <w:b/>
          <w:color w:val="000000"/>
          <w:sz w:val="28"/>
          <w:szCs w:val="28"/>
        </w:rPr>
      </w:pPr>
      <w:r>
        <w:rPr>
          <w:b/>
          <w:color w:val="000000"/>
          <w:sz w:val="28"/>
          <w:szCs w:val="28"/>
        </w:rPr>
        <w:t>3. Имущество и финансы Бюджетного учреждения</w:t>
      </w:r>
    </w:p>
    <w:p w:rsidR="00AB370F" w:rsidRDefault="00AB370F" w:rsidP="00AB370F">
      <w:pPr>
        <w:widowControl w:val="0"/>
        <w:autoSpaceDE w:val="0"/>
        <w:autoSpaceDN w:val="0"/>
        <w:adjustRightInd w:val="0"/>
        <w:ind w:firstLine="851"/>
        <w:jc w:val="center"/>
        <w:rPr>
          <w:b/>
          <w:color w:val="000000"/>
          <w:sz w:val="28"/>
          <w:szCs w:val="28"/>
        </w:rPr>
      </w:pP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3.1. Имущество Бюджетного учреждения закрепляется за ним на праве оперативного управления в соответствии с Гражданским кодексом Российской Федерации.</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 xml:space="preserve">3.2. Собственником имущества, закрепляемого за Бюджетным учреждением, является Пушкинский </w:t>
      </w:r>
      <w:r w:rsidRPr="00AB370F">
        <w:rPr>
          <w:sz w:val="28"/>
          <w:szCs w:val="28"/>
        </w:rPr>
        <w:t xml:space="preserve">городской округ </w:t>
      </w:r>
      <w:r>
        <w:rPr>
          <w:color w:val="000000"/>
          <w:sz w:val="28"/>
          <w:szCs w:val="28"/>
        </w:rPr>
        <w:t>Московской области.</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3.3. Земельный участок, необходимый для осуществления деятельности Бюджетного учреждения, предоставляется ему в соответствии с действующим законодательством.</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3.4. Источниками формирования имущества и финансовых ресурсов Бюджетного учреждения являются:</w:t>
      </w:r>
    </w:p>
    <w:p w:rsidR="00AB370F" w:rsidRDefault="007D58C0" w:rsidP="000A7264">
      <w:pPr>
        <w:widowControl w:val="0"/>
        <w:autoSpaceDE w:val="0"/>
        <w:autoSpaceDN w:val="0"/>
        <w:adjustRightInd w:val="0"/>
        <w:ind w:firstLine="1418"/>
        <w:jc w:val="both"/>
        <w:rPr>
          <w:color w:val="000000"/>
          <w:sz w:val="28"/>
          <w:szCs w:val="28"/>
        </w:rPr>
      </w:pPr>
      <w:r>
        <w:rPr>
          <w:color w:val="000000"/>
          <w:sz w:val="28"/>
          <w:szCs w:val="28"/>
        </w:rPr>
        <w:t>3.4.1.</w:t>
      </w:r>
      <w:r w:rsidR="000A7264">
        <w:rPr>
          <w:color w:val="000000"/>
          <w:sz w:val="28"/>
          <w:szCs w:val="28"/>
        </w:rPr>
        <w:t xml:space="preserve"> </w:t>
      </w:r>
      <w:r w:rsidR="000A7264" w:rsidRPr="000A7264">
        <w:rPr>
          <w:color w:val="000000"/>
          <w:sz w:val="28"/>
          <w:szCs w:val="28"/>
        </w:rPr>
        <w:t>средства бюджета Пушкинского городского округа</w:t>
      </w:r>
      <w:r w:rsidR="00AB370F">
        <w:rPr>
          <w:color w:val="000000"/>
          <w:sz w:val="28"/>
          <w:szCs w:val="28"/>
        </w:rPr>
        <w:t xml:space="preserve"> </w:t>
      </w:r>
      <w:r w:rsidR="000A7264">
        <w:rPr>
          <w:color w:val="000000"/>
          <w:sz w:val="28"/>
          <w:szCs w:val="28"/>
        </w:rPr>
        <w:br/>
        <w:t xml:space="preserve">                    3.4.2. </w:t>
      </w:r>
      <w:r w:rsidR="00AB370F">
        <w:rPr>
          <w:color w:val="000000"/>
          <w:sz w:val="28"/>
          <w:szCs w:val="28"/>
        </w:rPr>
        <w:t>имущество, закрепленн</w:t>
      </w:r>
      <w:r w:rsidR="000A7264">
        <w:rPr>
          <w:color w:val="000000"/>
          <w:sz w:val="28"/>
          <w:szCs w:val="28"/>
        </w:rPr>
        <w:t xml:space="preserve">ое за ним на праве оперативного </w:t>
      </w:r>
      <w:r w:rsidR="00AB370F">
        <w:rPr>
          <w:color w:val="000000"/>
          <w:sz w:val="28"/>
          <w:szCs w:val="28"/>
        </w:rPr>
        <w:t>управления;</w:t>
      </w:r>
    </w:p>
    <w:p w:rsidR="00AB370F" w:rsidRDefault="007D58C0" w:rsidP="007D58C0">
      <w:pPr>
        <w:widowControl w:val="0"/>
        <w:autoSpaceDE w:val="0"/>
        <w:autoSpaceDN w:val="0"/>
        <w:adjustRightInd w:val="0"/>
        <w:ind w:firstLine="1418"/>
        <w:jc w:val="both"/>
        <w:rPr>
          <w:color w:val="000000"/>
          <w:sz w:val="28"/>
          <w:szCs w:val="28"/>
        </w:rPr>
      </w:pPr>
      <w:r>
        <w:rPr>
          <w:color w:val="000000"/>
          <w:sz w:val="28"/>
          <w:szCs w:val="28"/>
        </w:rPr>
        <w:t>3.4.</w:t>
      </w:r>
      <w:r w:rsidR="000A7264">
        <w:rPr>
          <w:color w:val="000000"/>
          <w:sz w:val="28"/>
          <w:szCs w:val="28"/>
        </w:rPr>
        <w:t>3</w:t>
      </w:r>
      <w:r>
        <w:rPr>
          <w:color w:val="000000"/>
          <w:sz w:val="28"/>
          <w:szCs w:val="28"/>
        </w:rPr>
        <w:t>.</w:t>
      </w:r>
      <w:r w:rsidR="00AB370F">
        <w:rPr>
          <w:color w:val="000000"/>
          <w:sz w:val="28"/>
          <w:szCs w:val="28"/>
        </w:rPr>
        <w:t xml:space="preserve"> имущество, приобретенное </w:t>
      </w:r>
      <w:r w:rsidR="009224B7">
        <w:rPr>
          <w:color w:val="000000"/>
          <w:sz w:val="28"/>
          <w:szCs w:val="28"/>
        </w:rPr>
        <w:t>у</w:t>
      </w:r>
      <w:r w:rsidR="00AB370F">
        <w:rPr>
          <w:color w:val="000000"/>
          <w:sz w:val="28"/>
          <w:szCs w:val="28"/>
        </w:rPr>
        <w:t xml:space="preserve">чреждением за счет средств, выделенных ему </w:t>
      </w:r>
      <w:r w:rsidR="00034B17">
        <w:rPr>
          <w:color w:val="000000"/>
          <w:sz w:val="28"/>
          <w:szCs w:val="28"/>
        </w:rPr>
        <w:t>У</w:t>
      </w:r>
      <w:r w:rsidR="00AB370F">
        <w:rPr>
          <w:color w:val="000000"/>
          <w:sz w:val="28"/>
          <w:szCs w:val="28"/>
        </w:rPr>
        <w:t>чредителем на приобретение такого имущества</w:t>
      </w:r>
      <w:r w:rsidR="000A7264">
        <w:rPr>
          <w:color w:val="000000"/>
          <w:sz w:val="28"/>
          <w:szCs w:val="28"/>
        </w:rPr>
        <w:t xml:space="preserve">, </w:t>
      </w:r>
      <w:r w:rsidR="000A7264" w:rsidRPr="000A7264">
        <w:rPr>
          <w:color w:val="000000"/>
          <w:sz w:val="28"/>
          <w:szCs w:val="28"/>
        </w:rPr>
        <w:t>а также за счет доходов, получаемых от приносящей доход, деятельности</w:t>
      </w:r>
      <w:r w:rsidR="00AB370F">
        <w:rPr>
          <w:color w:val="000000"/>
          <w:sz w:val="28"/>
          <w:szCs w:val="28"/>
        </w:rPr>
        <w:t>;</w:t>
      </w:r>
    </w:p>
    <w:p w:rsidR="00AB370F" w:rsidRDefault="000A7264" w:rsidP="007D58C0">
      <w:pPr>
        <w:widowControl w:val="0"/>
        <w:autoSpaceDE w:val="0"/>
        <w:autoSpaceDN w:val="0"/>
        <w:adjustRightInd w:val="0"/>
        <w:ind w:firstLine="1418"/>
        <w:jc w:val="both"/>
        <w:rPr>
          <w:color w:val="000000"/>
          <w:sz w:val="28"/>
          <w:szCs w:val="28"/>
        </w:rPr>
      </w:pPr>
      <w:r>
        <w:rPr>
          <w:color w:val="000000"/>
          <w:sz w:val="28"/>
          <w:szCs w:val="28"/>
        </w:rPr>
        <w:t>3.4.4</w:t>
      </w:r>
      <w:r w:rsidR="007D58C0">
        <w:rPr>
          <w:color w:val="000000"/>
          <w:sz w:val="28"/>
          <w:szCs w:val="28"/>
        </w:rPr>
        <w:t>.</w:t>
      </w:r>
      <w:r w:rsidR="00AB370F">
        <w:rPr>
          <w:color w:val="000000"/>
          <w:sz w:val="28"/>
          <w:szCs w:val="28"/>
        </w:rPr>
        <w:t xml:space="preserve"> добровольные имущественные взносы и пожертвования;</w:t>
      </w:r>
    </w:p>
    <w:p w:rsidR="00AB370F" w:rsidRDefault="000A7264" w:rsidP="007D58C0">
      <w:pPr>
        <w:widowControl w:val="0"/>
        <w:autoSpaceDE w:val="0"/>
        <w:autoSpaceDN w:val="0"/>
        <w:adjustRightInd w:val="0"/>
        <w:ind w:firstLine="1418"/>
        <w:jc w:val="both"/>
        <w:rPr>
          <w:color w:val="000000"/>
          <w:sz w:val="28"/>
          <w:szCs w:val="28"/>
        </w:rPr>
      </w:pPr>
      <w:r>
        <w:rPr>
          <w:color w:val="000000"/>
          <w:sz w:val="28"/>
          <w:szCs w:val="28"/>
        </w:rPr>
        <w:t>3.4.5</w:t>
      </w:r>
      <w:r w:rsidR="007D58C0">
        <w:rPr>
          <w:color w:val="000000"/>
          <w:sz w:val="28"/>
          <w:szCs w:val="28"/>
        </w:rPr>
        <w:t>.</w:t>
      </w:r>
      <w:r w:rsidR="00AB370F">
        <w:rPr>
          <w:color w:val="000000"/>
          <w:sz w:val="28"/>
          <w:szCs w:val="28"/>
        </w:rPr>
        <w:t xml:space="preserve"> доходы от деятельности Бюджетного учреждения, в том числе и предпринимательской;</w:t>
      </w:r>
    </w:p>
    <w:p w:rsidR="00AB370F" w:rsidRDefault="000A7264" w:rsidP="007D58C0">
      <w:pPr>
        <w:widowControl w:val="0"/>
        <w:autoSpaceDE w:val="0"/>
        <w:autoSpaceDN w:val="0"/>
        <w:adjustRightInd w:val="0"/>
        <w:ind w:firstLine="1418"/>
        <w:jc w:val="both"/>
        <w:rPr>
          <w:color w:val="000000"/>
          <w:sz w:val="28"/>
          <w:szCs w:val="28"/>
        </w:rPr>
      </w:pPr>
      <w:r>
        <w:rPr>
          <w:color w:val="000000"/>
          <w:sz w:val="28"/>
          <w:szCs w:val="28"/>
        </w:rPr>
        <w:t>3.4.6</w:t>
      </w:r>
      <w:r w:rsidR="007D58C0">
        <w:rPr>
          <w:color w:val="000000"/>
          <w:sz w:val="28"/>
          <w:szCs w:val="28"/>
        </w:rPr>
        <w:t>.</w:t>
      </w:r>
      <w:r w:rsidR="00AB370F">
        <w:rPr>
          <w:color w:val="000000"/>
          <w:sz w:val="28"/>
          <w:szCs w:val="28"/>
        </w:rPr>
        <w:t xml:space="preserve"> иные источники, не запрещенные действующим законодательством.</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 xml:space="preserve">3.5. Имущество и средства Бюджетного учреждения отражаются на его балансе и используются для достижения целей, определенных его Уставом. Бюджетное учреждение без согласия Комитета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w:t>
      </w:r>
      <w:r>
        <w:rPr>
          <w:color w:val="000000"/>
          <w:sz w:val="28"/>
          <w:szCs w:val="28"/>
        </w:rPr>
        <w:lastRenderedPageBreak/>
        <w:t>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действующим законодательством Российской Федерации.</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 xml:space="preserve">3.6. Бюджетное учреждение использует закрепленное за ним имущество и имущество, приобретенное на средства, выделенные ему </w:t>
      </w:r>
      <w:r w:rsidR="00034B17">
        <w:rPr>
          <w:color w:val="000000"/>
          <w:sz w:val="28"/>
          <w:szCs w:val="28"/>
        </w:rPr>
        <w:t>У</w:t>
      </w:r>
      <w:r>
        <w:rPr>
          <w:color w:val="000000"/>
          <w:sz w:val="28"/>
          <w:szCs w:val="28"/>
        </w:rPr>
        <w:t>чредителем, исключительно для целей и видов деятельности, закрепленных в настоящем Уставе.</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3.7. Доходы, полученные от предпринимательской и иной приносящей доход деятельности, и приобретенное за счет этих доходов имущество поступают в самостоятельное распоряжение Бюджетного учреждения.</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 xml:space="preserve">3.8. Финансовое обеспечение выполнения муниципального задания Бюджетным учреждением осуществляется в виде субсидий из бюджета Пушкинского </w:t>
      </w:r>
      <w:r w:rsidRPr="00AB370F">
        <w:rPr>
          <w:sz w:val="28"/>
          <w:szCs w:val="28"/>
        </w:rPr>
        <w:t xml:space="preserve">городского округа </w:t>
      </w:r>
      <w:r>
        <w:rPr>
          <w:color w:val="000000"/>
          <w:sz w:val="28"/>
          <w:szCs w:val="28"/>
        </w:rPr>
        <w:t xml:space="preserve">Московской области. </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 xml:space="preserve">3.9. В случае сдачи в аренду с согласия Комитета недвижимого имущества и особо ценного движимого имущества, закрепленного за Бюджетным учреждением или приобретенного Бюджетным учреждением за счет средств, выделенных ему </w:t>
      </w:r>
      <w:r w:rsidR="00DF2BD4">
        <w:rPr>
          <w:color w:val="000000"/>
          <w:sz w:val="28"/>
          <w:szCs w:val="28"/>
        </w:rPr>
        <w:t>У</w:t>
      </w:r>
      <w:r>
        <w:rPr>
          <w:color w:val="000000"/>
          <w:sz w:val="28"/>
          <w:szCs w:val="28"/>
        </w:rPr>
        <w:t xml:space="preserve">чредителем на приобретение такого имущества, финансовое обеспечение содержания такого имущества </w:t>
      </w:r>
      <w:r w:rsidR="00DF2BD4">
        <w:rPr>
          <w:color w:val="000000"/>
          <w:sz w:val="28"/>
          <w:szCs w:val="28"/>
        </w:rPr>
        <w:t>У</w:t>
      </w:r>
      <w:r>
        <w:rPr>
          <w:color w:val="000000"/>
          <w:sz w:val="28"/>
          <w:szCs w:val="28"/>
        </w:rPr>
        <w:t>чредителем не осуществляется.</w:t>
      </w:r>
    </w:p>
    <w:p w:rsidR="00AB370F" w:rsidRPr="00493CDE" w:rsidRDefault="00AB370F" w:rsidP="00AB370F">
      <w:pPr>
        <w:widowControl w:val="0"/>
        <w:autoSpaceDE w:val="0"/>
        <w:autoSpaceDN w:val="0"/>
        <w:adjustRightInd w:val="0"/>
        <w:ind w:firstLine="851"/>
        <w:jc w:val="both"/>
        <w:rPr>
          <w:sz w:val="28"/>
          <w:szCs w:val="28"/>
        </w:rPr>
      </w:pPr>
      <w:r>
        <w:rPr>
          <w:color w:val="000000"/>
          <w:sz w:val="28"/>
          <w:szCs w:val="28"/>
        </w:rPr>
        <w:t xml:space="preserve">3.10. Порядок формирования муниципального задания и порядок финансового обеспечения выполнения этого задания определяется администрацией </w:t>
      </w:r>
      <w:r w:rsidRPr="00493CDE">
        <w:rPr>
          <w:sz w:val="28"/>
          <w:szCs w:val="28"/>
        </w:rPr>
        <w:t>Пушкинского городского округа.</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 xml:space="preserve">3.11.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муниципального образования в порядке, установленном законодательством Российской Федерации. </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3.12. Бюджетное учреждение ведет налоговый учет, бюджетный учет и статистическую отчетность результатов хозяйственной и иной деятельности в порядке, установленном законодательством.</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 xml:space="preserve">3.13. Крупная сделка может быть совершена Бюджетным учреждением только с предварительного согласия </w:t>
      </w:r>
      <w:r w:rsidR="00034B17">
        <w:rPr>
          <w:color w:val="000000"/>
          <w:sz w:val="28"/>
          <w:szCs w:val="28"/>
        </w:rPr>
        <w:t>У</w:t>
      </w:r>
      <w:r>
        <w:rPr>
          <w:color w:val="000000"/>
          <w:sz w:val="28"/>
          <w:szCs w:val="28"/>
        </w:rPr>
        <w:t>чредителя.</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 xml:space="preserve">3.14.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w:t>
      </w:r>
      <w:r w:rsidR="009224B7">
        <w:rPr>
          <w:color w:val="000000"/>
          <w:sz w:val="28"/>
          <w:szCs w:val="28"/>
        </w:rPr>
        <w:t>Б</w:t>
      </w:r>
      <w:r>
        <w:rPr>
          <w:color w:val="000000"/>
          <w:sz w:val="28"/>
          <w:szCs w:val="28"/>
        </w:rPr>
        <w:t xml:space="preserve">юджетным </w:t>
      </w:r>
      <w:r w:rsidR="009224B7">
        <w:rPr>
          <w:color w:val="000000"/>
          <w:sz w:val="28"/>
          <w:szCs w:val="28"/>
        </w:rPr>
        <w:t>у</w:t>
      </w:r>
      <w:r>
        <w:rPr>
          <w:color w:val="000000"/>
          <w:sz w:val="28"/>
          <w:szCs w:val="28"/>
        </w:rPr>
        <w:t xml:space="preserve">чреждением </w:t>
      </w:r>
      <w:r w:rsidR="00DF2BD4">
        <w:rPr>
          <w:color w:val="000000"/>
          <w:sz w:val="28"/>
          <w:szCs w:val="28"/>
        </w:rPr>
        <w:t>У</w:t>
      </w:r>
      <w:r>
        <w:rPr>
          <w:color w:val="000000"/>
          <w:sz w:val="28"/>
          <w:szCs w:val="28"/>
        </w:rPr>
        <w:t>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493CDE" w:rsidRDefault="00493CDE" w:rsidP="00AB370F">
      <w:pPr>
        <w:widowControl w:val="0"/>
        <w:autoSpaceDE w:val="0"/>
        <w:autoSpaceDN w:val="0"/>
        <w:adjustRightInd w:val="0"/>
        <w:ind w:firstLine="851"/>
        <w:jc w:val="both"/>
        <w:rPr>
          <w:color w:val="000000"/>
          <w:sz w:val="28"/>
          <w:szCs w:val="28"/>
        </w:rPr>
      </w:pPr>
    </w:p>
    <w:p w:rsidR="00AB370F" w:rsidRDefault="00AB370F" w:rsidP="00AB370F">
      <w:pPr>
        <w:widowControl w:val="0"/>
        <w:autoSpaceDE w:val="0"/>
        <w:autoSpaceDN w:val="0"/>
        <w:adjustRightInd w:val="0"/>
        <w:ind w:firstLine="851"/>
        <w:jc w:val="center"/>
        <w:rPr>
          <w:b/>
          <w:color w:val="000000"/>
          <w:sz w:val="28"/>
          <w:szCs w:val="28"/>
        </w:rPr>
      </w:pPr>
      <w:r>
        <w:rPr>
          <w:b/>
          <w:color w:val="000000"/>
          <w:sz w:val="28"/>
          <w:szCs w:val="28"/>
        </w:rPr>
        <w:t>4. Организация деятельности Бюджетного учреждения</w:t>
      </w:r>
    </w:p>
    <w:p w:rsidR="00AB370F" w:rsidRDefault="00AB370F" w:rsidP="00AB370F">
      <w:pPr>
        <w:widowControl w:val="0"/>
        <w:autoSpaceDE w:val="0"/>
        <w:autoSpaceDN w:val="0"/>
        <w:adjustRightInd w:val="0"/>
        <w:ind w:firstLine="851"/>
        <w:jc w:val="center"/>
        <w:rPr>
          <w:b/>
          <w:color w:val="000000"/>
          <w:sz w:val="28"/>
          <w:szCs w:val="28"/>
        </w:rPr>
      </w:pP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 xml:space="preserve">4.1. Бюджетное учреждение осуществляет определенную настоящим Уставом деятельность в соответствии с действующим законодательством и в пределах, установленных </w:t>
      </w:r>
      <w:r w:rsidR="00DF2BD4">
        <w:rPr>
          <w:color w:val="000000"/>
          <w:sz w:val="28"/>
          <w:szCs w:val="28"/>
        </w:rPr>
        <w:t>У</w:t>
      </w:r>
      <w:r>
        <w:rPr>
          <w:color w:val="000000"/>
          <w:sz w:val="28"/>
          <w:szCs w:val="28"/>
        </w:rPr>
        <w:t>чредителем и настоящим Уставом.</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4.2. Бюджетное учреждение строит свои отношения с другими организациями и гражданами во всех сферах деятельности на основе договоров.</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 xml:space="preserve">4.3. Бюджетное учреждение имеет право в установленном порядке </w:t>
      </w:r>
      <w:r>
        <w:rPr>
          <w:color w:val="000000"/>
          <w:sz w:val="28"/>
          <w:szCs w:val="28"/>
        </w:rPr>
        <w:lastRenderedPageBreak/>
        <w:t xml:space="preserve">планировать свою деятельность и определять перспективы развития по согласованию с </w:t>
      </w:r>
      <w:r w:rsidR="00DF2BD4">
        <w:rPr>
          <w:color w:val="000000"/>
          <w:sz w:val="28"/>
          <w:szCs w:val="28"/>
        </w:rPr>
        <w:t>У</w:t>
      </w:r>
      <w:r>
        <w:rPr>
          <w:color w:val="000000"/>
          <w:sz w:val="28"/>
          <w:szCs w:val="28"/>
        </w:rPr>
        <w:t>чредителем, а также исходя из спроса потребителей на работы и услуги и заключенных договоров.</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4.4. Для выполнения уставных целей Бюджетное учреждение имеет право в порядке, установленном действующим законодательством:</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 xml:space="preserve">4.4.1. </w:t>
      </w:r>
      <w:r w:rsidR="00AB370F">
        <w:rPr>
          <w:color w:val="000000"/>
          <w:sz w:val="28"/>
          <w:szCs w:val="28"/>
        </w:rPr>
        <w:t>привлекать для осуществления своей деятельности на экономически выгодной договорной основе организации, физических лиц и заключать с ними договоры на предоставление работ и услуг в соответствии с целями деятельности Бюджетного учреждения;</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 xml:space="preserve">4.4.2. </w:t>
      </w:r>
      <w:r w:rsidR="00AB370F">
        <w:rPr>
          <w:color w:val="000000"/>
          <w:sz w:val="28"/>
          <w:szCs w:val="28"/>
        </w:rPr>
        <w:t>приобретать или арендовать основные и оборотные средства за счет имеющихся у него финансовых ресурсов и иных не противоречащих законодательству источников;</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 xml:space="preserve">4.4.3. </w:t>
      </w:r>
      <w:r w:rsidR="00AB370F">
        <w:rPr>
          <w:color w:val="000000"/>
          <w:sz w:val="28"/>
          <w:szCs w:val="28"/>
        </w:rPr>
        <w:t>получать и использовать доходы от разрешенной настоящим Уставом деятельности в соответствии с утвержденным планом финансово-хозяйственной деятельностью;</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 xml:space="preserve">4.4.4. </w:t>
      </w:r>
      <w:r w:rsidR="00AB370F">
        <w:rPr>
          <w:color w:val="000000"/>
          <w:sz w:val="28"/>
          <w:szCs w:val="28"/>
        </w:rPr>
        <w:t>осуществлять экономическую и иную деятельность в соответствии с законодательством Российской Федерации;</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 xml:space="preserve">4.4.5. </w:t>
      </w:r>
      <w:r w:rsidR="00AB370F">
        <w:rPr>
          <w:color w:val="000000"/>
          <w:sz w:val="28"/>
          <w:szCs w:val="28"/>
        </w:rPr>
        <w:t>вносить предложения по установлению формы и системы оплаты труда и штатного расписания;</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 xml:space="preserve">4.4.6. </w:t>
      </w:r>
      <w:r w:rsidR="00AB370F">
        <w:rPr>
          <w:color w:val="000000"/>
          <w:sz w:val="28"/>
          <w:szCs w:val="28"/>
        </w:rPr>
        <w:t>планировать свою деятельность и определять перспективы своего развития;</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 xml:space="preserve">4.4.7. </w:t>
      </w:r>
      <w:r w:rsidR="00AB370F">
        <w:rPr>
          <w:color w:val="000000"/>
          <w:sz w:val="28"/>
          <w:szCs w:val="28"/>
        </w:rPr>
        <w:t>совершать в рамках действующего законодательства иные действия, направленные на достижение уставных целей.</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4.5. Бюджетное учреждение обязано:</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4.5.1.</w:t>
      </w:r>
      <w:r w:rsidR="00AB370F">
        <w:rPr>
          <w:color w:val="000000"/>
          <w:sz w:val="28"/>
          <w:szCs w:val="28"/>
        </w:rPr>
        <w:t xml:space="preserve"> предоставлять </w:t>
      </w:r>
      <w:r w:rsidR="00DF2BD4">
        <w:rPr>
          <w:color w:val="000000"/>
          <w:sz w:val="28"/>
          <w:szCs w:val="28"/>
        </w:rPr>
        <w:t>У</w:t>
      </w:r>
      <w:r w:rsidR="00AB370F">
        <w:rPr>
          <w:color w:val="000000"/>
          <w:sz w:val="28"/>
          <w:szCs w:val="28"/>
        </w:rPr>
        <w:t>чредителю необходимую документацию в полном объеме утвержденных форм по всем видам деятельности и согласовывать с ним структуру;</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 xml:space="preserve">4.5.2. </w:t>
      </w:r>
      <w:r w:rsidR="00AB370F">
        <w:rPr>
          <w:color w:val="000000"/>
          <w:sz w:val="28"/>
          <w:szCs w:val="28"/>
        </w:rPr>
        <w:t>нести ответственность за нарушение договорных, кредитных, расчетных обязательств в соответствии с законодательством Российской Федерации;</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 xml:space="preserve">4.5.3. </w:t>
      </w:r>
      <w:r w:rsidR="00AB370F">
        <w:rPr>
          <w:color w:val="000000"/>
          <w:sz w:val="28"/>
          <w:szCs w:val="28"/>
        </w:rPr>
        <w:t>возмещать ущерб, причиненный нарушением правил безопасности производства, санитарно-гигиенических норм и требований по защите здоровья работников, населения и потребителей услуг;</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4.5.4.</w:t>
      </w:r>
      <w:r w:rsidR="007D64E8">
        <w:rPr>
          <w:color w:val="000000"/>
          <w:sz w:val="28"/>
          <w:szCs w:val="28"/>
        </w:rPr>
        <w:t xml:space="preserve"> </w:t>
      </w:r>
      <w:r w:rsidR="00AB370F">
        <w:rPr>
          <w:color w:val="000000"/>
          <w:sz w:val="28"/>
          <w:szCs w:val="28"/>
        </w:rPr>
        <w:t>обеспечивать работникам Бюджетного учреждения гарантированный действующим законодательством минимальный размер оплаты труда, безопасные условия труда и меры социальной защиты;</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 xml:space="preserve">4.5.5. </w:t>
      </w:r>
      <w:r w:rsidR="00AB370F">
        <w:rPr>
          <w:color w:val="000000"/>
          <w:sz w:val="28"/>
          <w:szCs w:val="28"/>
        </w:rPr>
        <w:t>нести ответственность за сохранность документов (управленческих, финансово-хозяйственных, по личному составу и др.), обеспечивать передачу их на государственное хранение;</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 xml:space="preserve">4.5.6. </w:t>
      </w:r>
      <w:r w:rsidR="00AB370F">
        <w:rPr>
          <w:color w:val="000000"/>
          <w:sz w:val="28"/>
          <w:szCs w:val="28"/>
        </w:rPr>
        <w:t>предоставлять всю необходимую документацию Учредителю для проверки финансово-хозяйственной деятельности Бюджетного учреждения, использования муниципального имущества и полученных от предпринимательской деятельности доходов;</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 xml:space="preserve">4.5.7. </w:t>
      </w:r>
      <w:r w:rsidR="00AB370F">
        <w:rPr>
          <w:color w:val="000000"/>
          <w:sz w:val="28"/>
          <w:szCs w:val="28"/>
        </w:rPr>
        <w:t>обеспечивать сохранность и использование закрепленного за ним имущества строго по целевому назначению;</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 xml:space="preserve">4.5.8. </w:t>
      </w:r>
      <w:r w:rsidR="00AB370F">
        <w:rPr>
          <w:color w:val="000000"/>
          <w:sz w:val="28"/>
          <w:szCs w:val="28"/>
        </w:rPr>
        <w:t>своевременно осуществлять капитальный и текущий ремонт закрепленного за Бюджетным учреждением имущества;</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 xml:space="preserve">4.5.9. </w:t>
      </w:r>
      <w:r w:rsidR="00AB370F">
        <w:rPr>
          <w:color w:val="000000"/>
          <w:sz w:val="28"/>
          <w:szCs w:val="28"/>
        </w:rPr>
        <w:t xml:space="preserve">обеспечивать своевременно и в полном объеме выплату работникам заработной платы и иных выплат в соответствии с действующим </w:t>
      </w:r>
      <w:r w:rsidR="00AB370F">
        <w:rPr>
          <w:color w:val="000000"/>
          <w:sz w:val="28"/>
          <w:szCs w:val="28"/>
        </w:rPr>
        <w:lastRenderedPageBreak/>
        <w:t>законодательством;</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4.5.10.</w:t>
      </w:r>
      <w:r w:rsidR="00AB370F">
        <w:rPr>
          <w:color w:val="000000"/>
          <w:sz w:val="28"/>
          <w:szCs w:val="28"/>
        </w:rPr>
        <w:t xml:space="preserve"> обеспечивать гарантированные условия труда и меры социальной защиты своих работников.</w:t>
      </w:r>
    </w:p>
    <w:p w:rsidR="00AB370F" w:rsidRPr="00493CDE" w:rsidRDefault="00AE1A97" w:rsidP="00AE1A97">
      <w:pPr>
        <w:widowControl w:val="0"/>
        <w:autoSpaceDE w:val="0"/>
        <w:autoSpaceDN w:val="0"/>
        <w:adjustRightInd w:val="0"/>
        <w:ind w:firstLine="1276"/>
        <w:jc w:val="both"/>
        <w:rPr>
          <w:sz w:val="28"/>
          <w:szCs w:val="28"/>
        </w:rPr>
      </w:pPr>
      <w:r>
        <w:rPr>
          <w:color w:val="000000"/>
          <w:sz w:val="28"/>
          <w:szCs w:val="28"/>
        </w:rPr>
        <w:t>4.5.11.</w:t>
      </w:r>
      <w:r w:rsidR="00AB370F">
        <w:rPr>
          <w:color w:val="000000"/>
          <w:sz w:val="28"/>
          <w:szCs w:val="28"/>
        </w:rPr>
        <w:t xml:space="preserve">  хранить и использовать в установленном порядке документы по личному составу и своевременно </w:t>
      </w:r>
      <w:r w:rsidR="00AB370F" w:rsidRPr="00E05483">
        <w:rPr>
          <w:color w:val="000000"/>
          <w:sz w:val="28"/>
          <w:szCs w:val="28"/>
        </w:rPr>
        <w:t xml:space="preserve">передавать их в </w:t>
      </w:r>
      <w:r w:rsidR="00AB370F" w:rsidRPr="00FE3C8A">
        <w:rPr>
          <w:sz w:val="28"/>
          <w:szCs w:val="28"/>
        </w:rPr>
        <w:t>архив Пушкинского городского округа</w:t>
      </w:r>
      <w:r w:rsidR="00AB370F" w:rsidRPr="00E05483">
        <w:rPr>
          <w:sz w:val="28"/>
          <w:szCs w:val="28"/>
        </w:rPr>
        <w:t>;</w:t>
      </w:r>
    </w:p>
    <w:p w:rsidR="00AB370F" w:rsidRPr="00493CDE" w:rsidRDefault="00AE1A97" w:rsidP="00AE1A97">
      <w:pPr>
        <w:widowControl w:val="0"/>
        <w:autoSpaceDE w:val="0"/>
        <w:autoSpaceDN w:val="0"/>
        <w:adjustRightInd w:val="0"/>
        <w:ind w:firstLine="1276"/>
        <w:jc w:val="both"/>
        <w:rPr>
          <w:sz w:val="28"/>
          <w:szCs w:val="28"/>
        </w:rPr>
      </w:pPr>
      <w:r>
        <w:rPr>
          <w:sz w:val="28"/>
          <w:szCs w:val="28"/>
        </w:rPr>
        <w:t>4.5.12.</w:t>
      </w:r>
      <w:r w:rsidR="008E7E35">
        <w:rPr>
          <w:sz w:val="28"/>
          <w:szCs w:val="28"/>
        </w:rPr>
        <w:t xml:space="preserve"> </w:t>
      </w:r>
      <w:r w:rsidR="00AB370F" w:rsidRPr="00493CDE">
        <w:rPr>
          <w:sz w:val="28"/>
          <w:szCs w:val="28"/>
        </w:rPr>
        <w:t>организовывать личный прием граждан, обеспечивать своевременное и полное рассмотрение обращений граждан и организаций;</w:t>
      </w:r>
    </w:p>
    <w:p w:rsidR="00AB370F" w:rsidRDefault="00AE1A97" w:rsidP="00AE1A97">
      <w:pPr>
        <w:widowControl w:val="0"/>
        <w:autoSpaceDE w:val="0"/>
        <w:autoSpaceDN w:val="0"/>
        <w:adjustRightInd w:val="0"/>
        <w:ind w:firstLine="1276"/>
        <w:jc w:val="both"/>
        <w:rPr>
          <w:color w:val="000000"/>
          <w:sz w:val="28"/>
          <w:szCs w:val="28"/>
        </w:rPr>
      </w:pPr>
      <w:r>
        <w:rPr>
          <w:sz w:val="28"/>
          <w:szCs w:val="28"/>
        </w:rPr>
        <w:t>4.5.13.</w:t>
      </w:r>
      <w:r w:rsidR="00AB370F" w:rsidRPr="00493CDE">
        <w:rPr>
          <w:sz w:val="28"/>
          <w:szCs w:val="28"/>
        </w:rPr>
        <w:t xml:space="preserve"> осуществлять меры по защите </w:t>
      </w:r>
      <w:r w:rsidR="00AB370F">
        <w:rPr>
          <w:color w:val="000000"/>
          <w:sz w:val="28"/>
          <w:szCs w:val="28"/>
        </w:rPr>
        <w:t>информации ограни</w:t>
      </w:r>
      <w:r w:rsidR="00EC2C63">
        <w:rPr>
          <w:color w:val="000000"/>
          <w:sz w:val="28"/>
          <w:szCs w:val="28"/>
        </w:rPr>
        <w:t>ченного доступа, находящейся у у</w:t>
      </w:r>
      <w:r w:rsidR="00AB370F">
        <w:rPr>
          <w:color w:val="000000"/>
          <w:sz w:val="28"/>
          <w:szCs w:val="28"/>
        </w:rPr>
        <w:t>чреждения;</w:t>
      </w:r>
    </w:p>
    <w:p w:rsidR="00AB370F" w:rsidRDefault="00AE1A97" w:rsidP="00AE1A97">
      <w:pPr>
        <w:widowControl w:val="0"/>
        <w:autoSpaceDE w:val="0"/>
        <w:autoSpaceDN w:val="0"/>
        <w:adjustRightInd w:val="0"/>
        <w:ind w:firstLine="1276"/>
        <w:jc w:val="both"/>
        <w:rPr>
          <w:color w:val="000000"/>
          <w:sz w:val="28"/>
          <w:szCs w:val="28"/>
        </w:rPr>
      </w:pPr>
      <w:r>
        <w:rPr>
          <w:color w:val="000000"/>
          <w:sz w:val="28"/>
          <w:szCs w:val="28"/>
        </w:rPr>
        <w:t xml:space="preserve">4.5.14. </w:t>
      </w:r>
      <w:r w:rsidR="00AB370F">
        <w:rPr>
          <w:color w:val="000000"/>
          <w:sz w:val="28"/>
          <w:szCs w:val="28"/>
        </w:rPr>
        <w:t xml:space="preserve">выполнять мероприятия по гражданской обороне и мобилизационной подготовке. </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За искажение отчетности должностные лица Бюджетного учреждения несут установленную законодательством Российской Федерации дисциплинарную, административную и уголовную ответственность;</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4.6. Контроль за эффективным использованием по назначению и обеспечение сохранности имущества, закрепленного за Бюджетным учреждением, осуществляет Комитет.</w:t>
      </w:r>
    </w:p>
    <w:p w:rsidR="00AB370F" w:rsidRDefault="00AB370F" w:rsidP="00AB370F">
      <w:pPr>
        <w:widowControl w:val="0"/>
        <w:autoSpaceDE w:val="0"/>
        <w:autoSpaceDN w:val="0"/>
        <w:adjustRightInd w:val="0"/>
        <w:ind w:firstLine="851"/>
        <w:jc w:val="center"/>
        <w:rPr>
          <w:b/>
          <w:color w:val="000000"/>
          <w:sz w:val="28"/>
          <w:szCs w:val="28"/>
        </w:rPr>
      </w:pPr>
    </w:p>
    <w:p w:rsidR="00AB370F" w:rsidRDefault="00AB370F" w:rsidP="00AB370F">
      <w:pPr>
        <w:widowControl w:val="0"/>
        <w:autoSpaceDE w:val="0"/>
        <w:autoSpaceDN w:val="0"/>
        <w:adjustRightInd w:val="0"/>
        <w:ind w:firstLine="851"/>
        <w:jc w:val="center"/>
        <w:rPr>
          <w:b/>
          <w:color w:val="000000"/>
          <w:sz w:val="28"/>
          <w:szCs w:val="28"/>
        </w:rPr>
      </w:pPr>
      <w:r>
        <w:rPr>
          <w:b/>
          <w:color w:val="000000"/>
          <w:sz w:val="28"/>
          <w:szCs w:val="28"/>
        </w:rPr>
        <w:t>5. Управление Бюджетным учреждением</w:t>
      </w:r>
    </w:p>
    <w:p w:rsidR="00AB370F" w:rsidRDefault="00AB370F" w:rsidP="00AB370F">
      <w:pPr>
        <w:widowControl w:val="0"/>
        <w:autoSpaceDE w:val="0"/>
        <w:autoSpaceDN w:val="0"/>
        <w:adjustRightInd w:val="0"/>
        <w:ind w:firstLine="851"/>
        <w:jc w:val="center"/>
        <w:rPr>
          <w:b/>
          <w:color w:val="000000"/>
          <w:sz w:val="28"/>
          <w:szCs w:val="28"/>
        </w:rPr>
      </w:pP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5.1. Управление Бюджетным учреждением осуществляется директором в соответствии с законодательством Российской Федерации и настоящим Уставом.</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 xml:space="preserve">По всем вопросам деятельности </w:t>
      </w:r>
      <w:r w:rsidR="00DF2BD4">
        <w:rPr>
          <w:color w:val="000000"/>
          <w:sz w:val="28"/>
          <w:szCs w:val="28"/>
        </w:rPr>
        <w:t>директор</w:t>
      </w:r>
      <w:r>
        <w:rPr>
          <w:color w:val="000000"/>
          <w:sz w:val="28"/>
          <w:szCs w:val="28"/>
        </w:rPr>
        <w:t xml:space="preserve"> Бюджетного учреждения подчиняется Учредителю.</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5.2. Учредитель в отношении Бюджетного учреждения:</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 xml:space="preserve">5.2.1. </w:t>
      </w:r>
      <w:r w:rsidR="00AB370F">
        <w:rPr>
          <w:color w:val="000000"/>
          <w:sz w:val="28"/>
          <w:szCs w:val="28"/>
        </w:rPr>
        <w:t xml:space="preserve"> определяет цели, предмет и виды деятельности;</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5.2.2.</w:t>
      </w:r>
      <w:r w:rsidR="00AB370F">
        <w:rPr>
          <w:color w:val="000000"/>
          <w:sz w:val="28"/>
          <w:szCs w:val="28"/>
        </w:rPr>
        <w:t xml:space="preserve"> назначает </w:t>
      </w:r>
      <w:r w:rsidR="00DF2BD4">
        <w:rPr>
          <w:color w:val="000000"/>
          <w:sz w:val="28"/>
          <w:szCs w:val="28"/>
        </w:rPr>
        <w:t>директора</w:t>
      </w:r>
      <w:r w:rsidR="00AB370F">
        <w:rPr>
          <w:color w:val="000000"/>
          <w:sz w:val="28"/>
          <w:szCs w:val="28"/>
        </w:rPr>
        <w:t xml:space="preserve"> по представлению руководителей отраслевых (функциональных) органов администрации, в том числе:</w:t>
      </w:r>
    </w:p>
    <w:p w:rsidR="00AB370F" w:rsidRDefault="00AB370F" w:rsidP="00AE1A97">
      <w:pPr>
        <w:widowControl w:val="0"/>
        <w:autoSpaceDE w:val="0"/>
        <w:autoSpaceDN w:val="0"/>
        <w:adjustRightInd w:val="0"/>
        <w:ind w:firstLine="1418"/>
        <w:jc w:val="both"/>
        <w:rPr>
          <w:color w:val="000000"/>
          <w:sz w:val="28"/>
          <w:szCs w:val="28"/>
        </w:rPr>
      </w:pPr>
      <w:r>
        <w:rPr>
          <w:color w:val="000000"/>
          <w:sz w:val="28"/>
          <w:szCs w:val="28"/>
        </w:rPr>
        <w:t>- заключает и прекращает трудовой договор, вносит в него изменения и дополнения, отстраняет от работы;</w:t>
      </w:r>
    </w:p>
    <w:p w:rsidR="00AB370F" w:rsidRDefault="00AB370F" w:rsidP="00AE1A97">
      <w:pPr>
        <w:widowControl w:val="0"/>
        <w:autoSpaceDE w:val="0"/>
        <w:autoSpaceDN w:val="0"/>
        <w:adjustRightInd w:val="0"/>
        <w:ind w:firstLine="1418"/>
        <w:jc w:val="both"/>
        <w:rPr>
          <w:color w:val="000000"/>
          <w:sz w:val="28"/>
          <w:szCs w:val="28"/>
        </w:rPr>
      </w:pPr>
      <w:r>
        <w:rPr>
          <w:color w:val="000000"/>
          <w:sz w:val="28"/>
          <w:szCs w:val="28"/>
        </w:rPr>
        <w:t xml:space="preserve">- утверждает должностную инструкцию </w:t>
      </w:r>
      <w:r w:rsidR="00DF2BD4">
        <w:rPr>
          <w:color w:val="000000"/>
          <w:sz w:val="28"/>
          <w:szCs w:val="28"/>
        </w:rPr>
        <w:t>директора</w:t>
      </w:r>
      <w:r>
        <w:rPr>
          <w:color w:val="000000"/>
          <w:sz w:val="28"/>
          <w:szCs w:val="28"/>
        </w:rPr>
        <w:t>;</w:t>
      </w:r>
    </w:p>
    <w:p w:rsidR="00AB370F" w:rsidRDefault="00AB370F" w:rsidP="00AE1A97">
      <w:pPr>
        <w:widowControl w:val="0"/>
        <w:autoSpaceDE w:val="0"/>
        <w:autoSpaceDN w:val="0"/>
        <w:adjustRightInd w:val="0"/>
        <w:ind w:firstLine="1418"/>
        <w:jc w:val="both"/>
        <w:rPr>
          <w:color w:val="000000"/>
          <w:sz w:val="28"/>
          <w:szCs w:val="28"/>
        </w:rPr>
      </w:pPr>
      <w:r>
        <w:rPr>
          <w:color w:val="000000"/>
          <w:sz w:val="28"/>
          <w:szCs w:val="28"/>
        </w:rPr>
        <w:t xml:space="preserve">- устанавливает выплаты стимулирующего характера (в том числе премии) </w:t>
      </w:r>
      <w:r w:rsidR="00DF2BD4">
        <w:rPr>
          <w:color w:val="000000"/>
          <w:sz w:val="28"/>
          <w:szCs w:val="28"/>
        </w:rPr>
        <w:t>директору</w:t>
      </w:r>
      <w:r>
        <w:rPr>
          <w:color w:val="000000"/>
          <w:sz w:val="28"/>
          <w:szCs w:val="28"/>
        </w:rPr>
        <w:t>;</w:t>
      </w:r>
    </w:p>
    <w:p w:rsidR="00AB370F" w:rsidRDefault="00AB370F" w:rsidP="00AE1A97">
      <w:pPr>
        <w:widowControl w:val="0"/>
        <w:autoSpaceDE w:val="0"/>
        <w:autoSpaceDN w:val="0"/>
        <w:adjustRightInd w:val="0"/>
        <w:ind w:firstLine="1418"/>
        <w:jc w:val="both"/>
        <w:rPr>
          <w:color w:val="000000"/>
          <w:sz w:val="28"/>
          <w:szCs w:val="28"/>
        </w:rPr>
      </w:pPr>
      <w:r>
        <w:rPr>
          <w:color w:val="000000"/>
          <w:sz w:val="28"/>
          <w:szCs w:val="28"/>
        </w:rPr>
        <w:t xml:space="preserve">- применяет поощрения за труд, применяет и снимает дисциплинарные взыскания в отношении </w:t>
      </w:r>
      <w:r w:rsidR="00DF2BD4">
        <w:rPr>
          <w:color w:val="000000"/>
          <w:sz w:val="28"/>
          <w:szCs w:val="28"/>
        </w:rPr>
        <w:t>директора</w:t>
      </w:r>
      <w:r>
        <w:rPr>
          <w:color w:val="000000"/>
          <w:sz w:val="28"/>
          <w:szCs w:val="28"/>
        </w:rPr>
        <w:t>;</w:t>
      </w:r>
    </w:p>
    <w:p w:rsidR="00AB370F" w:rsidRDefault="00AB370F" w:rsidP="00AE1A97">
      <w:pPr>
        <w:widowControl w:val="0"/>
        <w:autoSpaceDE w:val="0"/>
        <w:autoSpaceDN w:val="0"/>
        <w:adjustRightInd w:val="0"/>
        <w:ind w:firstLine="1418"/>
        <w:jc w:val="both"/>
        <w:rPr>
          <w:color w:val="000000"/>
          <w:sz w:val="28"/>
          <w:szCs w:val="28"/>
        </w:rPr>
      </w:pPr>
      <w:r>
        <w:rPr>
          <w:color w:val="000000"/>
          <w:sz w:val="28"/>
          <w:szCs w:val="28"/>
        </w:rPr>
        <w:t>- направляет в служебные командировки;</w:t>
      </w:r>
    </w:p>
    <w:p w:rsidR="00AB370F" w:rsidRDefault="00AB370F" w:rsidP="00AE1A97">
      <w:pPr>
        <w:widowControl w:val="0"/>
        <w:autoSpaceDE w:val="0"/>
        <w:autoSpaceDN w:val="0"/>
        <w:adjustRightInd w:val="0"/>
        <w:ind w:firstLine="1418"/>
        <w:jc w:val="both"/>
        <w:rPr>
          <w:color w:val="000000"/>
          <w:sz w:val="28"/>
          <w:szCs w:val="28"/>
        </w:rPr>
      </w:pPr>
      <w:r>
        <w:rPr>
          <w:color w:val="000000"/>
          <w:sz w:val="28"/>
          <w:szCs w:val="28"/>
        </w:rPr>
        <w:t>- решает вопрос о предоставлении, продлении, перенесении ежегодных оплачиваемых отпусков, разделении их на части, отзыве из отпуска, замене ежегодного оплачиваемого отпуска денежной компенсацией, предоставлении отпуска без сохранения заработной платы;</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5.2.3.</w:t>
      </w:r>
      <w:r w:rsidR="00AB370F">
        <w:rPr>
          <w:color w:val="000000"/>
          <w:sz w:val="28"/>
          <w:szCs w:val="28"/>
        </w:rPr>
        <w:t xml:space="preserve"> формирует и утверждает муниципальные задания для Бюджетного учреждения в соответствии с предусмотренными настоящим Уставом видами деятельности;</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5.2.4.</w:t>
      </w:r>
      <w:r w:rsidR="00AB370F">
        <w:rPr>
          <w:color w:val="000000"/>
          <w:sz w:val="28"/>
          <w:szCs w:val="28"/>
        </w:rPr>
        <w:t xml:space="preserve"> осуществляет контроль за деятельностью Бюджетного учреждения;</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5.2.5.</w:t>
      </w:r>
      <w:r w:rsidR="00AB370F">
        <w:rPr>
          <w:color w:val="000000"/>
          <w:sz w:val="28"/>
          <w:szCs w:val="28"/>
        </w:rPr>
        <w:t xml:space="preserve"> передает муниципальное имущество в оперативное управление;</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lastRenderedPageBreak/>
        <w:t>5.2.6.</w:t>
      </w:r>
      <w:r w:rsidR="00AB370F">
        <w:rPr>
          <w:color w:val="000000"/>
          <w:sz w:val="28"/>
          <w:szCs w:val="28"/>
        </w:rPr>
        <w:t xml:space="preserve"> рассматривает и одобряет предложения </w:t>
      </w:r>
      <w:r w:rsidR="00DF2BD4">
        <w:rPr>
          <w:color w:val="000000"/>
          <w:sz w:val="28"/>
          <w:szCs w:val="28"/>
        </w:rPr>
        <w:t>директора</w:t>
      </w:r>
      <w:r w:rsidR="00AB370F">
        <w:rPr>
          <w:color w:val="000000"/>
          <w:sz w:val="28"/>
          <w:szCs w:val="28"/>
        </w:rPr>
        <w:t xml:space="preserve"> Бюджетного учреждения о создании и ликвидации филиалов Бюджетного учреждения, об открытии и закрытии его представительств;</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5.2.7.</w:t>
      </w:r>
      <w:r w:rsidR="00AB370F">
        <w:rPr>
          <w:color w:val="000000"/>
          <w:sz w:val="28"/>
          <w:szCs w:val="28"/>
        </w:rPr>
        <w:t xml:space="preserve"> утверждает Устав Бюджетного учреждения и внесение в него изменений;</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5.2.8.</w:t>
      </w:r>
      <w:r w:rsidR="00AB370F">
        <w:rPr>
          <w:color w:val="000000"/>
          <w:sz w:val="28"/>
          <w:szCs w:val="28"/>
        </w:rPr>
        <w:t xml:space="preserve"> реорганизовывает и ликвидирует Бюджетное учреждение, а также изменяет его тип;</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5.2.9.</w:t>
      </w:r>
      <w:r w:rsidR="00AB370F">
        <w:rPr>
          <w:color w:val="000000"/>
          <w:sz w:val="28"/>
          <w:szCs w:val="28"/>
        </w:rPr>
        <w:t xml:space="preserve"> утверждает перечень особо ценного движимого имущества, находящегося в оперативном управлении у Бюджетного учреждения;</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5.2.10.</w:t>
      </w:r>
      <w:r w:rsidR="00AB370F">
        <w:rPr>
          <w:color w:val="000000"/>
          <w:sz w:val="28"/>
          <w:szCs w:val="28"/>
        </w:rPr>
        <w:t xml:space="preserve"> утверждает передаточный акт или разделительный баланс;</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5.2.11.</w:t>
      </w:r>
      <w:r w:rsidR="00AB370F">
        <w:rPr>
          <w:color w:val="000000"/>
          <w:sz w:val="28"/>
          <w:szCs w:val="28"/>
        </w:rPr>
        <w:t xml:space="preserve"> назначает ликвидационную комиссию и утверждает промежуточный и окончательный ликвидационный баланс;</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5.2.12.</w:t>
      </w:r>
      <w:r w:rsidR="00AB370F">
        <w:rPr>
          <w:color w:val="000000"/>
          <w:sz w:val="28"/>
          <w:szCs w:val="28"/>
        </w:rPr>
        <w:t xml:space="preserve"> рассматривает и одобряет предложения </w:t>
      </w:r>
      <w:r w:rsidR="00DF2BD4">
        <w:rPr>
          <w:color w:val="000000"/>
          <w:sz w:val="28"/>
          <w:szCs w:val="28"/>
        </w:rPr>
        <w:t>директора</w:t>
      </w:r>
      <w:r w:rsidR="00AB370F">
        <w:rPr>
          <w:color w:val="000000"/>
          <w:sz w:val="28"/>
          <w:szCs w:val="28"/>
        </w:rPr>
        <w:t xml:space="preserve"> Бюджетного учреждения о совершении сделок с имуществом Бюджетного учреждения, проводимых только с согласия </w:t>
      </w:r>
      <w:r w:rsidR="00034B17">
        <w:rPr>
          <w:color w:val="000000"/>
          <w:sz w:val="28"/>
          <w:szCs w:val="28"/>
        </w:rPr>
        <w:t>У</w:t>
      </w:r>
      <w:r w:rsidR="00AB370F">
        <w:rPr>
          <w:color w:val="000000"/>
          <w:sz w:val="28"/>
          <w:szCs w:val="28"/>
        </w:rPr>
        <w:t>чредителя;</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5.2.13.</w:t>
      </w:r>
      <w:r w:rsidR="00AB370F">
        <w:rPr>
          <w:color w:val="000000"/>
          <w:sz w:val="28"/>
          <w:szCs w:val="28"/>
        </w:rPr>
        <w:t xml:space="preserve"> определяет порядок составления и утверждения отчета о результатах деятельности Бюджетного учреждения и использования закрепленного за Бюджетным учреждением имущества;</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5.2.14.</w:t>
      </w:r>
      <w:r w:rsidR="00AB370F">
        <w:rPr>
          <w:color w:val="000000"/>
          <w:sz w:val="28"/>
          <w:szCs w:val="28"/>
        </w:rPr>
        <w:t xml:space="preserve"> согласовывает штатное расписание Бюджетного учреждения;</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5.2.15.</w:t>
      </w:r>
      <w:r w:rsidR="00AB370F">
        <w:rPr>
          <w:color w:val="000000"/>
          <w:sz w:val="28"/>
          <w:szCs w:val="28"/>
        </w:rPr>
        <w:t xml:space="preserve"> принимает решения об одобрении сделок с участием бюджетного Учреждения, в совершении которых имеется заинтересованность;</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5.2.16.</w:t>
      </w:r>
      <w:r w:rsidR="00AB370F">
        <w:rPr>
          <w:color w:val="000000"/>
          <w:sz w:val="28"/>
          <w:szCs w:val="28"/>
        </w:rPr>
        <w:t xml:space="preserve"> согласовывает со</w:t>
      </w:r>
      <w:r w:rsidR="00EC2C63">
        <w:rPr>
          <w:color w:val="000000"/>
          <w:sz w:val="28"/>
          <w:szCs w:val="28"/>
        </w:rPr>
        <w:t>вершения Б</w:t>
      </w:r>
      <w:r w:rsidR="00AB370F">
        <w:rPr>
          <w:color w:val="000000"/>
          <w:sz w:val="28"/>
          <w:szCs w:val="28"/>
        </w:rPr>
        <w:t xml:space="preserve">юджетным </w:t>
      </w:r>
      <w:r w:rsidR="00EC2C63">
        <w:rPr>
          <w:color w:val="000000"/>
          <w:sz w:val="28"/>
          <w:szCs w:val="28"/>
        </w:rPr>
        <w:t>у</w:t>
      </w:r>
      <w:r w:rsidR="00AB370F">
        <w:rPr>
          <w:color w:val="000000"/>
          <w:sz w:val="28"/>
          <w:szCs w:val="28"/>
        </w:rPr>
        <w:t>чреждением крупных сделок;</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5.2.17.</w:t>
      </w:r>
      <w:r w:rsidR="00AB370F">
        <w:rPr>
          <w:color w:val="000000"/>
          <w:sz w:val="28"/>
          <w:szCs w:val="28"/>
        </w:rPr>
        <w:t xml:space="preserve"> осуществляет иные полномочия, предусмотренные законодательством и Уставом Пушкинского </w:t>
      </w:r>
      <w:r w:rsidR="00AB370F" w:rsidRPr="00493CDE">
        <w:rPr>
          <w:sz w:val="28"/>
          <w:szCs w:val="28"/>
        </w:rPr>
        <w:t>городского округа.</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 xml:space="preserve">5.3. </w:t>
      </w:r>
      <w:r w:rsidR="00DF2BD4">
        <w:rPr>
          <w:color w:val="000000"/>
          <w:sz w:val="28"/>
          <w:szCs w:val="28"/>
        </w:rPr>
        <w:t>Директор</w:t>
      </w:r>
      <w:r>
        <w:rPr>
          <w:color w:val="000000"/>
          <w:sz w:val="28"/>
          <w:szCs w:val="28"/>
        </w:rPr>
        <w:t xml:space="preserve"> Бюджетного учреждения:</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5.3.1.</w:t>
      </w:r>
      <w:r w:rsidR="00AB370F">
        <w:rPr>
          <w:color w:val="000000"/>
          <w:sz w:val="28"/>
          <w:szCs w:val="28"/>
        </w:rPr>
        <w:t xml:space="preserve"> </w:t>
      </w:r>
      <w:r w:rsidR="00DF2BD4">
        <w:rPr>
          <w:color w:val="000000"/>
          <w:sz w:val="28"/>
          <w:szCs w:val="28"/>
        </w:rPr>
        <w:t>Директором</w:t>
      </w:r>
      <w:r w:rsidR="00AB370F">
        <w:rPr>
          <w:color w:val="000000"/>
          <w:sz w:val="28"/>
          <w:szCs w:val="28"/>
        </w:rPr>
        <w:t xml:space="preserve"> </w:t>
      </w:r>
      <w:r w:rsidR="00EC2C63">
        <w:rPr>
          <w:color w:val="000000"/>
          <w:sz w:val="28"/>
          <w:szCs w:val="28"/>
        </w:rPr>
        <w:t>Б</w:t>
      </w:r>
      <w:r w:rsidR="00AB370F">
        <w:rPr>
          <w:color w:val="000000"/>
          <w:sz w:val="28"/>
          <w:szCs w:val="28"/>
        </w:rPr>
        <w:t xml:space="preserve">юджетного </w:t>
      </w:r>
      <w:r w:rsidR="00EC2C63">
        <w:rPr>
          <w:color w:val="000000"/>
          <w:sz w:val="28"/>
          <w:szCs w:val="28"/>
        </w:rPr>
        <w:t>у</w:t>
      </w:r>
      <w:r w:rsidR="00AB370F">
        <w:rPr>
          <w:color w:val="000000"/>
          <w:sz w:val="28"/>
          <w:szCs w:val="28"/>
        </w:rPr>
        <w:t>чреждения является директор, который назначается и освобождается от должности Учредителем в соответствии с действующим законодательством и правовыми актами органов местного самоуправления из числа лиц, имеющих высшее профессиональное образование.</w:t>
      </w:r>
    </w:p>
    <w:p w:rsidR="00AB370F" w:rsidRPr="00D86669" w:rsidRDefault="00AE1A97" w:rsidP="00AE1A97">
      <w:pPr>
        <w:widowControl w:val="0"/>
        <w:autoSpaceDE w:val="0"/>
        <w:autoSpaceDN w:val="0"/>
        <w:adjustRightInd w:val="0"/>
        <w:ind w:firstLine="1418"/>
        <w:jc w:val="both"/>
        <w:rPr>
          <w:color w:val="000000"/>
          <w:sz w:val="28"/>
          <w:szCs w:val="28"/>
        </w:rPr>
      </w:pPr>
      <w:r>
        <w:rPr>
          <w:color w:val="000000"/>
          <w:sz w:val="28"/>
          <w:szCs w:val="28"/>
        </w:rPr>
        <w:t xml:space="preserve">5.3.2. </w:t>
      </w:r>
      <w:r w:rsidR="00DF2BD4">
        <w:rPr>
          <w:color w:val="000000"/>
          <w:sz w:val="28"/>
          <w:szCs w:val="28"/>
        </w:rPr>
        <w:t>Директор</w:t>
      </w:r>
      <w:r w:rsidR="00EC2C63">
        <w:rPr>
          <w:color w:val="000000"/>
          <w:sz w:val="28"/>
          <w:szCs w:val="28"/>
        </w:rPr>
        <w:t xml:space="preserve"> Бюджетного у</w:t>
      </w:r>
      <w:r w:rsidR="00AB370F">
        <w:rPr>
          <w:color w:val="000000"/>
          <w:sz w:val="28"/>
          <w:szCs w:val="28"/>
        </w:rPr>
        <w:t xml:space="preserve">чреждения осуществляет свою деятельность на основании заключённого срочного трудового договора на срок не более пяти лет в соответствии с действующим законодательством </w:t>
      </w:r>
      <w:r w:rsidR="006B2424">
        <w:rPr>
          <w:sz w:val="28"/>
          <w:szCs w:val="28"/>
        </w:rPr>
        <w:t>Российской Федерации</w:t>
      </w:r>
      <w:r w:rsidR="00AB370F">
        <w:rPr>
          <w:color w:val="000000"/>
          <w:sz w:val="28"/>
          <w:szCs w:val="28"/>
        </w:rPr>
        <w:t xml:space="preserve">. Трудовой договор, заключённый с </w:t>
      </w:r>
      <w:r w:rsidR="00DF2BD4">
        <w:rPr>
          <w:color w:val="000000"/>
          <w:sz w:val="28"/>
          <w:szCs w:val="28"/>
        </w:rPr>
        <w:t>директором</w:t>
      </w:r>
      <w:r w:rsidR="00EC2C63">
        <w:rPr>
          <w:color w:val="000000"/>
          <w:sz w:val="28"/>
          <w:szCs w:val="28"/>
        </w:rPr>
        <w:t xml:space="preserve"> Б</w:t>
      </w:r>
      <w:r w:rsidR="00AB370F">
        <w:rPr>
          <w:color w:val="000000"/>
          <w:sz w:val="28"/>
          <w:szCs w:val="28"/>
        </w:rPr>
        <w:t>юджетного</w:t>
      </w:r>
      <w:r w:rsidR="00EC2C63">
        <w:rPr>
          <w:color w:val="000000"/>
          <w:sz w:val="28"/>
          <w:szCs w:val="28"/>
        </w:rPr>
        <w:t xml:space="preserve"> у</w:t>
      </w:r>
      <w:r w:rsidR="00AB370F">
        <w:rPr>
          <w:color w:val="000000"/>
          <w:sz w:val="28"/>
          <w:szCs w:val="28"/>
        </w:rPr>
        <w:t>чреждения, может быть продлён уполномоченным лицом на новый срок.</w:t>
      </w:r>
      <w:r w:rsidR="00D86669">
        <w:rPr>
          <w:color w:val="000000"/>
          <w:sz w:val="28"/>
          <w:szCs w:val="28"/>
        </w:rPr>
        <w:t xml:space="preserve"> </w:t>
      </w:r>
      <w:r w:rsidR="00EC2C63">
        <w:rPr>
          <w:color w:val="000000"/>
          <w:sz w:val="28"/>
          <w:szCs w:val="28"/>
          <w:shd w:val="clear" w:color="auto" w:fill="FFFFFF"/>
        </w:rPr>
        <w:t xml:space="preserve">Срок полномочий директора </w:t>
      </w:r>
      <w:r w:rsidR="007168EB">
        <w:rPr>
          <w:color w:val="000000"/>
          <w:sz w:val="28"/>
          <w:szCs w:val="28"/>
          <w:shd w:val="clear" w:color="auto" w:fill="FFFFFF"/>
        </w:rPr>
        <w:t xml:space="preserve">Бюджетного </w:t>
      </w:r>
      <w:r w:rsidR="00EC2C63">
        <w:rPr>
          <w:color w:val="000000"/>
          <w:sz w:val="28"/>
          <w:szCs w:val="28"/>
          <w:shd w:val="clear" w:color="auto" w:fill="FFFFFF"/>
        </w:rPr>
        <w:t>у</w:t>
      </w:r>
      <w:r w:rsidR="00D86669" w:rsidRPr="00D86669">
        <w:rPr>
          <w:color w:val="000000"/>
          <w:sz w:val="28"/>
          <w:szCs w:val="28"/>
          <w:shd w:val="clear" w:color="auto" w:fill="FFFFFF"/>
        </w:rPr>
        <w:t>чреждения, а также условия и размер оплаты его труда определяются трудовым договором, заключенным с ним Учредителем</w:t>
      </w:r>
      <w:r w:rsidR="00D86669">
        <w:rPr>
          <w:color w:val="000000"/>
          <w:sz w:val="28"/>
          <w:szCs w:val="28"/>
          <w:shd w:val="clear" w:color="auto" w:fill="FFFFFF"/>
        </w:rPr>
        <w:t>.</w:t>
      </w:r>
    </w:p>
    <w:p w:rsidR="00AB370F" w:rsidRDefault="00AB370F" w:rsidP="00AE1A97">
      <w:pPr>
        <w:widowControl w:val="0"/>
        <w:autoSpaceDE w:val="0"/>
        <w:autoSpaceDN w:val="0"/>
        <w:adjustRightInd w:val="0"/>
        <w:ind w:firstLine="1418"/>
        <w:jc w:val="both"/>
        <w:rPr>
          <w:color w:val="000000"/>
          <w:sz w:val="28"/>
          <w:szCs w:val="28"/>
        </w:rPr>
      </w:pPr>
      <w:r>
        <w:rPr>
          <w:color w:val="000000"/>
          <w:sz w:val="28"/>
          <w:szCs w:val="28"/>
        </w:rPr>
        <w:t xml:space="preserve">К компетенции </w:t>
      </w:r>
      <w:r w:rsidR="00DF2BD4">
        <w:rPr>
          <w:color w:val="000000"/>
          <w:sz w:val="28"/>
          <w:szCs w:val="28"/>
        </w:rPr>
        <w:t>директора</w:t>
      </w:r>
      <w:r w:rsidR="00882679">
        <w:rPr>
          <w:color w:val="000000"/>
          <w:sz w:val="28"/>
          <w:szCs w:val="28"/>
        </w:rPr>
        <w:t xml:space="preserve"> Бюджетного у</w:t>
      </w:r>
      <w:r>
        <w:rPr>
          <w:color w:val="000000"/>
          <w:sz w:val="28"/>
          <w:szCs w:val="28"/>
        </w:rPr>
        <w:t>чреждения относятся вопросы осуществления текущего руково</w:t>
      </w:r>
      <w:r w:rsidR="007168EB">
        <w:rPr>
          <w:color w:val="000000"/>
          <w:sz w:val="28"/>
          <w:szCs w:val="28"/>
        </w:rPr>
        <w:t>дства деятельностью Б</w:t>
      </w:r>
      <w:r w:rsidR="00882679">
        <w:rPr>
          <w:color w:val="000000"/>
          <w:sz w:val="28"/>
          <w:szCs w:val="28"/>
        </w:rPr>
        <w:t>юджетного у</w:t>
      </w:r>
      <w:r>
        <w:rPr>
          <w:color w:val="000000"/>
          <w:sz w:val="28"/>
          <w:szCs w:val="28"/>
        </w:rPr>
        <w:t>чреждения, за исключением вопросов, отнесённых законодательством или Уставом к компетенции Учредителя:</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 xml:space="preserve">5.3.3. </w:t>
      </w:r>
      <w:r w:rsidR="00AB370F">
        <w:rPr>
          <w:color w:val="000000"/>
          <w:sz w:val="28"/>
          <w:szCs w:val="28"/>
        </w:rPr>
        <w:t>действует от имени Бюджетного учреждения без доверенности, представляет его интересы в органах государственной власти и местного самоуправления и во взаимоотношениях с юридическими и физическими лицами;</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5.3.4.</w:t>
      </w:r>
      <w:r w:rsidR="00AB370F">
        <w:rPr>
          <w:color w:val="000000"/>
          <w:sz w:val="28"/>
          <w:szCs w:val="28"/>
        </w:rPr>
        <w:t xml:space="preserve"> от имени Бюджетного учреждения распоряжается бюджетными средствами;</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lastRenderedPageBreak/>
        <w:t>5.3.5.</w:t>
      </w:r>
      <w:r w:rsidR="00AB370F">
        <w:rPr>
          <w:color w:val="000000"/>
          <w:sz w:val="28"/>
          <w:szCs w:val="28"/>
        </w:rPr>
        <w:t xml:space="preserve"> открывает лицевые счета в органах Федерального казначейства, финансовых органах Пушкинского </w:t>
      </w:r>
      <w:r w:rsidR="00AB370F" w:rsidRPr="00493CDE">
        <w:rPr>
          <w:sz w:val="28"/>
          <w:szCs w:val="28"/>
        </w:rPr>
        <w:t xml:space="preserve">городского округа; </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5.3.6.</w:t>
      </w:r>
      <w:r w:rsidR="00AB370F">
        <w:rPr>
          <w:color w:val="000000"/>
          <w:sz w:val="28"/>
          <w:szCs w:val="28"/>
        </w:rPr>
        <w:t xml:space="preserve"> в пределах, установленных настоящим уставом, распоряжается имуществом Бюджетного учреждения, заключает договоры, выдает доверенности;</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5.3.7.</w:t>
      </w:r>
      <w:r w:rsidR="00AB370F">
        <w:rPr>
          <w:color w:val="000000"/>
          <w:sz w:val="28"/>
          <w:szCs w:val="28"/>
        </w:rPr>
        <w:t xml:space="preserve"> осуществляет </w:t>
      </w:r>
      <w:r w:rsidR="006B2424">
        <w:rPr>
          <w:color w:val="000000"/>
          <w:sz w:val="28"/>
          <w:szCs w:val="28"/>
        </w:rPr>
        <w:t xml:space="preserve">функции работодателя в отношении работников </w:t>
      </w:r>
      <w:r w:rsidR="00EE157D">
        <w:rPr>
          <w:color w:val="000000"/>
          <w:sz w:val="28"/>
          <w:szCs w:val="28"/>
        </w:rPr>
        <w:t>Бюджетного у</w:t>
      </w:r>
      <w:r w:rsidR="006B2424">
        <w:rPr>
          <w:color w:val="000000"/>
          <w:sz w:val="28"/>
          <w:szCs w:val="28"/>
        </w:rPr>
        <w:t>чреждения</w:t>
      </w:r>
      <w:r w:rsidR="00AB370F">
        <w:rPr>
          <w:color w:val="000000"/>
          <w:sz w:val="28"/>
          <w:szCs w:val="28"/>
        </w:rPr>
        <w:t>;</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5.3.8.</w:t>
      </w:r>
      <w:r w:rsidR="00AB370F">
        <w:rPr>
          <w:color w:val="000000"/>
          <w:sz w:val="28"/>
          <w:szCs w:val="28"/>
        </w:rPr>
        <w:t xml:space="preserve"> в пределах своей компетенции издает приказы, дает указания и распоряжения, обязательные для исполнения всеми работниками Бюджетного учреждения;</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 xml:space="preserve">5.3.9. </w:t>
      </w:r>
      <w:r w:rsidR="00AB370F">
        <w:rPr>
          <w:color w:val="000000"/>
          <w:sz w:val="28"/>
          <w:szCs w:val="28"/>
        </w:rPr>
        <w:t>утверждает правила внутреннего трудового распорядка</w:t>
      </w:r>
    </w:p>
    <w:p w:rsidR="00AB370F" w:rsidRDefault="00AE1A97" w:rsidP="00AE1A97">
      <w:pPr>
        <w:widowControl w:val="0"/>
        <w:autoSpaceDE w:val="0"/>
        <w:autoSpaceDN w:val="0"/>
        <w:adjustRightInd w:val="0"/>
        <w:ind w:firstLine="1418"/>
        <w:jc w:val="both"/>
        <w:rPr>
          <w:sz w:val="28"/>
          <w:szCs w:val="28"/>
        </w:rPr>
      </w:pPr>
      <w:r>
        <w:rPr>
          <w:sz w:val="28"/>
          <w:szCs w:val="28"/>
        </w:rPr>
        <w:t>5.3.10.</w:t>
      </w:r>
      <w:r w:rsidR="00AB370F">
        <w:rPr>
          <w:sz w:val="28"/>
          <w:szCs w:val="28"/>
        </w:rPr>
        <w:t xml:space="preserve"> обеспечивает соблюдение требований по охране и безопасности труда, принимает необходимые меры по соблюдению в Бюджетном учреждении правил техники безопасности и требований федеральных законов по защите жизни и здоровья работников;</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5.3.11.</w:t>
      </w:r>
      <w:r w:rsidR="00AB370F">
        <w:rPr>
          <w:color w:val="000000"/>
          <w:sz w:val="28"/>
          <w:szCs w:val="28"/>
        </w:rPr>
        <w:t xml:space="preserve"> от имени Бюджетного учреждения подписывает исковые заявления, заявления, жалобы и иные обращения, направляемые в суды, в том числе к мировым судьям, арбитражные и третейские суды;</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5.3.12.</w:t>
      </w:r>
      <w:r w:rsidR="00AB370F">
        <w:rPr>
          <w:color w:val="000000"/>
          <w:sz w:val="28"/>
          <w:szCs w:val="28"/>
        </w:rPr>
        <w:t xml:space="preserve"> разрабатывает и утверждает штатное расписание Бюджетного учреждения;</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5.3.13.</w:t>
      </w:r>
      <w:r w:rsidR="00AB370F">
        <w:rPr>
          <w:color w:val="000000"/>
          <w:sz w:val="28"/>
          <w:szCs w:val="28"/>
        </w:rPr>
        <w:t xml:space="preserve"> утверждает годовую отчетность </w:t>
      </w:r>
      <w:r w:rsidR="00EE157D">
        <w:rPr>
          <w:color w:val="000000"/>
          <w:sz w:val="28"/>
          <w:szCs w:val="28"/>
        </w:rPr>
        <w:t>и годовой бухгалтерский баланс Б</w:t>
      </w:r>
      <w:r w:rsidR="00AB370F">
        <w:rPr>
          <w:color w:val="000000"/>
          <w:sz w:val="28"/>
          <w:szCs w:val="28"/>
        </w:rPr>
        <w:t xml:space="preserve">юджетного </w:t>
      </w:r>
      <w:r w:rsidR="00EE157D">
        <w:rPr>
          <w:color w:val="000000"/>
          <w:sz w:val="28"/>
          <w:szCs w:val="28"/>
        </w:rPr>
        <w:t>у</w:t>
      </w:r>
      <w:r w:rsidR="00AB370F">
        <w:rPr>
          <w:color w:val="000000"/>
          <w:sz w:val="28"/>
          <w:szCs w:val="28"/>
        </w:rPr>
        <w:t>чреждения;</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5.3.14.</w:t>
      </w:r>
      <w:r w:rsidR="00AB370F">
        <w:rPr>
          <w:color w:val="000000"/>
          <w:sz w:val="28"/>
          <w:szCs w:val="28"/>
        </w:rPr>
        <w:t xml:space="preserve"> формирует и утверждает план финансово-хозяйственной деятельности;</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5.3.15.</w:t>
      </w:r>
      <w:r w:rsidR="00AB370F">
        <w:rPr>
          <w:color w:val="000000"/>
          <w:sz w:val="28"/>
          <w:szCs w:val="28"/>
        </w:rPr>
        <w:t xml:space="preserve"> осуществляет контроль за исполнением работниками Бюджетного учреждения их должностных обязанностей, а также собственных поручений и указаний;</w:t>
      </w:r>
    </w:p>
    <w:p w:rsidR="00AB370F" w:rsidRDefault="00AE1A97" w:rsidP="00AE1A97">
      <w:pPr>
        <w:widowControl w:val="0"/>
        <w:autoSpaceDE w:val="0"/>
        <w:autoSpaceDN w:val="0"/>
        <w:adjustRightInd w:val="0"/>
        <w:ind w:firstLine="1418"/>
        <w:jc w:val="both"/>
        <w:rPr>
          <w:color w:val="000000"/>
          <w:sz w:val="28"/>
          <w:szCs w:val="28"/>
        </w:rPr>
      </w:pPr>
      <w:r>
        <w:rPr>
          <w:color w:val="000000"/>
          <w:sz w:val="28"/>
          <w:szCs w:val="28"/>
        </w:rPr>
        <w:t>5.3.16.</w:t>
      </w:r>
      <w:r w:rsidR="00AB370F">
        <w:rPr>
          <w:color w:val="000000"/>
          <w:sz w:val="28"/>
          <w:szCs w:val="28"/>
        </w:rPr>
        <w:t xml:space="preserve"> осуществляет иные полномочия в целях организации деятельности Бюджетного учреждения, за исключением полномочий, отнесенных к компетенции </w:t>
      </w:r>
      <w:r w:rsidR="00034B17">
        <w:rPr>
          <w:color w:val="000000"/>
          <w:sz w:val="28"/>
          <w:szCs w:val="28"/>
        </w:rPr>
        <w:t>У</w:t>
      </w:r>
      <w:r w:rsidR="00AB370F">
        <w:rPr>
          <w:color w:val="000000"/>
          <w:sz w:val="28"/>
          <w:szCs w:val="28"/>
        </w:rPr>
        <w:t>чредителя.</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 xml:space="preserve">5.4. </w:t>
      </w:r>
      <w:r w:rsidR="00DF2BD4">
        <w:rPr>
          <w:color w:val="000000"/>
          <w:sz w:val="28"/>
          <w:szCs w:val="28"/>
        </w:rPr>
        <w:t>Директор</w:t>
      </w:r>
      <w:r>
        <w:rPr>
          <w:color w:val="000000"/>
          <w:sz w:val="28"/>
          <w:szCs w:val="28"/>
        </w:rPr>
        <w:t xml:space="preserve"> несет персональную ответственность за:</w:t>
      </w:r>
    </w:p>
    <w:p w:rsidR="00AB370F" w:rsidRDefault="008E7E35" w:rsidP="008E7E35">
      <w:pPr>
        <w:widowControl w:val="0"/>
        <w:autoSpaceDE w:val="0"/>
        <w:autoSpaceDN w:val="0"/>
        <w:adjustRightInd w:val="0"/>
        <w:ind w:firstLine="1418"/>
        <w:jc w:val="both"/>
        <w:rPr>
          <w:color w:val="000000"/>
          <w:sz w:val="28"/>
          <w:szCs w:val="28"/>
        </w:rPr>
      </w:pPr>
      <w:r>
        <w:rPr>
          <w:color w:val="000000"/>
          <w:sz w:val="28"/>
          <w:szCs w:val="28"/>
        </w:rPr>
        <w:t>5.4.</w:t>
      </w:r>
      <w:r w:rsidR="00AB370F">
        <w:rPr>
          <w:color w:val="000000"/>
          <w:sz w:val="28"/>
          <w:szCs w:val="28"/>
        </w:rPr>
        <w:t>1</w:t>
      </w:r>
      <w:r>
        <w:rPr>
          <w:color w:val="000000"/>
          <w:sz w:val="28"/>
          <w:szCs w:val="28"/>
        </w:rPr>
        <w:t>.</w:t>
      </w:r>
      <w:r w:rsidR="00AB370F">
        <w:rPr>
          <w:color w:val="000000"/>
          <w:sz w:val="28"/>
          <w:szCs w:val="28"/>
        </w:rPr>
        <w:t xml:space="preserve"> нецелевое использование бюджетных средств;</w:t>
      </w:r>
    </w:p>
    <w:p w:rsidR="00AB370F" w:rsidRDefault="008E7E35" w:rsidP="008E7E35">
      <w:pPr>
        <w:widowControl w:val="0"/>
        <w:autoSpaceDE w:val="0"/>
        <w:autoSpaceDN w:val="0"/>
        <w:adjustRightInd w:val="0"/>
        <w:ind w:firstLine="1418"/>
        <w:jc w:val="both"/>
        <w:rPr>
          <w:color w:val="000000"/>
          <w:sz w:val="28"/>
          <w:szCs w:val="28"/>
        </w:rPr>
      </w:pPr>
      <w:r>
        <w:rPr>
          <w:color w:val="000000"/>
          <w:sz w:val="28"/>
          <w:szCs w:val="28"/>
        </w:rPr>
        <w:t>5.4.2.</w:t>
      </w:r>
      <w:r w:rsidR="00AB370F">
        <w:rPr>
          <w:color w:val="000000"/>
          <w:sz w:val="28"/>
          <w:szCs w:val="28"/>
        </w:rPr>
        <w:t xml:space="preserve"> неэффективное или нецелевое использование имущества Бюджетного учреждения, иное нарушение порядка владения, пользования и распоряжения им;</w:t>
      </w:r>
    </w:p>
    <w:p w:rsidR="00AB370F" w:rsidRDefault="008E7E35" w:rsidP="008E7E35">
      <w:pPr>
        <w:widowControl w:val="0"/>
        <w:autoSpaceDE w:val="0"/>
        <w:autoSpaceDN w:val="0"/>
        <w:adjustRightInd w:val="0"/>
        <w:ind w:firstLine="1418"/>
        <w:jc w:val="both"/>
        <w:rPr>
          <w:color w:val="000000"/>
          <w:sz w:val="28"/>
          <w:szCs w:val="28"/>
        </w:rPr>
      </w:pPr>
      <w:r>
        <w:rPr>
          <w:color w:val="000000"/>
          <w:sz w:val="28"/>
          <w:szCs w:val="28"/>
        </w:rPr>
        <w:t>5.4.3.</w:t>
      </w:r>
      <w:r w:rsidR="00AB370F">
        <w:rPr>
          <w:color w:val="000000"/>
          <w:sz w:val="28"/>
          <w:szCs w:val="28"/>
        </w:rPr>
        <w:t xml:space="preserve"> заключение и совершение сделок за пределами гражданской правоспособности Бюджетного учреждения;</w:t>
      </w:r>
    </w:p>
    <w:p w:rsidR="00AB370F" w:rsidRDefault="008E7E35" w:rsidP="008E7E35">
      <w:pPr>
        <w:widowControl w:val="0"/>
        <w:autoSpaceDE w:val="0"/>
        <w:autoSpaceDN w:val="0"/>
        <w:adjustRightInd w:val="0"/>
        <w:ind w:firstLine="1418"/>
        <w:jc w:val="both"/>
        <w:rPr>
          <w:color w:val="000000"/>
          <w:sz w:val="28"/>
          <w:szCs w:val="28"/>
        </w:rPr>
      </w:pPr>
      <w:r>
        <w:rPr>
          <w:color w:val="000000"/>
          <w:sz w:val="28"/>
          <w:szCs w:val="28"/>
        </w:rPr>
        <w:t>5.4.4.</w:t>
      </w:r>
      <w:r w:rsidR="00AB370F">
        <w:rPr>
          <w:color w:val="000000"/>
          <w:sz w:val="28"/>
          <w:szCs w:val="28"/>
        </w:rPr>
        <w:t xml:space="preserve"> ненадлежащее функционирование Бюджетного учреждения, в том числе неисполнение обязанностей Бюджетного учреждения;</w:t>
      </w:r>
    </w:p>
    <w:p w:rsidR="00AB370F" w:rsidRDefault="008E7E35" w:rsidP="008E7E35">
      <w:pPr>
        <w:widowControl w:val="0"/>
        <w:autoSpaceDE w:val="0"/>
        <w:autoSpaceDN w:val="0"/>
        <w:adjustRightInd w:val="0"/>
        <w:ind w:firstLine="1418"/>
        <w:jc w:val="both"/>
        <w:rPr>
          <w:color w:val="000000"/>
          <w:sz w:val="28"/>
          <w:szCs w:val="28"/>
        </w:rPr>
      </w:pPr>
      <w:r>
        <w:rPr>
          <w:color w:val="000000"/>
          <w:sz w:val="28"/>
          <w:szCs w:val="28"/>
        </w:rPr>
        <w:t>5.4.5.</w:t>
      </w:r>
      <w:r w:rsidR="00AB370F">
        <w:rPr>
          <w:color w:val="000000"/>
          <w:sz w:val="28"/>
          <w:szCs w:val="28"/>
        </w:rPr>
        <w:t xml:space="preserve"> за несоблюдение установленных ограничений по ознакомлению со сведениями, составляющими государственную тайну;</w:t>
      </w:r>
    </w:p>
    <w:p w:rsidR="00AB370F" w:rsidRDefault="008E7E35" w:rsidP="008E7E35">
      <w:pPr>
        <w:widowControl w:val="0"/>
        <w:autoSpaceDE w:val="0"/>
        <w:autoSpaceDN w:val="0"/>
        <w:adjustRightInd w:val="0"/>
        <w:ind w:firstLine="1418"/>
        <w:jc w:val="both"/>
        <w:rPr>
          <w:color w:val="000000"/>
          <w:sz w:val="28"/>
          <w:szCs w:val="28"/>
        </w:rPr>
      </w:pPr>
      <w:r>
        <w:rPr>
          <w:color w:val="000000"/>
          <w:sz w:val="28"/>
          <w:szCs w:val="28"/>
        </w:rPr>
        <w:t>5.4.6.</w:t>
      </w:r>
      <w:r w:rsidR="00AB370F">
        <w:rPr>
          <w:color w:val="000000"/>
          <w:sz w:val="28"/>
          <w:szCs w:val="28"/>
        </w:rPr>
        <w:t xml:space="preserve"> неправомерность данных </w:t>
      </w:r>
      <w:r w:rsidR="00DF2BD4">
        <w:rPr>
          <w:color w:val="000000"/>
          <w:sz w:val="28"/>
          <w:szCs w:val="28"/>
        </w:rPr>
        <w:t>директором</w:t>
      </w:r>
      <w:r w:rsidR="00AB370F">
        <w:rPr>
          <w:color w:val="000000"/>
          <w:sz w:val="28"/>
          <w:szCs w:val="28"/>
        </w:rPr>
        <w:t xml:space="preserve"> поручений и указаний.</w:t>
      </w:r>
    </w:p>
    <w:p w:rsidR="006B2424" w:rsidRDefault="00AB370F" w:rsidP="00AB370F">
      <w:pPr>
        <w:pStyle w:val="paragraph0"/>
        <w:spacing w:before="0" w:beforeAutospacing="0" w:after="0" w:afterAutospacing="0"/>
        <w:jc w:val="both"/>
        <w:textAlignment w:val="baseline"/>
        <w:rPr>
          <w:sz w:val="28"/>
          <w:szCs w:val="28"/>
        </w:rPr>
      </w:pPr>
      <w:r>
        <w:rPr>
          <w:color w:val="FF0000"/>
          <w:sz w:val="28"/>
          <w:szCs w:val="28"/>
        </w:rPr>
        <w:tab/>
      </w:r>
      <w:r w:rsidRPr="00493CDE">
        <w:rPr>
          <w:sz w:val="28"/>
          <w:szCs w:val="28"/>
        </w:rPr>
        <w:t xml:space="preserve">5.5. </w:t>
      </w:r>
      <w:r w:rsidR="006B2424">
        <w:rPr>
          <w:sz w:val="28"/>
          <w:szCs w:val="28"/>
        </w:rPr>
        <w:t xml:space="preserve">На период временного отсутствия директора </w:t>
      </w:r>
      <w:r w:rsidR="007168EB">
        <w:rPr>
          <w:color w:val="000000"/>
          <w:sz w:val="28"/>
          <w:szCs w:val="28"/>
          <w:shd w:val="clear" w:color="auto" w:fill="FFFFFF"/>
        </w:rPr>
        <w:t xml:space="preserve">Бюджетного </w:t>
      </w:r>
      <w:r w:rsidR="00EE157D">
        <w:rPr>
          <w:sz w:val="28"/>
          <w:szCs w:val="28"/>
        </w:rPr>
        <w:t>у</w:t>
      </w:r>
      <w:r w:rsidR="006B2424">
        <w:rPr>
          <w:sz w:val="28"/>
          <w:szCs w:val="28"/>
        </w:rPr>
        <w:t xml:space="preserve">чреждения (отпуск, командировка, болезнь), закрепленные за ним должностные обязанности возлагаются на его заместителя, или, при отсутствии заместителя, на иного работника </w:t>
      </w:r>
      <w:r w:rsidR="007168EB">
        <w:rPr>
          <w:color w:val="000000"/>
          <w:sz w:val="28"/>
          <w:szCs w:val="28"/>
          <w:shd w:val="clear" w:color="auto" w:fill="FFFFFF"/>
        </w:rPr>
        <w:t xml:space="preserve">Бюджетного </w:t>
      </w:r>
      <w:r w:rsidR="00EE157D">
        <w:rPr>
          <w:sz w:val="28"/>
          <w:szCs w:val="28"/>
        </w:rPr>
        <w:t>у</w:t>
      </w:r>
      <w:r w:rsidR="006B2424">
        <w:rPr>
          <w:sz w:val="28"/>
          <w:szCs w:val="28"/>
        </w:rPr>
        <w:t>чреждения, по согласованию с Учредителем.</w:t>
      </w:r>
    </w:p>
    <w:p w:rsidR="00AB370F" w:rsidRPr="00493CDE" w:rsidRDefault="00AB370F" w:rsidP="00AB370F">
      <w:pPr>
        <w:pStyle w:val="paragraph0"/>
        <w:spacing w:before="0" w:beforeAutospacing="0" w:after="0" w:afterAutospacing="0"/>
        <w:ind w:firstLine="720"/>
        <w:jc w:val="both"/>
        <w:textAlignment w:val="baseline"/>
        <w:rPr>
          <w:sz w:val="18"/>
          <w:szCs w:val="18"/>
        </w:rPr>
      </w:pPr>
      <w:r w:rsidRPr="00493CDE">
        <w:rPr>
          <w:rStyle w:val="normaltextrun"/>
          <w:sz w:val="28"/>
          <w:szCs w:val="28"/>
        </w:rPr>
        <w:t xml:space="preserve">В случае отсутствия директора </w:t>
      </w:r>
      <w:r w:rsidR="007168EB">
        <w:rPr>
          <w:color w:val="000000"/>
          <w:sz w:val="28"/>
          <w:szCs w:val="28"/>
          <w:shd w:val="clear" w:color="auto" w:fill="FFFFFF"/>
        </w:rPr>
        <w:t xml:space="preserve">Бюджетного </w:t>
      </w:r>
      <w:r w:rsidR="00EE157D">
        <w:rPr>
          <w:rStyle w:val="normaltextrun"/>
          <w:sz w:val="28"/>
          <w:szCs w:val="28"/>
        </w:rPr>
        <w:t>у</w:t>
      </w:r>
      <w:r w:rsidRPr="00493CDE">
        <w:rPr>
          <w:rStyle w:val="normaltextrun"/>
          <w:sz w:val="28"/>
          <w:szCs w:val="28"/>
        </w:rPr>
        <w:t>чреждения</w:t>
      </w:r>
      <w:r w:rsidR="006B2424">
        <w:rPr>
          <w:rStyle w:val="normaltextrun"/>
          <w:sz w:val="28"/>
          <w:szCs w:val="28"/>
        </w:rPr>
        <w:t xml:space="preserve">, лицо, исполняющее должностные обязанности директора </w:t>
      </w:r>
      <w:r w:rsidR="007168EB">
        <w:rPr>
          <w:color w:val="000000"/>
          <w:sz w:val="28"/>
          <w:szCs w:val="28"/>
          <w:shd w:val="clear" w:color="auto" w:fill="FFFFFF"/>
        </w:rPr>
        <w:t xml:space="preserve">Бюджетного </w:t>
      </w:r>
      <w:r w:rsidR="00EE157D">
        <w:rPr>
          <w:rStyle w:val="normaltextrun"/>
          <w:sz w:val="28"/>
          <w:szCs w:val="28"/>
        </w:rPr>
        <w:t>у</w:t>
      </w:r>
      <w:r w:rsidR="006B2424">
        <w:rPr>
          <w:rStyle w:val="normaltextrun"/>
          <w:sz w:val="28"/>
          <w:szCs w:val="28"/>
        </w:rPr>
        <w:t>чреждения,</w:t>
      </w:r>
      <w:r w:rsidRPr="00493CDE">
        <w:rPr>
          <w:rStyle w:val="normaltextrun"/>
          <w:sz w:val="28"/>
          <w:szCs w:val="28"/>
        </w:rPr>
        <w:t xml:space="preserve"> назначается Учредителем.</w:t>
      </w:r>
    </w:p>
    <w:p w:rsidR="00AB370F" w:rsidRDefault="00AB370F" w:rsidP="00AB370F">
      <w:pPr>
        <w:widowControl w:val="0"/>
        <w:autoSpaceDE w:val="0"/>
        <w:autoSpaceDN w:val="0"/>
        <w:adjustRightInd w:val="0"/>
        <w:jc w:val="both"/>
        <w:rPr>
          <w:color w:val="000000"/>
          <w:sz w:val="28"/>
          <w:szCs w:val="28"/>
        </w:rPr>
      </w:pPr>
    </w:p>
    <w:p w:rsidR="00AB370F" w:rsidRDefault="00AB370F" w:rsidP="00AB370F">
      <w:pPr>
        <w:widowControl w:val="0"/>
        <w:autoSpaceDE w:val="0"/>
        <w:autoSpaceDN w:val="0"/>
        <w:adjustRightInd w:val="0"/>
        <w:ind w:firstLine="851"/>
        <w:jc w:val="center"/>
        <w:rPr>
          <w:b/>
          <w:color w:val="000000"/>
          <w:sz w:val="28"/>
          <w:szCs w:val="28"/>
        </w:rPr>
      </w:pPr>
      <w:r>
        <w:rPr>
          <w:b/>
          <w:color w:val="000000"/>
          <w:sz w:val="28"/>
          <w:szCs w:val="28"/>
        </w:rPr>
        <w:t>6. Реорганизация и ликвидация Бюджетного учреждения, внесение изменений в настоящий Устав</w:t>
      </w:r>
    </w:p>
    <w:p w:rsidR="00AB370F" w:rsidRDefault="00AB370F" w:rsidP="00AB370F">
      <w:pPr>
        <w:widowControl w:val="0"/>
        <w:autoSpaceDE w:val="0"/>
        <w:autoSpaceDN w:val="0"/>
        <w:adjustRightInd w:val="0"/>
        <w:ind w:firstLine="851"/>
        <w:jc w:val="center"/>
        <w:rPr>
          <w:b/>
          <w:color w:val="000000"/>
          <w:sz w:val="28"/>
          <w:szCs w:val="28"/>
        </w:rPr>
      </w:pP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6.1. Реорганизация (слияние, присоединение, разделение, выделение, преобразование) и ликвидация Бюджетного учреждения осуществляются в случаях и порядке, предусмотренных гражданским законодательством.</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6.2. При реорганизации Бюджетного учреждения все служебные документы (управленческие, финансово-хозяйственные, по личному составу и др.) передаются в установленном порядке правопреемнику Бюджетного учреждения.</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6.3. При ликвидации или реорганизации Бюджетного учреждения увольняемым работникам гарантируется соблюдение их прав и интересов в соответствии с законодательством Российской Федерации.</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6.4. Имущество ликвидируемого Бюджетного учреждения передается собственнику имущества.</w:t>
      </w:r>
    </w:p>
    <w:p w:rsidR="00AB370F" w:rsidRDefault="00AB370F" w:rsidP="00AB370F">
      <w:pPr>
        <w:widowControl w:val="0"/>
        <w:autoSpaceDE w:val="0"/>
        <w:autoSpaceDN w:val="0"/>
        <w:adjustRightInd w:val="0"/>
        <w:ind w:firstLine="851"/>
        <w:jc w:val="both"/>
        <w:rPr>
          <w:color w:val="000000"/>
          <w:sz w:val="28"/>
          <w:szCs w:val="28"/>
        </w:rPr>
      </w:pPr>
      <w:r>
        <w:rPr>
          <w:color w:val="000000"/>
          <w:sz w:val="28"/>
          <w:szCs w:val="28"/>
        </w:rPr>
        <w:t>6.5. Сведения, составляющие государственную тайну, при ликвидации Бюджетного учреждения подлежат защите в порядке, установленном законодательством о государственной тайне.</w:t>
      </w:r>
    </w:p>
    <w:p w:rsidR="00AB370F" w:rsidRPr="00FE3C8A" w:rsidRDefault="00AB370F" w:rsidP="00AB370F">
      <w:pPr>
        <w:widowControl w:val="0"/>
        <w:autoSpaceDE w:val="0"/>
        <w:autoSpaceDN w:val="0"/>
        <w:adjustRightInd w:val="0"/>
        <w:ind w:firstLine="851"/>
        <w:jc w:val="both"/>
        <w:rPr>
          <w:sz w:val="28"/>
          <w:szCs w:val="28"/>
        </w:rPr>
      </w:pPr>
      <w:r w:rsidRPr="00FE3C8A">
        <w:rPr>
          <w:sz w:val="28"/>
          <w:szCs w:val="28"/>
        </w:rPr>
        <w:t xml:space="preserve">6.6. Изменения в настоящий Устав вносятся в порядке, установленном </w:t>
      </w:r>
      <w:r w:rsidR="00FE3C8A" w:rsidRPr="00FE3C8A">
        <w:rPr>
          <w:sz w:val="28"/>
          <w:szCs w:val="28"/>
        </w:rPr>
        <w:t>д</w:t>
      </w:r>
      <w:r w:rsidR="007168EB" w:rsidRPr="00FE3C8A">
        <w:rPr>
          <w:sz w:val="28"/>
          <w:szCs w:val="28"/>
        </w:rPr>
        <w:t>ействующим законодательством Российской Федерации и нормативными актами Пушкинского городского округа Московской области.</w:t>
      </w:r>
    </w:p>
    <w:p w:rsidR="00995488" w:rsidRDefault="00633713" w:rsidP="00B93187">
      <w:pPr>
        <w:tabs>
          <w:tab w:val="left" w:pos="990"/>
        </w:tabs>
        <w:rPr>
          <w:sz w:val="24"/>
          <w:szCs w:val="24"/>
        </w:rPr>
      </w:pPr>
      <w:r>
        <w:rPr>
          <w:sz w:val="24"/>
          <w:szCs w:val="24"/>
        </w:rPr>
        <w:t xml:space="preserve"> </w:t>
      </w:r>
    </w:p>
    <w:sectPr w:rsidR="00995488" w:rsidSect="00DF0D8C">
      <w:pgSz w:w="11906" w:h="16838"/>
      <w:pgMar w:top="426" w:right="849" w:bottom="426"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373" w:rsidRDefault="00831373" w:rsidP="00995488">
      <w:r>
        <w:separator/>
      </w:r>
    </w:p>
  </w:endnote>
  <w:endnote w:type="continuationSeparator" w:id="0">
    <w:p w:rsidR="00831373" w:rsidRDefault="00831373" w:rsidP="0099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373" w:rsidRDefault="00831373" w:rsidP="00995488">
      <w:r>
        <w:separator/>
      </w:r>
    </w:p>
  </w:footnote>
  <w:footnote w:type="continuationSeparator" w:id="0">
    <w:p w:rsidR="00831373" w:rsidRDefault="00831373" w:rsidP="00995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C428BAE"/>
    <w:name w:val="WW8Num1"/>
    <w:lvl w:ilvl="0">
      <w:start w:val="1"/>
      <w:numFmt w:val="decimal"/>
      <w:lvlText w:val="%1."/>
      <w:lvlJc w:val="left"/>
      <w:pPr>
        <w:tabs>
          <w:tab w:val="num" w:pos="0"/>
        </w:tabs>
        <w:ind w:left="72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0000003"/>
    <w:multiLevelType w:val="multilevel"/>
    <w:tmpl w:val="00000003"/>
    <w:name w:val="WW8Num4"/>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00000006"/>
    <w:name w:val="WW8Num2"/>
    <w:lvl w:ilvl="0">
      <w:start w:val="1"/>
      <w:numFmt w:val="bullet"/>
      <w:lvlText w:val="-"/>
      <w:lvlJc w:val="left"/>
      <w:pPr>
        <w:tabs>
          <w:tab w:val="num" w:pos="0"/>
        </w:tabs>
        <w:ind w:left="720" w:hanging="360"/>
      </w:pPr>
      <w:rPr>
        <w:rFonts w:ascii="Microsoft Sans Serif" w:hAnsi="Microsoft Sans Serif" w:cs="Microsoft Sans Serif"/>
        <w:b w:val="0"/>
        <w:bCs w:val="0"/>
        <w:i/>
        <w:iCs/>
        <w:caps w:val="0"/>
        <w:smallCaps w:val="0"/>
        <w:strike w:val="0"/>
        <w:dstrike w:val="0"/>
        <w:color w:val="000000"/>
        <w:spacing w:val="-5"/>
        <w:w w:val="100"/>
        <w:position w:val="0"/>
        <w:sz w:val="15"/>
        <w:szCs w:val="15"/>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13163A2"/>
    <w:multiLevelType w:val="hybridMultilevel"/>
    <w:tmpl w:val="EDD00920"/>
    <w:lvl w:ilvl="0" w:tplc="0419000F">
      <w:start w:val="1"/>
      <w:numFmt w:val="decimal"/>
      <w:lvlText w:val="%1."/>
      <w:lvlJc w:val="left"/>
      <w:pPr>
        <w:ind w:left="66" w:hanging="360"/>
      </w:pPr>
      <w:rPr>
        <w:rFonts w:hint="default"/>
      </w:rPr>
    </w:lvl>
    <w:lvl w:ilvl="1" w:tplc="04190019" w:tentative="1">
      <w:start w:val="1"/>
      <w:numFmt w:val="lowerLetter"/>
      <w:lvlText w:val="%2."/>
      <w:lvlJc w:val="left"/>
      <w:pPr>
        <w:ind w:left="786" w:hanging="360"/>
      </w:pPr>
    </w:lvl>
    <w:lvl w:ilvl="2" w:tplc="0419001B" w:tentative="1">
      <w:start w:val="1"/>
      <w:numFmt w:val="lowerRoman"/>
      <w:lvlText w:val="%3."/>
      <w:lvlJc w:val="right"/>
      <w:pPr>
        <w:ind w:left="1506" w:hanging="180"/>
      </w:pPr>
    </w:lvl>
    <w:lvl w:ilvl="3" w:tplc="0419000F" w:tentative="1">
      <w:start w:val="1"/>
      <w:numFmt w:val="decimal"/>
      <w:lvlText w:val="%4."/>
      <w:lvlJc w:val="left"/>
      <w:pPr>
        <w:ind w:left="2226" w:hanging="360"/>
      </w:pPr>
    </w:lvl>
    <w:lvl w:ilvl="4" w:tplc="04190019" w:tentative="1">
      <w:start w:val="1"/>
      <w:numFmt w:val="lowerLetter"/>
      <w:lvlText w:val="%5."/>
      <w:lvlJc w:val="left"/>
      <w:pPr>
        <w:ind w:left="2946" w:hanging="360"/>
      </w:pPr>
    </w:lvl>
    <w:lvl w:ilvl="5" w:tplc="0419001B" w:tentative="1">
      <w:start w:val="1"/>
      <w:numFmt w:val="lowerRoman"/>
      <w:lvlText w:val="%6."/>
      <w:lvlJc w:val="right"/>
      <w:pPr>
        <w:ind w:left="3666" w:hanging="180"/>
      </w:pPr>
    </w:lvl>
    <w:lvl w:ilvl="6" w:tplc="0419000F" w:tentative="1">
      <w:start w:val="1"/>
      <w:numFmt w:val="decimal"/>
      <w:lvlText w:val="%7."/>
      <w:lvlJc w:val="left"/>
      <w:pPr>
        <w:ind w:left="4386" w:hanging="360"/>
      </w:pPr>
    </w:lvl>
    <w:lvl w:ilvl="7" w:tplc="04190019" w:tentative="1">
      <w:start w:val="1"/>
      <w:numFmt w:val="lowerLetter"/>
      <w:lvlText w:val="%8."/>
      <w:lvlJc w:val="left"/>
      <w:pPr>
        <w:ind w:left="5106" w:hanging="360"/>
      </w:pPr>
    </w:lvl>
    <w:lvl w:ilvl="8" w:tplc="0419001B" w:tentative="1">
      <w:start w:val="1"/>
      <w:numFmt w:val="lowerRoman"/>
      <w:lvlText w:val="%9."/>
      <w:lvlJc w:val="right"/>
      <w:pPr>
        <w:ind w:left="5826" w:hanging="180"/>
      </w:pPr>
    </w:lvl>
  </w:abstractNum>
  <w:abstractNum w:abstractNumId="6" w15:restartNumberingAfterBreak="0">
    <w:nsid w:val="095A000E"/>
    <w:multiLevelType w:val="hybridMultilevel"/>
    <w:tmpl w:val="8F24E1EE"/>
    <w:lvl w:ilvl="0" w:tplc="EE48BEC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E84307"/>
    <w:multiLevelType w:val="multilevel"/>
    <w:tmpl w:val="718ED750"/>
    <w:lvl w:ilvl="0">
      <w:start w:val="63"/>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D842132"/>
    <w:multiLevelType w:val="multilevel"/>
    <w:tmpl w:val="630E95AE"/>
    <w:lvl w:ilvl="0">
      <w:start w:val="7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32B0E59"/>
    <w:multiLevelType w:val="multilevel"/>
    <w:tmpl w:val="5DA03DA4"/>
    <w:lvl w:ilvl="0">
      <w:start w:val="64"/>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7030D82"/>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225735"/>
    <w:multiLevelType w:val="hybridMultilevel"/>
    <w:tmpl w:val="68D051DC"/>
    <w:lvl w:ilvl="0" w:tplc="63A056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B6A6FD9"/>
    <w:multiLevelType w:val="multilevel"/>
    <w:tmpl w:val="68480E14"/>
    <w:lvl w:ilvl="0">
      <w:start w:val="2"/>
      <w:numFmt w:val="decimal"/>
      <w:lvlText w:val="%1"/>
      <w:lvlJc w:val="left"/>
      <w:pPr>
        <w:ind w:left="360" w:hanging="360"/>
      </w:pPr>
      <w:rPr>
        <w:rFonts w:cs="Times New Roman" w:hint="default"/>
      </w:rPr>
    </w:lvl>
    <w:lvl w:ilvl="1">
      <w:start w:val="2"/>
      <w:numFmt w:val="decimal"/>
      <w:lvlText w:val="%1.%2"/>
      <w:lvlJc w:val="left"/>
      <w:pPr>
        <w:ind w:left="1100" w:hanging="360"/>
      </w:pPr>
      <w:rPr>
        <w:rFonts w:cs="Times New Roman" w:hint="default"/>
      </w:rPr>
    </w:lvl>
    <w:lvl w:ilvl="2">
      <w:start w:val="1"/>
      <w:numFmt w:val="decimal"/>
      <w:lvlText w:val="%1.%2.%3"/>
      <w:lvlJc w:val="left"/>
      <w:pPr>
        <w:ind w:left="2200" w:hanging="720"/>
      </w:pPr>
      <w:rPr>
        <w:rFonts w:cs="Times New Roman" w:hint="default"/>
      </w:rPr>
    </w:lvl>
    <w:lvl w:ilvl="3">
      <w:start w:val="1"/>
      <w:numFmt w:val="decimal"/>
      <w:lvlText w:val="%1.%2.%3.%4"/>
      <w:lvlJc w:val="left"/>
      <w:pPr>
        <w:ind w:left="2940" w:hanging="720"/>
      </w:pPr>
      <w:rPr>
        <w:rFonts w:cs="Times New Roman" w:hint="default"/>
      </w:rPr>
    </w:lvl>
    <w:lvl w:ilvl="4">
      <w:start w:val="1"/>
      <w:numFmt w:val="decimal"/>
      <w:lvlText w:val="%1.%2.%3.%4.%5"/>
      <w:lvlJc w:val="left"/>
      <w:pPr>
        <w:ind w:left="3680" w:hanging="720"/>
      </w:pPr>
      <w:rPr>
        <w:rFonts w:cs="Times New Roman" w:hint="default"/>
      </w:rPr>
    </w:lvl>
    <w:lvl w:ilvl="5">
      <w:start w:val="1"/>
      <w:numFmt w:val="decimal"/>
      <w:lvlText w:val="%1.%2.%3.%4.%5.%6"/>
      <w:lvlJc w:val="left"/>
      <w:pPr>
        <w:ind w:left="4780" w:hanging="1080"/>
      </w:pPr>
      <w:rPr>
        <w:rFonts w:cs="Times New Roman" w:hint="default"/>
      </w:rPr>
    </w:lvl>
    <w:lvl w:ilvl="6">
      <w:start w:val="1"/>
      <w:numFmt w:val="decimal"/>
      <w:lvlText w:val="%1.%2.%3.%4.%5.%6.%7"/>
      <w:lvlJc w:val="left"/>
      <w:pPr>
        <w:ind w:left="5520" w:hanging="1080"/>
      </w:pPr>
      <w:rPr>
        <w:rFonts w:cs="Times New Roman" w:hint="default"/>
      </w:rPr>
    </w:lvl>
    <w:lvl w:ilvl="7">
      <w:start w:val="1"/>
      <w:numFmt w:val="decimal"/>
      <w:lvlText w:val="%1.%2.%3.%4.%5.%6.%7.%8"/>
      <w:lvlJc w:val="left"/>
      <w:pPr>
        <w:ind w:left="6620" w:hanging="1440"/>
      </w:pPr>
      <w:rPr>
        <w:rFonts w:cs="Times New Roman" w:hint="default"/>
      </w:rPr>
    </w:lvl>
    <w:lvl w:ilvl="8">
      <w:start w:val="1"/>
      <w:numFmt w:val="decimal"/>
      <w:lvlText w:val="%1.%2.%3.%4.%5.%6.%7.%8.%9"/>
      <w:lvlJc w:val="left"/>
      <w:pPr>
        <w:ind w:left="7360" w:hanging="1440"/>
      </w:pPr>
      <w:rPr>
        <w:rFonts w:cs="Times New Roman" w:hint="default"/>
      </w:rPr>
    </w:lvl>
  </w:abstractNum>
  <w:abstractNum w:abstractNumId="13" w15:restartNumberingAfterBreak="0">
    <w:nsid w:val="1C1F0EC5"/>
    <w:multiLevelType w:val="multilevel"/>
    <w:tmpl w:val="BA4C8B92"/>
    <w:lvl w:ilvl="0">
      <w:start w:val="36"/>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1CD978E7"/>
    <w:multiLevelType w:val="multilevel"/>
    <w:tmpl w:val="1FCC3636"/>
    <w:lvl w:ilvl="0">
      <w:start w:val="7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1E3F1F15"/>
    <w:multiLevelType w:val="hybridMultilevel"/>
    <w:tmpl w:val="F5E8525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8635A2"/>
    <w:multiLevelType w:val="hybridMultilevel"/>
    <w:tmpl w:val="6D62B016"/>
    <w:lvl w:ilvl="0" w:tplc="EE48BEC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E4345E"/>
    <w:multiLevelType w:val="hybridMultilevel"/>
    <w:tmpl w:val="12C0D59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F73BC2"/>
    <w:multiLevelType w:val="multilevel"/>
    <w:tmpl w:val="900CBE7C"/>
    <w:lvl w:ilvl="0">
      <w:start w:val="64"/>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59042DA"/>
    <w:multiLevelType w:val="hybridMultilevel"/>
    <w:tmpl w:val="B546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CB13ED"/>
    <w:multiLevelType w:val="multilevel"/>
    <w:tmpl w:val="61241128"/>
    <w:lvl w:ilvl="0">
      <w:start w:val="1"/>
      <w:numFmt w:val="decimal"/>
      <w:lvlText w:val="%1."/>
      <w:lvlJc w:val="left"/>
      <w:pPr>
        <w:ind w:left="1429" w:hanging="360"/>
      </w:p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21" w15:restartNumberingAfterBreak="0">
    <w:nsid w:val="2DF71B22"/>
    <w:multiLevelType w:val="hybridMultilevel"/>
    <w:tmpl w:val="4BC0884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33DB1827"/>
    <w:multiLevelType w:val="hybridMultilevel"/>
    <w:tmpl w:val="F70E6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4AA2E5A"/>
    <w:multiLevelType w:val="hybridMultilevel"/>
    <w:tmpl w:val="F610886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34CA6A7F"/>
    <w:multiLevelType w:val="hybridMultilevel"/>
    <w:tmpl w:val="BA1097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A7F53B4"/>
    <w:multiLevelType w:val="hybridMultilevel"/>
    <w:tmpl w:val="9E746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DE711E"/>
    <w:multiLevelType w:val="multilevel"/>
    <w:tmpl w:val="5EE88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44121F8F"/>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15:restartNumberingAfterBreak="0">
    <w:nsid w:val="45EB0892"/>
    <w:multiLevelType w:val="hybridMultilevel"/>
    <w:tmpl w:val="E2D0FB6C"/>
    <w:lvl w:ilvl="0" w:tplc="0419000F">
      <w:start w:val="1"/>
      <w:numFmt w:val="decimal"/>
      <w:lvlText w:val="%1."/>
      <w:lvlJc w:val="left"/>
      <w:pPr>
        <w:ind w:left="1429" w:hanging="360"/>
      </w:pPr>
    </w:lvl>
    <w:lvl w:ilvl="1" w:tplc="1AA0F02C">
      <w:start w:val="1"/>
      <w:numFmt w:val="decimal"/>
      <w:lvlText w:val="%2)"/>
      <w:lvlJc w:val="left"/>
      <w:pPr>
        <w:ind w:left="2629" w:hanging="84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6A5678E"/>
    <w:multiLevelType w:val="hybridMultilevel"/>
    <w:tmpl w:val="25F6948E"/>
    <w:lvl w:ilvl="0" w:tplc="80C44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31" w15:restartNumberingAfterBreak="0">
    <w:nsid w:val="49127A27"/>
    <w:multiLevelType w:val="hybridMultilevel"/>
    <w:tmpl w:val="0ADAC88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05636D0"/>
    <w:multiLevelType w:val="multilevel"/>
    <w:tmpl w:val="F376AB90"/>
    <w:lvl w:ilvl="0">
      <w:start w:val="44"/>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15:restartNumberingAfterBreak="0">
    <w:nsid w:val="50FC2979"/>
    <w:multiLevelType w:val="hybridMultilevel"/>
    <w:tmpl w:val="9132CC04"/>
    <w:lvl w:ilvl="0" w:tplc="382664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4" w15:restartNumberingAfterBreak="0">
    <w:nsid w:val="551B34AA"/>
    <w:multiLevelType w:val="multilevel"/>
    <w:tmpl w:val="43D80FC4"/>
    <w:lvl w:ilvl="0">
      <w:start w:val="2"/>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5" w15:restartNumberingAfterBreak="0">
    <w:nsid w:val="585D41DE"/>
    <w:multiLevelType w:val="hybridMultilevel"/>
    <w:tmpl w:val="6418738A"/>
    <w:lvl w:ilvl="0" w:tplc="74B0E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79174A"/>
    <w:multiLevelType w:val="hybridMultilevel"/>
    <w:tmpl w:val="43B279AE"/>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7" w15:restartNumberingAfterBreak="0">
    <w:nsid w:val="601D0F19"/>
    <w:multiLevelType w:val="multilevel"/>
    <w:tmpl w:val="D11A8290"/>
    <w:lvl w:ilvl="0">
      <w:start w:val="64"/>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17632B5"/>
    <w:multiLevelType w:val="multilevel"/>
    <w:tmpl w:val="DDEC640C"/>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624A0200"/>
    <w:multiLevelType w:val="multilevel"/>
    <w:tmpl w:val="B6CAD8DC"/>
    <w:lvl w:ilvl="0">
      <w:start w:val="46"/>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29415F5"/>
    <w:multiLevelType w:val="multilevel"/>
    <w:tmpl w:val="3AB81C72"/>
    <w:lvl w:ilvl="0">
      <w:start w:val="64"/>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66272D0C"/>
    <w:multiLevelType w:val="hybridMultilevel"/>
    <w:tmpl w:val="59E077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9C1EDF"/>
    <w:multiLevelType w:val="multilevel"/>
    <w:tmpl w:val="04EE731C"/>
    <w:lvl w:ilvl="0">
      <w:start w:val="6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6CA9565F"/>
    <w:multiLevelType w:val="hybridMultilevel"/>
    <w:tmpl w:val="52CA6D5E"/>
    <w:lvl w:ilvl="0" w:tplc="2592982C">
      <w:start w:val="1"/>
      <w:numFmt w:val="decimal"/>
      <w:lvlText w:val="%1."/>
      <w:lvlJc w:val="left"/>
      <w:pPr>
        <w:tabs>
          <w:tab w:val="num" w:pos="1632"/>
        </w:tabs>
        <w:ind w:left="1632" w:hanging="1065"/>
      </w:pPr>
      <w:rPr>
        <w:rFonts w:ascii="Times New Roman" w:hAnsi="Times New Roman" w:cs="Times New Roman" w:hint="default"/>
        <w:sz w:val="24"/>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4" w15:restartNumberingAfterBreak="0">
    <w:nsid w:val="6E9D5345"/>
    <w:multiLevelType w:val="hybridMultilevel"/>
    <w:tmpl w:val="3A80B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C96529"/>
    <w:multiLevelType w:val="multilevel"/>
    <w:tmpl w:val="51242CAE"/>
    <w:lvl w:ilvl="0">
      <w:start w:val="38"/>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72800B5"/>
    <w:multiLevelType w:val="hybridMultilevel"/>
    <w:tmpl w:val="821C147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7" w15:restartNumberingAfterBreak="0">
    <w:nsid w:val="7DCD70D9"/>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6"/>
  </w:num>
  <w:num w:numId="3">
    <w:abstractNumId w:val="16"/>
  </w:num>
  <w:num w:numId="4">
    <w:abstractNumId w:val="25"/>
  </w:num>
  <w:num w:numId="5">
    <w:abstractNumId w:val="35"/>
  </w:num>
  <w:num w:numId="6">
    <w:abstractNumId w:val="12"/>
  </w:num>
  <w:num w:numId="7">
    <w:abstractNumId w:val="26"/>
  </w:num>
  <w:num w:numId="8">
    <w:abstractNumId w:val="4"/>
  </w:num>
  <w:num w:numId="9">
    <w:abstractNumId w:val="0"/>
  </w:num>
  <w:num w:numId="10">
    <w:abstractNumId w:val="15"/>
  </w:num>
  <w:num w:numId="11">
    <w:abstractNumId w:val="17"/>
  </w:num>
  <w:num w:numId="12">
    <w:abstractNumId w:val="1"/>
  </w:num>
  <w:num w:numId="13">
    <w:abstractNumId w:val="2"/>
  </w:num>
  <w:num w:numId="14">
    <w:abstractNumId w:val="3"/>
  </w:num>
  <w:num w:numId="15">
    <w:abstractNumId w:val="41"/>
  </w:num>
  <w:num w:numId="16">
    <w:abstractNumId w:val="30"/>
  </w:num>
  <w:num w:numId="17">
    <w:abstractNumId w:val="46"/>
  </w:num>
  <w:num w:numId="18">
    <w:abstractNumId w:val="22"/>
  </w:num>
  <w:num w:numId="19">
    <w:abstractNumId w:val="19"/>
  </w:num>
  <w:num w:numId="20">
    <w:abstractNumId w:val="10"/>
  </w:num>
  <w:num w:numId="21">
    <w:abstractNumId w:val="5"/>
  </w:num>
  <w:num w:numId="22">
    <w:abstractNumId w:val="21"/>
  </w:num>
  <w:num w:numId="23">
    <w:abstractNumId w:val="20"/>
  </w:num>
  <w:num w:numId="24">
    <w:abstractNumId w:val="27"/>
  </w:num>
  <w:num w:numId="25">
    <w:abstractNumId w:val="31"/>
  </w:num>
  <w:num w:numId="26">
    <w:abstractNumId w:val="23"/>
  </w:num>
  <w:num w:numId="27">
    <w:abstractNumId w:val="28"/>
  </w:num>
  <w:num w:numId="28">
    <w:abstractNumId w:val="3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33"/>
  </w:num>
  <w:num w:numId="32">
    <w:abstractNumId w:val="13"/>
  </w:num>
  <w:num w:numId="33">
    <w:abstractNumId w:val="45"/>
  </w:num>
  <w:num w:numId="34">
    <w:abstractNumId w:val="32"/>
  </w:num>
  <w:num w:numId="35">
    <w:abstractNumId w:val="39"/>
  </w:num>
  <w:num w:numId="36">
    <w:abstractNumId w:val="47"/>
  </w:num>
  <w:num w:numId="37">
    <w:abstractNumId w:val="29"/>
  </w:num>
  <w:num w:numId="38">
    <w:abstractNumId w:val="14"/>
  </w:num>
  <w:num w:numId="39">
    <w:abstractNumId w:val="8"/>
  </w:num>
  <w:num w:numId="40">
    <w:abstractNumId w:val="7"/>
  </w:num>
  <w:num w:numId="41">
    <w:abstractNumId w:val="42"/>
  </w:num>
  <w:num w:numId="42">
    <w:abstractNumId w:val="37"/>
  </w:num>
  <w:num w:numId="43">
    <w:abstractNumId w:val="9"/>
  </w:num>
  <w:num w:numId="44">
    <w:abstractNumId w:val="18"/>
  </w:num>
  <w:num w:numId="45">
    <w:abstractNumId w:val="40"/>
  </w:num>
  <w:num w:numId="46">
    <w:abstractNumId w:val="44"/>
  </w:num>
  <w:num w:numId="47">
    <w:abstractNumId w:val="24"/>
  </w:num>
  <w:num w:numId="48">
    <w:abstractNumId w:val="34"/>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21AC62"/>
    <w:rsid w:val="00034B17"/>
    <w:rsid w:val="00092E1B"/>
    <w:rsid w:val="000A43CD"/>
    <w:rsid w:val="000A7264"/>
    <w:rsid w:val="000D26E8"/>
    <w:rsid w:val="000E2E5B"/>
    <w:rsid w:val="000E7915"/>
    <w:rsid w:val="000F07B1"/>
    <w:rsid w:val="00100391"/>
    <w:rsid w:val="001074AE"/>
    <w:rsid w:val="0011759F"/>
    <w:rsid w:val="0013347D"/>
    <w:rsid w:val="0014152D"/>
    <w:rsid w:val="0014238C"/>
    <w:rsid w:val="00150EA8"/>
    <w:rsid w:val="001612CC"/>
    <w:rsid w:val="00163681"/>
    <w:rsid w:val="00183F69"/>
    <w:rsid w:val="00192B65"/>
    <w:rsid w:val="001A1D8A"/>
    <w:rsid w:val="001A78B0"/>
    <w:rsid w:val="001C76EE"/>
    <w:rsid w:val="001E3FB0"/>
    <w:rsid w:val="001E7CAD"/>
    <w:rsid w:val="001F0426"/>
    <w:rsid w:val="001F2174"/>
    <w:rsid w:val="001F2336"/>
    <w:rsid w:val="001F38CD"/>
    <w:rsid w:val="0021596D"/>
    <w:rsid w:val="00215B79"/>
    <w:rsid w:val="00224B20"/>
    <w:rsid w:val="002561F5"/>
    <w:rsid w:val="0026663C"/>
    <w:rsid w:val="00276292"/>
    <w:rsid w:val="00281F4B"/>
    <w:rsid w:val="0029402E"/>
    <w:rsid w:val="002A4BDE"/>
    <w:rsid w:val="002B5FF6"/>
    <w:rsid w:val="002C3FB9"/>
    <w:rsid w:val="002D5B7A"/>
    <w:rsid w:val="002E3AA0"/>
    <w:rsid w:val="002E431C"/>
    <w:rsid w:val="002F0752"/>
    <w:rsid w:val="003078EF"/>
    <w:rsid w:val="00311DBA"/>
    <w:rsid w:val="00313BE2"/>
    <w:rsid w:val="003225B0"/>
    <w:rsid w:val="0033750E"/>
    <w:rsid w:val="0034566F"/>
    <w:rsid w:val="00352938"/>
    <w:rsid w:val="00356CAA"/>
    <w:rsid w:val="003571D2"/>
    <w:rsid w:val="00362B06"/>
    <w:rsid w:val="0038206F"/>
    <w:rsid w:val="003A5A7E"/>
    <w:rsid w:val="003A5BFD"/>
    <w:rsid w:val="003C2864"/>
    <w:rsid w:val="003E0C60"/>
    <w:rsid w:val="003F0157"/>
    <w:rsid w:val="003F2A7A"/>
    <w:rsid w:val="0040165E"/>
    <w:rsid w:val="00407B0B"/>
    <w:rsid w:val="004220E2"/>
    <w:rsid w:val="00424FC7"/>
    <w:rsid w:val="00432870"/>
    <w:rsid w:val="004354CB"/>
    <w:rsid w:val="0044199F"/>
    <w:rsid w:val="004449C6"/>
    <w:rsid w:val="00473319"/>
    <w:rsid w:val="00493CDE"/>
    <w:rsid w:val="004A3A8F"/>
    <w:rsid w:val="004B22CE"/>
    <w:rsid w:val="004D186B"/>
    <w:rsid w:val="004D6D38"/>
    <w:rsid w:val="004D7FC4"/>
    <w:rsid w:val="004E4E51"/>
    <w:rsid w:val="004E4F55"/>
    <w:rsid w:val="004E6DDD"/>
    <w:rsid w:val="004F1A10"/>
    <w:rsid w:val="00511251"/>
    <w:rsid w:val="005312BD"/>
    <w:rsid w:val="00536D7F"/>
    <w:rsid w:val="00547DF6"/>
    <w:rsid w:val="00556F52"/>
    <w:rsid w:val="00556F7E"/>
    <w:rsid w:val="005668BC"/>
    <w:rsid w:val="00567C16"/>
    <w:rsid w:val="005738C8"/>
    <w:rsid w:val="0058331B"/>
    <w:rsid w:val="005836A6"/>
    <w:rsid w:val="005A0E19"/>
    <w:rsid w:val="005A76C6"/>
    <w:rsid w:val="005C6881"/>
    <w:rsid w:val="005D2B42"/>
    <w:rsid w:val="005D4F95"/>
    <w:rsid w:val="005E1C70"/>
    <w:rsid w:val="005E7580"/>
    <w:rsid w:val="005F1F67"/>
    <w:rsid w:val="00610A2F"/>
    <w:rsid w:val="00614CD1"/>
    <w:rsid w:val="006309F2"/>
    <w:rsid w:val="00631B96"/>
    <w:rsid w:val="00633713"/>
    <w:rsid w:val="00636396"/>
    <w:rsid w:val="00637E97"/>
    <w:rsid w:val="00653EB0"/>
    <w:rsid w:val="00653FC3"/>
    <w:rsid w:val="006670CE"/>
    <w:rsid w:val="00674116"/>
    <w:rsid w:val="006A0469"/>
    <w:rsid w:val="006A7328"/>
    <w:rsid w:val="006A79B8"/>
    <w:rsid w:val="006B0FEE"/>
    <w:rsid w:val="006B2424"/>
    <w:rsid w:val="006B689D"/>
    <w:rsid w:val="006C1452"/>
    <w:rsid w:val="006D718B"/>
    <w:rsid w:val="006E1DA5"/>
    <w:rsid w:val="006E5798"/>
    <w:rsid w:val="007041F0"/>
    <w:rsid w:val="00710D69"/>
    <w:rsid w:val="00712645"/>
    <w:rsid w:val="007128B1"/>
    <w:rsid w:val="007135E8"/>
    <w:rsid w:val="00713D32"/>
    <w:rsid w:val="00715521"/>
    <w:rsid w:val="007168EB"/>
    <w:rsid w:val="00731C6B"/>
    <w:rsid w:val="00737618"/>
    <w:rsid w:val="00741CE0"/>
    <w:rsid w:val="00741FB2"/>
    <w:rsid w:val="0074357B"/>
    <w:rsid w:val="00743683"/>
    <w:rsid w:val="007530E1"/>
    <w:rsid w:val="00763D15"/>
    <w:rsid w:val="007652F9"/>
    <w:rsid w:val="007745C9"/>
    <w:rsid w:val="00776DAA"/>
    <w:rsid w:val="007851D3"/>
    <w:rsid w:val="00787677"/>
    <w:rsid w:val="00793539"/>
    <w:rsid w:val="00794046"/>
    <w:rsid w:val="007A3CF0"/>
    <w:rsid w:val="007B3B28"/>
    <w:rsid w:val="007C0C62"/>
    <w:rsid w:val="007D1929"/>
    <w:rsid w:val="007D58C0"/>
    <w:rsid w:val="007D64E8"/>
    <w:rsid w:val="007E0373"/>
    <w:rsid w:val="007E2583"/>
    <w:rsid w:val="007F0BF4"/>
    <w:rsid w:val="007F411B"/>
    <w:rsid w:val="007F581C"/>
    <w:rsid w:val="007F5E9B"/>
    <w:rsid w:val="00806DBA"/>
    <w:rsid w:val="00807768"/>
    <w:rsid w:val="008078A2"/>
    <w:rsid w:val="008214BC"/>
    <w:rsid w:val="0082702D"/>
    <w:rsid w:val="00827B0B"/>
    <w:rsid w:val="00831373"/>
    <w:rsid w:val="00834B43"/>
    <w:rsid w:val="00835429"/>
    <w:rsid w:val="00837AD1"/>
    <w:rsid w:val="00837F1E"/>
    <w:rsid w:val="00852908"/>
    <w:rsid w:val="0085666C"/>
    <w:rsid w:val="00862B3A"/>
    <w:rsid w:val="00862C05"/>
    <w:rsid w:val="0087229F"/>
    <w:rsid w:val="00881744"/>
    <w:rsid w:val="00882679"/>
    <w:rsid w:val="00894607"/>
    <w:rsid w:val="008A5B38"/>
    <w:rsid w:val="008B64B0"/>
    <w:rsid w:val="008D117A"/>
    <w:rsid w:val="008D5D5A"/>
    <w:rsid w:val="008E7E35"/>
    <w:rsid w:val="00900AEC"/>
    <w:rsid w:val="00901ACD"/>
    <w:rsid w:val="00903BB2"/>
    <w:rsid w:val="00905ED8"/>
    <w:rsid w:val="00910A9B"/>
    <w:rsid w:val="009122C5"/>
    <w:rsid w:val="0091591E"/>
    <w:rsid w:val="009224B7"/>
    <w:rsid w:val="00930DB1"/>
    <w:rsid w:val="0093333D"/>
    <w:rsid w:val="00936C25"/>
    <w:rsid w:val="00940E13"/>
    <w:rsid w:val="00940EB6"/>
    <w:rsid w:val="0094673C"/>
    <w:rsid w:val="0095124A"/>
    <w:rsid w:val="0095517B"/>
    <w:rsid w:val="009659EE"/>
    <w:rsid w:val="009746E9"/>
    <w:rsid w:val="00982DAF"/>
    <w:rsid w:val="00983D0D"/>
    <w:rsid w:val="00995488"/>
    <w:rsid w:val="00995CF9"/>
    <w:rsid w:val="009A28A4"/>
    <w:rsid w:val="009C2184"/>
    <w:rsid w:val="009C31FF"/>
    <w:rsid w:val="009D36D9"/>
    <w:rsid w:val="009D3C6E"/>
    <w:rsid w:val="009D5BED"/>
    <w:rsid w:val="009D7A8F"/>
    <w:rsid w:val="009E4F1E"/>
    <w:rsid w:val="009E6957"/>
    <w:rsid w:val="009F6576"/>
    <w:rsid w:val="00A00328"/>
    <w:rsid w:val="00A055F2"/>
    <w:rsid w:val="00A11A3E"/>
    <w:rsid w:val="00A2149E"/>
    <w:rsid w:val="00A21AB9"/>
    <w:rsid w:val="00A30DF5"/>
    <w:rsid w:val="00A575D1"/>
    <w:rsid w:val="00A57E5E"/>
    <w:rsid w:val="00A61D24"/>
    <w:rsid w:val="00A62E55"/>
    <w:rsid w:val="00A643EE"/>
    <w:rsid w:val="00A72FCD"/>
    <w:rsid w:val="00A82C33"/>
    <w:rsid w:val="00A84F9E"/>
    <w:rsid w:val="00A85C82"/>
    <w:rsid w:val="00A90D11"/>
    <w:rsid w:val="00A92F2A"/>
    <w:rsid w:val="00AB370F"/>
    <w:rsid w:val="00AE0491"/>
    <w:rsid w:val="00AE0AFC"/>
    <w:rsid w:val="00AE1A97"/>
    <w:rsid w:val="00AE2B72"/>
    <w:rsid w:val="00AE77AA"/>
    <w:rsid w:val="00AE7B8C"/>
    <w:rsid w:val="00B01419"/>
    <w:rsid w:val="00B040EE"/>
    <w:rsid w:val="00B14505"/>
    <w:rsid w:val="00B14A72"/>
    <w:rsid w:val="00B303F9"/>
    <w:rsid w:val="00B3142A"/>
    <w:rsid w:val="00B33088"/>
    <w:rsid w:val="00B40D6A"/>
    <w:rsid w:val="00B501D5"/>
    <w:rsid w:val="00B5401E"/>
    <w:rsid w:val="00B561D3"/>
    <w:rsid w:val="00B706EC"/>
    <w:rsid w:val="00B727EB"/>
    <w:rsid w:val="00B760CB"/>
    <w:rsid w:val="00B8085A"/>
    <w:rsid w:val="00B82D80"/>
    <w:rsid w:val="00B93187"/>
    <w:rsid w:val="00B958B2"/>
    <w:rsid w:val="00B95ABA"/>
    <w:rsid w:val="00BA3CAF"/>
    <w:rsid w:val="00BE714E"/>
    <w:rsid w:val="00BF7449"/>
    <w:rsid w:val="00BF7879"/>
    <w:rsid w:val="00BF7ECF"/>
    <w:rsid w:val="00C07D2F"/>
    <w:rsid w:val="00C07FBA"/>
    <w:rsid w:val="00C108D5"/>
    <w:rsid w:val="00C11E25"/>
    <w:rsid w:val="00C15425"/>
    <w:rsid w:val="00C32A6B"/>
    <w:rsid w:val="00C36214"/>
    <w:rsid w:val="00C516F4"/>
    <w:rsid w:val="00C54711"/>
    <w:rsid w:val="00C622AF"/>
    <w:rsid w:val="00C6694E"/>
    <w:rsid w:val="00C67155"/>
    <w:rsid w:val="00C7146B"/>
    <w:rsid w:val="00C775C3"/>
    <w:rsid w:val="00C81B62"/>
    <w:rsid w:val="00C83E24"/>
    <w:rsid w:val="00C848E6"/>
    <w:rsid w:val="00C91028"/>
    <w:rsid w:val="00CA0231"/>
    <w:rsid w:val="00CA129B"/>
    <w:rsid w:val="00CA1E07"/>
    <w:rsid w:val="00CA21A7"/>
    <w:rsid w:val="00CA311A"/>
    <w:rsid w:val="00CA7002"/>
    <w:rsid w:val="00CB0F20"/>
    <w:rsid w:val="00CC63A5"/>
    <w:rsid w:val="00CC77AA"/>
    <w:rsid w:val="00CD189F"/>
    <w:rsid w:val="00D00F13"/>
    <w:rsid w:val="00D0598D"/>
    <w:rsid w:val="00D22660"/>
    <w:rsid w:val="00D2706E"/>
    <w:rsid w:val="00D30EE8"/>
    <w:rsid w:val="00D515C1"/>
    <w:rsid w:val="00D6059C"/>
    <w:rsid w:val="00D620A2"/>
    <w:rsid w:val="00D62D78"/>
    <w:rsid w:val="00D63070"/>
    <w:rsid w:val="00D70AF6"/>
    <w:rsid w:val="00D70CC4"/>
    <w:rsid w:val="00D72E7C"/>
    <w:rsid w:val="00D82205"/>
    <w:rsid w:val="00D86669"/>
    <w:rsid w:val="00D928EE"/>
    <w:rsid w:val="00D94B9A"/>
    <w:rsid w:val="00D95DC4"/>
    <w:rsid w:val="00DA300D"/>
    <w:rsid w:val="00DB15E9"/>
    <w:rsid w:val="00DC620C"/>
    <w:rsid w:val="00DD51F0"/>
    <w:rsid w:val="00DF0D2F"/>
    <w:rsid w:val="00DF0D8C"/>
    <w:rsid w:val="00DF2BD4"/>
    <w:rsid w:val="00E025AE"/>
    <w:rsid w:val="00E05483"/>
    <w:rsid w:val="00E14571"/>
    <w:rsid w:val="00E20AC6"/>
    <w:rsid w:val="00E26976"/>
    <w:rsid w:val="00E27D19"/>
    <w:rsid w:val="00E4552D"/>
    <w:rsid w:val="00E603FA"/>
    <w:rsid w:val="00E61E18"/>
    <w:rsid w:val="00E7602B"/>
    <w:rsid w:val="00E90FD8"/>
    <w:rsid w:val="00E9546E"/>
    <w:rsid w:val="00EA6DFC"/>
    <w:rsid w:val="00EC2C63"/>
    <w:rsid w:val="00ED11A8"/>
    <w:rsid w:val="00ED16FE"/>
    <w:rsid w:val="00ED6A05"/>
    <w:rsid w:val="00EE157D"/>
    <w:rsid w:val="00EE37BD"/>
    <w:rsid w:val="00EE7F3F"/>
    <w:rsid w:val="00EF03B4"/>
    <w:rsid w:val="00EF394E"/>
    <w:rsid w:val="00F00667"/>
    <w:rsid w:val="00F15CA5"/>
    <w:rsid w:val="00F231E1"/>
    <w:rsid w:val="00F25B91"/>
    <w:rsid w:val="00F27128"/>
    <w:rsid w:val="00F310D4"/>
    <w:rsid w:val="00F57C76"/>
    <w:rsid w:val="00F60116"/>
    <w:rsid w:val="00F74ABF"/>
    <w:rsid w:val="00F77BC2"/>
    <w:rsid w:val="00F9158A"/>
    <w:rsid w:val="00F9288A"/>
    <w:rsid w:val="00FA0D2E"/>
    <w:rsid w:val="00FA1EC2"/>
    <w:rsid w:val="00FB2A31"/>
    <w:rsid w:val="00FB7DB0"/>
    <w:rsid w:val="00FD31FA"/>
    <w:rsid w:val="00FE3C8A"/>
    <w:rsid w:val="00FE6B63"/>
    <w:rsid w:val="00FE744B"/>
    <w:rsid w:val="00FE7A9D"/>
    <w:rsid w:val="00FF049B"/>
    <w:rsid w:val="00FF52D6"/>
    <w:rsid w:val="01C296A3"/>
    <w:rsid w:val="3E21A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D7B91A1"/>
  <w15:docId w15:val="{77331B94-4F87-4B6C-94C7-6F22AFA3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59F"/>
    <w:rPr>
      <w:rFonts w:eastAsia="Times New Roman" w:cs="Times New Roman"/>
      <w:sz w:val="20"/>
      <w:szCs w:val="20"/>
      <w:lang w:val="ru-RU" w:bidi="ar-SA"/>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11759F"/>
    <w:pPr>
      <w:keepNext/>
      <w:numPr>
        <w:numId w:val="1"/>
      </w:numPr>
      <w:jc w:val="center"/>
      <w:outlineLvl w:val="0"/>
    </w:pPr>
    <w:rPr>
      <w:spacing w:val="-18"/>
      <w:sz w:val="4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995488"/>
    <w:pPr>
      <w:keepNext/>
      <w:tabs>
        <w:tab w:val="num" w:pos="2410"/>
      </w:tabs>
      <w:suppressAutoHyphens/>
      <w:ind w:left="425" w:firstLine="709"/>
      <w:outlineLvl w:val="1"/>
    </w:pPr>
    <w:rPr>
      <w:b/>
      <w:bCs/>
      <w:sz w:val="28"/>
      <w:szCs w:val="32"/>
      <w:lang w:val="x-none" w:eastAsia="x-none"/>
    </w:rPr>
  </w:style>
  <w:style w:type="paragraph" w:styleId="7">
    <w:name w:val="heading 7"/>
    <w:basedOn w:val="a"/>
    <w:next w:val="a"/>
    <w:link w:val="70"/>
    <w:unhideWhenUsed/>
    <w:qFormat/>
    <w:rsid w:val="00B040EE"/>
    <w:pPr>
      <w:spacing w:before="240" w:after="60"/>
      <w:outlineLvl w:val="6"/>
    </w:pPr>
    <w:rPr>
      <w:rFonts w:ascii="Calibri" w:hAnsi="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11759F"/>
  </w:style>
  <w:style w:type="character" w:customStyle="1" w:styleId="WW8Num2z0">
    <w:name w:val="WW8Num2z0"/>
    <w:qFormat/>
    <w:rsid w:val="0011759F"/>
    <w:rPr>
      <w:rFonts w:ascii="Symbol" w:hAnsi="Symbol" w:cs="Symbol"/>
    </w:rPr>
  </w:style>
  <w:style w:type="character" w:customStyle="1" w:styleId="WW8Num3z0">
    <w:name w:val="WW8Num3z0"/>
    <w:qFormat/>
    <w:rsid w:val="0011759F"/>
    <w:rPr>
      <w:rFonts w:ascii="Symbol" w:hAnsi="Symbol" w:cs="Symbol"/>
      <w:sz w:val="20"/>
    </w:rPr>
  </w:style>
  <w:style w:type="character" w:customStyle="1" w:styleId="WW8Num3z1">
    <w:name w:val="WW8Num3z1"/>
    <w:qFormat/>
    <w:rsid w:val="0011759F"/>
    <w:rPr>
      <w:rFonts w:ascii="Courier New" w:hAnsi="Courier New" w:cs="Courier New"/>
      <w:sz w:val="20"/>
    </w:rPr>
  </w:style>
  <w:style w:type="character" w:customStyle="1" w:styleId="WW8Num3z2">
    <w:name w:val="WW8Num3z2"/>
    <w:qFormat/>
    <w:rsid w:val="0011759F"/>
    <w:rPr>
      <w:rFonts w:ascii="Wingdings" w:hAnsi="Wingdings" w:cs="Wingdings"/>
      <w:sz w:val="20"/>
    </w:rPr>
  </w:style>
  <w:style w:type="character" w:customStyle="1" w:styleId="WW8Num4z0">
    <w:name w:val="WW8Num4z0"/>
    <w:qFormat/>
    <w:rsid w:val="0011759F"/>
  </w:style>
  <w:style w:type="character" w:customStyle="1" w:styleId="WW8Num4z1">
    <w:name w:val="WW8Num4z1"/>
    <w:qFormat/>
    <w:rsid w:val="0011759F"/>
  </w:style>
  <w:style w:type="character" w:customStyle="1" w:styleId="WW8Num4z2">
    <w:name w:val="WW8Num4z2"/>
    <w:qFormat/>
    <w:rsid w:val="0011759F"/>
  </w:style>
  <w:style w:type="character" w:customStyle="1" w:styleId="WW8Num4z3">
    <w:name w:val="WW8Num4z3"/>
    <w:qFormat/>
    <w:rsid w:val="0011759F"/>
  </w:style>
  <w:style w:type="character" w:customStyle="1" w:styleId="WW8Num4z4">
    <w:name w:val="WW8Num4z4"/>
    <w:qFormat/>
    <w:rsid w:val="0011759F"/>
  </w:style>
  <w:style w:type="character" w:customStyle="1" w:styleId="WW8Num4z5">
    <w:name w:val="WW8Num4z5"/>
    <w:qFormat/>
    <w:rsid w:val="0011759F"/>
  </w:style>
  <w:style w:type="character" w:customStyle="1" w:styleId="WW8Num4z6">
    <w:name w:val="WW8Num4z6"/>
    <w:qFormat/>
    <w:rsid w:val="0011759F"/>
  </w:style>
  <w:style w:type="character" w:customStyle="1" w:styleId="WW8Num4z7">
    <w:name w:val="WW8Num4z7"/>
    <w:qFormat/>
    <w:rsid w:val="0011759F"/>
  </w:style>
  <w:style w:type="character" w:customStyle="1" w:styleId="WW8Num4z8">
    <w:name w:val="WW8Num4z8"/>
    <w:qFormat/>
    <w:rsid w:val="0011759F"/>
  </w:style>
  <w:style w:type="character" w:customStyle="1" w:styleId="InternetLink">
    <w:name w:val="Internet Link"/>
    <w:rsid w:val="0011759F"/>
    <w:rPr>
      <w:color w:val="0000FF"/>
      <w:u w:val="single"/>
    </w:rPr>
  </w:style>
  <w:style w:type="character" w:customStyle="1" w:styleId="txt">
    <w:name w:val="txt"/>
    <w:qFormat/>
    <w:rsid w:val="0011759F"/>
  </w:style>
  <w:style w:type="paragraph" w:customStyle="1" w:styleId="Heading">
    <w:name w:val="Heading"/>
    <w:basedOn w:val="a"/>
    <w:next w:val="a3"/>
    <w:qFormat/>
    <w:rsid w:val="0011759F"/>
    <w:pPr>
      <w:keepNext/>
      <w:spacing w:before="240" w:after="120"/>
    </w:pPr>
    <w:rPr>
      <w:rFonts w:ascii="Arial" w:eastAsia="DejaVu Sans" w:hAnsi="Arial" w:cs="DejaVu Sans"/>
      <w:sz w:val="28"/>
      <w:szCs w:val="28"/>
    </w:rPr>
  </w:style>
  <w:style w:type="paragraph" w:styleId="a3">
    <w:name w:val="Body Text"/>
    <w:basedOn w:val="a"/>
    <w:rsid w:val="0011759F"/>
    <w:rPr>
      <w:b/>
      <w:bCs/>
    </w:rPr>
  </w:style>
  <w:style w:type="paragraph" w:styleId="a4">
    <w:name w:val="List"/>
    <w:basedOn w:val="a3"/>
    <w:rsid w:val="0011759F"/>
  </w:style>
  <w:style w:type="paragraph" w:customStyle="1" w:styleId="11">
    <w:name w:val="Название объекта1"/>
    <w:basedOn w:val="a"/>
    <w:qFormat/>
    <w:rsid w:val="0011759F"/>
    <w:pPr>
      <w:suppressLineNumbers/>
      <w:spacing w:before="120" w:after="120"/>
    </w:pPr>
    <w:rPr>
      <w:i/>
      <w:iCs/>
      <w:sz w:val="24"/>
      <w:szCs w:val="24"/>
    </w:rPr>
  </w:style>
  <w:style w:type="paragraph" w:customStyle="1" w:styleId="Index">
    <w:name w:val="Index"/>
    <w:basedOn w:val="a"/>
    <w:qFormat/>
    <w:rsid w:val="0011759F"/>
    <w:pPr>
      <w:suppressLineNumbers/>
    </w:pPr>
  </w:style>
  <w:style w:type="paragraph" w:styleId="a5">
    <w:name w:val="Balloon Text"/>
    <w:basedOn w:val="a"/>
    <w:link w:val="a6"/>
    <w:uiPriority w:val="99"/>
    <w:qFormat/>
    <w:rsid w:val="0011759F"/>
    <w:rPr>
      <w:rFonts w:ascii="Tahoma" w:hAnsi="Tahoma" w:cs="Tahoma"/>
      <w:sz w:val="16"/>
      <w:szCs w:val="16"/>
    </w:rPr>
  </w:style>
  <w:style w:type="paragraph" w:customStyle="1" w:styleId="ConsPlusNormal">
    <w:name w:val="ConsPlusNormal"/>
    <w:qFormat/>
    <w:rsid w:val="0011759F"/>
    <w:pPr>
      <w:widowControl w:val="0"/>
      <w:autoSpaceDE w:val="0"/>
    </w:pPr>
    <w:rPr>
      <w:rFonts w:ascii="Arial" w:eastAsia="Times New Roman" w:hAnsi="Arial" w:cs="Arial"/>
      <w:sz w:val="20"/>
      <w:szCs w:val="20"/>
      <w:lang w:val="ru-RU" w:bidi="ar-SA"/>
    </w:rPr>
  </w:style>
  <w:style w:type="paragraph" w:customStyle="1" w:styleId="FrameContents">
    <w:name w:val="Frame Contents"/>
    <w:basedOn w:val="a"/>
    <w:qFormat/>
    <w:rsid w:val="0011759F"/>
  </w:style>
  <w:style w:type="paragraph" w:customStyle="1" w:styleId="TableContents">
    <w:name w:val="Table Contents"/>
    <w:basedOn w:val="a"/>
    <w:qFormat/>
    <w:rsid w:val="0011759F"/>
    <w:pPr>
      <w:suppressLineNumbers/>
    </w:pPr>
  </w:style>
  <w:style w:type="paragraph" w:customStyle="1" w:styleId="TableHeading">
    <w:name w:val="Table Heading"/>
    <w:basedOn w:val="TableContents"/>
    <w:qFormat/>
    <w:rsid w:val="0011759F"/>
    <w:pPr>
      <w:jc w:val="center"/>
    </w:pPr>
    <w:rPr>
      <w:b/>
      <w:bCs/>
    </w:rPr>
  </w:style>
  <w:style w:type="numbering" w:customStyle="1" w:styleId="WW8Num1">
    <w:name w:val="WW8Num1"/>
    <w:qFormat/>
    <w:rsid w:val="0011759F"/>
  </w:style>
  <w:style w:type="numbering" w:customStyle="1" w:styleId="WW8Num2">
    <w:name w:val="WW8Num2"/>
    <w:qFormat/>
    <w:rsid w:val="0011759F"/>
  </w:style>
  <w:style w:type="numbering" w:customStyle="1" w:styleId="WW8Num3">
    <w:name w:val="WW8Num3"/>
    <w:qFormat/>
    <w:rsid w:val="0011759F"/>
  </w:style>
  <w:style w:type="numbering" w:customStyle="1" w:styleId="WW8Num4">
    <w:name w:val="WW8Num4"/>
    <w:qFormat/>
    <w:rsid w:val="0011759F"/>
  </w:style>
  <w:style w:type="table" w:styleId="a7">
    <w:name w:val="Table Grid"/>
    <w:basedOn w:val="a1"/>
    <w:rsid w:val="003F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2A7A"/>
    <w:pPr>
      <w:ind w:left="720"/>
      <w:contextualSpacing/>
    </w:pPr>
  </w:style>
  <w:style w:type="character" w:customStyle="1" w:styleId="21">
    <w:name w:val="Основной текст (2)_"/>
    <w:basedOn w:val="a0"/>
    <w:link w:val="22"/>
    <w:uiPriority w:val="99"/>
    <w:locked/>
    <w:rsid w:val="005F1F67"/>
    <w:rPr>
      <w:rFonts w:cs="Times New Roman"/>
      <w:b/>
      <w:bCs/>
      <w:sz w:val="20"/>
      <w:szCs w:val="20"/>
      <w:shd w:val="clear" w:color="auto" w:fill="FFFFFF"/>
    </w:rPr>
  </w:style>
  <w:style w:type="character" w:customStyle="1" w:styleId="3">
    <w:name w:val="Основной текст (3)_"/>
    <w:basedOn w:val="a0"/>
    <w:link w:val="30"/>
    <w:uiPriority w:val="99"/>
    <w:locked/>
    <w:rsid w:val="005F1F67"/>
    <w:rPr>
      <w:rFonts w:cs="Times New Roman"/>
      <w:b/>
      <w:bCs/>
      <w:sz w:val="21"/>
      <w:szCs w:val="21"/>
      <w:shd w:val="clear" w:color="auto" w:fill="FFFFFF"/>
    </w:rPr>
  </w:style>
  <w:style w:type="character" w:customStyle="1" w:styleId="a9">
    <w:name w:val="Основной текст_"/>
    <w:basedOn w:val="a0"/>
    <w:link w:val="23"/>
    <w:locked/>
    <w:rsid w:val="005F1F67"/>
    <w:rPr>
      <w:rFonts w:cs="Times New Roman"/>
      <w:sz w:val="19"/>
      <w:szCs w:val="19"/>
      <w:shd w:val="clear" w:color="auto" w:fill="FFFFFF"/>
    </w:rPr>
  </w:style>
  <w:style w:type="paragraph" w:customStyle="1" w:styleId="22">
    <w:name w:val="Основной текст (2)"/>
    <w:basedOn w:val="a"/>
    <w:link w:val="21"/>
    <w:uiPriority w:val="99"/>
    <w:rsid w:val="005F1F67"/>
    <w:pPr>
      <w:widowControl w:val="0"/>
      <w:shd w:val="clear" w:color="auto" w:fill="FFFFFF"/>
      <w:spacing w:line="274" w:lineRule="exact"/>
      <w:jc w:val="center"/>
    </w:pPr>
    <w:rPr>
      <w:rFonts w:eastAsia="DejaVu Sans"/>
      <w:b/>
      <w:bCs/>
      <w:lang w:val="en-US" w:bidi="hi-IN"/>
    </w:rPr>
  </w:style>
  <w:style w:type="paragraph" w:customStyle="1" w:styleId="30">
    <w:name w:val="Основной текст (3)"/>
    <w:basedOn w:val="a"/>
    <w:link w:val="3"/>
    <w:uiPriority w:val="99"/>
    <w:rsid w:val="005F1F67"/>
    <w:pPr>
      <w:widowControl w:val="0"/>
      <w:shd w:val="clear" w:color="auto" w:fill="FFFFFF"/>
      <w:spacing w:before="120" w:line="278" w:lineRule="exact"/>
      <w:jc w:val="center"/>
    </w:pPr>
    <w:rPr>
      <w:rFonts w:eastAsia="DejaVu Sans"/>
      <w:b/>
      <w:bCs/>
      <w:sz w:val="21"/>
      <w:szCs w:val="21"/>
      <w:lang w:val="en-US" w:bidi="hi-IN"/>
    </w:rPr>
  </w:style>
  <w:style w:type="paragraph" w:customStyle="1" w:styleId="23">
    <w:name w:val="Основной текст2"/>
    <w:basedOn w:val="a"/>
    <w:link w:val="a9"/>
    <w:rsid w:val="005F1F67"/>
    <w:pPr>
      <w:widowControl w:val="0"/>
      <w:shd w:val="clear" w:color="auto" w:fill="FFFFFF"/>
      <w:spacing w:before="420" w:line="250" w:lineRule="exact"/>
      <w:jc w:val="both"/>
    </w:pPr>
    <w:rPr>
      <w:rFonts w:eastAsia="DejaVu Sans"/>
      <w:sz w:val="19"/>
      <w:szCs w:val="19"/>
      <w:lang w:val="en-US" w:bidi="hi-IN"/>
    </w:rPr>
  </w:style>
  <w:style w:type="character" w:customStyle="1" w:styleId="24">
    <w:name w:val="Заголовок №2_"/>
    <w:basedOn w:val="a0"/>
    <w:link w:val="25"/>
    <w:uiPriority w:val="99"/>
    <w:locked/>
    <w:rsid w:val="005F1F67"/>
    <w:rPr>
      <w:rFonts w:cs="Times New Roman"/>
      <w:b/>
      <w:bCs/>
      <w:sz w:val="21"/>
      <w:szCs w:val="21"/>
      <w:shd w:val="clear" w:color="auto" w:fill="FFFFFF"/>
    </w:rPr>
  </w:style>
  <w:style w:type="paragraph" w:customStyle="1" w:styleId="25">
    <w:name w:val="Заголовок №2"/>
    <w:basedOn w:val="a"/>
    <w:link w:val="24"/>
    <w:uiPriority w:val="99"/>
    <w:rsid w:val="005F1F67"/>
    <w:pPr>
      <w:widowControl w:val="0"/>
      <w:shd w:val="clear" w:color="auto" w:fill="FFFFFF"/>
      <w:spacing w:before="240" w:after="300" w:line="240" w:lineRule="atLeast"/>
      <w:outlineLvl w:val="1"/>
    </w:pPr>
    <w:rPr>
      <w:rFonts w:eastAsia="DejaVu Sans"/>
      <w:b/>
      <w:bCs/>
      <w:sz w:val="21"/>
      <w:szCs w:val="21"/>
      <w:lang w:val="en-US" w:bidi="hi-IN"/>
    </w:rPr>
  </w:style>
  <w:style w:type="character" w:customStyle="1" w:styleId="12">
    <w:name w:val="Основной текст1"/>
    <w:basedOn w:val="a9"/>
    <w:rsid w:val="005F1F67"/>
    <w:rPr>
      <w:rFonts w:cs="Times New Roman"/>
      <w:color w:val="000000"/>
      <w:spacing w:val="0"/>
      <w:w w:val="100"/>
      <w:position w:val="0"/>
      <w:sz w:val="19"/>
      <w:szCs w:val="19"/>
      <w:u w:val="none"/>
      <w:shd w:val="clear" w:color="auto" w:fill="FFFFFF"/>
      <w:lang w:val="ru-RU"/>
    </w:rPr>
  </w:style>
  <w:style w:type="character" w:customStyle="1" w:styleId="ArialNarrow">
    <w:name w:val="Основной текст + Arial Narrow"/>
    <w:aliases w:val="10,5 pt,Полужирный"/>
    <w:basedOn w:val="a9"/>
    <w:uiPriority w:val="99"/>
    <w:rsid w:val="005F1F67"/>
    <w:rPr>
      <w:rFonts w:ascii="Arial Narrow" w:eastAsia="Times New Roman" w:hAnsi="Arial Narrow" w:cs="Arial Narrow"/>
      <w:b/>
      <w:bCs/>
      <w:color w:val="000000"/>
      <w:spacing w:val="0"/>
      <w:w w:val="100"/>
      <w:position w:val="0"/>
      <w:sz w:val="21"/>
      <w:szCs w:val="21"/>
      <w:u w:val="none"/>
      <w:shd w:val="clear" w:color="auto" w:fill="FFFFFF"/>
    </w:rPr>
  </w:style>
  <w:style w:type="character" w:customStyle="1" w:styleId="100">
    <w:name w:val="Основной текст + 10"/>
    <w:aliases w:val="5 pt2,Полужирный1"/>
    <w:basedOn w:val="a9"/>
    <w:uiPriority w:val="99"/>
    <w:rsid w:val="005F1F67"/>
    <w:rPr>
      <w:rFonts w:cs="Times New Roman"/>
      <w:b/>
      <w:bCs/>
      <w:color w:val="000000"/>
      <w:spacing w:val="0"/>
      <w:w w:val="100"/>
      <w:position w:val="0"/>
      <w:sz w:val="21"/>
      <w:szCs w:val="21"/>
      <w:u w:val="none"/>
      <w:shd w:val="clear" w:color="auto" w:fill="FFFFFF"/>
      <w:lang w:val="ru-RU"/>
    </w:rPr>
  </w:style>
  <w:style w:type="character" w:customStyle="1" w:styleId="71">
    <w:name w:val="Основной текст + 7"/>
    <w:aliases w:val="5 pt1"/>
    <w:basedOn w:val="a9"/>
    <w:uiPriority w:val="99"/>
    <w:rsid w:val="005F1F67"/>
    <w:rPr>
      <w:rFonts w:cs="Times New Roman"/>
      <w:color w:val="000000"/>
      <w:spacing w:val="0"/>
      <w:w w:val="100"/>
      <w:position w:val="0"/>
      <w:sz w:val="15"/>
      <w:szCs w:val="15"/>
      <w:u w:val="none"/>
      <w:shd w:val="clear" w:color="auto" w:fill="FFFFFF"/>
      <w:lang w:val="ru-RU"/>
    </w:rPr>
  </w:style>
  <w:style w:type="character" w:customStyle="1" w:styleId="MicrosoftSansSerif">
    <w:name w:val="Основной текст + Microsoft Sans Serif"/>
    <w:aliases w:val="8 pt"/>
    <w:basedOn w:val="a9"/>
    <w:uiPriority w:val="99"/>
    <w:rsid w:val="005F1F67"/>
    <w:rPr>
      <w:rFonts w:ascii="Microsoft Sans Serif" w:eastAsia="Times New Roman" w:hAnsi="Microsoft Sans Serif" w:cs="Microsoft Sans Serif"/>
      <w:color w:val="000000"/>
      <w:spacing w:val="0"/>
      <w:w w:val="100"/>
      <w:position w:val="0"/>
      <w:sz w:val="16"/>
      <w:szCs w:val="16"/>
      <w:u w:val="none"/>
      <w:shd w:val="clear" w:color="auto" w:fill="FFFFFF"/>
      <w:lang w:val="ru-RU"/>
    </w:rPr>
  </w:style>
  <w:style w:type="character" w:customStyle="1" w:styleId="1pt">
    <w:name w:val="Основной текст + Интервал 1 pt"/>
    <w:basedOn w:val="a9"/>
    <w:uiPriority w:val="99"/>
    <w:rsid w:val="005F1F67"/>
    <w:rPr>
      <w:rFonts w:cs="Times New Roman"/>
      <w:color w:val="000000"/>
      <w:spacing w:val="20"/>
      <w:w w:val="100"/>
      <w:position w:val="0"/>
      <w:sz w:val="19"/>
      <w:szCs w:val="19"/>
      <w:u w:val="none"/>
      <w:shd w:val="clear" w:color="auto" w:fill="FFFFFF"/>
      <w:lang w:val="ru-RU"/>
    </w:rPr>
  </w:style>
  <w:style w:type="paragraph" w:customStyle="1" w:styleId="13">
    <w:name w:val="Текст1"/>
    <w:basedOn w:val="a"/>
    <w:uiPriority w:val="99"/>
    <w:rsid w:val="005F1F67"/>
    <w:rPr>
      <w:rFonts w:ascii="Courier New" w:hAnsi="Courier New" w:cs="Courier New"/>
      <w:kern w:val="1"/>
      <w:sz w:val="24"/>
      <w:szCs w:val="24"/>
      <w:lang w:eastAsia="en-US"/>
    </w:rPr>
  </w:style>
  <w:style w:type="character" w:customStyle="1" w:styleId="31">
    <w:name w:val="Основной текст3"/>
    <w:rsid w:val="0091591E"/>
    <w:rPr>
      <w:rFonts w:ascii="Arial" w:eastAsia="Arial" w:hAnsi="Arial" w:cs="Arial"/>
      <w:color w:val="000000"/>
      <w:spacing w:val="2"/>
      <w:w w:val="100"/>
      <w:position w:val="0"/>
      <w:sz w:val="16"/>
      <w:szCs w:val="16"/>
      <w:vertAlign w:val="baseline"/>
      <w:lang w:val="ru-RU"/>
    </w:rPr>
  </w:style>
  <w:style w:type="paragraph" w:customStyle="1" w:styleId="6">
    <w:name w:val="Основной текст6"/>
    <w:basedOn w:val="a"/>
    <w:rsid w:val="0091591E"/>
    <w:pPr>
      <w:widowControl w:val="0"/>
      <w:shd w:val="clear" w:color="auto" w:fill="FFFFFF"/>
      <w:suppressAutoHyphens/>
      <w:autoSpaceDE w:val="0"/>
      <w:spacing w:before="240" w:after="240" w:line="0" w:lineRule="atLeast"/>
      <w:ind w:hanging="280"/>
      <w:jc w:val="right"/>
    </w:pPr>
    <w:rPr>
      <w:rFonts w:ascii="Arial" w:eastAsia="Arial" w:hAnsi="Arial" w:cs="Arial"/>
      <w:spacing w:val="2"/>
      <w:sz w:val="16"/>
      <w:szCs w:val="16"/>
      <w:lang w:eastAsia="ar-SA"/>
    </w:rPr>
  </w:style>
  <w:style w:type="paragraph" w:customStyle="1" w:styleId="aa">
    <w:name w:val="?сновной текст"/>
    <w:basedOn w:val="a"/>
    <w:rsid w:val="00FB2A31"/>
    <w:pPr>
      <w:widowControl w:val="0"/>
      <w:suppressAutoHyphens/>
      <w:autoSpaceDE w:val="0"/>
      <w:spacing w:line="360" w:lineRule="auto"/>
      <w:jc w:val="both"/>
    </w:pPr>
    <w:rPr>
      <w:sz w:val="28"/>
      <w:szCs w:val="28"/>
      <w:lang w:eastAsia="ar-SA"/>
    </w:rPr>
  </w:style>
  <w:style w:type="paragraph" w:styleId="ab">
    <w:name w:val="No Spacing"/>
    <w:uiPriority w:val="1"/>
    <w:qFormat/>
    <w:rsid w:val="00A84F9E"/>
    <w:pPr>
      <w:widowControl w:val="0"/>
      <w:suppressAutoHyphens/>
      <w:autoSpaceDE w:val="0"/>
    </w:pPr>
    <w:rPr>
      <w:rFonts w:ascii="Calibri" w:eastAsia="Times New Roman" w:hAnsi="Calibri" w:cs="Calibri"/>
      <w:sz w:val="22"/>
      <w:szCs w:val="22"/>
      <w:lang w:val="ru-RU" w:eastAsia="ar-SA" w:bidi="ar-SA"/>
    </w:rPr>
  </w:style>
  <w:style w:type="paragraph" w:customStyle="1" w:styleId="ac">
    <w:name w:val="?ез интервала"/>
    <w:rsid w:val="00A84F9E"/>
    <w:pPr>
      <w:widowControl w:val="0"/>
      <w:suppressAutoHyphens/>
      <w:autoSpaceDE w:val="0"/>
    </w:pPr>
    <w:rPr>
      <w:rFonts w:ascii="Calibri" w:eastAsia="Times New Roman" w:hAnsi="Calibri" w:cs="Calibri"/>
      <w:sz w:val="22"/>
      <w:szCs w:val="22"/>
      <w:lang w:val="ru-RU" w:eastAsia="ar-SA" w:bidi="ar-SA"/>
    </w:rPr>
  </w:style>
  <w:style w:type="paragraph" w:customStyle="1" w:styleId="ad">
    <w:name w:val="Прижатый влево"/>
    <w:basedOn w:val="a"/>
    <w:next w:val="a"/>
    <w:rsid w:val="00AE7B8C"/>
    <w:pPr>
      <w:widowControl w:val="0"/>
      <w:suppressAutoHyphens/>
      <w:autoSpaceDE w:val="0"/>
    </w:pPr>
    <w:rPr>
      <w:rFonts w:ascii="Arial" w:hAnsi="Arial" w:cs="Arial"/>
      <w:sz w:val="24"/>
      <w:szCs w:val="24"/>
      <w:lang w:eastAsia="ar-SA"/>
    </w:rPr>
  </w:style>
  <w:style w:type="paragraph" w:customStyle="1" w:styleId="ae">
    <w:name w:val="Нормальный (таблица)"/>
    <w:basedOn w:val="a"/>
    <w:next w:val="a"/>
    <w:rsid w:val="00AE7B8C"/>
    <w:pPr>
      <w:widowControl w:val="0"/>
      <w:suppressAutoHyphens/>
      <w:autoSpaceDE w:val="0"/>
      <w:jc w:val="both"/>
    </w:pPr>
    <w:rPr>
      <w:rFonts w:ascii="Arial" w:hAnsi="Arial" w:cs="Arial"/>
      <w:sz w:val="24"/>
      <w:szCs w:val="24"/>
      <w:lang w:eastAsia="ar-SA"/>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uiPriority w:val="9"/>
    <w:rsid w:val="00995488"/>
    <w:rPr>
      <w:rFonts w:eastAsia="Times New Roman" w:cs="Times New Roman"/>
      <w:b/>
      <w:bCs/>
      <w:sz w:val="28"/>
      <w:szCs w:val="32"/>
      <w:lang w:val="x-none" w:eastAsia="x-none" w:bidi="ar-SA"/>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995488"/>
    <w:rPr>
      <w:rFonts w:eastAsia="Times New Roman" w:cs="Times New Roman"/>
      <w:spacing w:val="-18"/>
      <w:sz w:val="40"/>
      <w:szCs w:val="20"/>
      <w:lang w:val="ru-RU" w:bidi="ar-SA"/>
    </w:rPr>
  </w:style>
  <w:style w:type="paragraph" w:styleId="af">
    <w:name w:val="annotation text"/>
    <w:basedOn w:val="a"/>
    <w:link w:val="af0"/>
    <w:uiPriority w:val="99"/>
    <w:unhideWhenUsed/>
    <w:rsid w:val="00995488"/>
    <w:pPr>
      <w:spacing w:after="200"/>
    </w:pPr>
    <w:rPr>
      <w:rFonts w:asciiTheme="minorHAnsi" w:eastAsiaTheme="minorHAnsi" w:hAnsiTheme="minorHAnsi" w:cstheme="minorBidi"/>
      <w:lang w:eastAsia="en-US"/>
    </w:rPr>
  </w:style>
  <w:style w:type="character" w:customStyle="1" w:styleId="af0">
    <w:name w:val="Текст примечания Знак"/>
    <w:basedOn w:val="a0"/>
    <w:link w:val="af"/>
    <w:uiPriority w:val="99"/>
    <w:rsid w:val="00995488"/>
    <w:rPr>
      <w:rFonts w:asciiTheme="minorHAnsi" w:eastAsiaTheme="minorHAnsi" w:hAnsiTheme="minorHAnsi" w:cstheme="minorBidi"/>
      <w:sz w:val="20"/>
      <w:szCs w:val="20"/>
      <w:lang w:val="ru-RU" w:eastAsia="en-US" w:bidi="ar-SA"/>
    </w:rPr>
  </w:style>
  <w:style w:type="paragraph" w:styleId="af1">
    <w:name w:val="annotation subject"/>
    <w:basedOn w:val="af"/>
    <w:next w:val="af"/>
    <w:link w:val="af2"/>
    <w:unhideWhenUsed/>
    <w:rsid w:val="00995488"/>
    <w:pPr>
      <w:tabs>
        <w:tab w:val="num" w:pos="1986"/>
      </w:tabs>
      <w:spacing w:line="276" w:lineRule="auto"/>
      <w:ind w:left="1" w:firstLine="709"/>
    </w:pPr>
    <w:rPr>
      <w:rFonts w:ascii="Calibri" w:eastAsia="Calibri" w:hAnsi="Calibri" w:cs="Times New Roman"/>
      <w:b/>
      <w:bCs/>
      <w:lang w:val="x-none"/>
    </w:rPr>
  </w:style>
  <w:style w:type="character" w:customStyle="1" w:styleId="af2">
    <w:name w:val="Тема примечания Знак"/>
    <w:basedOn w:val="af0"/>
    <w:link w:val="af1"/>
    <w:rsid w:val="00995488"/>
    <w:rPr>
      <w:rFonts w:ascii="Calibri" w:eastAsia="Calibri" w:hAnsi="Calibri" w:cs="Times New Roman"/>
      <w:b/>
      <w:bCs/>
      <w:sz w:val="20"/>
      <w:szCs w:val="20"/>
      <w:lang w:val="x-none" w:eastAsia="en-US" w:bidi="ar-SA"/>
    </w:rPr>
  </w:style>
  <w:style w:type="character" w:styleId="af3">
    <w:name w:val="Hyperlink"/>
    <w:uiPriority w:val="99"/>
    <w:unhideWhenUsed/>
    <w:rsid w:val="00995488"/>
    <w:rPr>
      <w:strike w:val="0"/>
      <w:dstrike w:val="0"/>
      <w:color w:val="666699"/>
      <w:u w:val="none"/>
      <w:effect w:val="none"/>
    </w:rPr>
  </w:style>
  <w:style w:type="paragraph" w:styleId="14">
    <w:name w:val="toc 1"/>
    <w:basedOn w:val="a"/>
    <w:next w:val="a"/>
    <w:autoRedefine/>
    <w:uiPriority w:val="39"/>
    <w:unhideWhenUsed/>
    <w:qFormat/>
    <w:rsid w:val="00995488"/>
    <w:pPr>
      <w:widowControl w:val="0"/>
      <w:tabs>
        <w:tab w:val="right" w:leader="dot" w:pos="9923"/>
      </w:tabs>
      <w:ind w:right="-1"/>
      <w:jc w:val="center"/>
    </w:pPr>
    <w:rPr>
      <w:rFonts w:eastAsia="Calibri"/>
      <w:b/>
      <w:noProof/>
      <w:spacing w:val="-4"/>
      <w:sz w:val="28"/>
      <w:szCs w:val="28"/>
      <w:lang w:eastAsia="en-US"/>
    </w:rPr>
  </w:style>
  <w:style w:type="paragraph" w:styleId="26">
    <w:name w:val="toc 2"/>
    <w:basedOn w:val="a"/>
    <w:next w:val="a"/>
    <w:autoRedefine/>
    <w:uiPriority w:val="39"/>
    <w:unhideWhenUsed/>
    <w:qFormat/>
    <w:rsid w:val="00995488"/>
    <w:pPr>
      <w:widowControl w:val="0"/>
      <w:tabs>
        <w:tab w:val="right" w:leader="dot" w:pos="9923"/>
      </w:tabs>
      <w:ind w:left="221" w:right="424"/>
      <w:jc w:val="both"/>
    </w:pPr>
    <w:rPr>
      <w:rFonts w:ascii="Calibri" w:eastAsia="Calibri" w:hAnsi="Calibri"/>
      <w:sz w:val="22"/>
      <w:szCs w:val="22"/>
      <w:lang w:eastAsia="en-US"/>
    </w:rPr>
  </w:style>
  <w:style w:type="character" w:styleId="af4">
    <w:name w:val="annotation reference"/>
    <w:basedOn w:val="a0"/>
    <w:uiPriority w:val="99"/>
    <w:semiHidden/>
    <w:unhideWhenUsed/>
    <w:rsid w:val="00995488"/>
    <w:rPr>
      <w:sz w:val="16"/>
      <w:szCs w:val="16"/>
    </w:rPr>
  </w:style>
  <w:style w:type="character" w:customStyle="1" w:styleId="a6">
    <w:name w:val="Текст выноски Знак"/>
    <w:basedOn w:val="a0"/>
    <w:link w:val="a5"/>
    <w:uiPriority w:val="99"/>
    <w:rsid w:val="00995488"/>
    <w:rPr>
      <w:rFonts w:ascii="Tahoma" w:eastAsia="Times New Roman" w:hAnsi="Tahoma" w:cs="Tahoma"/>
      <w:sz w:val="16"/>
      <w:szCs w:val="16"/>
      <w:lang w:val="ru-RU" w:bidi="ar-SA"/>
    </w:rPr>
  </w:style>
  <w:style w:type="paragraph" w:styleId="af5">
    <w:name w:val="footnote text"/>
    <w:basedOn w:val="a"/>
    <w:link w:val="af6"/>
    <w:uiPriority w:val="99"/>
    <w:semiHidden/>
    <w:unhideWhenUsed/>
    <w:rsid w:val="00995488"/>
    <w:rPr>
      <w:rFonts w:asciiTheme="minorHAnsi" w:eastAsiaTheme="minorHAnsi" w:hAnsiTheme="minorHAnsi" w:cstheme="minorBidi"/>
      <w:lang w:eastAsia="en-US"/>
    </w:rPr>
  </w:style>
  <w:style w:type="character" w:customStyle="1" w:styleId="af6">
    <w:name w:val="Текст сноски Знак"/>
    <w:basedOn w:val="a0"/>
    <w:link w:val="af5"/>
    <w:uiPriority w:val="99"/>
    <w:semiHidden/>
    <w:rsid w:val="00995488"/>
    <w:rPr>
      <w:rFonts w:asciiTheme="minorHAnsi" w:eastAsiaTheme="minorHAnsi" w:hAnsiTheme="minorHAnsi" w:cstheme="minorBidi"/>
      <w:sz w:val="20"/>
      <w:szCs w:val="20"/>
      <w:lang w:val="ru-RU" w:eastAsia="en-US" w:bidi="ar-SA"/>
    </w:rPr>
  </w:style>
  <w:style w:type="character" w:styleId="af7">
    <w:name w:val="footnote reference"/>
    <w:basedOn w:val="a0"/>
    <w:uiPriority w:val="99"/>
    <w:semiHidden/>
    <w:unhideWhenUsed/>
    <w:rsid w:val="00995488"/>
    <w:rPr>
      <w:vertAlign w:val="superscript"/>
    </w:rPr>
  </w:style>
  <w:style w:type="character" w:customStyle="1" w:styleId="paragraph">
    <w:name w:val="paragraph Знак"/>
    <w:link w:val="af8"/>
    <w:locked/>
    <w:rsid w:val="00AB370F"/>
    <w:rPr>
      <w:rFonts w:cs="Times New Roman"/>
      <w:color w:val="404040"/>
    </w:rPr>
  </w:style>
  <w:style w:type="paragraph" w:customStyle="1" w:styleId="af8">
    <w:name w:val="Параграф"/>
    <w:basedOn w:val="a"/>
    <w:link w:val="paragraph"/>
    <w:qFormat/>
    <w:rsid w:val="00AB370F"/>
    <w:pPr>
      <w:tabs>
        <w:tab w:val="left" w:pos="284"/>
      </w:tabs>
      <w:spacing w:line="360" w:lineRule="auto"/>
      <w:ind w:firstLine="567"/>
      <w:jc w:val="both"/>
    </w:pPr>
    <w:rPr>
      <w:rFonts w:eastAsia="DejaVu Sans"/>
      <w:color w:val="404040"/>
      <w:sz w:val="24"/>
      <w:szCs w:val="24"/>
      <w:lang w:val="en-US" w:bidi="hi-IN"/>
    </w:rPr>
  </w:style>
  <w:style w:type="paragraph" w:customStyle="1" w:styleId="paragraph0">
    <w:name w:val="paragraph"/>
    <w:basedOn w:val="a"/>
    <w:rsid w:val="00AB370F"/>
    <w:pPr>
      <w:spacing w:before="100" w:beforeAutospacing="1" w:after="100" w:afterAutospacing="1"/>
    </w:pPr>
    <w:rPr>
      <w:rFonts w:eastAsiaTheme="minorEastAsia"/>
      <w:sz w:val="24"/>
      <w:szCs w:val="24"/>
      <w:lang w:eastAsia="ru-RU"/>
    </w:rPr>
  </w:style>
  <w:style w:type="character" w:customStyle="1" w:styleId="normaltextrun">
    <w:name w:val="normaltextrun"/>
    <w:rsid w:val="00AB370F"/>
  </w:style>
  <w:style w:type="character" w:customStyle="1" w:styleId="eop">
    <w:name w:val="eop"/>
    <w:rsid w:val="00AB370F"/>
  </w:style>
  <w:style w:type="character" w:customStyle="1" w:styleId="spellingerror">
    <w:name w:val="spellingerror"/>
    <w:basedOn w:val="a0"/>
    <w:rsid w:val="00737618"/>
  </w:style>
  <w:style w:type="character" w:customStyle="1" w:styleId="70">
    <w:name w:val="Заголовок 7 Знак"/>
    <w:basedOn w:val="a0"/>
    <w:link w:val="7"/>
    <w:rsid w:val="00B040EE"/>
    <w:rPr>
      <w:rFonts w:ascii="Calibri" w:eastAsia="Times New Roman" w:hAnsi="Calibri"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533">
      <w:bodyDiv w:val="1"/>
      <w:marLeft w:val="0"/>
      <w:marRight w:val="0"/>
      <w:marTop w:val="0"/>
      <w:marBottom w:val="0"/>
      <w:divBdr>
        <w:top w:val="none" w:sz="0" w:space="0" w:color="auto"/>
        <w:left w:val="none" w:sz="0" w:space="0" w:color="auto"/>
        <w:bottom w:val="none" w:sz="0" w:space="0" w:color="auto"/>
        <w:right w:val="none" w:sz="0" w:space="0" w:color="auto"/>
      </w:divBdr>
    </w:div>
    <w:div w:id="128402280">
      <w:bodyDiv w:val="1"/>
      <w:marLeft w:val="0"/>
      <w:marRight w:val="0"/>
      <w:marTop w:val="0"/>
      <w:marBottom w:val="0"/>
      <w:divBdr>
        <w:top w:val="none" w:sz="0" w:space="0" w:color="auto"/>
        <w:left w:val="none" w:sz="0" w:space="0" w:color="auto"/>
        <w:bottom w:val="none" w:sz="0" w:space="0" w:color="auto"/>
        <w:right w:val="none" w:sz="0" w:space="0" w:color="auto"/>
      </w:divBdr>
    </w:div>
    <w:div w:id="146753952">
      <w:bodyDiv w:val="1"/>
      <w:marLeft w:val="0"/>
      <w:marRight w:val="0"/>
      <w:marTop w:val="0"/>
      <w:marBottom w:val="0"/>
      <w:divBdr>
        <w:top w:val="none" w:sz="0" w:space="0" w:color="auto"/>
        <w:left w:val="none" w:sz="0" w:space="0" w:color="auto"/>
        <w:bottom w:val="none" w:sz="0" w:space="0" w:color="auto"/>
        <w:right w:val="none" w:sz="0" w:space="0" w:color="auto"/>
      </w:divBdr>
    </w:div>
    <w:div w:id="214512088">
      <w:bodyDiv w:val="1"/>
      <w:marLeft w:val="0"/>
      <w:marRight w:val="0"/>
      <w:marTop w:val="0"/>
      <w:marBottom w:val="0"/>
      <w:divBdr>
        <w:top w:val="none" w:sz="0" w:space="0" w:color="auto"/>
        <w:left w:val="none" w:sz="0" w:space="0" w:color="auto"/>
        <w:bottom w:val="none" w:sz="0" w:space="0" w:color="auto"/>
        <w:right w:val="none" w:sz="0" w:space="0" w:color="auto"/>
      </w:divBdr>
      <w:divsChild>
        <w:div w:id="1697729768">
          <w:marLeft w:val="0"/>
          <w:marRight w:val="0"/>
          <w:marTop w:val="0"/>
          <w:marBottom w:val="0"/>
          <w:divBdr>
            <w:top w:val="none" w:sz="0" w:space="0" w:color="auto"/>
            <w:left w:val="none" w:sz="0" w:space="0" w:color="auto"/>
            <w:bottom w:val="none" w:sz="0" w:space="0" w:color="auto"/>
            <w:right w:val="none" w:sz="0" w:space="0" w:color="auto"/>
          </w:divBdr>
          <w:divsChild>
            <w:div w:id="1721588676">
              <w:marLeft w:val="0"/>
              <w:marRight w:val="0"/>
              <w:marTop w:val="0"/>
              <w:marBottom w:val="0"/>
              <w:divBdr>
                <w:top w:val="none" w:sz="0" w:space="0" w:color="auto"/>
                <w:left w:val="none" w:sz="0" w:space="0" w:color="auto"/>
                <w:bottom w:val="none" w:sz="0" w:space="0" w:color="auto"/>
                <w:right w:val="none" w:sz="0" w:space="0" w:color="auto"/>
              </w:divBdr>
            </w:div>
            <w:div w:id="340544933">
              <w:marLeft w:val="0"/>
              <w:marRight w:val="0"/>
              <w:marTop w:val="0"/>
              <w:marBottom w:val="0"/>
              <w:divBdr>
                <w:top w:val="none" w:sz="0" w:space="0" w:color="auto"/>
                <w:left w:val="none" w:sz="0" w:space="0" w:color="auto"/>
                <w:bottom w:val="none" w:sz="0" w:space="0" w:color="auto"/>
                <w:right w:val="none" w:sz="0" w:space="0" w:color="auto"/>
              </w:divBdr>
            </w:div>
          </w:divsChild>
        </w:div>
        <w:div w:id="1551649473">
          <w:marLeft w:val="0"/>
          <w:marRight w:val="0"/>
          <w:marTop w:val="0"/>
          <w:marBottom w:val="0"/>
          <w:divBdr>
            <w:top w:val="none" w:sz="0" w:space="0" w:color="auto"/>
            <w:left w:val="none" w:sz="0" w:space="0" w:color="auto"/>
            <w:bottom w:val="none" w:sz="0" w:space="0" w:color="auto"/>
            <w:right w:val="none" w:sz="0" w:space="0" w:color="auto"/>
          </w:divBdr>
          <w:divsChild>
            <w:div w:id="1879008369">
              <w:marLeft w:val="0"/>
              <w:marRight w:val="0"/>
              <w:marTop w:val="0"/>
              <w:marBottom w:val="0"/>
              <w:divBdr>
                <w:top w:val="none" w:sz="0" w:space="0" w:color="auto"/>
                <w:left w:val="none" w:sz="0" w:space="0" w:color="auto"/>
                <w:bottom w:val="none" w:sz="0" w:space="0" w:color="auto"/>
                <w:right w:val="none" w:sz="0" w:space="0" w:color="auto"/>
              </w:divBdr>
            </w:div>
          </w:divsChild>
        </w:div>
        <w:div w:id="1165051581">
          <w:marLeft w:val="0"/>
          <w:marRight w:val="0"/>
          <w:marTop w:val="0"/>
          <w:marBottom w:val="0"/>
          <w:divBdr>
            <w:top w:val="none" w:sz="0" w:space="0" w:color="auto"/>
            <w:left w:val="none" w:sz="0" w:space="0" w:color="auto"/>
            <w:bottom w:val="none" w:sz="0" w:space="0" w:color="auto"/>
            <w:right w:val="none" w:sz="0" w:space="0" w:color="auto"/>
          </w:divBdr>
          <w:divsChild>
            <w:div w:id="1813063938">
              <w:marLeft w:val="0"/>
              <w:marRight w:val="0"/>
              <w:marTop w:val="0"/>
              <w:marBottom w:val="0"/>
              <w:divBdr>
                <w:top w:val="none" w:sz="0" w:space="0" w:color="auto"/>
                <w:left w:val="none" w:sz="0" w:space="0" w:color="auto"/>
                <w:bottom w:val="none" w:sz="0" w:space="0" w:color="auto"/>
                <w:right w:val="none" w:sz="0" w:space="0" w:color="auto"/>
              </w:divBdr>
            </w:div>
          </w:divsChild>
        </w:div>
        <w:div w:id="121046902">
          <w:marLeft w:val="0"/>
          <w:marRight w:val="0"/>
          <w:marTop w:val="0"/>
          <w:marBottom w:val="0"/>
          <w:divBdr>
            <w:top w:val="none" w:sz="0" w:space="0" w:color="auto"/>
            <w:left w:val="none" w:sz="0" w:space="0" w:color="auto"/>
            <w:bottom w:val="none" w:sz="0" w:space="0" w:color="auto"/>
            <w:right w:val="none" w:sz="0" w:space="0" w:color="auto"/>
          </w:divBdr>
          <w:divsChild>
            <w:div w:id="1261109487">
              <w:marLeft w:val="0"/>
              <w:marRight w:val="0"/>
              <w:marTop w:val="0"/>
              <w:marBottom w:val="0"/>
              <w:divBdr>
                <w:top w:val="none" w:sz="0" w:space="0" w:color="auto"/>
                <w:left w:val="none" w:sz="0" w:space="0" w:color="auto"/>
                <w:bottom w:val="none" w:sz="0" w:space="0" w:color="auto"/>
                <w:right w:val="none" w:sz="0" w:space="0" w:color="auto"/>
              </w:divBdr>
            </w:div>
            <w:div w:id="1202788664">
              <w:marLeft w:val="0"/>
              <w:marRight w:val="0"/>
              <w:marTop w:val="0"/>
              <w:marBottom w:val="0"/>
              <w:divBdr>
                <w:top w:val="none" w:sz="0" w:space="0" w:color="auto"/>
                <w:left w:val="none" w:sz="0" w:space="0" w:color="auto"/>
                <w:bottom w:val="none" w:sz="0" w:space="0" w:color="auto"/>
                <w:right w:val="none" w:sz="0" w:space="0" w:color="auto"/>
              </w:divBdr>
            </w:div>
            <w:div w:id="13266715">
              <w:marLeft w:val="0"/>
              <w:marRight w:val="0"/>
              <w:marTop w:val="0"/>
              <w:marBottom w:val="0"/>
              <w:divBdr>
                <w:top w:val="none" w:sz="0" w:space="0" w:color="auto"/>
                <w:left w:val="none" w:sz="0" w:space="0" w:color="auto"/>
                <w:bottom w:val="none" w:sz="0" w:space="0" w:color="auto"/>
                <w:right w:val="none" w:sz="0" w:space="0" w:color="auto"/>
              </w:divBdr>
            </w:div>
          </w:divsChild>
        </w:div>
        <w:div w:id="1811942831">
          <w:marLeft w:val="0"/>
          <w:marRight w:val="0"/>
          <w:marTop w:val="0"/>
          <w:marBottom w:val="0"/>
          <w:divBdr>
            <w:top w:val="none" w:sz="0" w:space="0" w:color="auto"/>
            <w:left w:val="none" w:sz="0" w:space="0" w:color="auto"/>
            <w:bottom w:val="none" w:sz="0" w:space="0" w:color="auto"/>
            <w:right w:val="none" w:sz="0" w:space="0" w:color="auto"/>
          </w:divBdr>
          <w:divsChild>
            <w:div w:id="949051885">
              <w:marLeft w:val="0"/>
              <w:marRight w:val="0"/>
              <w:marTop w:val="0"/>
              <w:marBottom w:val="0"/>
              <w:divBdr>
                <w:top w:val="none" w:sz="0" w:space="0" w:color="auto"/>
                <w:left w:val="none" w:sz="0" w:space="0" w:color="auto"/>
                <w:bottom w:val="none" w:sz="0" w:space="0" w:color="auto"/>
                <w:right w:val="none" w:sz="0" w:space="0" w:color="auto"/>
              </w:divBdr>
            </w:div>
          </w:divsChild>
        </w:div>
        <w:div w:id="142552726">
          <w:marLeft w:val="0"/>
          <w:marRight w:val="0"/>
          <w:marTop w:val="0"/>
          <w:marBottom w:val="0"/>
          <w:divBdr>
            <w:top w:val="none" w:sz="0" w:space="0" w:color="auto"/>
            <w:left w:val="none" w:sz="0" w:space="0" w:color="auto"/>
            <w:bottom w:val="none" w:sz="0" w:space="0" w:color="auto"/>
            <w:right w:val="none" w:sz="0" w:space="0" w:color="auto"/>
          </w:divBdr>
          <w:divsChild>
            <w:div w:id="29688437">
              <w:marLeft w:val="0"/>
              <w:marRight w:val="0"/>
              <w:marTop w:val="0"/>
              <w:marBottom w:val="0"/>
              <w:divBdr>
                <w:top w:val="none" w:sz="0" w:space="0" w:color="auto"/>
                <w:left w:val="none" w:sz="0" w:space="0" w:color="auto"/>
                <w:bottom w:val="none" w:sz="0" w:space="0" w:color="auto"/>
                <w:right w:val="none" w:sz="0" w:space="0" w:color="auto"/>
              </w:divBdr>
            </w:div>
            <w:div w:id="952396443">
              <w:marLeft w:val="0"/>
              <w:marRight w:val="0"/>
              <w:marTop w:val="0"/>
              <w:marBottom w:val="0"/>
              <w:divBdr>
                <w:top w:val="none" w:sz="0" w:space="0" w:color="auto"/>
                <w:left w:val="none" w:sz="0" w:space="0" w:color="auto"/>
                <w:bottom w:val="none" w:sz="0" w:space="0" w:color="auto"/>
                <w:right w:val="none" w:sz="0" w:space="0" w:color="auto"/>
              </w:divBdr>
            </w:div>
            <w:div w:id="1485581218">
              <w:marLeft w:val="0"/>
              <w:marRight w:val="0"/>
              <w:marTop w:val="0"/>
              <w:marBottom w:val="0"/>
              <w:divBdr>
                <w:top w:val="none" w:sz="0" w:space="0" w:color="auto"/>
                <w:left w:val="none" w:sz="0" w:space="0" w:color="auto"/>
                <w:bottom w:val="none" w:sz="0" w:space="0" w:color="auto"/>
                <w:right w:val="none" w:sz="0" w:space="0" w:color="auto"/>
              </w:divBdr>
            </w:div>
          </w:divsChild>
        </w:div>
        <w:div w:id="2079596606">
          <w:marLeft w:val="0"/>
          <w:marRight w:val="0"/>
          <w:marTop w:val="0"/>
          <w:marBottom w:val="0"/>
          <w:divBdr>
            <w:top w:val="none" w:sz="0" w:space="0" w:color="auto"/>
            <w:left w:val="none" w:sz="0" w:space="0" w:color="auto"/>
            <w:bottom w:val="none" w:sz="0" w:space="0" w:color="auto"/>
            <w:right w:val="none" w:sz="0" w:space="0" w:color="auto"/>
          </w:divBdr>
          <w:divsChild>
            <w:div w:id="1306201466">
              <w:marLeft w:val="0"/>
              <w:marRight w:val="0"/>
              <w:marTop w:val="0"/>
              <w:marBottom w:val="0"/>
              <w:divBdr>
                <w:top w:val="none" w:sz="0" w:space="0" w:color="auto"/>
                <w:left w:val="none" w:sz="0" w:space="0" w:color="auto"/>
                <w:bottom w:val="none" w:sz="0" w:space="0" w:color="auto"/>
                <w:right w:val="none" w:sz="0" w:space="0" w:color="auto"/>
              </w:divBdr>
            </w:div>
          </w:divsChild>
        </w:div>
        <w:div w:id="2133673343">
          <w:marLeft w:val="0"/>
          <w:marRight w:val="0"/>
          <w:marTop w:val="0"/>
          <w:marBottom w:val="0"/>
          <w:divBdr>
            <w:top w:val="none" w:sz="0" w:space="0" w:color="auto"/>
            <w:left w:val="none" w:sz="0" w:space="0" w:color="auto"/>
            <w:bottom w:val="none" w:sz="0" w:space="0" w:color="auto"/>
            <w:right w:val="none" w:sz="0" w:space="0" w:color="auto"/>
          </w:divBdr>
          <w:divsChild>
            <w:div w:id="1850871090">
              <w:marLeft w:val="0"/>
              <w:marRight w:val="0"/>
              <w:marTop w:val="0"/>
              <w:marBottom w:val="0"/>
              <w:divBdr>
                <w:top w:val="none" w:sz="0" w:space="0" w:color="auto"/>
                <w:left w:val="none" w:sz="0" w:space="0" w:color="auto"/>
                <w:bottom w:val="none" w:sz="0" w:space="0" w:color="auto"/>
                <w:right w:val="none" w:sz="0" w:space="0" w:color="auto"/>
              </w:divBdr>
            </w:div>
            <w:div w:id="1184594732">
              <w:marLeft w:val="0"/>
              <w:marRight w:val="0"/>
              <w:marTop w:val="0"/>
              <w:marBottom w:val="0"/>
              <w:divBdr>
                <w:top w:val="none" w:sz="0" w:space="0" w:color="auto"/>
                <w:left w:val="none" w:sz="0" w:space="0" w:color="auto"/>
                <w:bottom w:val="none" w:sz="0" w:space="0" w:color="auto"/>
                <w:right w:val="none" w:sz="0" w:space="0" w:color="auto"/>
              </w:divBdr>
            </w:div>
          </w:divsChild>
        </w:div>
        <w:div w:id="1247963151">
          <w:marLeft w:val="0"/>
          <w:marRight w:val="0"/>
          <w:marTop w:val="0"/>
          <w:marBottom w:val="0"/>
          <w:divBdr>
            <w:top w:val="none" w:sz="0" w:space="0" w:color="auto"/>
            <w:left w:val="none" w:sz="0" w:space="0" w:color="auto"/>
            <w:bottom w:val="none" w:sz="0" w:space="0" w:color="auto"/>
            <w:right w:val="none" w:sz="0" w:space="0" w:color="auto"/>
          </w:divBdr>
          <w:divsChild>
            <w:div w:id="971639177">
              <w:marLeft w:val="0"/>
              <w:marRight w:val="0"/>
              <w:marTop w:val="0"/>
              <w:marBottom w:val="0"/>
              <w:divBdr>
                <w:top w:val="none" w:sz="0" w:space="0" w:color="auto"/>
                <w:left w:val="none" w:sz="0" w:space="0" w:color="auto"/>
                <w:bottom w:val="none" w:sz="0" w:space="0" w:color="auto"/>
                <w:right w:val="none" w:sz="0" w:space="0" w:color="auto"/>
              </w:divBdr>
            </w:div>
          </w:divsChild>
        </w:div>
        <w:div w:id="587082537">
          <w:marLeft w:val="0"/>
          <w:marRight w:val="0"/>
          <w:marTop w:val="0"/>
          <w:marBottom w:val="0"/>
          <w:divBdr>
            <w:top w:val="none" w:sz="0" w:space="0" w:color="auto"/>
            <w:left w:val="none" w:sz="0" w:space="0" w:color="auto"/>
            <w:bottom w:val="none" w:sz="0" w:space="0" w:color="auto"/>
            <w:right w:val="none" w:sz="0" w:space="0" w:color="auto"/>
          </w:divBdr>
          <w:divsChild>
            <w:div w:id="9268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835">
      <w:bodyDiv w:val="1"/>
      <w:marLeft w:val="0"/>
      <w:marRight w:val="0"/>
      <w:marTop w:val="0"/>
      <w:marBottom w:val="0"/>
      <w:divBdr>
        <w:top w:val="none" w:sz="0" w:space="0" w:color="auto"/>
        <w:left w:val="none" w:sz="0" w:space="0" w:color="auto"/>
        <w:bottom w:val="none" w:sz="0" w:space="0" w:color="auto"/>
        <w:right w:val="none" w:sz="0" w:space="0" w:color="auto"/>
      </w:divBdr>
    </w:div>
    <w:div w:id="820583250">
      <w:bodyDiv w:val="1"/>
      <w:marLeft w:val="0"/>
      <w:marRight w:val="0"/>
      <w:marTop w:val="0"/>
      <w:marBottom w:val="0"/>
      <w:divBdr>
        <w:top w:val="none" w:sz="0" w:space="0" w:color="auto"/>
        <w:left w:val="none" w:sz="0" w:space="0" w:color="auto"/>
        <w:bottom w:val="none" w:sz="0" w:space="0" w:color="auto"/>
        <w:right w:val="none" w:sz="0" w:space="0" w:color="auto"/>
      </w:divBdr>
    </w:div>
    <w:div w:id="1006637944">
      <w:bodyDiv w:val="1"/>
      <w:marLeft w:val="0"/>
      <w:marRight w:val="0"/>
      <w:marTop w:val="0"/>
      <w:marBottom w:val="0"/>
      <w:divBdr>
        <w:top w:val="none" w:sz="0" w:space="0" w:color="auto"/>
        <w:left w:val="none" w:sz="0" w:space="0" w:color="auto"/>
        <w:bottom w:val="none" w:sz="0" w:space="0" w:color="auto"/>
        <w:right w:val="none" w:sz="0" w:space="0" w:color="auto"/>
      </w:divBdr>
    </w:div>
    <w:div w:id="1036780752">
      <w:bodyDiv w:val="1"/>
      <w:marLeft w:val="0"/>
      <w:marRight w:val="0"/>
      <w:marTop w:val="0"/>
      <w:marBottom w:val="0"/>
      <w:divBdr>
        <w:top w:val="none" w:sz="0" w:space="0" w:color="auto"/>
        <w:left w:val="none" w:sz="0" w:space="0" w:color="auto"/>
        <w:bottom w:val="none" w:sz="0" w:space="0" w:color="auto"/>
        <w:right w:val="none" w:sz="0" w:space="0" w:color="auto"/>
      </w:divBdr>
    </w:div>
    <w:div w:id="1259220569">
      <w:bodyDiv w:val="1"/>
      <w:marLeft w:val="0"/>
      <w:marRight w:val="0"/>
      <w:marTop w:val="0"/>
      <w:marBottom w:val="0"/>
      <w:divBdr>
        <w:top w:val="none" w:sz="0" w:space="0" w:color="auto"/>
        <w:left w:val="none" w:sz="0" w:space="0" w:color="auto"/>
        <w:bottom w:val="none" w:sz="0" w:space="0" w:color="auto"/>
        <w:right w:val="none" w:sz="0" w:space="0" w:color="auto"/>
      </w:divBdr>
      <w:divsChild>
        <w:div w:id="444815417">
          <w:marLeft w:val="0"/>
          <w:marRight w:val="0"/>
          <w:marTop w:val="0"/>
          <w:marBottom w:val="0"/>
          <w:divBdr>
            <w:top w:val="none" w:sz="0" w:space="0" w:color="auto"/>
            <w:left w:val="none" w:sz="0" w:space="0" w:color="auto"/>
            <w:bottom w:val="none" w:sz="0" w:space="0" w:color="auto"/>
            <w:right w:val="none" w:sz="0" w:space="0" w:color="auto"/>
          </w:divBdr>
          <w:divsChild>
            <w:div w:id="684406487">
              <w:marLeft w:val="0"/>
              <w:marRight w:val="0"/>
              <w:marTop w:val="0"/>
              <w:marBottom w:val="0"/>
              <w:divBdr>
                <w:top w:val="none" w:sz="0" w:space="0" w:color="auto"/>
                <w:left w:val="none" w:sz="0" w:space="0" w:color="auto"/>
                <w:bottom w:val="none" w:sz="0" w:space="0" w:color="auto"/>
                <w:right w:val="none" w:sz="0" w:space="0" w:color="auto"/>
              </w:divBdr>
            </w:div>
            <w:div w:id="1752307758">
              <w:marLeft w:val="0"/>
              <w:marRight w:val="0"/>
              <w:marTop w:val="0"/>
              <w:marBottom w:val="0"/>
              <w:divBdr>
                <w:top w:val="none" w:sz="0" w:space="0" w:color="auto"/>
                <w:left w:val="none" w:sz="0" w:space="0" w:color="auto"/>
                <w:bottom w:val="none" w:sz="0" w:space="0" w:color="auto"/>
                <w:right w:val="none" w:sz="0" w:space="0" w:color="auto"/>
              </w:divBdr>
            </w:div>
            <w:div w:id="794324175">
              <w:marLeft w:val="0"/>
              <w:marRight w:val="0"/>
              <w:marTop w:val="0"/>
              <w:marBottom w:val="0"/>
              <w:divBdr>
                <w:top w:val="none" w:sz="0" w:space="0" w:color="auto"/>
                <w:left w:val="none" w:sz="0" w:space="0" w:color="auto"/>
                <w:bottom w:val="none" w:sz="0" w:space="0" w:color="auto"/>
                <w:right w:val="none" w:sz="0" w:space="0" w:color="auto"/>
              </w:divBdr>
            </w:div>
            <w:div w:id="2089762030">
              <w:marLeft w:val="0"/>
              <w:marRight w:val="0"/>
              <w:marTop w:val="0"/>
              <w:marBottom w:val="0"/>
              <w:divBdr>
                <w:top w:val="none" w:sz="0" w:space="0" w:color="auto"/>
                <w:left w:val="none" w:sz="0" w:space="0" w:color="auto"/>
                <w:bottom w:val="none" w:sz="0" w:space="0" w:color="auto"/>
                <w:right w:val="none" w:sz="0" w:space="0" w:color="auto"/>
              </w:divBdr>
            </w:div>
          </w:divsChild>
        </w:div>
        <w:div w:id="943657079">
          <w:marLeft w:val="0"/>
          <w:marRight w:val="0"/>
          <w:marTop w:val="0"/>
          <w:marBottom w:val="0"/>
          <w:divBdr>
            <w:top w:val="none" w:sz="0" w:space="0" w:color="auto"/>
            <w:left w:val="none" w:sz="0" w:space="0" w:color="auto"/>
            <w:bottom w:val="none" w:sz="0" w:space="0" w:color="auto"/>
            <w:right w:val="none" w:sz="0" w:space="0" w:color="auto"/>
          </w:divBdr>
          <w:divsChild>
            <w:div w:id="852451363">
              <w:marLeft w:val="0"/>
              <w:marRight w:val="0"/>
              <w:marTop w:val="0"/>
              <w:marBottom w:val="0"/>
              <w:divBdr>
                <w:top w:val="none" w:sz="0" w:space="0" w:color="auto"/>
                <w:left w:val="none" w:sz="0" w:space="0" w:color="auto"/>
                <w:bottom w:val="none" w:sz="0" w:space="0" w:color="auto"/>
                <w:right w:val="none" w:sz="0" w:space="0" w:color="auto"/>
              </w:divBdr>
            </w:div>
            <w:div w:id="1284071685">
              <w:marLeft w:val="0"/>
              <w:marRight w:val="0"/>
              <w:marTop w:val="0"/>
              <w:marBottom w:val="0"/>
              <w:divBdr>
                <w:top w:val="none" w:sz="0" w:space="0" w:color="auto"/>
                <w:left w:val="none" w:sz="0" w:space="0" w:color="auto"/>
                <w:bottom w:val="none" w:sz="0" w:space="0" w:color="auto"/>
                <w:right w:val="none" w:sz="0" w:space="0" w:color="auto"/>
              </w:divBdr>
            </w:div>
            <w:div w:id="829445897">
              <w:marLeft w:val="0"/>
              <w:marRight w:val="0"/>
              <w:marTop w:val="0"/>
              <w:marBottom w:val="0"/>
              <w:divBdr>
                <w:top w:val="none" w:sz="0" w:space="0" w:color="auto"/>
                <w:left w:val="none" w:sz="0" w:space="0" w:color="auto"/>
                <w:bottom w:val="none" w:sz="0" w:space="0" w:color="auto"/>
                <w:right w:val="none" w:sz="0" w:space="0" w:color="auto"/>
              </w:divBdr>
            </w:div>
            <w:div w:id="433673657">
              <w:marLeft w:val="0"/>
              <w:marRight w:val="0"/>
              <w:marTop w:val="0"/>
              <w:marBottom w:val="0"/>
              <w:divBdr>
                <w:top w:val="none" w:sz="0" w:space="0" w:color="auto"/>
                <w:left w:val="none" w:sz="0" w:space="0" w:color="auto"/>
                <w:bottom w:val="none" w:sz="0" w:space="0" w:color="auto"/>
                <w:right w:val="none" w:sz="0" w:space="0" w:color="auto"/>
              </w:divBdr>
            </w:div>
          </w:divsChild>
        </w:div>
        <w:div w:id="1472285758">
          <w:marLeft w:val="0"/>
          <w:marRight w:val="0"/>
          <w:marTop w:val="0"/>
          <w:marBottom w:val="0"/>
          <w:divBdr>
            <w:top w:val="none" w:sz="0" w:space="0" w:color="auto"/>
            <w:left w:val="none" w:sz="0" w:space="0" w:color="auto"/>
            <w:bottom w:val="none" w:sz="0" w:space="0" w:color="auto"/>
            <w:right w:val="none" w:sz="0" w:space="0" w:color="auto"/>
          </w:divBdr>
          <w:divsChild>
            <w:div w:id="739403616">
              <w:marLeft w:val="0"/>
              <w:marRight w:val="0"/>
              <w:marTop w:val="0"/>
              <w:marBottom w:val="0"/>
              <w:divBdr>
                <w:top w:val="none" w:sz="0" w:space="0" w:color="auto"/>
                <w:left w:val="none" w:sz="0" w:space="0" w:color="auto"/>
                <w:bottom w:val="none" w:sz="0" w:space="0" w:color="auto"/>
                <w:right w:val="none" w:sz="0" w:space="0" w:color="auto"/>
              </w:divBdr>
            </w:div>
            <w:div w:id="2128771598">
              <w:marLeft w:val="0"/>
              <w:marRight w:val="0"/>
              <w:marTop w:val="0"/>
              <w:marBottom w:val="0"/>
              <w:divBdr>
                <w:top w:val="none" w:sz="0" w:space="0" w:color="auto"/>
                <w:left w:val="none" w:sz="0" w:space="0" w:color="auto"/>
                <w:bottom w:val="none" w:sz="0" w:space="0" w:color="auto"/>
                <w:right w:val="none" w:sz="0" w:space="0" w:color="auto"/>
              </w:divBdr>
            </w:div>
            <w:div w:id="677661697">
              <w:marLeft w:val="0"/>
              <w:marRight w:val="0"/>
              <w:marTop w:val="0"/>
              <w:marBottom w:val="0"/>
              <w:divBdr>
                <w:top w:val="none" w:sz="0" w:space="0" w:color="auto"/>
                <w:left w:val="none" w:sz="0" w:space="0" w:color="auto"/>
                <w:bottom w:val="none" w:sz="0" w:space="0" w:color="auto"/>
                <w:right w:val="none" w:sz="0" w:space="0" w:color="auto"/>
              </w:divBdr>
            </w:div>
          </w:divsChild>
        </w:div>
        <w:div w:id="1825047522">
          <w:marLeft w:val="0"/>
          <w:marRight w:val="0"/>
          <w:marTop w:val="0"/>
          <w:marBottom w:val="0"/>
          <w:divBdr>
            <w:top w:val="none" w:sz="0" w:space="0" w:color="auto"/>
            <w:left w:val="none" w:sz="0" w:space="0" w:color="auto"/>
            <w:bottom w:val="none" w:sz="0" w:space="0" w:color="auto"/>
            <w:right w:val="none" w:sz="0" w:space="0" w:color="auto"/>
          </w:divBdr>
          <w:divsChild>
            <w:div w:id="227152293">
              <w:marLeft w:val="0"/>
              <w:marRight w:val="0"/>
              <w:marTop w:val="0"/>
              <w:marBottom w:val="0"/>
              <w:divBdr>
                <w:top w:val="none" w:sz="0" w:space="0" w:color="auto"/>
                <w:left w:val="none" w:sz="0" w:space="0" w:color="auto"/>
                <w:bottom w:val="none" w:sz="0" w:space="0" w:color="auto"/>
                <w:right w:val="none" w:sz="0" w:space="0" w:color="auto"/>
              </w:divBdr>
            </w:div>
            <w:div w:id="1903250323">
              <w:marLeft w:val="0"/>
              <w:marRight w:val="0"/>
              <w:marTop w:val="0"/>
              <w:marBottom w:val="0"/>
              <w:divBdr>
                <w:top w:val="none" w:sz="0" w:space="0" w:color="auto"/>
                <w:left w:val="none" w:sz="0" w:space="0" w:color="auto"/>
                <w:bottom w:val="none" w:sz="0" w:space="0" w:color="auto"/>
                <w:right w:val="none" w:sz="0" w:space="0" w:color="auto"/>
              </w:divBdr>
            </w:div>
            <w:div w:id="1904683484">
              <w:marLeft w:val="0"/>
              <w:marRight w:val="0"/>
              <w:marTop w:val="0"/>
              <w:marBottom w:val="0"/>
              <w:divBdr>
                <w:top w:val="none" w:sz="0" w:space="0" w:color="auto"/>
                <w:left w:val="none" w:sz="0" w:space="0" w:color="auto"/>
                <w:bottom w:val="none" w:sz="0" w:space="0" w:color="auto"/>
                <w:right w:val="none" w:sz="0" w:space="0" w:color="auto"/>
              </w:divBdr>
            </w:div>
          </w:divsChild>
        </w:div>
        <w:div w:id="138620694">
          <w:marLeft w:val="0"/>
          <w:marRight w:val="0"/>
          <w:marTop w:val="0"/>
          <w:marBottom w:val="0"/>
          <w:divBdr>
            <w:top w:val="none" w:sz="0" w:space="0" w:color="auto"/>
            <w:left w:val="none" w:sz="0" w:space="0" w:color="auto"/>
            <w:bottom w:val="none" w:sz="0" w:space="0" w:color="auto"/>
            <w:right w:val="none" w:sz="0" w:space="0" w:color="auto"/>
          </w:divBdr>
          <w:divsChild>
            <w:div w:id="105000830">
              <w:marLeft w:val="0"/>
              <w:marRight w:val="0"/>
              <w:marTop w:val="0"/>
              <w:marBottom w:val="0"/>
              <w:divBdr>
                <w:top w:val="none" w:sz="0" w:space="0" w:color="auto"/>
                <w:left w:val="none" w:sz="0" w:space="0" w:color="auto"/>
                <w:bottom w:val="none" w:sz="0" w:space="0" w:color="auto"/>
                <w:right w:val="none" w:sz="0" w:space="0" w:color="auto"/>
              </w:divBdr>
            </w:div>
            <w:div w:id="2057772398">
              <w:marLeft w:val="0"/>
              <w:marRight w:val="0"/>
              <w:marTop w:val="0"/>
              <w:marBottom w:val="0"/>
              <w:divBdr>
                <w:top w:val="none" w:sz="0" w:space="0" w:color="auto"/>
                <w:left w:val="none" w:sz="0" w:space="0" w:color="auto"/>
                <w:bottom w:val="none" w:sz="0" w:space="0" w:color="auto"/>
                <w:right w:val="none" w:sz="0" w:space="0" w:color="auto"/>
              </w:divBdr>
            </w:div>
          </w:divsChild>
        </w:div>
        <w:div w:id="637493647">
          <w:marLeft w:val="0"/>
          <w:marRight w:val="0"/>
          <w:marTop w:val="0"/>
          <w:marBottom w:val="0"/>
          <w:divBdr>
            <w:top w:val="none" w:sz="0" w:space="0" w:color="auto"/>
            <w:left w:val="none" w:sz="0" w:space="0" w:color="auto"/>
            <w:bottom w:val="none" w:sz="0" w:space="0" w:color="auto"/>
            <w:right w:val="none" w:sz="0" w:space="0" w:color="auto"/>
          </w:divBdr>
          <w:divsChild>
            <w:div w:id="1821262210">
              <w:marLeft w:val="0"/>
              <w:marRight w:val="0"/>
              <w:marTop w:val="0"/>
              <w:marBottom w:val="0"/>
              <w:divBdr>
                <w:top w:val="none" w:sz="0" w:space="0" w:color="auto"/>
                <w:left w:val="none" w:sz="0" w:space="0" w:color="auto"/>
                <w:bottom w:val="none" w:sz="0" w:space="0" w:color="auto"/>
                <w:right w:val="none" w:sz="0" w:space="0" w:color="auto"/>
              </w:divBdr>
            </w:div>
            <w:div w:id="960501656">
              <w:marLeft w:val="0"/>
              <w:marRight w:val="0"/>
              <w:marTop w:val="0"/>
              <w:marBottom w:val="0"/>
              <w:divBdr>
                <w:top w:val="none" w:sz="0" w:space="0" w:color="auto"/>
                <w:left w:val="none" w:sz="0" w:space="0" w:color="auto"/>
                <w:bottom w:val="none" w:sz="0" w:space="0" w:color="auto"/>
                <w:right w:val="none" w:sz="0" w:space="0" w:color="auto"/>
              </w:divBdr>
            </w:div>
          </w:divsChild>
        </w:div>
        <w:div w:id="2111510959">
          <w:marLeft w:val="0"/>
          <w:marRight w:val="0"/>
          <w:marTop w:val="0"/>
          <w:marBottom w:val="0"/>
          <w:divBdr>
            <w:top w:val="none" w:sz="0" w:space="0" w:color="auto"/>
            <w:left w:val="none" w:sz="0" w:space="0" w:color="auto"/>
            <w:bottom w:val="none" w:sz="0" w:space="0" w:color="auto"/>
            <w:right w:val="none" w:sz="0" w:space="0" w:color="auto"/>
          </w:divBdr>
          <w:divsChild>
            <w:div w:id="1466511874">
              <w:marLeft w:val="0"/>
              <w:marRight w:val="0"/>
              <w:marTop w:val="0"/>
              <w:marBottom w:val="0"/>
              <w:divBdr>
                <w:top w:val="none" w:sz="0" w:space="0" w:color="auto"/>
                <w:left w:val="none" w:sz="0" w:space="0" w:color="auto"/>
                <w:bottom w:val="none" w:sz="0" w:space="0" w:color="auto"/>
                <w:right w:val="none" w:sz="0" w:space="0" w:color="auto"/>
              </w:divBdr>
            </w:div>
          </w:divsChild>
        </w:div>
        <w:div w:id="2030907575">
          <w:marLeft w:val="0"/>
          <w:marRight w:val="0"/>
          <w:marTop w:val="0"/>
          <w:marBottom w:val="0"/>
          <w:divBdr>
            <w:top w:val="none" w:sz="0" w:space="0" w:color="auto"/>
            <w:left w:val="none" w:sz="0" w:space="0" w:color="auto"/>
            <w:bottom w:val="none" w:sz="0" w:space="0" w:color="auto"/>
            <w:right w:val="none" w:sz="0" w:space="0" w:color="auto"/>
          </w:divBdr>
          <w:divsChild>
            <w:div w:id="1370715079">
              <w:marLeft w:val="0"/>
              <w:marRight w:val="0"/>
              <w:marTop w:val="0"/>
              <w:marBottom w:val="0"/>
              <w:divBdr>
                <w:top w:val="none" w:sz="0" w:space="0" w:color="auto"/>
                <w:left w:val="none" w:sz="0" w:space="0" w:color="auto"/>
                <w:bottom w:val="none" w:sz="0" w:space="0" w:color="auto"/>
                <w:right w:val="none" w:sz="0" w:space="0" w:color="auto"/>
              </w:divBdr>
            </w:div>
            <w:div w:id="10215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18338">
      <w:bodyDiv w:val="1"/>
      <w:marLeft w:val="0"/>
      <w:marRight w:val="0"/>
      <w:marTop w:val="0"/>
      <w:marBottom w:val="0"/>
      <w:divBdr>
        <w:top w:val="none" w:sz="0" w:space="0" w:color="auto"/>
        <w:left w:val="none" w:sz="0" w:space="0" w:color="auto"/>
        <w:bottom w:val="none" w:sz="0" w:space="0" w:color="auto"/>
        <w:right w:val="none" w:sz="0" w:space="0" w:color="auto"/>
      </w:divBdr>
      <w:divsChild>
        <w:div w:id="1047491056">
          <w:marLeft w:val="0"/>
          <w:marRight w:val="0"/>
          <w:marTop w:val="0"/>
          <w:marBottom w:val="0"/>
          <w:divBdr>
            <w:top w:val="none" w:sz="0" w:space="0" w:color="auto"/>
            <w:left w:val="none" w:sz="0" w:space="0" w:color="auto"/>
            <w:bottom w:val="none" w:sz="0" w:space="0" w:color="auto"/>
            <w:right w:val="none" w:sz="0" w:space="0" w:color="auto"/>
          </w:divBdr>
          <w:divsChild>
            <w:div w:id="580721957">
              <w:marLeft w:val="0"/>
              <w:marRight w:val="0"/>
              <w:marTop w:val="0"/>
              <w:marBottom w:val="0"/>
              <w:divBdr>
                <w:top w:val="none" w:sz="0" w:space="0" w:color="auto"/>
                <w:left w:val="none" w:sz="0" w:space="0" w:color="auto"/>
                <w:bottom w:val="none" w:sz="0" w:space="0" w:color="auto"/>
                <w:right w:val="none" w:sz="0" w:space="0" w:color="auto"/>
              </w:divBdr>
            </w:div>
            <w:div w:id="687803344">
              <w:marLeft w:val="0"/>
              <w:marRight w:val="0"/>
              <w:marTop w:val="0"/>
              <w:marBottom w:val="0"/>
              <w:divBdr>
                <w:top w:val="none" w:sz="0" w:space="0" w:color="auto"/>
                <w:left w:val="none" w:sz="0" w:space="0" w:color="auto"/>
                <w:bottom w:val="none" w:sz="0" w:space="0" w:color="auto"/>
                <w:right w:val="none" w:sz="0" w:space="0" w:color="auto"/>
              </w:divBdr>
            </w:div>
          </w:divsChild>
        </w:div>
        <w:div w:id="1116097466">
          <w:marLeft w:val="0"/>
          <w:marRight w:val="0"/>
          <w:marTop w:val="0"/>
          <w:marBottom w:val="0"/>
          <w:divBdr>
            <w:top w:val="none" w:sz="0" w:space="0" w:color="auto"/>
            <w:left w:val="none" w:sz="0" w:space="0" w:color="auto"/>
            <w:bottom w:val="none" w:sz="0" w:space="0" w:color="auto"/>
            <w:right w:val="none" w:sz="0" w:space="0" w:color="auto"/>
          </w:divBdr>
          <w:divsChild>
            <w:div w:id="1021056330">
              <w:marLeft w:val="0"/>
              <w:marRight w:val="0"/>
              <w:marTop w:val="0"/>
              <w:marBottom w:val="0"/>
              <w:divBdr>
                <w:top w:val="none" w:sz="0" w:space="0" w:color="auto"/>
                <w:left w:val="none" w:sz="0" w:space="0" w:color="auto"/>
                <w:bottom w:val="none" w:sz="0" w:space="0" w:color="auto"/>
                <w:right w:val="none" w:sz="0" w:space="0" w:color="auto"/>
              </w:divBdr>
            </w:div>
          </w:divsChild>
        </w:div>
        <w:div w:id="235865799">
          <w:marLeft w:val="0"/>
          <w:marRight w:val="0"/>
          <w:marTop w:val="0"/>
          <w:marBottom w:val="0"/>
          <w:divBdr>
            <w:top w:val="none" w:sz="0" w:space="0" w:color="auto"/>
            <w:left w:val="none" w:sz="0" w:space="0" w:color="auto"/>
            <w:bottom w:val="none" w:sz="0" w:space="0" w:color="auto"/>
            <w:right w:val="none" w:sz="0" w:space="0" w:color="auto"/>
          </w:divBdr>
          <w:divsChild>
            <w:div w:id="1040477552">
              <w:marLeft w:val="0"/>
              <w:marRight w:val="0"/>
              <w:marTop w:val="0"/>
              <w:marBottom w:val="0"/>
              <w:divBdr>
                <w:top w:val="none" w:sz="0" w:space="0" w:color="auto"/>
                <w:left w:val="none" w:sz="0" w:space="0" w:color="auto"/>
                <w:bottom w:val="none" w:sz="0" w:space="0" w:color="auto"/>
                <w:right w:val="none" w:sz="0" w:space="0" w:color="auto"/>
              </w:divBdr>
            </w:div>
          </w:divsChild>
        </w:div>
        <w:div w:id="6905166">
          <w:marLeft w:val="0"/>
          <w:marRight w:val="0"/>
          <w:marTop w:val="0"/>
          <w:marBottom w:val="0"/>
          <w:divBdr>
            <w:top w:val="none" w:sz="0" w:space="0" w:color="auto"/>
            <w:left w:val="none" w:sz="0" w:space="0" w:color="auto"/>
            <w:bottom w:val="none" w:sz="0" w:space="0" w:color="auto"/>
            <w:right w:val="none" w:sz="0" w:space="0" w:color="auto"/>
          </w:divBdr>
          <w:divsChild>
            <w:div w:id="2073961742">
              <w:marLeft w:val="0"/>
              <w:marRight w:val="0"/>
              <w:marTop w:val="0"/>
              <w:marBottom w:val="0"/>
              <w:divBdr>
                <w:top w:val="none" w:sz="0" w:space="0" w:color="auto"/>
                <w:left w:val="none" w:sz="0" w:space="0" w:color="auto"/>
                <w:bottom w:val="none" w:sz="0" w:space="0" w:color="auto"/>
                <w:right w:val="none" w:sz="0" w:space="0" w:color="auto"/>
              </w:divBdr>
            </w:div>
            <w:div w:id="764612143">
              <w:marLeft w:val="0"/>
              <w:marRight w:val="0"/>
              <w:marTop w:val="0"/>
              <w:marBottom w:val="0"/>
              <w:divBdr>
                <w:top w:val="none" w:sz="0" w:space="0" w:color="auto"/>
                <w:left w:val="none" w:sz="0" w:space="0" w:color="auto"/>
                <w:bottom w:val="none" w:sz="0" w:space="0" w:color="auto"/>
                <w:right w:val="none" w:sz="0" w:space="0" w:color="auto"/>
              </w:divBdr>
            </w:div>
            <w:div w:id="603463605">
              <w:marLeft w:val="0"/>
              <w:marRight w:val="0"/>
              <w:marTop w:val="0"/>
              <w:marBottom w:val="0"/>
              <w:divBdr>
                <w:top w:val="none" w:sz="0" w:space="0" w:color="auto"/>
                <w:left w:val="none" w:sz="0" w:space="0" w:color="auto"/>
                <w:bottom w:val="none" w:sz="0" w:space="0" w:color="auto"/>
                <w:right w:val="none" w:sz="0" w:space="0" w:color="auto"/>
              </w:divBdr>
            </w:div>
          </w:divsChild>
        </w:div>
        <w:div w:id="985865336">
          <w:marLeft w:val="0"/>
          <w:marRight w:val="0"/>
          <w:marTop w:val="0"/>
          <w:marBottom w:val="0"/>
          <w:divBdr>
            <w:top w:val="none" w:sz="0" w:space="0" w:color="auto"/>
            <w:left w:val="none" w:sz="0" w:space="0" w:color="auto"/>
            <w:bottom w:val="none" w:sz="0" w:space="0" w:color="auto"/>
            <w:right w:val="none" w:sz="0" w:space="0" w:color="auto"/>
          </w:divBdr>
          <w:divsChild>
            <w:div w:id="566721226">
              <w:marLeft w:val="0"/>
              <w:marRight w:val="0"/>
              <w:marTop w:val="0"/>
              <w:marBottom w:val="0"/>
              <w:divBdr>
                <w:top w:val="none" w:sz="0" w:space="0" w:color="auto"/>
                <w:left w:val="none" w:sz="0" w:space="0" w:color="auto"/>
                <w:bottom w:val="none" w:sz="0" w:space="0" w:color="auto"/>
                <w:right w:val="none" w:sz="0" w:space="0" w:color="auto"/>
              </w:divBdr>
            </w:div>
          </w:divsChild>
        </w:div>
        <w:div w:id="739791541">
          <w:marLeft w:val="0"/>
          <w:marRight w:val="0"/>
          <w:marTop w:val="0"/>
          <w:marBottom w:val="0"/>
          <w:divBdr>
            <w:top w:val="none" w:sz="0" w:space="0" w:color="auto"/>
            <w:left w:val="none" w:sz="0" w:space="0" w:color="auto"/>
            <w:bottom w:val="none" w:sz="0" w:space="0" w:color="auto"/>
            <w:right w:val="none" w:sz="0" w:space="0" w:color="auto"/>
          </w:divBdr>
          <w:divsChild>
            <w:div w:id="1173183149">
              <w:marLeft w:val="0"/>
              <w:marRight w:val="0"/>
              <w:marTop w:val="0"/>
              <w:marBottom w:val="0"/>
              <w:divBdr>
                <w:top w:val="none" w:sz="0" w:space="0" w:color="auto"/>
                <w:left w:val="none" w:sz="0" w:space="0" w:color="auto"/>
                <w:bottom w:val="none" w:sz="0" w:space="0" w:color="auto"/>
                <w:right w:val="none" w:sz="0" w:space="0" w:color="auto"/>
              </w:divBdr>
            </w:div>
            <w:div w:id="803043475">
              <w:marLeft w:val="0"/>
              <w:marRight w:val="0"/>
              <w:marTop w:val="0"/>
              <w:marBottom w:val="0"/>
              <w:divBdr>
                <w:top w:val="none" w:sz="0" w:space="0" w:color="auto"/>
                <w:left w:val="none" w:sz="0" w:space="0" w:color="auto"/>
                <w:bottom w:val="none" w:sz="0" w:space="0" w:color="auto"/>
                <w:right w:val="none" w:sz="0" w:space="0" w:color="auto"/>
              </w:divBdr>
            </w:div>
            <w:div w:id="1192721107">
              <w:marLeft w:val="0"/>
              <w:marRight w:val="0"/>
              <w:marTop w:val="0"/>
              <w:marBottom w:val="0"/>
              <w:divBdr>
                <w:top w:val="none" w:sz="0" w:space="0" w:color="auto"/>
                <w:left w:val="none" w:sz="0" w:space="0" w:color="auto"/>
                <w:bottom w:val="none" w:sz="0" w:space="0" w:color="auto"/>
                <w:right w:val="none" w:sz="0" w:space="0" w:color="auto"/>
              </w:divBdr>
            </w:div>
          </w:divsChild>
        </w:div>
        <w:div w:id="1569685046">
          <w:marLeft w:val="0"/>
          <w:marRight w:val="0"/>
          <w:marTop w:val="0"/>
          <w:marBottom w:val="0"/>
          <w:divBdr>
            <w:top w:val="none" w:sz="0" w:space="0" w:color="auto"/>
            <w:left w:val="none" w:sz="0" w:space="0" w:color="auto"/>
            <w:bottom w:val="none" w:sz="0" w:space="0" w:color="auto"/>
            <w:right w:val="none" w:sz="0" w:space="0" w:color="auto"/>
          </w:divBdr>
          <w:divsChild>
            <w:div w:id="217908510">
              <w:marLeft w:val="0"/>
              <w:marRight w:val="0"/>
              <w:marTop w:val="0"/>
              <w:marBottom w:val="0"/>
              <w:divBdr>
                <w:top w:val="none" w:sz="0" w:space="0" w:color="auto"/>
                <w:left w:val="none" w:sz="0" w:space="0" w:color="auto"/>
                <w:bottom w:val="none" w:sz="0" w:space="0" w:color="auto"/>
                <w:right w:val="none" w:sz="0" w:space="0" w:color="auto"/>
              </w:divBdr>
            </w:div>
          </w:divsChild>
        </w:div>
        <w:div w:id="815294566">
          <w:marLeft w:val="0"/>
          <w:marRight w:val="0"/>
          <w:marTop w:val="0"/>
          <w:marBottom w:val="0"/>
          <w:divBdr>
            <w:top w:val="none" w:sz="0" w:space="0" w:color="auto"/>
            <w:left w:val="none" w:sz="0" w:space="0" w:color="auto"/>
            <w:bottom w:val="none" w:sz="0" w:space="0" w:color="auto"/>
            <w:right w:val="none" w:sz="0" w:space="0" w:color="auto"/>
          </w:divBdr>
          <w:divsChild>
            <w:div w:id="334311232">
              <w:marLeft w:val="0"/>
              <w:marRight w:val="0"/>
              <w:marTop w:val="0"/>
              <w:marBottom w:val="0"/>
              <w:divBdr>
                <w:top w:val="none" w:sz="0" w:space="0" w:color="auto"/>
                <w:left w:val="none" w:sz="0" w:space="0" w:color="auto"/>
                <w:bottom w:val="none" w:sz="0" w:space="0" w:color="auto"/>
                <w:right w:val="none" w:sz="0" w:space="0" w:color="auto"/>
              </w:divBdr>
            </w:div>
            <w:div w:id="1094398203">
              <w:marLeft w:val="0"/>
              <w:marRight w:val="0"/>
              <w:marTop w:val="0"/>
              <w:marBottom w:val="0"/>
              <w:divBdr>
                <w:top w:val="none" w:sz="0" w:space="0" w:color="auto"/>
                <w:left w:val="none" w:sz="0" w:space="0" w:color="auto"/>
                <w:bottom w:val="none" w:sz="0" w:space="0" w:color="auto"/>
                <w:right w:val="none" w:sz="0" w:space="0" w:color="auto"/>
              </w:divBdr>
            </w:div>
          </w:divsChild>
        </w:div>
        <w:div w:id="857819314">
          <w:marLeft w:val="0"/>
          <w:marRight w:val="0"/>
          <w:marTop w:val="0"/>
          <w:marBottom w:val="0"/>
          <w:divBdr>
            <w:top w:val="none" w:sz="0" w:space="0" w:color="auto"/>
            <w:left w:val="none" w:sz="0" w:space="0" w:color="auto"/>
            <w:bottom w:val="none" w:sz="0" w:space="0" w:color="auto"/>
            <w:right w:val="none" w:sz="0" w:space="0" w:color="auto"/>
          </w:divBdr>
          <w:divsChild>
            <w:div w:id="973097173">
              <w:marLeft w:val="0"/>
              <w:marRight w:val="0"/>
              <w:marTop w:val="0"/>
              <w:marBottom w:val="0"/>
              <w:divBdr>
                <w:top w:val="none" w:sz="0" w:space="0" w:color="auto"/>
                <w:left w:val="none" w:sz="0" w:space="0" w:color="auto"/>
                <w:bottom w:val="none" w:sz="0" w:space="0" w:color="auto"/>
                <w:right w:val="none" w:sz="0" w:space="0" w:color="auto"/>
              </w:divBdr>
            </w:div>
          </w:divsChild>
        </w:div>
        <w:div w:id="484393710">
          <w:marLeft w:val="0"/>
          <w:marRight w:val="0"/>
          <w:marTop w:val="0"/>
          <w:marBottom w:val="0"/>
          <w:divBdr>
            <w:top w:val="none" w:sz="0" w:space="0" w:color="auto"/>
            <w:left w:val="none" w:sz="0" w:space="0" w:color="auto"/>
            <w:bottom w:val="none" w:sz="0" w:space="0" w:color="auto"/>
            <w:right w:val="none" w:sz="0" w:space="0" w:color="auto"/>
          </w:divBdr>
          <w:divsChild>
            <w:div w:id="17110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3371">
      <w:bodyDiv w:val="1"/>
      <w:marLeft w:val="0"/>
      <w:marRight w:val="0"/>
      <w:marTop w:val="0"/>
      <w:marBottom w:val="0"/>
      <w:divBdr>
        <w:top w:val="none" w:sz="0" w:space="0" w:color="auto"/>
        <w:left w:val="none" w:sz="0" w:space="0" w:color="auto"/>
        <w:bottom w:val="none" w:sz="0" w:space="0" w:color="auto"/>
        <w:right w:val="none" w:sz="0" w:space="0" w:color="auto"/>
      </w:divBdr>
    </w:div>
    <w:div w:id="1952668506">
      <w:bodyDiv w:val="1"/>
      <w:marLeft w:val="0"/>
      <w:marRight w:val="0"/>
      <w:marTop w:val="0"/>
      <w:marBottom w:val="0"/>
      <w:divBdr>
        <w:top w:val="none" w:sz="0" w:space="0" w:color="auto"/>
        <w:left w:val="none" w:sz="0" w:space="0" w:color="auto"/>
        <w:bottom w:val="none" w:sz="0" w:space="0" w:color="auto"/>
        <w:right w:val="none" w:sz="0" w:space="0" w:color="auto"/>
      </w:divBdr>
    </w:div>
    <w:div w:id="2071690204">
      <w:bodyDiv w:val="1"/>
      <w:marLeft w:val="0"/>
      <w:marRight w:val="0"/>
      <w:marTop w:val="0"/>
      <w:marBottom w:val="0"/>
      <w:divBdr>
        <w:top w:val="none" w:sz="0" w:space="0" w:color="auto"/>
        <w:left w:val="none" w:sz="0" w:space="0" w:color="auto"/>
        <w:bottom w:val="none" w:sz="0" w:space="0" w:color="auto"/>
        <w:right w:val="none" w:sz="0" w:space="0" w:color="auto"/>
      </w:divBdr>
    </w:div>
    <w:div w:id="2112780396">
      <w:bodyDiv w:val="1"/>
      <w:marLeft w:val="0"/>
      <w:marRight w:val="0"/>
      <w:marTop w:val="0"/>
      <w:marBottom w:val="0"/>
      <w:divBdr>
        <w:top w:val="none" w:sz="0" w:space="0" w:color="auto"/>
        <w:left w:val="none" w:sz="0" w:space="0" w:color="auto"/>
        <w:bottom w:val="none" w:sz="0" w:space="0" w:color="auto"/>
        <w:right w:val="none" w:sz="0" w:space="0" w:color="auto"/>
      </w:divBdr>
      <w:divsChild>
        <w:div w:id="1470589826">
          <w:marLeft w:val="0"/>
          <w:marRight w:val="0"/>
          <w:marTop w:val="0"/>
          <w:marBottom w:val="0"/>
          <w:divBdr>
            <w:top w:val="none" w:sz="0" w:space="0" w:color="auto"/>
            <w:left w:val="none" w:sz="0" w:space="0" w:color="auto"/>
            <w:bottom w:val="none" w:sz="0" w:space="0" w:color="auto"/>
            <w:right w:val="none" w:sz="0" w:space="0" w:color="auto"/>
          </w:divBdr>
          <w:divsChild>
            <w:div w:id="260726561">
              <w:marLeft w:val="0"/>
              <w:marRight w:val="0"/>
              <w:marTop w:val="0"/>
              <w:marBottom w:val="0"/>
              <w:divBdr>
                <w:top w:val="none" w:sz="0" w:space="0" w:color="auto"/>
                <w:left w:val="none" w:sz="0" w:space="0" w:color="auto"/>
                <w:bottom w:val="none" w:sz="0" w:space="0" w:color="auto"/>
                <w:right w:val="none" w:sz="0" w:space="0" w:color="auto"/>
              </w:divBdr>
            </w:div>
            <w:div w:id="743603232">
              <w:marLeft w:val="0"/>
              <w:marRight w:val="0"/>
              <w:marTop w:val="0"/>
              <w:marBottom w:val="0"/>
              <w:divBdr>
                <w:top w:val="none" w:sz="0" w:space="0" w:color="auto"/>
                <w:left w:val="none" w:sz="0" w:space="0" w:color="auto"/>
                <w:bottom w:val="none" w:sz="0" w:space="0" w:color="auto"/>
                <w:right w:val="none" w:sz="0" w:space="0" w:color="auto"/>
              </w:divBdr>
            </w:div>
            <w:div w:id="52628088">
              <w:marLeft w:val="0"/>
              <w:marRight w:val="0"/>
              <w:marTop w:val="0"/>
              <w:marBottom w:val="0"/>
              <w:divBdr>
                <w:top w:val="none" w:sz="0" w:space="0" w:color="auto"/>
                <w:left w:val="none" w:sz="0" w:space="0" w:color="auto"/>
                <w:bottom w:val="none" w:sz="0" w:space="0" w:color="auto"/>
                <w:right w:val="none" w:sz="0" w:space="0" w:color="auto"/>
              </w:divBdr>
            </w:div>
            <w:div w:id="379208661">
              <w:marLeft w:val="0"/>
              <w:marRight w:val="0"/>
              <w:marTop w:val="0"/>
              <w:marBottom w:val="0"/>
              <w:divBdr>
                <w:top w:val="none" w:sz="0" w:space="0" w:color="auto"/>
                <w:left w:val="none" w:sz="0" w:space="0" w:color="auto"/>
                <w:bottom w:val="none" w:sz="0" w:space="0" w:color="auto"/>
                <w:right w:val="none" w:sz="0" w:space="0" w:color="auto"/>
              </w:divBdr>
            </w:div>
          </w:divsChild>
        </w:div>
        <w:div w:id="1097167019">
          <w:marLeft w:val="0"/>
          <w:marRight w:val="0"/>
          <w:marTop w:val="0"/>
          <w:marBottom w:val="0"/>
          <w:divBdr>
            <w:top w:val="none" w:sz="0" w:space="0" w:color="auto"/>
            <w:left w:val="none" w:sz="0" w:space="0" w:color="auto"/>
            <w:bottom w:val="none" w:sz="0" w:space="0" w:color="auto"/>
            <w:right w:val="none" w:sz="0" w:space="0" w:color="auto"/>
          </w:divBdr>
          <w:divsChild>
            <w:div w:id="2091196827">
              <w:marLeft w:val="0"/>
              <w:marRight w:val="0"/>
              <w:marTop w:val="0"/>
              <w:marBottom w:val="0"/>
              <w:divBdr>
                <w:top w:val="none" w:sz="0" w:space="0" w:color="auto"/>
                <w:left w:val="none" w:sz="0" w:space="0" w:color="auto"/>
                <w:bottom w:val="none" w:sz="0" w:space="0" w:color="auto"/>
                <w:right w:val="none" w:sz="0" w:space="0" w:color="auto"/>
              </w:divBdr>
            </w:div>
            <w:div w:id="1368215075">
              <w:marLeft w:val="0"/>
              <w:marRight w:val="0"/>
              <w:marTop w:val="0"/>
              <w:marBottom w:val="0"/>
              <w:divBdr>
                <w:top w:val="none" w:sz="0" w:space="0" w:color="auto"/>
                <w:left w:val="none" w:sz="0" w:space="0" w:color="auto"/>
                <w:bottom w:val="none" w:sz="0" w:space="0" w:color="auto"/>
                <w:right w:val="none" w:sz="0" w:space="0" w:color="auto"/>
              </w:divBdr>
            </w:div>
            <w:div w:id="631060622">
              <w:marLeft w:val="0"/>
              <w:marRight w:val="0"/>
              <w:marTop w:val="0"/>
              <w:marBottom w:val="0"/>
              <w:divBdr>
                <w:top w:val="none" w:sz="0" w:space="0" w:color="auto"/>
                <w:left w:val="none" w:sz="0" w:space="0" w:color="auto"/>
                <w:bottom w:val="none" w:sz="0" w:space="0" w:color="auto"/>
                <w:right w:val="none" w:sz="0" w:space="0" w:color="auto"/>
              </w:divBdr>
            </w:div>
            <w:div w:id="1008825057">
              <w:marLeft w:val="0"/>
              <w:marRight w:val="0"/>
              <w:marTop w:val="0"/>
              <w:marBottom w:val="0"/>
              <w:divBdr>
                <w:top w:val="none" w:sz="0" w:space="0" w:color="auto"/>
                <w:left w:val="none" w:sz="0" w:space="0" w:color="auto"/>
                <w:bottom w:val="none" w:sz="0" w:space="0" w:color="auto"/>
                <w:right w:val="none" w:sz="0" w:space="0" w:color="auto"/>
              </w:divBdr>
            </w:div>
          </w:divsChild>
        </w:div>
        <w:div w:id="1309092113">
          <w:marLeft w:val="0"/>
          <w:marRight w:val="0"/>
          <w:marTop w:val="0"/>
          <w:marBottom w:val="0"/>
          <w:divBdr>
            <w:top w:val="none" w:sz="0" w:space="0" w:color="auto"/>
            <w:left w:val="none" w:sz="0" w:space="0" w:color="auto"/>
            <w:bottom w:val="none" w:sz="0" w:space="0" w:color="auto"/>
            <w:right w:val="none" w:sz="0" w:space="0" w:color="auto"/>
          </w:divBdr>
          <w:divsChild>
            <w:div w:id="2073574384">
              <w:marLeft w:val="0"/>
              <w:marRight w:val="0"/>
              <w:marTop w:val="0"/>
              <w:marBottom w:val="0"/>
              <w:divBdr>
                <w:top w:val="none" w:sz="0" w:space="0" w:color="auto"/>
                <w:left w:val="none" w:sz="0" w:space="0" w:color="auto"/>
                <w:bottom w:val="none" w:sz="0" w:space="0" w:color="auto"/>
                <w:right w:val="none" w:sz="0" w:space="0" w:color="auto"/>
              </w:divBdr>
            </w:div>
            <w:div w:id="1836070050">
              <w:marLeft w:val="0"/>
              <w:marRight w:val="0"/>
              <w:marTop w:val="0"/>
              <w:marBottom w:val="0"/>
              <w:divBdr>
                <w:top w:val="none" w:sz="0" w:space="0" w:color="auto"/>
                <w:left w:val="none" w:sz="0" w:space="0" w:color="auto"/>
                <w:bottom w:val="none" w:sz="0" w:space="0" w:color="auto"/>
                <w:right w:val="none" w:sz="0" w:space="0" w:color="auto"/>
              </w:divBdr>
            </w:div>
            <w:div w:id="959339725">
              <w:marLeft w:val="0"/>
              <w:marRight w:val="0"/>
              <w:marTop w:val="0"/>
              <w:marBottom w:val="0"/>
              <w:divBdr>
                <w:top w:val="none" w:sz="0" w:space="0" w:color="auto"/>
                <w:left w:val="none" w:sz="0" w:space="0" w:color="auto"/>
                <w:bottom w:val="none" w:sz="0" w:space="0" w:color="auto"/>
                <w:right w:val="none" w:sz="0" w:space="0" w:color="auto"/>
              </w:divBdr>
            </w:div>
          </w:divsChild>
        </w:div>
        <w:div w:id="2051949904">
          <w:marLeft w:val="0"/>
          <w:marRight w:val="0"/>
          <w:marTop w:val="0"/>
          <w:marBottom w:val="0"/>
          <w:divBdr>
            <w:top w:val="none" w:sz="0" w:space="0" w:color="auto"/>
            <w:left w:val="none" w:sz="0" w:space="0" w:color="auto"/>
            <w:bottom w:val="none" w:sz="0" w:space="0" w:color="auto"/>
            <w:right w:val="none" w:sz="0" w:space="0" w:color="auto"/>
          </w:divBdr>
          <w:divsChild>
            <w:div w:id="67657448">
              <w:marLeft w:val="0"/>
              <w:marRight w:val="0"/>
              <w:marTop w:val="0"/>
              <w:marBottom w:val="0"/>
              <w:divBdr>
                <w:top w:val="none" w:sz="0" w:space="0" w:color="auto"/>
                <w:left w:val="none" w:sz="0" w:space="0" w:color="auto"/>
                <w:bottom w:val="none" w:sz="0" w:space="0" w:color="auto"/>
                <w:right w:val="none" w:sz="0" w:space="0" w:color="auto"/>
              </w:divBdr>
            </w:div>
            <w:div w:id="56364469">
              <w:marLeft w:val="0"/>
              <w:marRight w:val="0"/>
              <w:marTop w:val="0"/>
              <w:marBottom w:val="0"/>
              <w:divBdr>
                <w:top w:val="none" w:sz="0" w:space="0" w:color="auto"/>
                <w:left w:val="none" w:sz="0" w:space="0" w:color="auto"/>
                <w:bottom w:val="none" w:sz="0" w:space="0" w:color="auto"/>
                <w:right w:val="none" w:sz="0" w:space="0" w:color="auto"/>
              </w:divBdr>
            </w:div>
            <w:div w:id="1730568826">
              <w:marLeft w:val="0"/>
              <w:marRight w:val="0"/>
              <w:marTop w:val="0"/>
              <w:marBottom w:val="0"/>
              <w:divBdr>
                <w:top w:val="none" w:sz="0" w:space="0" w:color="auto"/>
                <w:left w:val="none" w:sz="0" w:space="0" w:color="auto"/>
                <w:bottom w:val="none" w:sz="0" w:space="0" w:color="auto"/>
                <w:right w:val="none" w:sz="0" w:space="0" w:color="auto"/>
              </w:divBdr>
            </w:div>
          </w:divsChild>
        </w:div>
        <w:div w:id="365256268">
          <w:marLeft w:val="0"/>
          <w:marRight w:val="0"/>
          <w:marTop w:val="0"/>
          <w:marBottom w:val="0"/>
          <w:divBdr>
            <w:top w:val="none" w:sz="0" w:space="0" w:color="auto"/>
            <w:left w:val="none" w:sz="0" w:space="0" w:color="auto"/>
            <w:bottom w:val="none" w:sz="0" w:space="0" w:color="auto"/>
            <w:right w:val="none" w:sz="0" w:space="0" w:color="auto"/>
          </w:divBdr>
          <w:divsChild>
            <w:div w:id="994066171">
              <w:marLeft w:val="0"/>
              <w:marRight w:val="0"/>
              <w:marTop w:val="0"/>
              <w:marBottom w:val="0"/>
              <w:divBdr>
                <w:top w:val="none" w:sz="0" w:space="0" w:color="auto"/>
                <w:left w:val="none" w:sz="0" w:space="0" w:color="auto"/>
                <w:bottom w:val="none" w:sz="0" w:space="0" w:color="auto"/>
                <w:right w:val="none" w:sz="0" w:space="0" w:color="auto"/>
              </w:divBdr>
            </w:div>
            <w:div w:id="1032070461">
              <w:marLeft w:val="0"/>
              <w:marRight w:val="0"/>
              <w:marTop w:val="0"/>
              <w:marBottom w:val="0"/>
              <w:divBdr>
                <w:top w:val="none" w:sz="0" w:space="0" w:color="auto"/>
                <w:left w:val="none" w:sz="0" w:space="0" w:color="auto"/>
                <w:bottom w:val="none" w:sz="0" w:space="0" w:color="auto"/>
                <w:right w:val="none" w:sz="0" w:space="0" w:color="auto"/>
              </w:divBdr>
            </w:div>
          </w:divsChild>
        </w:div>
        <w:div w:id="796265514">
          <w:marLeft w:val="0"/>
          <w:marRight w:val="0"/>
          <w:marTop w:val="0"/>
          <w:marBottom w:val="0"/>
          <w:divBdr>
            <w:top w:val="none" w:sz="0" w:space="0" w:color="auto"/>
            <w:left w:val="none" w:sz="0" w:space="0" w:color="auto"/>
            <w:bottom w:val="none" w:sz="0" w:space="0" w:color="auto"/>
            <w:right w:val="none" w:sz="0" w:space="0" w:color="auto"/>
          </w:divBdr>
          <w:divsChild>
            <w:div w:id="991371688">
              <w:marLeft w:val="0"/>
              <w:marRight w:val="0"/>
              <w:marTop w:val="0"/>
              <w:marBottom w:val="0"/>
              <w:divBdr>
                <w:top w:val="none" w:sz="0" w:space="0" w:color="auto"/>
                <w:left w:val="none" w:sz="0" w:space="0" w:color="auto"/>
                <w:bottom w:val="none" w:sz="0" w:space="0" w:color="auto"/>
                <w:right w:val="none" w:sz="0" w:space="0" w:color="auto"/>
              </w:divBdr>
            </w:div>
            <w:div w:id="1173029983">
              <w:marLeft w:val="0"/>
              <w:marRight w:val="0"/>
              <w:marTop w:val="0"/>
              <w:marBottom w:val="0"/>
              <w:divBdr>
                <w:top w:val="none" w:sz="0" w:space="0" w:color="auto"/>
                <w:left w:val="none" w:sz="0" w:space="0" w:color="auto"/>
                <w:bottom w:val="none" w:sz="0" w:space="0" w:color="auto"/>
                <w:right w:val="none" w:sz="0" w:space="0" w:color="auto"/>
              </w:divBdr>
            </w:div>
          </w:divsChild>
        </w:div>
        <w:div w:id="1622880105">
          <w:marLeft w:val="0"/>
          <w:marRight w:val="0"/>
          <w:marTop w:val="0"/>
          <w:marBottom w:val="0"/>
          <w:divBdr>
            <w:top w:val="none" w:sz="0" w:space="0" w:color="auto"/>
            <w:left w:val="none" w:sz="0" w:space="0" w:color="auto"/>
            <w:bottom w:val="none" w:sz="0" w:space="0" w:color="auto"/>
            <w:right w:val="none" w:sz="0" w:space="0" w:color="auto"/>
          </w:divBdr>
          <w:divsChild>
            <w:div w:id="821242195">
              <w:marLeft w:val="0"/>
              <w:marRight w:val="0"/>
              <w:marTop w:val="0"/>
              <w:marBottom w:val="0"/>
              <w:divBdr>
                <w:top w:val="none" w:sz="0" w:space="0" w:color="auto"/>
                <w:left w:val="none" w:sz="0" w:space="0" w:color="auto"/>
                <w:bottom w:val="none" w:sz="0" w:space="0" w:color="auto"/>
                <w:right w:val="none" w:sz="0" w:space="0" w:color="auto"/>
              </w:divBdr>
            </w:div>
          </w:divsChild>
        </w:div>
        <w:div w:id="1938514046">
          <w:marLeft w:val="0"/>
          <w:marRight w:val="0"/>
          <w:marTop w:val="0"/>
          <w:marBottom w:val="0"/>
          <w:divBdr>
            <w:top w:val="none" w:sz="0" w:space="0" w:color="auto"/>
            <w:left w:val="none" w:sz="0" w:space="0" w:color="auto"/>
            <w:bottom w:val="none" w:sz="0" w:space="0" w:color="auto"/>
            <w:right w:val="none" w:sz="0" w:space="0" w:color="auto"/>
          </w:divBdr>
          <w:divsChild>
            <w:div w:id="1743990535">
              <w:marLeft w:val="0"/>
              <w:marRight w:val="0"/>
              <w:marTop w:val="0"/>
              <w:marBottom w:val="0"/>
              <w:divBdr>
                <w:top w:val="none" w:sz="0" w:space="0" w:color="auto"/>
                <w:left w:val="none" w:sz="0" w:space="0" w:color="auto"/>
                <w:bottom w:val="none" w:sz="0" w:space="0" w:color="auto"/>
                <w:right w:val="none" w:sz="0" w:space="0" w:color="auto"/>
              </w:divBdr>
            </w:div>
            <w:div w:id="8152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dm-pushkino.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2932F-37F0-41B3-A975-43C7C008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4359</Words>
  <Characters>24852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29153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Мормуль Евгений</cp:lastModifiedBy>
  <cp:revision>6</cp:revision>
  <cp:lastPrinted>2020-09-14T05:48:00Z</cp:lastPrinted>
  <dcterms:created xsi:type="dcterms:W3CDTF">2020-08-17T10:23:00Z</dcterms:created>
  <dcterms:modified xsi:type="dcterms:W3CDTF">2020-09-14T05:48:00Z</dcterms:modified>
  <dc:language>en-US</dc:language>
  <dc:description>exif_MSED_7f45077451e9e7f6eeb13d6478042adf2841c67559f2c4be0bdc9bad0b4954b2</dc:description>
</cp:coreProperties>
</file>