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4E" w:rsidRPr="00D75769" w:rsidRDefault="0072517E" w:rsidP="008F3A4E">
      <w:pPr>
        <w:jc w:val="center"/>
        <w:rPr>
          <w:b/>
          <w:spacing w:val="20"/>
          <w:sz w:val="40"/>
        </w:rPr>
      </w:pPr>
      <w:r w:rsidRPr="007251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45pt;margin-top:-3.35pt;width:58.25pt;height:1in;z-index:251660288">
            <v:imagedata r:id="rId8" o:title=""/>
          </v:shape>
          <o:OLEObject Type="Embed" ProgID="PBrush" ShapeID="_x0000_s1026" DrawAspect="Content" ObjectID="_1696657650" r:id="rId9"/>
        </w:pict>
      </w:r>
    </w:p>
    <w:p w:rsidR="008F3A4E" w:rsidRPr="00D75769" w:rsidRDefault="008F3A4E" w:rsidP="008F3A4E">
      <w:pPr>
        <w:jc w:val="center"/>
        <w:rPr>
          <w:b/>
          <w:spacing w:val="20"/>
          <w:sz w:val="40"/>
          <w:lang w:val="en-US"/>
        </w:rPr>
      </w:pPr>
    </w:p>
    <w:p w:rsidR="008F3A4E" w:rsidRPr="00D75769" w:rsidRDefault="008F3A4E" w:rsidP="008F3A4E">
      <w:pPr>
        <w:rPr>
          <w:b/>
          <w:spacing w:val="20"/>
          <w:sz w:val="40"/>
        </w:rPr>
      </w:pPr>
    </w:p>
    <w:p w:rsidR="008F3A4E" w:rsidRPr="00941EBC" w:rsidRDefault="008F3A4E" w:rsidP="008F3A4E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8F3A4E" w:rsidRPr="00941EBC" w:rsidRDefault="008F3A4E" w:rsidP="008F3A4E">
      <w:pPr>
        <w:pStyle w:val="1"/>
        <w:ind w:right="-143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ГОРОДСКОГО ОКРУГА</w:t>
      </w:r>
      <w:r w:rsidRPr="00662B44">
        <w:rPr>
          <w:sz w:val="48"/>
          <w:szCs w:val="48"/>
        </w:rPr>
        <w:t xml:space="preserve"> </w:t>
      </w:r>
      <w:proofErr w:type="gramStart"/>
      <w:r w:rsidRPr="00941EBC">
        <w:rPr>
          <w:sz w:val="48"/>
          <w:szCs w:val="48"/>
        </w:rPr>
        <w:t>ПУШКИНСК</w:t>
      </w:r>
      <w:r>
        <w:rPr>
          <w:sz w:val="48"/>
          <w:szCs w:val="48"/>
        </w:rPr>
        <w:t>ИЙ</w:t>
      </w:r>
      <w:proofErr w:type="gramEnd"/>
    </w:p>
    <w:p w:rsidR="008F3A4E" w:rsidRPr="00941EBC" w:rsidRDefault="008F3A4E" w:rsidP="008F3A4E">
      <w:pPr>
        <w:pStyle w:val="1"/>
        <w:rPr>
          <w:rFonts w:ascii="Arial" w:hAnsi="Arial" w:cs="Arial"/>
          <w:sz w:val="48"/>
          <w:szCs w:val="48"/>
        </w:rPr>
      </w:pPr>
      <w:r>
        <w:rPr>
          <w:sz w:val="48"/>
          <w:szCs w:val="48"/>
        </w:rPr>
        <w:t>МОСКОВСКОЙ ОБЛАСТИ</w:t>
      </w:r>
    </w:p>
    <w:p w:rsidR="008F3A4E" w:rsidRDefault="008F3A4E" w:rsidP="008F3A4E">
      <w:pPr>
        <w:rPr>
          <w:rFonts w:ascii="Arial" w:hAnsi="Arial" w:cs="Arial"/>
        </w:rPr>
      </w:pPr>
    </w:p>
    <w:p w:rsidR="008F3A4E" w:rsidRDefault="008F3A4E" w:rsidP="008F3A4E">
      <w:pPr>
        <w:rPr>
          <w:rFonts w:ascii="Arial" w:hAnsi="Arial" w:cs="Arial"/>
        </w:rPr>
      </w:pPr>
    </w:p>
    <w:p w:rsidR="008F3A4E" w:rsidRPr="00B55CC1" w:rsidRDefault="008F3A4E" w:rsidP="008F3A4E">
      <w:pPr>
        <w:jc w:val="center"/>
      </w:pPr>
      <w:r w:rsidRPr="00B55CC1">
        <w:rPr>
          <w:b/>
          <w:spacing w:val="20"/>
          <w:sz w:val="40"/>
        </w:rPr>
        <w:t>ПОСТАНОВЛЕНИЕ</w:t>
      </w:r>
    </w:p>
    <w:p w:rsidR="008F3A4E" w:rsidRPr="00EF6329" w:rsidRDefault="008F3A4E" w:rsidP="008F3A4E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8F3A4E" w:rsidRPr="00CB794E" w:rsidTr="00244A28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F3A4E" w:rsidRPr="00CB794E" w:rsidRDefault="008F3A4E" w:rsidP="00244A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F3A4E" w:rsidRPr="00CB794E" w:rsidRDefault="005E4B89" w:rsidP="00244A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22.10.2021</w:t>
            </w:r>
          </w:p>
        </w:tc>
        <w:tc>
          <w:tcPr>
            <w:tcW w:w="397" w:type="dxa"/>
            <w:shd w:val="clear" w:color="auto" w:fill="auto"/>
          </w:tcPr>
          <w:p w:rsidR="008F3A4E" w:rsidRPr="00CB794E" w:rsidRDefault="008F3A4E" w:rsidP="00244A28">
            <w:pPr>
              <w:jc w:val="center"/>
              <w:rPr>
                <w:b/>
                <w:sz w:val="28"/>
                <w:szCs w:val="28"/>
              </w:rPr>
            </w:pPr>
            <w:r w:rsidRPr="00CB79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F3A4E" w:rsidRPr="00CB794E" w:rsidRDefault="005E4B89" w:rsidP="00244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850-ПА</w:t>
            </w:r>
          </w:p>
        </w:tc>
      </w:tr>
    </w:tbl>
    <w:p w:rsidR="00CF32D6" w:rsidRDefault="00CF32D6" w:rsidP="00D91BDA">
      <w:pPr>
        <w:rPr>
          <w:rFonts w:ascii="Arial" w:hAnsi="Arial" w:cs="Arial"/>
          <w:snapToGrid w:val="0"/>
        </w:rPr>
      </w:pPr>
    </w:p>
    <w:p w:rsidR="004B6B91" w:rsidRDefault="004B6B91" w:rsidP="00D91BDA">
      <w:pPr>
        <w:rPr>
          <w:rFonts w:ascii="Arial" w:hAnsi="Arial" w:cs="Arial"/>
          <w:snapToGrid w:val="0"/>
        </w:rPr>
      </w:pPr>
    </w:p>
    <w:p w:rsidR="004B6B91" w:rsidRPr="00B704B4" w:rsidRDefault="004B6B91" w:rsidP="004B6B91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704B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внесении изменений в постановление администрации городского округа Красноармейск Московской области от 06.09.2021 № 427 «Об установлении групп по оплате труда муниципальных образовательных организаций, должностных окладов руководителей муниципальных образовательных организаций и надбавок руководителям дошкольных образовательных организаций городского округа Красноармейск Московской области»</w:t>
      </w:r>
    </w:p>
    <w:p w:rsidR="007957C3" w:rsidRPr="004B6B91" w:rsidRDefault="007957C3" w:rsidP="00FB0D92">
      <w:pPr>
        <w:spacing w:line="360" w:lineRule="auto"/>
        <w:ind w:right="-7" w:firstLine="708"/>
        <w:jc w:val="both"/>
        <w:rPr>
          <w:rFonts w:ascii="Arial" w:hAnsi="Arial" w:cs="Arial"/>
          <w:sz w:val="28"/>
          <w:szCs w:val="28"/>
        </w:rPr>
      </w:pPr>
    </w:p>
    <w:p w:rsidR="00651EC7" w:rsidRDefault="004B6B91" w:rsidP="002B192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В целях устранения ошибки при установлении размера должностного оклада руководителя муниципальной образовательной организации, </w:t>
      </w:r>
      <w:r w:rsidR="00B81EA6">
        <w:rPr>
          <w:spacing w:val="6"/>
          <w:sz w:val="28"/>
          <w:szCs w:val="28"/>
        </w:rPr>
        <w:t xml:space="preserve">             </w:t>
      </w:r>
      <w:r>
        <w:rPr>
          <w:spacing w:val="6"/>
          <w:sz w:val="28"/>
          <w:szCs w:val="28"/>
        </w:rPr>
        <w:t>в</w:t>
      </w:r>
      <w:r w:rsidR="009F1916" w:rsidRPr="00A61258">
        <w:rPr>
          <w:spacing w:val="6"/>
          <w:sz w:val="28"/>
          <w:szCs w:val="28"/>
        </w:rPr>
        <w:t xml:space="preserve"> соответствии с </w:t>
      </w:r>
      <w:r w:rsidR="00A61258" w:rsidRPr="00A61258">
        <w:rPr>
          <w:spacing w:val="6"/>
          <w:sz w:val="28"/>
          <w:szCs w:val="28"/>
        </w:rPr>
        <w:t>Трудовым кодексом Российской Федерации</w:t>
      </w:r>
      <w:r w:rsidR="009F1916" w:rsidRPr="00A61258">
        <w:rPr>
          <w:spacing w:val="6"/>
          <w:sz w:val="28"/>
          <w:szCs w:val="28"/>
        </w:rPr>
        <w:t>,</w:t>
      </w:r>
      <w:r w:rsidR="00C54629">
        <w:rPr>
          <w:spacing w:val="6"/>
          <w:sz w:val="28"/>
          <w:szCs w:val="28"/>
        </w:rPr>
        <w:t xml:space="preserve"> Федеральным законом от 29.12.2012 № 273-ФЗ «Об образовании»,</w:t>
      </w:r>
      <w:r w:rsidR="009F1916" w:rsidRPr="00A61258">
        <w:rPr>
          <w:spacing w:val="6"/>
          <w:sz w:val="28"/>
          <w:szCs w:val="28"/>
        </w:rPr>
        <w:t xml:space="preserve"> </w:t>
      </w:r>
      <w:r w:rsidR="00A65A70" w:rsidRPr="00D4040E">
        <w:rPr>
          <w:sz w:val="28"/>
          <w:szCs w:val="28"/>
        </w:rPr>
        <w:t xml:space="preserve">Законом Московской </w:t>
      </w:r>
      <w:proofErr w:type="gramStart"/>
      <w:r w:rsidR="00A65A70" w:rsidRPr="00D4040E">
        <w:rPr>
          <w:sz w:val="28"/>
          <w:szCs w:val="28"/>
        </w:rPr>
        <w:t xml:space="preserve">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</w:t>
      </w:r>
      <w:r w:rsidR="00B81EA6">
        <w:rPr>
          <w:sz w:val="28"/>
          <w:szCs w:val="28"/>
        </w:rPr>
        <w:t xml:space="preserve">   </w:t>
      </w:r>
      <w:r w:rsidR="00A65A70" w:rsidRPr="00D4040E">
        <w:rPr>
          <w:sz w:val="28"/>
          <w:szCs w:val="28"/>
        </w:rPr>
        <w:t xml:space="preserve">о статусе и установлении границы вновь образованного муниципального образования», </w:t>
      </w:r>
      <w:r w:rsidR="00651EC7" w:rsidRPr="00D4040E">
        <w:rPr>
          <w:sz w:val="28"/>
          <w:szCs w:val="28"/>
        </w:rPr>
        <w:t>решени</w:t>
      </w:r>
      <w:r w:rsidR="009739F1">
        <w:rPr>
          <w:sz w:val="28"/>
          <w:szCs w:val="28"/>
        </w:rPr>
        <w:t>ем</w:t>
      </w:r>
      <w:r w:rsidR="00651EC7" w:rsidRPr="00D4040E">
        <w:rPr>
          <w:sz w:val="28"/>
          <w:szCs w:val="28"/>
        </w:rPr>
        <w:t xml:space="preserve"> Совета депутатов Городского округа Пушкинский Московской области от 10.06.2021 № 44/3</w:t>
      </w:r>
      <w:r w:rsidR="009739F1">
        <w:rPr>
          <w:sz w:val="28"/>
          <w:szCs w:val="28"/>
        </w:rPr>
        <w:t xml:space="preserve"> </w:t>
      </w:r>
      <w:r w:rsidR="00651EC7" w:rsidRPr="00D4040E">
        <w:rPr>
          <w:sz w:val="28"/>
          <w:szCs w:val="28"/>
        </w:rPr>
        <w:t>«О вопросах</w:t>
      </w:r>
      <w:r w:rsidR="00651EC7">
        <w:rPr>
          <w:sz w:val="28"/>
          <w:szCs w:val="28"/>
        </w:rPr>
        <w:t xml:space="preserve"> правопреемства Городского округа Пушкинский Московской области»,</w:t>
      </w:r>
      <w:r w:rsidR="00C54629">
        <w:rPr>
          <w:sz w:val="28"/>
          <w:szCs w:val="28"/>
        </w:rPr>
        <w:t xml:space="preserve"> постановлением главы городского округа Красноармейск Московской области от</w:t>
      </w:r>
      <w:proofErr w:type="gramEnd"/>
      <w:r w:rsidR="00C54629">
        <w:rPr>
          <w:sz w:val="28"/>
          <w:szCs w:val="28"/>
        </w:rPr>
        <w:t xml:space="preserve"> </w:t>
      </w:r>
      <w:proofErr w:type="gramStart"/>
      <w:r w:rsidR="00C54629">
        <w:rPr>
          <w:sz w:val="28"/>
          <w:szCs w:val="28"/>
        </w:rPr>
        <w:t xml:space="preserve">27.09.2018 № 815 «Об оплате труда работников муниципальных образовательных организаций городского округа Красноармейск Московской области», постановлением главы городского округа Красноармейск Московской области от 25.11.2020 </w:t>
      </w:r>
      <w:r w:rsidR="00B81EA6">
        <w:rPr>
          <w:sz w:val="28"/>
          <w:szCs w:val="28"/>
        </w:rPr>
        <w:t xml:space="preserve">    </w:t>
      </w:r>
      <w:r w:rsidR="00C54629">
        <w:rPr>
          <w:sz w:val="28"/>
          <w:szCs w:val="28"/>
        </w:rPr>
        <w:t>№ 731 «О присвоении квалификационной категории руководящим работникам муниципальных образовательных учреждений городского округа Красноармейск Московской области</w:t>
      </w:r>
      <w:r w:rsidR="00CF32D6">
        <w:rPr>
          <w:sz w:val="28"/>
          <w:szCs w:val="28"/>
        </w:rPr>
        <w:t>»,</w:t>
      </w:r>
      <w:r w:rsidR="00651EC7">
        <w:rPr>
          <w:sz w:val="28"/>
          <w:szCs w:val="28"/>
        </w:rPr>
        <w:t xml:space="preserve">  </w:t>
      </w:r>
      <w:r w:rsidR="00651EC7" w:rsidRPr="001A2494">
        <w:rPr>
          <w:spacing w:val="6"/>
          <w:sz w:val="28"/>
          <w:szCs w:val="28"/>
        </w:rPr>
        <w:t xml:space="preserve">руководствуясь </w:t>
      </w:r>
      <w:r w:rsidR="00651EC7" w:rsidRPr="001A2494">
        <w:rPr>
          <w:sz w:val="28"/>
          <w:szCs w:val="28"/>
        </w:rPr>
        <w:t>Федеральным законом</w:t>
      </w:r>
      <w:r w:rsidR="00A65A70">
        <w:rPr>
          <w:sz w:val="28"/>
          <w:szCs w:val="28"/>
        </w:rPr>
        <w:t xml:space="preserve"> </w:t>
      </w:r>
      <w:r w:rsidR="00651EC7" w:rsidRPr="001A2494">
        <w:rPr>
          <w:sz w:val="28"/>
          <w:szCs w:val="28"/>
        </w:rPr>
        <w:lastRenderedPageBreak/>
        <w:t>от 06.10.2003 № 131-ФЗ «Об общих принципах организации местного самоуправления в Российской Федерации»</w:t>
      </w:r>
      <w:r w:rsidR="00651EC7">
        <w:rPr>
          <w:sz w:val="28"/>
          <w:szCs w:val="28"/>
        </w:rPr>
        <w:t>,</w:t>
      </w:r>
      <w:proofErr w:type="gramEnd"/>
    </w:p>
    <w:p w:rsidR="00651EC7" w:rsidRPr="00652509" w:rsidRDefault="00651EC7" w:rsidP="002B1928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D4CBD" w:rsidRDefault="00D2640A" w:rsidP="00ED4CBD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65A70">
        <w:rPr>
          <w:sz w:val="28"/>
          <w:szCs w:val="28"/>
        </w:rPr>
        <w:t xml:space="preserve">Внести в </w:t>
      </w:r>
      <w:r w:rsidR="00A65A70" w:rsidRPr="00A65A70">
        <w:rPr>
          <w:sz w:val="28"/>
          <w:szCs w:val="28"/>
        </w:rPr>
        <w:t xml:space="preserve">постановление </w:t>
      </w:r>
      <w:r w:rsidR="00CF32D6">
        <w:rPr>
          <w:sz w:val="28"/>
          <w:szCs w:val="28"/>
        </w:rPr>
        <w:t>а</w:t>
      </w:r>
      <w:r w:rsidR="00A65A70" w:rsidRPr="00A65A70">
        <w:rPr>
          <w:sz w:val="28"/>
          <w:szCs w:val="28"/>
        </w:rPr>
        <w:t xml:space="preserve">дминистрации </w:t>
      </w:r>
      <w:r w:rsidR="00CF32D6">
        <w:rPr>
          <w:sz w:val="28"/>
          <w:szCs w:val="28"/>
        </w:rPr>
        <w:t>г</w:t>
      </w:r>
      <w:r w:rsidR="00A65A70" w:rsidRPr="00A65A70">
        <w:rPr>
          <w:sz w:val="28"/>
          <w:szCs w:val="28"/>
        </w:rPr>
        <w:t xml:space="preserve">ородского округа </w:t>
      </w:r>
      <w:r w:rsidR="00CF32D6">
        <w:rPr>
          <w:sz w:val="28"/>
          <w:szCs w:val="28"/>
        </w:rPr>
        <w:t>Красноармейск</w:t>
      </w:r>
      <w:r w:rsidR="00A65A70" w:rsidRPr="00A65A70">
        <w:rPr>
          <w:sz w:val="28"/>
          <w:szCs w:val="28"/>
        </w:rPr>
        <w:t xml:space="preserve"> Московской области от </w:t>
      </w:r>
      <w:r w:rsidR="00CF32D6">
        <w:rPr>
          <w:sz w:val="28"/>
          <w:szCs w:val="28"/>
        </w:rPr>
        <w:t>06</w:t>
      </w:r>
      <w:r w:rsidR="00A65A70" w:rsidRPr="00A65A70">
        <w:rPr>
          <w:sz w:val="28"/>
          <w:szCs w:val="28"/>
        </w:rPr>
        <w:t xml:space="preserve">.09.2021 № </w:t>
      </w:r>
      <w:r w:rsidR="00CF32D6">
        <w:rPr>
          <w:sz w:val="28"/>
          <w:szCs w:val="28"/>
        </w:rPr>
        <w:t>427</w:t>
      </w:r>
      <w:r w:rsidR="00A65A70" w:rsidRPr="00A65A70">
        <w:rPr>
          <w:sz w:val="28"/>
          <w:szCs w:val="28"/>
        </w:rPr>
        <w:t xml:space="preserve"> </w:t>
      </w:r>
      <w:r w:rsidR="00ED4CBD">
        <w:rPr>
          <w:b/>
          <w:sz w:val="28"/>
          <w:szCs w:val="28"/>
        </w:rPr>
        <w:t>«</w:t>
      </w:r>
      <w:r w:rsidR="00ED4CBD" w:rsidRPr="00ED4CBD">
        <w:rPr>
          <w:sz w:val="28"/>
          <w:szCs w:val="28"/>
        </w:rPr>
        <w:t>Об установлении групп по оплате труда муниципальных образовательных организаций, должностных окладов руководителей муниципальных образовательных организаций и надбавок руководителям дошкольных образовательных организаций городского округа Красноармейск Московской области»</w:t>
      </w:r>
      <w:r w:rsidR="00D4040E" w:rsidRPr="00ED4CBD">
        <w:rPr>
          <w:sz w:val="28"/>
          <w:szCs w:val="28"/>
        </w:rPr>
        <w:t xml:space="preserve"> </w:t>
      </w:r>
      <w:r w:rsidR="00ED4CBD">
        <w:rPr>
          <w:sz w:val="28"/>
          <w:szCs w:val="28"/>
        </w:rPr>
        <w:t>(далее – постановление) следующие изменения:</w:t>
      </w:r>
    </w:p>
    <w:p w:rsidR="002110F0" w:rsidRPr="00744D30" w:rsidRDefault="00ED4CBD" w:rsidP="002B192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2110F0">
        <w:t xml:space="preserve"> </w:t>
      </w:r>
      <w:r w:rsidR="002110F0" w:rsidRPr="00ED4CBD">
        <w:rPr>
          <w:sz w:val="28"/>
          <w:szCs w:val="28"/>
        </w:rPr>
        <w:t>Приложени</w:t>
      </w:r>
      <w:r w:rsidRPr="00ED4CBD">
        <w:rPr>
          <w:sz w:val="28"/>
          <w:szCs w:val="28"/>
        </w:rPr>
        <w:t>и</w:t>
      </w:r>
      <w:r w:rsidR="002110F0" w:rsidRPr="00ED4CBD">
        <w:rPr>
          <w:sz w:val="28"/>
          <w:szCs w:val="28"/>
        </w:rPr>
        <w:t xml:space="preserve"> 2 «Должностные оклады руководителей образовательных организаций городского округа Красноармейск Московской области» постановления </w:t>
      </w:r>
      <w:r>
        <w:rPr>
          <w:sz w:val="28"/>
          <w:szCs w:val="28"/>
        </w:rPr>
        <w:t xml:space="preserve">последний (шестнадцатый) абзац изложить </w:t>
      </w:r>
      <w:r w:rsidR="00B81E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</w:t>
      </w:r>
      <w:r w:rsidR="00744D30">
        <w:rPr>
          <w:sz w:val="28"/>
          <w:szCs w:val="28"/>
        </w:rPr>
        <w:t xml:space="preserve">следующей редакции: «- </w:t>
      </w:r>
      <w:proofErr w:type="spellStart"/>
      <w:r w:rsidR="00744D30">
        <w:rPr>
          <w:sz w:val="28"/>
          <w:szCs w:val="28"/>
        </w:rPr>
        <w:t>Конюховой</w:t>
      </w:r>
      <w:proofErr w:type="spellEnd"/>
      <w:r w:rsidR="00744D30">
        <w:rPr>
          <w:sz w:val="28"/>
          <w:szCs w:val="28"/>
        </w:rPr>
        <w:t xml:space="preserve"> Ларисе Ивановне, директору муниципального бюджетного образовательного учреждения дополнительного образования «Детская школа искусств» городского округа Красноармейск Московской области – </w:t>
      </w:r>
      <w:r w:rsidR="00744D30" w:rsidRPr="00744D30">
        <w:rPr>
          <w:sz w:val="28"/>
          <w:szCs w:val="28"/>
        </w:rPr>
        <w:t>24575</w:t>
      </w:r>
      <w:r w:rsidR="00744D30">
        <w:rPr>
          <w:sz w:val="28"/>
          <w:szCs w:val="28"/>
        </w:rPr>
        <w:t>,0 (Двадцать четыре тысячи пятьсот семьдесят пять) рублей, коэффициент повышения, применяемый к должностному окладу – 1,5.».</w:t>
      </w:r>
    </w:p>
    <w:p w:rsidR="00A65A70" w:rsidRDefault="00744D30" w:rsidP="002B192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040E">
        <w:rPr>
          <w:sz w:val="28"/>
          <w:szCs w:val="28"/>
        </w:rPr>
        <w:t xml:space="preserve">. </w:t>
      </w:r>
      <w:r w:rsidR="00A65A70" w:rsidRPr="00A96FA0">
        <w:rPr>
          <w:sz w:val="28"/>
          <w:szCs w:val="28"/>
        </w:rPr>
        <w:t xml:space="preserve">Установить, что </w:t>
      </w:r>
      <w:r w:rsidR="00B40DE7" w:rsidRPr="00A96FA0">
        <w:rPr>
          <w:sz w:val="28"/>
          <w:szCs w:val="28"/>
        </w:rPr>
        <w:t xml:space="preserve">действие </w:t>
      </w:r>
      <w:r w:rsidR="00475D10">
        <w:rPr>
          <w:sz w:val="28"/>
          <w:szCs w:val="28"/>
        </w:rPr>
        <w:t>настоящего постановления</w:t>
      </w:r>
      <w:r w:rsidR="00A65A70" w:rsidRPr="00A96FA0">
        <w:rPr>
          <w:sz w:val="28"/>
          <w:szCs w:val="28"/>
        </w:rPr>
        <w:t xml:space="preserve"> </w:t>
      </w:r>
      <w:r w:rsidR="001058EF" w:rsidRPr="005D135E">
        <w:rPr>
          <w:sz w:val="28"/>
          <w:szCs w:val="28"/>
        </w:rPr>
        <w:t>распространяется на</w:t>
      </w:r>
      <w:r w:rsidR="00C9661C" w:rsidRPr="00A96FA0">
        <w:rPr>
          <w:color w:val="FF0000"/>
          <w:sz w:val="28"/>
          <w:szCs w:val="28"/>
        </w:rPr>
        <w:t xml:space="preserve"> </w:t>
      </w:r>
      <w:r w:rsidR="00475D10">
        <w:rPr>
          <w:sz w:val="28"/>
          <w:szCs w:val="28"/>
        </w:rPr>
        <w:t>правоотношения, возникшие</w:t>
      </w:r>
      <w:r w:rsidR="00C9661C" w:rsidRPr="00A96FA0">
        <w:rPr>
          <w:sz w:val="28"/>
          <w:szCs w:val="28"/>
        </w:rPr>
        <w:t xml:space="preserve"> </w:t>
      </w:r>
      <w:r w:rsidR="00A65A70" w:rsidRPr="00A96FA0">
        <w:rPr>
          <w:sz w:val="28"/>
          <w:szCs w:val="28"/>
        </w:rPr>
        <w:t>с 01.0</w:t>
      </w:r>
      <w:r w:rsidR="00475D10">
        <w:rPr>
          <w:sz w:val="28"/>
          <w:szCs w:val="28"/>
        </w:rPr>
        <w:t>9</w:t>
      </w:r>
      <w:r w:rsidR="00A65A70" w:rsidRPr="00A96FA0">
        <w:rPr>
          <w:sz w:val="28"/>
          <w:szCs w:val="28"/>
        </w:rPr>
        <w:t>.202</w:t>
      </w:r>
      <w:r w:rsidR="00475D10">
        <w:rPr>
          <w:sz w:val="28"/>
          <w:szCs w:val="28"/>
        </w:rPr>
        <w:t>1</w:t>
      </w:r>
      <w:r w:rsidR="00A65A70" w:rsidRPr="00A96FA0">
        <w:rPr>
          <w:sz w:val="28"/>
          <w:szCs w:val="28"/>
        </w:rPr>
        <w:t>.</w:t>
      </w:r>
    </w:p>
    <w:p w:rsidR="00934F7E" w:rsidRPr="00AF6F32" w:rsidRDefault="00934F7E" w:rsidP="002B1928">
      <w:pPr>
        <w:tabs>
          <w:tab w:val="left" w:pos="142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F6F32">
        <w:rPr>
          <w:sz w:val="28"/>
          <w:szCs w:val="28"/>
        </w:rPr>
        <w:t xml:space="preserve">Управлению делами Администрации Городского округа Пушкинский Московской области </w:t>
      </w:r>
      <w:r w:rsidR="007D54CE">
        <w:rPr>
          <w:sz w:val="28"/>
          <w:szCs w:val="28"/>
        </w:rPr>
        <w:t>(</w:t>
      </w:r>
      <w:proofErr w:type="spellStart"/>
      <w:r w:rsidR="007D54CE">
        <w:rPr>
          <w:sz w:val="28"/>
          <w:szCs w:val="28"/>
        </w:rPr>
        <w:t>Мещанкина</w:t>
      </w:r>
      <w:proofErr w:type="spellEnd"/>
      <w:r w:rsidR="007D54CE">
        <w:rPr>
          <w:sz w:val="28"/>
          <w:szCs w:val="28"/>
        </w:rPr>
        <w:t xml:space="preserve"> С.В.) </w:t>
      </w:r>
      <w:r w:rsidRPr="00AF6F32">
        <w:rPr>
          <w:sz w:val="28"/>
          <w:szCs w:val="28"/>
        </w:rPr>
        <w:t>опубликовать настоящее постановление в источниках официального опубликования муниципальных правовых актов Городского округа Пушкинский Московской области</w:t>
      </w:r>
      <w:r w:rsidR="00317BB3">
        <w:rPr>
          <w:sz w:val="28"/>
          <w:szCs w:val="28"/>
        </w:rPr>
        <w:t>:</w:t>
      </w:r>
      <w:r w:rsidR="004E36D9">
        <w:rPr>
          <w:sz w:val="28"/>
          <w:szCs w:val="28"/>
        </w:rPr>
        <w:t xml:space="preserve"> </w:t>
      </w:r>
      <w:r w:rsidRPr="00AF6F32">
        <w:rPr>
          <w:sz w:val="28"/>
          <w:szCs w:val="28"/>
        </w:rPr>
        <w:t>на сайтах</w:t>
      </w:r>
      <w:r>
        <w:rPr>
          <w:sz w:val="28"/>
          <w:szCs w:val="28"/>
        </w:rPr>
        <w:t xml:space="preserve"> </w:t>
      </w:r>
      <w:r w:rsidR="004E36D9">
        <w:rPr>
          <w:sz w:val="28"/>
          <w:szCs w:val="28"/>
        </w:rPr>
        <w:t xml:space="preserve">           </w:t>
      </w:r>
      <w:hyperlink r:id="rId10" w:history="1">
        <w:r w:rsidRPr="00C3580C">
          <w:rPr>
            <w:w w:val="110"/>
            <w:sz w:val="28"/>
            <w:szCs w:val="28"/>
          </w:rPr>
          <w:t>www.adm-pushkino.ru</w:t>
        </w:r>
      </w:hyperlink>
      <w:r w:rsidRPr="00C3580C">
        <w:rPr>
          <w:w w:val="110"/>
          <w:sz w:val="28"/>
          <w:szCs w:val="28"/>
        </w:rPr>
        <w:t xml:space="preserve">, </w:t>
      </w:r>
      <w:hyperlink r:id="rId11" w:history="1">
        <w:r w:rsidRPr="00C3580C">
          <w:rPr>
            <w:w w:val="110"/>
            <w:sz w:val="28"/>
            <w:szCs w:val="28"/>
          </w:rPr>
          <w:t>www.new-ivanteevka.org</w:t>
        </w:r>
      </w:hyperlink>
      <w:r w:rsidRPr="00C3580C">
        <w:rPr>
          <w:w w:val="110"/>
          <w:sz w:val="28"/>
          <w:szCs w:val="28"/>
        </w:rPr>
        <w:t xml:space="preserve">, </w:t>
      </w:r>
      <w:hyperlink r:id="rId12" w:history="1">
        <w:r w:rsidRPr="00C3580C">
          <w:rPr>
            <w:w w:val="110"/>
            <w:sz w:val="28"/>
            <w:szCs w:val="28"/>
          </w:rPr>
          <w:t>www.krasnoarm.ru</w:t>
        </w:r>
      </w:hyperlink>
      <w:r w:rsidR="00C3580C">
        <w:t xml:space="preserve"> </w:t>
      </w:r>
      <w:r w:rsidR="004E36D9">
        <w:rPr>
          <w:sz w:val="28"/>
          <w:szCs w:val="28"/>
        </w:rPr>
        <w:t xml:space="preserve">                       в</w:t>
      </w:r>
      <w:r w:rsidRPr="00AF6F32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934F7E" w:rsidRPr="001A2494" w:rsidRDefault="00934F7E" w:rsidP="002B1928">
      <w:pPr>
        <w:tabs>
          <w:tab w:val="left" w:pos="142"/>
          <w:tab w:val="left" w:pos="127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1A2494">
        <w:rPr>
          <w:sz w:val="28"/>
          <w:szCs w:val="28"/>
        </w:rPr>
        <w:t>Контроль за</w:t>
      </w:r>
      <w:proofErr w:type="gramEnd"/>
      <w:r w:rsidRPr="001A2494">
        <w:rPr>
          <w:sz w:val="28"/>
          <w:szCs w:val="28"/>
        </w:rPr>
        <w:t xml:space="preserve"> выполнением настоящего постановления </w:t>
      </w:r>
      <w:r w:rsidR="00DA2251">
        <w:rPr>
          <w:sz w:val="28"/>
          <w:szCs w:val="28"/>
        </w:rPr>
        <w:t xml:space="preserve">возложить </w:t>
      </w:r>
      <w:r w:rsidR="00A3470F">
        <w:rPr>
          <w:sz w:val="28"/>
          <w:szCs w:val="28"/>
        </w:rPr>
        <w:t xml:space="preserve">        </w:t>
      </w:r>
      <w:r w:rsidR="00DA2251">
        <w:rPr>
          <w:sz w:val="28"/>
          <w:szCs w:val="28"/>
        </w:rPr>
        <w:t xml:space="preserve">на заместителя главы </w:t>
      </w:r>
      <w:r w:rsidR="00A3470F">
        <w:rPr>
          <w:sz w:val="28"/>
          <w:szCs w:val="28"/>
        </w:rPr>
        <w:t>А</w:t>
      </w:r>
      <w:r w:rsidR="00DA2251">
        <w:rPr>
          <w:sz w:val="28"/>
          <w:szCs w:val="28"/>
        </w:rPr>
        <w:t>дминистрации Городского округа Халилову Н.Р</w:t>
      </w:r>
      <w:r>
        <w:rPr>
          <w:sz w:val="28"/>
          <w:szCs w:val="28"/>
        </w:rPr>
        <w:t>.</w:t>
      </w:r>
    </w:p>
    <w:p w:rsidR="00C92A0E" w:rsidRPr="002B1928" w:rsidRDefault="00C92A0E" w:rsidP="0082247D">
      <w:pPr>
        <w:pStyle w:val="a5"/>
        <w:ind w:firstLine="425"/>
        <w:rPr>
          <w:rFonts w:ascii="Arial" w:hAnsi="Arial" w:cs="Arial"/>
          <w:sz w:val="28"/>
          <w:szCs w:val="28"/>
          <w:highlight w:val="yellow"/>
        </w:rPr>
      </w:pPr>
    </w:p>
    <w:p w:rsidR="00471BE6" w:rsidRPr="002B1928" w:rsidRDefault="00471BE6" w:rsidP="0082247D">
      <w:pPr>
        <w:pStyle w:val="a5"/>
        <w:ind w:firstLine="425"/>
        <w:rPr>
          <w:rFonts w:ascii="Arial" w:hAnsi="Arial" w:cs="Arial"/>
          <w:sz w:val="28"/>
          <w:szCs w:val="28"/>
          <w:highlight w:val="yellow"/>
        </w:rPr>
      </w:pPr>
    </w:p>
    <w:p w:rsidR="002C0F12" w:rsidRPr="004554BE" w:rsidRDefault="004312DF" w:rsidP="0082247D">
      <w:pPr>
        <w:ind w:right="-81"/>
        <w:rPr>
          <w:b/>
          <w:sz w:val="28"/>
          <w:szCs w:val="28"/>
        </w:rPr>
      </w:pPr>
      <w:r w:rsidRPr="004554BE">
        <w:rPr>
          <w:b/>
          <w:sz w:val="28"/>
          <w:szCs w:val="28"/>
        </w:rPr>
        <w:t>Глав</w:t>
      </w:r>
      <w:r w:rsidR="009E1E46" w:rsidRPr="004554BE">
        <w:rPr>
          <w:b/>
          <w:sz w:val="28"/>
          <w:szCs w:val="28"/>
        </w:rPr>
        <w:t>а</w:t>
      </w:r>
      <w:r w:rsidRPr="004554BE">
        <w:rPr>
          <w:b/>
          <w:sz w:val="28"/>
          <w:szCs w:val="28"/>
        </w:rPr>
        <w:t xml:space="preserve"> </w:t>
      </w:r>
      <w:r w:rsidR="00934F7E" w:rsidRPr="004554BE">
        <w:rPr>
          <w:b/>
          <w:sz w:val="28"/>
          <w:szCs w:val="28"/>
        </w:rPr>
        <w:t>Г</w:t>
      </w:r>
      <w:r w:rsidR="00BC41C6" w:rsidRPr="004554BE">
        <w:rPr>
          <w:b/>
          <w:sz w:val="28"/>
          <w:szCs w:val="28"/>
        </w:rPr>
        <w:t xml:space="preserve">ородского округа                </w:t>
      </w:r>
      <w:r w:rsidR="00D90CA2">
        <w:rPr>
          <w:b/>
          <w:sz w:val="28"/>
          <w:szCs w:val="28"/>
        </w:rPr>
        <w:t xml:space="preserve"> </w:t>
      </w:r>
      <w:r w:rsidR="00BC41C6" w:rsidRPr="004554BE">
        <w:rPr>
          <w:b/>
          <w:sz w:val="28"/>
          <w:szCs w:val="28"/>
        </w:rPr>
        <w:t xml:space="preserve">         </w:t>
      </w:r>
      <w:r w:rsidR="003426AC" w:rsidRPr="004554BE">
        <w:rPr>
          <w:b/>
          <w:sz w:val="28"/>
          <w:szCs w:val="28"/>
        </w:rPr>
        <w:t xml:space="preserve">     </w:t>
      </w:r>
      <w:r w:rsidR="002C0F12" w:rsidRPr="004554BE">
        <w:rPr>
          <w:b/>
          <w:sz w:val="28"/>
          <w:szCs w:val="28"/>
        </w:rPr>
        <w:t xml:space="preserve">  </w:t>
      </w:r>
      <w:r w:rsidR="00DA3B14" w:rsidRPr="004554BE">
        <w:rPr>
          <w:b/>
          <w:sz w:val="28"/>
          <w:szCs w:val="28"/>
        </w:rPr>
        <w:t xml:space="preserve">  </w:t>
      </w:r>
      <w:r w:rsidR="00934F7E" w:rsidRPr="004554BE">
        <w:rPr>
          <w:b/>
          <w:sz w:val="28"/>
          <w:szCs w:val="28"/>
        </w:rPr>
        <w:t xml:space="preserve">                  </w:t>
      </w:r>
      <w:r w:rsidR="00DA3B14" w:rsidRPr="004554BE">
        <w:rPr>
          <w:b/>
          <w:sz w:val="28"/>
          <w:szCs w:val="28"/>
        </w:rPr>
        <w:t xml:space="preserve">   </w:t>
      </w:r>
      <w:r w:rsidR="004A1C22" w:rsidRPr="004554BE">
        <w:rPr>
          <w:b/>
          <w:sz w:val="28"/>
          <w:szCs w:val="28"/>
        </w:rPr>
        <w:t xml:space="preserve"> </w:t>
      </w:r>
      <w:r w:rsidR="00BC41C6" w:rsidRPr="004554BE">
        <w:rPr>
          <w:b/>
          <w:sz w:val="28"/>
          <w:szCs w:val="28"/>
        </w:rPr>
        <w:t>М.</w:t>
      </w:r>
      <w:r w:rsidR="00934F7E" w:rsidRPr="004554BE">
        <w:rPr>
          <w:b/>
          <w:sz w:val="28"/>
          <w:szCs w:val="28"/>
        </w:rPr>
        <w:t>В</w:t>
      </w:r>
      <w:r w:rsidR="00BC41C6" w:rsidRPr="004554BE">
        <w:rPr>
          <w:b/>
          <w:sz w:val="28"/>
          <w:szCs w:val="28"/>
        </w:rPr>
        <w:t xml:space="preserve">. </w:t>
      </w:r>
      <w:proofErr w:type="spellStart"/>
      <w:r w:rsidR="00934F7E" w:rsidRPr="004554BE">
        <w:rPr>
          <w:b/>
          <w:sz w:val="28"/>
          <w:szCs w:val="28"/>
        </w:rPr>
        <w:t>Красноцветов</w:t>
      </w:r>
      <w:proofErr w:type="spellEnd"/>
    </w:p>
    <w:p w:rsidR="004A1C22" w:rsidRPr="00B30765" w:rsidRDefault="004A1C22" w:rsidP="004A1C22">
      <w:pPr>
        <w:ind w:right="-81"/>
        <w:jc w:val="both"/>
        <w:rPr>
          <w:b/>
          <w:sz w:val="20"/>
          <w:szCs w:val="20"/>
          <w:highlight w:val="yellow"/>
        </w:rPr>
      </w:pPr>
    </w:p>
    <w:p w:rsidR="004A1C22" w:rsidRDefault="004A1C22" w:rsidP="004A1C22">
      <w:pPr>
        <w:ind w:right="-81"/>
        <w:jc w:val="both"/>
        <w:rPr>
          <w:b/>
          <w:sz w:val="20"/>
          <w:szCs w:val="20"/>
          <w:highlight w:val="yellow"/>
        </w:rPr>
      </w:pPr>
    </w:p>
    <w:p w:rsidR="00D90CA2" w:rsidRDefault="00D90CA2" w:rsidP="004A1C22">
      <w:pPr>
        <w:ind w:right="-81"/>
        <w:jc w:val="both"/>
        <w:rPr>
          <w:b/>
          <w:sz w:val="20"/>
          <w:szCs w:val="20"/>
          <w:highlight w:val="yellow"/>
        </w:rPr>
      </w:pPr>
    </w:p>
    <w:p w:rsidR="00D90CA2" w:rsidRDefault="00D90CA2" w:rsidP="004A1C22">
      <w:pPr>
        <w:ind w:right="-81"/>
        <w:jc w:val="both"/>
        <w:rPr>
          <w:b/>
          <w:sz w:val="20"/>
          <w:szCs w:val="20"/>
          <w:highlight w:val="yellow"/>
        </w:rPr>
      </w:pPr>
    </w:p>
    <w:p w:rsidR="00657B99" w:rsidRDefault="00657B99" w:rsidP="004A1C22">
      <w:pPr>
        <w:ind w:right="-81"/>
        <w:jc w:val="both"/>
        <w:rPr>
          <w:b/>
          <w:sz w:val="20"/>
          <w:szCs w:val="20"/>
          <w:highlight w:val="yellow"/>
        </w:rPr>
      </w:pPr>
    </w:p>
    <w:p w:rsidR="00657B99" w:rsidRDefault="00657B99" w:rsidP="004A1C22">
      <w:pPr>
        <w:ind w:right="-81"/>
        <w:jc w:val="both"/>
        <w:rPr>
          <w:b/>
          <w:sz w:val="20"/>
          <w:szCs w:val="20"/>
          <w:highlight w:val="yellow"/>
        </w:rPr>
      </w:pPr>
    </w:p>
    <w:sectPr w:rsidR="00657B99" w:rsidSect="00036DF2">
      <w:headerReference w:type="even" r:id="rId13"/>
      <w:headerReference w:type="default" r:id="rId14"/>
      <w:pgSz w:w="11906" w:h="16838"/>
      <w:pgMar w:top="1134" w:right="567" w:bottom="113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0B" w:rsidRDefault="0023590B">
      <w:r>
        <w:separator/>
      </w:r>
    </w:p>
  </w:endnote>
  <w:endnote w:type="continuationSeparator" w:id="0">
    <w:p w:rsidR="0023590B" w:rsidRDefault="0023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0B" w:rsidRDefault="0023590B">
      <w:r>
        <w:separator/>
      </w:r>
    </w:p>
  </w:footnote>
  <w:footnote w:type="continuationSeparator" w:id="0">
    <w:p w:rsidR="0023590B" w:rsidRDefault="00235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D20" w:rsidRDefault="0072517E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2D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2D20" w:rsidRDefault="00A12D20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4724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36DF2" w:rsidRPr="00036DF2" w:rsidRDefault="0072517E">
        <w:pPr>
          <w:pStyle w:val="ab"/>
          <w:jc w:val="center"/>
          <w:rPr>
            <w:sz w:val="24"/>
            <w:szCs w:val="24"/>
          </w:rPr>
        </w:pPr>
        <w:r w:rsidRPr="00036DF2">
          <w:rPr>
            <w:sz w:val="24"/>
            <w:szCs w:val="24"/>
          </w:rPr>
          <w:fldChar w:fldCharType="begin"/>
        </w:r>
        <w:r w:rsidR="00036DF2" w:rsidRPr="00036DF2">
          <w:rPr>
            <w:sz w:val="24"/>
            <w:szCs w:val="24"/>
          </w:rPr>
          <w:instrText xml:space="preserve"> PAGE   \* MERGEFORMAT </w:instrText>
        </w:r>
        <w:r w:rsidRPr="00036DF2">
          <w:rPr>
            <w:sz w:val="24"/>
            <w:szCs w:val="24"/>
          </w:rPr>
          <w:fldChar w:fldCharType="separate"/>
        </w:r>
        <w:r w:rsidR="005E4B89">
          <w:rPr>
            <w:noProof/>
            <w:sz w:val="24"/>
            <w:szCs w:val="24"/>
          </w:rPr>
          <w:t>2</w:t>
        </w:r>
        <w:r w:rsidRPr="00036DF2">
          <w:rPr>
            <w:sz w:val="24"/>
            <w:szCs w:val="24"/>
          </w:rPr>
          <w:fldChar w:fldCharType="end"/>
        </w:r>
      </w:p>
    </w:sdtContent>
  </w:sdt>
  <w:p w:rsidR="00036DF2" w:rsidRDefault="00036DF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08915BD1"/>
    <w:multiLevelType w:val="multilevel"/>
    <w:tmpl w:val="4432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8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0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1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1C07E2E"/>
    <w:multiLevelType w:val="hybridMultilevel"/>
    <w:tmpl w:val="2DEACC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22DA1"/>
    <w:multiLevelType w:val="hybridMultilevel"/>
    <w:tmpl w:val="DD8267FC"/>
    <w:lvl w:ilvl="0" w:tplc="48101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2F4767"/>
    <w:multiLevelType w:val="hybridMultilevel"/>
    <w:tmpl w:val="AEE2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1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8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40C3B1B"/>
    <w:multiLevelType w:val="multilevel"/>
    <w:tmpl w:val="2EB8C2F0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61B4D80"/>
    <w:multiLevelType w:val="hybridMultilevel"/>
    <w:tmpl w:val="D80A929C"/>
    <w:lvl w:ilvl="0" w:tplc="05EC82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D301F8"/>
    <w:multiLevelType w:val="hybridMultilevel"/>
    <w:tmpl w:val="828CD3BE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4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52111B52"/>
    <w:multiLevelType w:val="hybridMultilevel"/>
    <w:tmpl w:val="908CF37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40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42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5">
    <w:nsid w:val="68246FDC"/>
    <w:multiLevelType w:val="hybridMultilevel"/>
    <w:tmpl w:val="E498568C"/>
    <w:lvl w:ilvl="0" w:tplc="C09A5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7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39"/>
  </w:num>
  <w:num w:numId="2">
    <w:abstractNumId w:val="49"/>
  </w:num>
  <w:num w:numId="3">
    <w:abstractNumId w:val="5"/>
  </w:num>
  <w:num w:numId="4">
    <w:abstractNumId w:val="27"/>
  </w:num>
  <w:num w:numId="5">
    <w:abstractNumId w:val="9"/>
  </w:num>
  <w:num w:numId="6">
    <w:abstractNumId w:val="41"/>
  </w:num>
  <w:num w:numId="7">
    <w:abstractNumId w:val="0"/>
  </w:num>
  <w:num w:numId="8">
    <w:abstractNumId w:val="28"/>
  </w:num>
  <w:num w:numId="9">
    <w:abstractNumId w:val="40"/>
  </w:num>
  <w:num w:numId="10">
    <w:abstractNumId w:val="11"/>
  </w:num>
  <w:num w:numId="11">
    <w:abstractNumId w:val="35"/>
  </w:num>
  <w:num w:numId="12">
    <w:abstractNumId w:val="22"/>
  </w:num>
  <w:num w:numId="13">
    <w:abstractNumId w:val="21"/>
  </w:num>
  <w:num w:numId="14">
    <w:abstractNumId w:val="47"/>
  </w:num>
  <w:num w:numId="15">
    <w:abstractNumId w:val="26"/>
  </w:num>
  <w:num w:numId="16">
    <w:abstractNumId w:val="38"/>
  </w:num>
  <w:num w:numId="17">
    <w:abstractNumId w:val="19"/>
  </w:num>
  <w:num w:numId="18">
    <w:abstractNumId w:val="12"/>
  </w:num>
  <w:num w:numId="19">
    <w:abstractNumId w:val="23"/>
  </w:num>
  <w:num w:numId="20">
    <w:abstractNumId w:val="15"/>
  </w:num>
  <w:num w:numId="21">
    <w:abstractNumId w:val="4"/>
  </w:num>
  <w:num w:numId="22">
    <w:abstractNumId w:val="24"/>
  </w:num>
  <w:num w:numId="23">
    <w:abstractNumId w:val="46"/>
  </w:num>
  <w:num w:numId="24">
    <w:abstractNumId w:val="10"/>
  </w:num>
  <w:num w:numId="25">
    <w:abstractNumId w:val="20"/>
  </w:num>
  <w:num w:numId="26">
    <w:abstractNumId w:val="42"/>
  </w:num>
  <w:num w:numId="27">
    <w:abstractNumId w:val="44"/>
  </w:num>
  <w:num w:numId="28">
    <w:abstractNumId w:val="25"/>
  </w:num>
  <w:num w:numId="29">
    <w:abstractNumId w:val="16"/>
  </w:num>
  <w:num w:numId="30">
    <w:abstractNumId w:val="7"/>
  </w:num>
  <w:num w:numId="31">
    <w:abstractNumId w:val="43"/>
  </w:num>
  <w:num w:numId="32">
    <w:abstractNumId w:val="36"/>
  </w:num>
  <w:num w:numId="33">
    <w:abstractNumId w:val="31"/>
  </w:num>
  <w:num w:numId="34">
    <w:abstractNumId w:val="8"/>
  </w:num>
  <w:num w:numId="35">
    <w:abstractNumId w:val="48"/>
  </w:num>
  <w:num w:numId="36">
    <w:abstractNumId w:val="17"/>
  </w:num>
  <w:num w:numId="37">
    <w:abstractNumId w:val="34"/>
  </w:num>
  <w:num w:numId="38">
    <w:abstractNumId w:val="33"/>
  </w:num>
  <w:num w:numId="39">
    <w:abstractNumId w:val="3"/>
    <w:lvlOverride w:ilvl="0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45"/>
  </w:num>
  <w:num w:numId="44">
    <w:abstractNumId w:val="32"/>
  </w:num>
  <w:num w:numId="45">
    <w:abstractNumId w:val="13"/>
  </w:num>
  <w:num w:numId="46">
    <w:abstractNumId w:val="37"/>
  </w:num>
  <w:num w:numId="47">
    <w:abstractNumId w:val="18"/>
  </w:num>
  <w:num w:numId="48">
    <w:abstractNumId w:val="6"/>
  </w:num>
  <w:num w:numId="49">
    <w:abstractNumId w:val="14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C6F"/>
    <w:rsid w:val="00002FBC"/>
    <w:rsid w:val="00007BC7"/>
    <w:rsid w:val="00007C91"/>
    <w:rsid w:val="00011488"/>
    <w:rsid w:val="00015DF9"/>
    <w:rsid w:val="00016FC5"/>
    <w:rsid w:val="000176D0"/>
    <w:rsid w:val="000216C9"/>
    <w:rsid w:val="000219FA"/>
    <w:rsid w:val="000220D1"/>
    <w:rsid w:val="00023BD7"/>
    <w:rsid w:val="00024287"/>
    <w:rsid w:val="0002500F"/>
    <w:rsid w:val="0003419A"/>
    <w:rsid w:val="00036DF2"/>
    <w:rsid w:val="00040C6E"/>
    <w:rsid w:val="00042B96"/>
    <w:rsid w:val="00042CE1"/>
    <w:rsid w:val="00043A4D"/>
    <w:rsid w:val="000453A2"/>
    <w:rsid w:val="00045438"/>
    <w:rsid w:val="0005024C"/>
    <w:rsid w:val="00050A79"/>
    <w:rsid w:val="00052D7D"/>
    <w:rsid w:val="00052DB1"/>
    <w:rsid w:val="00056727"/>
    <w:rsid w:val="00056BBA"/>
    <w:rsid w:val="00056BC9"/>
    <w:rsid w:val="00061238"/>
    <w:rsid w:val="00066A4B"/>
    <w:rsid w:val="0007119B"/>
    <w:rsid w:val="00072B43"/>
    <w:rsid w:val="000759F4"/>
    <w:rsid w:val="00077567"/>
    <w:rsid w:val="00081C82"/>
    <w:rsid w:val="000861AF"/>
    <w:rsid w:val="00087143"/>
    <w:rsid w:val="0008743F"/>
    <w:rsid w:val="00092FD3"/>
    <w:rsid w:val="00097716"/>
    <w:rsid w:val="00097B18"/>
    <w:rsid w:val="000A0D93"/>
    <w:rsid w:val="000B33B6"/>
    <w:rsid w:val="000B4C58"/>
    <w:rsid w:val="000C1492"/>
    <w:rsid w:val="000C6258"/>
    <w:rsid w:val="000C7CCC"/>
    <w:rsid w:val="000E0933"/>
    <w:rsid w:val="000E39CB"/>
    <w:rsid w:val="000E45B0"/>
    <w:rsid w:val="000F7E32"/>
    <w:rsid w:val="00100DA6"/>
    <w:rsid w:val="00104520"/>
    <w:rsid w:val="001058EF"/>
    <w:rsid w:val="00107155"/>
    <w:rsid w:val="001107D1"/>
    <w:rsid w:val="00110A0D"/>
    <w:rsid w:val="0011237B"/>
    <w:rsid w:val="00113322"/>
    <w:rsid w:val="00114074"/>
    <w:rsid w:val="00116030"/>
    <w:rsid w:val="00117FE0"/>
    <w:rsid w:val="0012051A"/>
    <w:rsid w:val="00121C3A"/>
    <w:rsid w:val="00124AFC"/>
    <w:rsid w:val="00124E69"/>
    <w:rsid w:val="001250C6"/>
    <w:rsid w:val="001264DB"/>
    <w:rsid w:val="00126D4D"/>
    <w:rsid w:val="00127C83"/>
    <w:rsid w:val="00127D85"/>
    <w:rsid w:val="0013035A"/>
    <w:rsid w:val="00130933"/>
    <w:rsid w:val="0013245F"/>
    <w:rsid w:val="00136223"/>
    <w:rsid w:val="00136C98"/>
    <w:rsid w:val="0014190A"/>
    <w:rsid w:val="00143D49"/>
    <w:rsid w:val="0014558B"/>
    <w:rsid w:val="00161918"/>
    <w:rsid w:val="00165246"/>
    <w:rsid w:val="0017134C"/>
    <w:rsid w:val="00176422"/>
    <w:rsid w:val="001772F2"/>
    <w:rsid w:val="001813ED"/>
    <w:rsid w:val="001830D0"/>
    <w:rsid w:val="00187B7A"/>
    <w:rsid w:val="00191C46"/>
    <w:rsid w:val="00192E7F"/>
    <w:rsid w:val="001B0CBD"/>
    <w:rsid w:val="001B4854"/>
    <w:rsid w:val="001C01AC"/>
    <w:rsid w:val="001C1DB7"/>
    <w:rsid w:val="001C1EFE"/>
    <w:rsid w:val="001C69EC"/>
    <w:rsid w:val="001D0BED"/>
    <w:rsid w:val="001D5E2B"/>
    <w:rsid w:val="001D66D0"/>
    <w:rsid w:val="001D6D17"/>
    <w:rsid w:val="001E22FF"/>
    <w:rsid w:val="001E2B71"/>
    <w:rsid w:val="001E2D7E"/>
    <w:rsid w:val="001E6479"/>
    <w:rsid w:val="001F0FA6"/>
    <w:rsid w:val="001F0FE7"/>
    <w:rsid w:val="001F495C"/>
    <w:rsid w:val="001F61BE"/>
    <w:rsid w:val="0020059F"/>
    <w:rsid w:val="00201181"/>
    <w:rsid w:val="00201A01"/>
    <w:rsid w:val="002049E3"/>
    <w:rsid w:val="00206DE2"/>
    <w:rsid w:val="00207B53"/>
    <w:rsid w:val="002110F0"/>
    <w:rsid w:val="00215356"/>
    <w:rsid w:val="0021642B"/>
    <w:rsid w:val="002223E9"/>
    <w:rsid w:val="00225DD4"/>
    <w:rsid w:val="00227AE7"/>
    <w:rsid w:val="00230CE6"/>
    <w:rsid w:val="0023590B"/>
    <w:rsid w:val="002503CF"/>
    <w:rsid w:val="00252756"/>
    <w:rsid w:val="00253D8E"/>
    <w:rsid w:val="00254DFD"/>
    <w:rsid w:val="00256599"/>
    <w:rsid w:val="002567A6"/>
    <w:rsid w:val="00271A91"/>
    <w:rsid w:val="00283DDD"/>
    <w:rsid w:val="0028745D"/>
    <w:rsid w:val="002924B7"/>
    <w:rsid w:val="00293D44"/>
    <w:rsid w:val="00295480"/>
    <w:rsid w:val="002A1A39"/>
    <w:rsid w:val="002A7AC9"/>
    <w:rsid w:val="002B1928"/>
    <w:rsid w:val="002C0F12"/>
    <w:rsid w:val="002C1C27"/>
    <w:rsid w:val="002C2A67"/>
    <w:rsid w:val="002C6AC4"/>
    <w:rsid w:val="002D50AE"/>
    <w:rsid w:val="002D6D3E"/>
    <w:rsid w:val="00303F28"/>
    <w:rsid w:val="00305CE3"/>
    <w:rsid w:val="00307C80"/>
    <w:rsid w:val="00311A43"/>
    <w:rsid w:val="00314BFC"/>
    <w:rsid w:val="00314EB4"/>
    <w:rsid w:val="00317BB3"/>
    <w:rsid w:val="00320941"/>
    <w:rsid w:val="00324864"/>
    <w:rsid w:val="00324A7B"/>
    <w:rsid w:val="00332DFE"/>
    <w:rsid w:val="0033505E"/>
    <w:rsid w:val="00335291"/>
    <w:rsid w:val="003426AC"/>
    <w:rsid w:val="00342A1B"/>
    <w:rsid w:val="00343ED7"/>
    <w:rsid w:val="003454EB"/>
    <w:rsid w:val="003470EF"/>
    <w:rsid w:val="00352F7E"/>
    <w:rsid w:val="00355423"/>
    <w:rsid w:val="00357BD9"/>
    <w:rsid w:val="00360822"/>
    <w:rsid w:val="00361ACF"/>
    <w:rsid w:val="003628AB"/>
    <w:rsid w:val="00372ABE"/>
    <w:rsid w:val="003732D9"/>
    <w:rsid w:val="00374295"/>
    <w:rsid w:val="00381097"/>
    <w:rsid w:val="00382FD7"/>
    <w:rsid w:val="003834D3"/>
    <w:rsid w:val="003839FE"/>
    <w:rsid w:val="003861FF"/>
    <w:rsid w:val="00387C7C"/>
    <w:rsid w:val="00391F31"/>
    <w:rsid w:val="003935F1"/>
    <w:rsid w:val="00394361"/>
    <w:rsid w:val="00394F9B"/>
    <w:rsid w:val="003A10B5"/>
    <w:rsid w:val="003A1C58"/>
    <w:rsid w:val="003A37BC"/>
    <w:rsid w:val="003A52B1"/>
    <w:rsid w:val="003A5C4E"/>
    <w:rsid w:val="003A6FFB"/>
    <w:rsid w:val="003B0240"/>
    <w:rsid w:val="003B5171"/>
    <w:rsid w:val="003B6906"/>
    <w:rsid w:val="003C295B"/>
    <w:rsid w:val="003D10D3"/>
    <w:rsid w:val="003D1CA0"/>
    <w:rsid w:val="003D4C42"/>
    <w:rsid w:val="003D5732"/>
    <w:rsid w:val="003E1897"/>
    <w:rsid w:val="003E77FD"/>
    <w:rsid w:val="003F13E5"/>
    <w:rsid w:val="003F2425"/>
    <w:rsid w:val="003F283F"/>
    <w:rsid w:val="00401A7B"/>
    <w:rsid w:val="00407279"/>
    <w:rsid w:val="00410294"/>
    <w:rsid w:val="00413969"/>
    <w:rsid w:val="00413E4D"/>
    <w:rsid w:val="0041472B"/>
    <w:rsid w:val="00416F17"/>
    <w:rsid w:val="00420F5C"/>
    <w:rsid w:val="004221BE"/>
    <w:rsid w:val="004258F7"/>
    <w:rsid w:val="004312DF"/>
    <w:rsid w:val="004336A6"/>
    <w:rsid w:val="00433F2D"/>
    <w:rsid w:val="0043457D"/>
    <w:rsid w:val="00437F1E"/>
    <w:rsid w:val="0044207B"/>
    <w:rsid w:val="00445B31"/>
    <w:rsid w:val="00446FA2"/>
    <w:rsid w:val="00447828"/>
    <w:rsid w:val="00450B96"/>
    <w:rsid w:val="004554BE"/>
    <w:rsid w:val="00456691"/>
    <w:rsid w:val="00462762"/>
    <w:rsid w:val="004662A6"/>
    <w:rsid w:val="00471BE6"/>
    <w:rsid w:val="0047308B"/>
    <w:rsid w:val="004736DB"/>
    <w:rsid w:val="00475D10"/>
    <w:rsid w:val="00483FF8"/>
    <w:rsid w:val="00485976"/>
    <w:rsid w:val="00485D47"/>
    <w:rsid w:val="00492443"/>
    <w:rsid w:val="00497FED"/>
    <w:rsid w:val="004A002C"/>
    <w:rsid w:val="004A0136"/>
    <w:rsid w:val="004A1C22"/>
    <w:rsid w:val="004A6399"/>
    <w:rsid w:val="004B0FF4"/>
    <w:rsid w:val="004B19C7"/>
    <w:rsid w:val="004B6B91"/>
    <w:rsid w:val="004C1F40"/>
    <w:rsid w:val="004C4978"/>
    <w:rsid w:val="004C72E8"/>
    <w:rsid w:val="004C7EF5"/>
    <w:rsid w:val="004D08EA"/>
    <w:rsid w:val="004D2071"/>
    <w:rsid w:val="004D6B53"/>
    <w:rsid w:val="004E03C7"/>
    <w:rsid w:val="004E2F4F"/>
    <w:rsid w:val="004E36D9"/>
    <w:rsid w:val="004F06D5"/>
    <w:rsid w:val="0050003D"/>
    <w:rsid w:val="0050404F"/>
    <w:rsid w:val="00506199"/>
    <w:rsid w:val="005062D2"/>
    <w:rsid w:val="00506562"/>
    <w:rsid w:val="00507539"/>
    <w:rsid w:val="00510E56"/>
    <w:rsid w:val="00511942"/>
    <w:rsid w:val="0051670B"/>
    <w:rsid w:val="00517C9C"/>
    <w:rsid w:val="0052055D"/>
    <w:rsid w:val="0052229E"/>
    <w:rsid w:val="00522439"/>
    <w:rsid w:val="00530FB9"/>
    <w:rsid w:val="00534C6B"/>
    <w:rsid w:val="00536F0A"/>
    <w:rsid w:val="0053731A"/>
    <w:rsid w:val="00543AFC"/>
    <w:rsid w:val="005476FC"/>
    <w:rsid w:val="0055074F"/>
    <w:rsid w:val="005515A2"/>
    <w:rsid w:val="00551724"/>
    <w:rsid w:val="0055419A"/>
    <w:rsid w:val="00556093"/>
    <w:rsid w:val="00556C1C"/>
    <w:rsid w:val="00561B14"/>
    <w:rsid w:val="0056496A"/>
    <w:rsid w:val="00576D94"/>
    <w:rsid w:val="005834A4"/>
    <w:rsid w:val="00585282"/>
    <w:rsid w:val="00585E72"/>
    <w:rsid w:val="00586E15"/>
    <w:rsid w:val="005904F1"/>
    <w:rsid w:val="00590755"/>
    <w:rsid w:val="00597050"/>
    <w:rsid w:val="005A0C68"/>
    <w:rsid w:val="005A3819"/>
    <w:rsid w:val="005B155E"/>
    <w:rsid w:val="005C0731"/>
    <w:rsid w:val="005C14CC"/>
    <w:rsid w:val="005C16A3"/>
    <w:rsid w:val="005C2859"/>
    <w:rsid w:val="005C3BF8"/>
    <w:rsid w:val="005C43B5"/>
    <w:rsid w:val="005C51D5"/>
    <w:rsid w:val="005D135E"/>
    <w:rsid w:val="005D2B8C"/>
    <w:rsid w:val="005D3B97"/>
    <w:rsid w:val="005D3F5D"/>
    <w:rsid w:val="005D57A3"/>
    <w:rsid w:val="005E02CE"/>
    <w:rsid w:val="005E169F"/>
    <w:rsid w:val="005E1FF8"/>
    <w:rsid w:val="005E4B89"/>
    <w:rsid w:val="005F17F5"/>
    <w:rsid w:val="005F4662"/>
    <w:rsid w:val="005F5C7F"/>
    <w:rsid w:val="00601D46"/>
    <w:rsid w:val="00602E25"/>
    <w:rsid w:val="00607DDE"/>
    <w:rsid w:val="0061132F"/>
    <w:rsid w:val="00614179"/>
    <w:rsid w:val="00621A94"/>
    <w:rsid w:val="00623A81"/>
    <w:rsid w:val="00624EC3"/>
    <w:rsid w:val="00626646"/>
    <w:rsid w:val="00627234"/>
    <w:rsid w:val="00627900"/>
    <w:rsid w:val="006319EB"/>
    <w:rsid w:val="00631A17"/>
    <w:rsid w:val="00632419"/>
    <w:rsid w:val="00632E54"/>
    <w:rsid w:val="00633860"/>
    <w:rsid w:val="00637738"/>
    <w:rsid w:val="00640899"/>
    <w:rsid w:val="00641484"/>
    <w:rsid w:val="00641FBF"/>
    <w:rsid w:val="00644B02"/>
    <w:rsid w:val="00646ABF"/>
    <w:rsid w:val="00650058"/>
    <w:rsid w:val="00651AC7"/>
    <w:rsid w:val="00651EC7"/>
    <w:rsid w:val="00653D04"/>
    <w:rsid w:val="0065726C"/>
    <w:rsid w:val="00657B99"/>
    <w:rsid w:val="00661FE6"/>
    <w:rsid w:val="00662801"/>
    <w:rsid w:val="006630AD"/>
    <w:rsid w:val="00663322"/>
    <w:rsid w:val="00665828"/>
    <w:rsid w:val="00670112"/>
    <w:rsid w:val="006716AC"/>
    <w:rsid w:val="00672AC9"/>
    <w:rsid w:val="006733F9"/>
    <w:rsid w:val="00673ED9"/>
    <w:rsid w:val="0067604F"/>
    <w:rsid w:val="006778A0"/>
    <w:rsid w:val="00683038"/>
    <w:rsid w:val="006834D9"/>
    <w:rsid w:val="006853E9"/>
    <w:rsid w:val="00685F95"/>
    <w:rsid w:val="00687852"/>
    <w:rsid w:val="006A081A"/>
    <w:rsid w:val="006A166C"/>
    <w:rsid w:val="006A2F27"/>
    <w:rsid w:val="006A3BC9"/>
    <w:rsid w:val="006A6C3F"/>
    <w:rsid w:val="006A6EE7"/>
    <w:rsid w:val="006A706F"/>
    <w:rsid w:val="006B0388"/>
    <w:rsid w:val="006B383C"/>
    <w:rsid w:val="006B544D"/>
    <w:rsid w:val="006C5773"/>
    <w:rsid w:val="006C5F8A"/>
    <w:rsid w:val="006C600E"/>
    <w:rsid w:val="006D0521"/>
    <w:rsid w:val="006D1AF4"/>
    <w:rsid w:val="006D52BF"/>
    <w:rsid w:val="006E4C12"/>
    <w:rsid w:val="006E52C2"/>
    <w:rsid w:val="006E5BB4"/>
    <w:rsid w:val="006F519E"/>
    <w:rsid w:val="006F71E6"/>
    <w:rsid w:val="007011D6"/>
    <w:rsid w:val="0070320A"/>
    <w:rsid w:val="007044A4"/>
    <w:rsid w:val="0070466D"/>
    <w:rsid w:val="00704F44"/>
    <w:rsid w:val="007117E8"/>
    <w:rsid w:val="00714274"/>
    <w:rsid w:val="00720648"/>
    <w:rsid w:val="00720AF2"/>
    <w:rsid w:val="00720F4A"/>
    <w:rsid w:val="0072265A"/>
    <w:rsid w:val="0072517E"/>
    <w:rsid w:val="00725DA6"/>
    <w:rsid w:val="00727987"/>
    <w:rsid w:val="007339C6"/>
    <w:rsid w:val="00734D00"/>
    <w:rsid w:val="0073561A"/>
    <w:rsid w:val="0073645D"/>
    <w:rsid w:val="0074330F"/>
    <w:rsid w:val="00743EF4"/>
    <w:rsid w:val="00744D30"/>
    <w:rsid w:val="00746624"/>
    <w:rsid w:val="00746836"/>
    <w:rsid w:val="007475C2"/>
    <w:rsid w:val="007476DE"/>
    <w:rsid w:val="00750A38"/>
    <w:rsid w:val="00750C43"/>
    <w:rsid w:val="007545A1"/>
    <w:rsid w:val="00755F6A"/>
    <w:rsid w:val="007649A1"/>
    <w:rsid w:val="0076529B"/>
    <w:rsid w:val="007667A0"/>
    <w:rsid w:val="0076738D"/>
    <w:rsid w:val="00772B10"/>
    <w:rsid w:val="00775307"/>
    <w:rsid w:val="00782CCA"/>
    <w:rsid w:val="00783F4C"/>
    <w:rsid w:val="00784D26"/>
    <w:rsid w:val="007868A3"/>
    <w:rsid w:val="007875AE"/>
    <w:rsid w:val="007879C0"/>
    <w:rsid w:val="00790518"/>
    <w:rsid w:val="0079479D"/>
    <w:rsid w:val="00794ABD"/>
    <w:rsid w:val="007957C3"/>
    <w:rsid w:val="00795F3D"/>
    <w:rsid w:val="007A7046"/>
    <w:rsid w:val="007B1F3C"/>
    <w:rsid w:val="007B3012"/>
    <w:rsid w:val="007B47FF"/>
    <w:rsid w:val="007C06B0"/>
    <w:rsid w:val="007C3BAA"/>
    <w:rsid w:val="007C4027"/>
    <w:rsid w:val="007C4155"/>
    <w:rsid w:val="007D11F2"/>
    <w:rsid w:val="007D38EB"/>
    <w:rsid w:val="007D3E55"/>
    <w:rsid w:val="007D54CE"/>
    <w:rsid w:val="007D68F3"/>
    <w:rsid w:val="007D77F1"/>
    <w:rsid w:val="007E64F3"/>
    <w:rsid w:val="007E6985"/>
    <w:rsid w:val="007F14DB"/>
    <w:rsid w:val="007F2B79"/>
    <w:rsid w:val="007F305A"/>
    <w:rsid w:val="007F32B5"/>
    <w:rsid w:val="007F4377"/>
    <w:rsid w:val="00803AC9"/>
    <w:rsid w:val="00805DDC"/>
    <w:rsid w:val="00811055"/>
    <w:rsid w:val="00815337"/>
    <w:rsid w:val="00815D8B"/>
    <w:rsid w:val="0082247D"/>
    <w:rsid w:val="0082375A"/>
    <w:rsid w:val="008249EF"/>
    <w:rsid w:val="00824F06"/>
    <w:rsid w:val="008353C8"/>
    <w:rsid w:val="00840C27"/>
    <w:rsid w:val="00846EE8"/>
    <w:rsid w:val="00847485"/>
    <w:rsid w:val="00850805"/>
    <w:rsid w:val="00850A57"/>
    <w:rsid w:val="00850EBA"/>
    <w:rsid w:val="00851DD8"/>
    <w:rsid w:val="0085545A"/>
    <w:rsid w:val="00857702"/>
    <w:rsid w:val="00864A1E"/>
    <w:rsid w:val="00864A2F"/>
    <w:rsid w:val="00871BAF"/>
    <w:rsid w:val="00882C31"/>
    <w:rsid w:val="00890C8F"/>
    <w:rsid w:val="00893F8F"/>
    <w:rsid w:val="00895638"/>
    <w:rsid w:val="008974CC"/>
    <w:rsid w:val="008A0243"/>
    <w:rsid w:val="008A3572"/>
    <w:rsid w:val="008A42C2"/>
    <w:rsid w:val="008A6356"/>
    <w:rsid w:val="008A73D3"/>
    <w:rsid w:val="008A7E27"/>
    <w:rsid w:val="008B332A"/>
    <w:rsid w:val="008B3BF0"/>
    <w:rsid w:val="008B44E9"/>
    <w:rsid w:val="008B46A8"/>
    <w:rsid w:val="008B64DB"/>
    <w:rsid w:val="008B71DC"/>
    <w:rsid w:val="008C3CE6"/>
    <w:rsid w:val="008C416A"/>
    <w:rsid w:val="008D1111"/>
    <w:rsid w:val="008D3FD1"/>
    <w:rsid w:val="008D5132"/>
    <w:rsid w:val="008D62B1"/>
    <w:rsid w:val="008D77F8"/>
    <w:rsid w:val="008D7F5F"/>
    <w:rsid w:val="008E040E"/>
    <w:rsid w:val="008F30F4"/>
    <w:rsid w:val="008F3A4E"/>
    <w:rsid w:val="00900C1F"/>
    <w:rsid w:val="00902552"/>
    <w:rsid w:val="0090425F"/>
    <w:rsid w:val="00906806"/>
    <w:rsid w:val="00907B9C"/>
    <w:rsid w:val="009103C6"/>
    <w:rsid w:val="00914948"/>
    <w:rsid w:val="009171B1"/>
    <w:rsid w:val="00920EF9"/>
    <w:rsid w:val="009214FF"/>
    <w:rsid w:val="009231C6"/>
    <w:rsid w:val="009264DA"/>
    <w:rsid w:val="009311B1"/>
    <w:rsid w:val="00934F7E"/>
    <w:rsid w:val="009350F5"/>
    <w:rsid w:val="00940A79"/>
    <w:rsid w:val="009411B2"/>
    <w:rsid w:val="00943968"/>
    <w:rsid w:val="00957BED"/>
    <w:rsid w:val="0096107E"/>
    <w:rsid w:val="00961908"/>
    <w:rsid w:val="00961C1B"/>
    <w:rsid w:val="00962C69"/>
    <w:rsid w:val="00963AD1"/>
    <w:rsid w:val="0096678E"/>
    <w:rsid w:val="00967D2F"/>
    <w:rsid w:val="00970133"/>
    <w:rsid w:val="009739F1"/>
    <w:rsid w:val="0097604B"/>
    <w:rsid w:val="009803E2"/>
    <w:rsid w:val="0098372E"/>
    <w:rsid w:val="00983861"/>
    <w:rsid w:val="009877F5"/>
    <w:rsid w:val="0099043C"/>
    <w:rsid w:val="009A1F33"/>
    <w:rsid w:val="009A730B"/>
    <w:rsid w:val="009B5AC7"/>
    <w:rsid w:val="009B7231"/>
    <w:rsid w:val="009C089D"/>
    <w:rsid w:val="009C08F0"/>
    <w:rsid w:val="009C4CB7"/>
    <w:rsid w:val="009C506C"/>
    <w:rsid w:val="009C55DA"/>
    <w:rsid w:val="009D0282"/>
    <w:rsid w:val="009D123D"/>
    <w:rsid w:val="009D1C60"/>
    <w:rsid w:val="009D3C9E"/>
    <w:rsid w:val="009E124D"/>
    <w:rsid w:val="009E13BB"/>
    <w:rsid w:val="009E1E46"/>
    <w:rsid w:val="009E470F"/>
    <w:rsid w:val="009E4C41"/>
    <w:rsid w:val="009E5131"/>
    <w:rsid w:val="009E61C5"/>
    <w:rsid w:val="009E7494"/>
    <w:rsid w:val="009F1916"/>
    <w:rsid w:val="009F19BE"/>
    <w:rsid w:val="009F1DD5"/>
    <w:rsid w:val="009F26A9"/>
    <w:rsid w:val="009F4704"/>
    <w:rsid w:val="009F4F02"/>
    <w:rsid w:val="009F50EC"/>
    <w:rsid w:val="009F6540"/>
    <w:rsid w:val="009F6EC3"/>
    <w:rsid w:val="009F78F6"/>
    <w:rsid w:val="00A0025A"/>
    <w:rsid w:val="00A0265D"/>
    <w:rsid w:val="00A04F31"/>
    <w:rsid w:val="00A05627"/>
    <w:rsid w:val="00A12D20"/>
    <w:rsid w:val="00A156D8"/>
    <w:rsid w:val="00A3470F"/>
    <w:rsid w:val="00A41009"/>
    <w:rsid w:val="00A412E8"/>
    <w:rsid w:val="00A418E3"/>
    <w:rsid w:val="00A436C4"/>
    <w:rsid w:val="00A44FAF"/>
    <w:rsid w:val="00A46302"/>
    <w:rsid w:val="00A51FC1"/>
    <w:rsid w:val="00A53682"/>
    <w:rsid w:val="00A56F5D"/>
    <w:rsid w:val="00A5764D"/>
    <w:rsid w:val="00A60712"/>
    <w:rsid w:val="00A60DAF"/>
    <w:rsid w:val="00A61258"/>
    <w:rsid w:val="00A61774"/>
    <w:rsid w:val="00A61A4D"/>
    <w:rsid w:val="00A633D8"/>
    <w:rsid w:val="00A65A70"/>
    <w:rsid w:val="00A663B5"/>
    <w:rsid w:val="00A67373"/>
    <w:rsid w:val="00A7170B"/>
    <w:rsid w:val="00A7195D"/>
    <w:rsid w:val="00A71C69"/>
    <w:rsid w:val="00A72D95"/>
    <w:rsid w:val="00A743C3"/>
    <w:rsid w:val="00A75337"/>
    <w:rsid w:val="00A75A18"/>
    <w:rsid w:val="00A75B0E"/>
    <w:rsid w:val="00A80EFF"/>
    <w:rsid w:val="00A85A3D"/>
    <w:rsid w:val="00A91B08"/>
    <w:rsid w:val="00A928B5"/>
    <w:rsid w:val="00A931D2"/>
    <w:rsid w:val="00A96C5B"/>
    <w:rsid w:val="00A96FA0"/>
    <w:rsid w:val="00A976AC"/>
    <w:rsid w:val="00AA4008"/>
    <w:rsid w:val="00AA6EBD"/>
    <w:rsid w:val="00AB31AC"/>
    <w:rsid w:val="00AB34DB"/>
    <w:rsid w:val="00AB361E"/>
    <w:rsid w:val="00AB4895"/>
    <w:rsid w:val="00AB6DFD"/>
    <w:rsid w:val="00AB73FA"/>
    <w:rsid w:val="00AD0FC1"/>
    <w:rsid w:val="00AD35EF"/>
    <w:rsid w:val="00AD4E0D"/>
    <w:rsid w:val="00AD71A7"/>
    <w:rsid w:val="00AD7241"/>
    <w:rsid w:val="00AE61AC"/>
    <w:rsid w:val="00AE77AC"/>
    <w:rsid w:val="00AF0447"/>
    <w:rsid w:val="00AF172B"/>
    <w:rsid w:val="00AF4C5A"/>
    <w:rsid w:val="00AF571C"/>
    <w:rsid w:val="00B02985"/>
    <w:rsid w:val="00B04E66"/>
    <w:rsid w:val="00B151EE"/>
    <w:rsid w:val="00B1653C"/>
    <w:rsid w:val="00B16C59"/>
    <w:rsid w:val="00B23645"/>
    <w:rsid w:val="00B2365C"/>
    <w:rsid w:val="00B30765"/>
    <w:rsid w:val="00B40CF8"/>
    <w:rsid w:val="00B40DE7"/>
    <w:rsid w:val="00B5005C"/>
    <w:rsid w:val="00B51567"/>
    <w:rsid w:val="00B616E5"/>
    <w:rsid w:val="00B63647"/>
    <w:rsid w:val="00B63CED"/>
    <w:rsid w:val="00B6608C"/>
    <w:rsid w:val="00B67600"/>
    <w:rsid w:val="00B704B4"/>
    <w:rsid w:val="00B7057F"/>
    <w:rsid w:val="00B72911"/>
    <w:rsid w:val="00B73ED0"/>
    <w:rsid w:val="00B7790D"/>
    <w:rsid w:val="00B81EA6"/>
    <w:rsid w:val="00B83CDA"/>
    <w:rsid w:val="00B843E5"/>
    <w:rsid w:val="00B84D68"/>
    <w:rsid w:val="00B86D32"/>
    <w:rsid w:val="00B93358"/>
    <w:rsid w:val="00BB165B"/>
    <w:rsid w:val="00BB2EC3"/>
    <w:rsid w:val="00BB4329"/>
    <w:rsid w:val="00BC0439"/>
    <w:rsid w:val="00BC0867"/>
    <w:rsid w:val="00BC24A1"/>
    <w:rsid w:val="00BC41C6"/>
    <w:rsid w:val="00BC6C09"/>
    <w:rsid w:val="00BC6FE3"/>
    <w:rsid w:val="00BC75B0"/>
    <w:rsid w:val="00BC7F69"/>
    <w:rsid w:val="00BD1F37"/>
    <w:rsid w:val="00BD5D1A"/>
    <w:rsid w:val="00BD6739"/>
    <w:rsid w:val="00BE101A"/>
    <w:rsid w:val="00BE797E"/>
    <w:rsid w:val="00BF0065"/>
    <w:rsid w:val="00BF1068"/>
    <w:rsid w:val="00BF2637"/>
    <w:rsid w:val="00BF3AB8"/>
    <w:rsid w:val="00C0286C"/>
    <w:rsid w:val="00C044F4"/>
    <w:rsid w:val="00C06A21"/>
    <w:rsid w:val="00C11A3D"/>
    <w:rsid w:val="00C11F7E"/>
    <w:rsid w:val="00C15B71"/>
    <w:rsid w:val="00C23E0D"/>
    <w:rsid w:val="00C30220"/>
    <w:rsid w:val="00C31647"/>
    <w:rsid w:val="00C3580C"/>
    <w:rsid w:val="00C40483"/>
    <w:rsid w:val="00C405D0"/>
    <w:rsid w:val="00C412E0"/>
    <w:rsid w:val="00C42CD6"/>
    <w:rsid w:val="00C4334A"/>
    <w:rsid w:val="00C44D52"/>
    <w:rsid w:val="00C456D0"/>
    <w:rsid w:val="00C51763"/>
    <w:rsid w:val="00C53E6B"/>
    <w:rsid w:val="00C5411C"/>
    <w:rsid w:val="00C54629"/>
    <w:rsid w:val="00C54C71"/>
    <w:rsid w:val="00C55C0B"/>
    <w:rsid w:val="00C629E2"/>
    <w:rsid w:val="00C636C4"/>
    <w:rsid w:val="00C65A17"/>
    <w:rsid w:val="00C7160F"/>
    <w:rsid w:val="00C72D00"/>
    <w:rsid w:val="00C73A83"/>
    <w:rsid w:val="00C75B25"/>
    <w:rsid w:val="00C76977"/>
    <w:rsid w:val="00C77ECE"/>
    <w:rsid w:val="00C8053C"/>
    <w:rsid w:val="00C815D3"/>
    <w:rsid w:val="00C818A0"/>
    <w:rsid w:val="00C8258A"/>
    <w:rsid w:val="00C83EF2"/>
    <w:rsid w:val="00C9083C"/>
    <w:rsid w:val="00C92A0E"/>
    <w:rsid w:val="00C95DDE"/>
    <w:rsid w:val="00C96518"/>
    <w:rsid w:val="00C9661C"/>
    <w:rsid w:val="00CA1B26"/>
    <w:rsid w:val="00CA4789"/>
    <w:rsid w:val="00CA4992"/>
    <w:rsid w:val="00CA4E2C"/>
    <w:rsid w:val="00CA5494"/>
    <w:rsid w:val="00CA78BC"/>
    <w:rsid w:val="00CC0F66"/>
    <w:rsid w:val="00CC1E0A"/>
    <w:rsid w:val="00CC31A3"/>
    <w:rsid w:val="00CC518B"/>
    <w:rsid w:val="00CC6C41"/>
    <w:rsid w:val="00CD076A"/>
    <w:rsid w:val="00CD09AF"/>
    <w:rsid w:val="00CD4078"/>
    <w:rsid w:val="00CD6065"/>
    <w:rsid w:val="00CD72E3"/>
    <w:rsid w:val="00CE06CC"/>
    <w:rsid w:val="00CE20F1"/>
    <w:rsid w:val="00CE5BBC"/>
    <w:rsid w:val="00CF00CB"/>
    <w:rsid w:val="00CF32D6"/>
    <w:rsid w:val="00CF3C87"/>
    <w:rsid w:val="00CF4FCC"/>
    <w:rsid w:val="00D03022"/>
    <w:rsid w:val="00D03903"/>
    <w:rsid w:val="00D10AEE"/>
    <w:rsid w:val="00D11BE5"/>
    <w:rsid w:val="00D14019"/>
    <w:rsid w:val="00D147D9"/>
    <w:rsid w:val="00D15AE4"/>
    <w:rsid w:val="00D16EF6"/>
    <w:rsid w:val="00D20270"/>
    <w:rsid w:val="00D21003"/>
    <w:rsid w:val="00D21534"/>
    <w:rsid w:val="00D2640A"/>
    <w:rsid w:val="00D31CF0"/>
    <w:rsid w:val="00D35DD8"/>
    <w:rsid w:val="00D3640E"/>
    <w:rsid w:val="00D37A40"/>
    <w:rsid w:val="00D4040E"/>
    <w:rsid w:val="00D424EC"/>
    <w:rsid w:val="00D5306B"/>
    <w:rsid w:val="00D54430"/>
    <w:rsid w:val="00D57A53"/>
    <w:rsid w:val="00D6028C"/>
    <w:rsid w:val="00D60936"/>
    <w:rsid w:val="00D623A7"/>
    <w:rsid w:val="00D644E1"/>
    <w:rsid w:val="00D64591"/>
    <w:rsid w:val="00D663D4"/>
    <w:rsid w:val="00D770FA"/>
    <w:rsid w:val="00D83BA9"/>
    <w:rsid w:val="00D86DDF"/>
    <w:rsid w:val="00D86F4A"/>
    <w:rsid w:val="00D90BED"/>
    <w:rsid w:val="00D90CA2"/>
    <w:rsid w:val="00D91120"/>
    <w:rsid w:val="00D91197"/>
    <w:rsid w:val="00D91BDA"/>
    <w:rsid w:val="00D935E0"/>
    <w:rsid w:val="00D94624"/>
    <w:rsid w:val="00D9626E"/>
    <w:rsid w:val="00D977FC"/>
    <w:rsid w:val="00DA07B3"/>
    <w:rsid w:val="00DA1032"/>
    <w:rsid w:val="00DA109D"/>
    <w:rsid w:val="00DA2251"/>
    <w:rsid w:val="00DA2415"/>
    <w:rsid w:val="00DA27DD"/>
    <w:rsid w:val="00DA34F1"/>
    <w:rsid w:val="00DA3590"/>
    <w:rsid w:val="00DA3B14"/>
    <w:rsid w:val="00DA4298"/>
    <w:rsid w:val="00DB778E"/>
    <w:rsid w:val="00DB798E"/>
    <w:rsid w:val="00DB7D7E"/>
    <w:rsid w:val="00DC57EA"/>
    <w:rsid w:val="00DC5D7B"/>
    <w:rsid w:val="00DD2833"/>
    <w:rsid w:val="00DD401F"/>
    <w:rsid w:val="00DD42A2"/>
    <w:rsid w:val="00DD509B"/>
    <w:rsid w:val="00DD5FAC"/>
    <w:rsid w:val="00DD7D9C"/>
    <w:rsid w:val="00DE315B"/>
    <w:rsid w:val="00DE3202"/>
    <w:rsid w:val="00DE4125"/>
    <w:rsid w:val="00DE6A7C"/>
    <w:rsid w:val="00DE7E32"/>
    <w:rsid w:val="00E021F0"/>
    <w:rsid w:val="00E021F8"/>
    <w:rsid w:val="00E0657F"/>
    <w:rsid w:val="00E1626B"/>
    <w:rsid w:val="00E16D9F"/>
    <w:rsid w:val="00E30364"/>
    <w:rsid w:val="00E33F7B"/>
    <w:rsid w:val="00E3447B"/>
    <w:rsid w:val="00E4500F"/>
    <w:rsid w:val="00E51210"/>
    <w:rsid w:val="00E53FE0"/>
    <w:rsid w:val="00E548C5"/>
    <w:rsid w:val="00E54EC7"/>
    <w:rsid w:val="00E55B3C"/>
    <w:rsid w:val="00E639A2"/>
    <w:rsid w:val="00E72ED4"/>
    <w:rsid w:val="00E7491E"/>
    <w:rsid w:val="00E76D79"/>
    <w:rsid w:val="00E77BCE"/>
    <w:rsid w:val="00E81326"/>
    <w:rsid w:val="00E836D7"/>
    <w:rsid w:val="00E844B2"/>
    <w:rsid w:val="00E908E7"/>
    <w:rsid w:val="00E934EF"/>
    <w:rsid w:val="00E93FB8"/>
    <w:rsid w:val="00E9679B"/>
    <w:rsid w:val="00E96CCC"/>
    <w:rsid w:val="00EA3F14"/>
    <w:rsid w:val="00EA5AB7"/>
    <w:rsid w:val="00EB0122"/>
    <w:rsid w:val="00EB3E11"/>
    <w:rsid w:val="00EC3964"/>
    <w:rsid w:val="00EC5EBF"/>
    <w:rsid w:val="00ED1A26"/>
    <w:rsid w:val="00ED4CBD"/>
    <w:rsid w:val="00EE22F7"/>
    <w:rsid w:val="00EE3870"/>
    <w:rsid w:val="00EE730B"/>
    <w:rsid w:val="00EF1C2F"/>
    <w:rsid w:val="00EF637B"/>
    <w:rsid w:val="00EF7BC4"/>
    <w:rsid w:val="00F01600"/>
    <w:rsid w:val="00F14EBF"/>
    <w:rsid w:val="00F20DD7"/>
    <w:rsid w:val="00F214B9"/>
    <w:rsid w:val="00F2152E"/>
    <w:rsid w:val="00F22156"/>
    <w:rsid w:val="00F2225C"/>
    <w:rsid w:val="00F24A9D"/>
    <w:rsid w:val="00F258FA"/>
    <w:rsid w:val="00F25A6C"/>
    <w:rsid w:val="00F325E9"/>
    <w:rsid w:val="00F33909"/>
    <w:rsid w:val="00F4063B"/>
    <w:rsid w:val="00F46A48"/>
    <w:rsid w:val="00F5076B"/>
    <w:rsid w:val="00F52E5B"/>
    <w:rsid w:val="00F56E93"/>
    <w:rsid w:val="00F66890"/>
    <w:rsid w:val="00F6736F"/>
    <w:rsid w:val="00F756DD"/>
    <w:rsid w:val="00F75A33"/>
    <w:rsid w:val="00F7633D"/>
    <w:rsid w:val="00F77779"/>
    <w:rsid w:val="00F81D2E"/>
    <w:rsid w:val="00F83C23"/>
    <w:rsid w:val="00F84146"/>
    <w:rsid w:val="00F87551"/>
    <w:rsid w:val="00F87E57"/>
    <w:rsid w:val="00F91DA0"/>
    <w:rsid w:val="00FA0667"/>
    <w:rsid w:val="00FA0E16"/>
    <w:rsid w:val="00FA3023"/>
    <w:rsid w:val="00FA7F8E"/>
    <w:rsid w:val="00FB0D92"/>
    <w:rsid w:val="00FB7413"/>
    <w:rsid w:val="00FC0C31"/>
    <w:rsid w:val="00FC11EF"/>
    <w:rsid w:val="00FC4350"/>
    <w:rsid w:val="00FC4F85"/>
    <w:rsid w:val="00FD00A6"/>
    <w:rsid w:val="00FD29CA"/>
    <w:rsid w:val="00FD37B0"/>
    <w:rsid w:val="00FD4078"/>
    <w:rsid w:val="00FD604B"/>
    <w:rsid w:val="00FE2963"/>
    <w:rsid w:val="00FE37D8"/>
    <w:rsid w:val="00FE44BD"/>
    <w:rsid w:val="00FE50B1"/>
    <w:rsid w:val="00FE6CDA"/>
    <w:rsid w:val="00FE78F5"/>
    <w:rsid w:val="00FF667D"/>
    <w:rsid w:val="00FF679C"/>
    <w:rsid w:val="00FF73F8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CC51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link w:val="ac"/>
    <w:uiPriority w:val="99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d">
    <w:name w:val="footnote text"/>
    <w:basedOn w:val="a"/>
    <w:semiHidden/>
    <w:rsid w:val="005C3BF8"/>
    <w:rPr>
      <w:kern w:val="28"/>
      <w:sz w:val="20"/>
      <w:szCs w:val="20"/>
    </w:rPr>
  </w:style>
  <w:style w:type="character" w:styleId="ae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f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0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1">
    <w:name w:val="Table Grid"/>
    <w:basedOn w:val="a1"/>
    <w:uiPriority w:val="59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aliases w:val="Абзац списка нумерованный"/>
    <w:basedOn w:val="a"/>
    <w:link w:val="af3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4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5">
    <w:name w:val="Title"/>
    <w:basedOn w:val="a"/>
    <w:link w:val="af6"/>
    <w:qFormat/>
    <w:rsid w:val="00072B43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072B43"/>
    <w:rPr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07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B43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072B43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072B4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rsid w:val="00072B4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3">
    <w:name w:val="Font Style13"/>
    <w:basedOn w:val="a0"/>
    <w:rsid w:val="00072B43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basedOn w:val="a0"/>
    <w:rsid w:val="00072B43"/>
    <w:rPr>
      <w:rFonts w:ascii="Arial" w:hAnsi="Arial" w:cs="Arial" w:hint="default"/>
      <w:sz w:val="18"/>
      <w:szCs w:val="18"/>
    </w:rPr>
  </w:style>
  <w:style w:type="character" w:customStyle="1" w:styleId="60">
    <w:name w:val="Заголовок 6 Знак"/>
    <w:basedOn w:val="a0"/>
    <w:link w:val="6"/>
    <w:rsid w:val="00CC518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extNPA">
    <w:name w:val="Text NPA"/>
    <w:basedOn w:val="a0"/>
    <w:rsid w:val="007D38EB"/>
    <w:rPr>
      <w:rFonts w:ascii="Courier New" w:hAnsi="Courier New"/>
    </w:rPr>
  </w:style>
  <w:style w:type="paragraph" w:customStyle="1" w:styleId="Pro-Gramma">
    <w:name w:val="Pro-Gramma Знак"/>
    <w:basedOn w:val="a"/>
    <w:link w:val="Pro-Gramma0"/>
    <w:uiPriority w:val="99"/>
    <w:rsid w:val="007D38EB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 Знак Знак"/>
    <w:basedOn w:val="a0"/>
    <w:link w:val="Pro-Gramma"/>
    <w:uiPriority w:val="99"/>
    <w:rsid w:val="007D38EB"/>
    <w:rPr>
      <w:rFonts w:ascii="Georgia" w:hAnsi="Georgia"/>
      <w:sz w:val="24"/>
      <w:szCs w:val="24"/>
    </w:rPr>
  </w:style>
  <w:style w:type="character" w:styleId="af7">
    <w:name w:val="FollowedHyperlink"/>
    <w:basedOn w:val="a0"/>
    <w:rsid w:val="00C75B25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0"/>
    <w:rsid w:val="00C75B25"/>
  </w:style>
  <w:style w:type="character" w:customStyle="1" w:styleId="link">
    <w:name w:val="link"/>
    <w:basedOn w:val="a0"/>
    <w:rsid w:val="00C75B25"/>
  </w:style>
  <w:style w:type="character" w:customStyle="1" w:styleId="af3">
    <w:name w:val="Абзац списка Знак"/>
    <w:aliases w:val="Абзац списка нумерованный Знак"/>
    <w:link w:val="af2"/>
    <w:uiPriority w:val="34"/>
    <w:rsid w:val="00AA6EBD"/>
    <w:rPr>
      <w:sz w:val="24"/>
      <w:szCs w:val="24"/>
    </w:rPr>
  </w:style>
  <w:style w:type="character" w:styleId="af8">
    <w:name w:val="Strong"/>
    <w:basedOn w:val="a0"/>
    <w:uiPriority w:val="22"/>
    <w:qFormat/>
    <w:rsid w:val="001250C6"/>
    <w:rPr>
      <w:b/>
      <w:bCs/>
    </w:rPr>
  </w:style>
  <w:style w:type="character" w:customStyle="1" w:styleId="ac">
    <w:name w:val="Верхний колонтитул Знак"/>
    <w:basedOn w:val="a0"/>
    <w:link w:val="ab"/>
    <w:uiPriority w:val="99"/>
    <w:rsid w:val="00036DF2"/>
  </w:style>
  <w:style w:type="character" w:customStyle="1" w:styleId="10">
    <w:name w:val="Заголовок 1 Знак"/>
    <w:basedOn w:val="a0"/>
    <w:link w:val="1"/>
    <w:rsid w:val="008F3A4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67424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122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9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34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noar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-ivanteevka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B972-6BB7-4056-BE5C-04E615DF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</vt:lpstr>
    </vt:vector>
  </TitlesOfParts>
  <Company>MultiDVD Team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</dc:title>
  <dc:creator>Парамонова В.Н.</dc:creator>
  <dc:description>exif_MSED_eff17db0d2038678c4c3c0712d7cd1351e12556c4d756182036aa7b7a6b86af2</dc:description>
  <cp:lastModifiedBy>Пользователь</cp:lastModifiedBy>
  <cp:revision>2</cp:revision>
  <cp:lastPrinted>2021-10-06T06:56:00Z</cp:lastPrinted>
  <dcterms:created xsi:type="dcterms:W3CDTF">2021-10-25T06:01:00Z</dcterms:created>
  <dcterms:modified xsi:type="dcterms:W3CDTF">2021-10-25T06:01:00Z</dcterms:modified>
</cp:coreProperties>
</file>