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C7" w:rsidRPr="004D2071" w:rsidRDefault="00D5579D" w:rsidP="00E54EC7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-11.5pt;width:58.25pt;height:1in;z-index:251656704">
            <v:imagedata r:id="rId8" o:title=""/>
          </v:shape>
          <o:OLEObject Type="Embed" ProgID="PBrush" ShapeID="_x0000_s1027" DrawAspect="Content" ObjectID="_1642918123" r:id="rId9"/>
        </w:pict>
      </w:r>
    </w:p>
    <w:p w:rsidR="00E54EC7" w:rsidRPr="004D2071" w:rsidRDefault="00E54EC7" w:rsidP="00E54EC7">
      <w:pPr>
        <w:jc w:val="center"/>
        <w:rPr>
          <w:b/>
          <w:spacing w:val="20"/>
          <w:sz w:val="40"/>
        </w:rPr>
      </w:pPr>
    </w:p>
    <w:p w:rsidR="00E54EC7" w:rsidRPr="00A36505" w:rsidRDefault="00E54EC7" w:rsidP="00E54EC7">
      <w:pPr>
        <w:jc w:val="center"/>
        <w:rPr>
          <w:b/>
          <w:spacing w:val="20"/>
        </w:rPr>
      </w:pPr>
    </w:p>
    <w:p w:rsidR="00A36505" w:rsidRPr="00941EBC" w:rsidRDefault="00A36505" w:rsidP="00A36505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A36505" w:rsidRPr="00941EBC" w:rsidRDefault="00A36505" w:rsidP="00A36505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A36505" w:rsidRPr="0033077E" w:rsidRDefault="00A36505" w:rsidP="00A36505">
      <w:pPr>
        <w:pStyle w:val="1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A36505" w:rsidRDefault="00A36505" w:rsidP="00A36505">
      <w:pPr>
        <w:rPr>
          <w:rFonts w:ascii="Arial" w:hAnsi="Arial" w:cs="Arial"/>
        </w:rPr>
      </w:pPr>
    </w:p>
    <w:p w:rsidR="00A36505" w:rsidRDefault="00A36505" w:rsidP="00A36505">
      <w:pPr>
        <w:rPr>
          <w:rFonts w:ascii="Arial" w:hAnsi="Arial" w:cs="Arial"/>
        </w:rPr>
      </w:pPr>
    </w:p>
    <w:p w:rsidR="00A36505" w:rsidRPr="0033077E" w:rsidRDefault="00A36505" w:rsidP="00A36505">
      <w:pPr>
        <w:jc w:val="center"/>
        <w:rPr>
          <w:sz w:val="22"/>
        </w:rPr>
      </w:pPr>
      <w:r w:rsidRPr="0033077E">
        <w:rPr>
          <w:b/>
          <w:spacing w:val="20"/>
          <w:sz w:val="44"/>
        </w:rPr>
        <w:t>ПОСТАНОВЛЕНИЕ</w:t>
      </w:r>
    </w:p>
    <w:p w:rsidR="00A36505" w:rsidRPr="00EF6329" w:rsidRDefault="00A36505" w:rsidP="00A36505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A36505" w:rsidRPr="00EF6329" w:rsidTr="00B02131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36505" w:rsidRPr="00EF6329" w:rsidRDefault="00A36505" w:rsidP="00B0213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36505" w:rsidRPr="00A36505" w:rsidRDefault="00A36505" w:rsidP="00B02131">
            <w:pPr>
              <w:jc w:val="both"/>
              <w:rPr>
                <w:b/>
                <w:sz w:val="28"/>
                <w:szCs w:val="28"/>
              </w:rPr>
            </w:pPr>
            <w:r w:rsidRPr="00A36505">
              <w:rPr>
                <w:b/>
                <w:sz w:val="28"/>
                <w:szCs w:val="28"/>
              </w:rPr>
              <w:t>07.02.2020</w:t>
            </w:r>
          </w:p>
        </w:tc>
        <w:tc>
          <w:tcPr>
            <w:tcW w:w="397" w:type="dxa"/>
            <w:shd w:val="clear" w:color="auto" w:fill="auto"/>
          </w:tcPr>
          <w:p w:rsidR="00A36505" w:rsidRPr="00B55CC1" w:rsidRDefault="00A36505" w:rsidP="00B02131">
            <w:pPr>
              <w:jc w:val="center"/>
              <w:rPr>
                <w:b/>
              </w:rPr>
            </w:pPr>
            <w:r w:rsidRPr="00B55CC1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36505" w:rsidRPr="00A36505" w:rsidRDefault="00A36505" w:rsidP="004E711F">
            <w:pPr>
              <w:jc w:val="center"/>
              <w:rPr>
                <w:b/>
                <w:sz w:val="28"/>
                <w:szCs w:val="28"/>
              </w:rPr>
            </w:pPr>
            <w:r w:rsidRPr="00A36505">
              <w:rPr>
                <w:b/>
                <w:sz w:val="28"/>
                <w:szCs w:val="28"/>
              </w:rPr>
              <w:t>15</w:t>
            </w:r>
            <w:r w:rsidR="004E711F">
              <w:rPr>
                <w:b/>
                <w:sz w:val="28"/>
                <w:szCs w:val="28"/>
              </w:rPr>
              <w:t>7</w:t>
            </w:r>
          </w:p>
        </w:tc>
      </w:tr>
    </w:tbl>
    <w:p w:rsidR="00A36505" w:rsidRPr="00EF6329" w:rsidRDefault="00A36505" w:rsidP="00A36505">
      <w:pPr>
        <w:pStyle w:val="af3"/>
        <w:jc w:val="left"/>
        <w:rPr>
          <w:rFonts w:ascii="Arial" w:hAnsi="Arial" w:cs="Arial"/>
        </w:rPr>
      </w:pPr>
    </w:p>
    <w:p w:rsidR="00E54EC7" w:rsidRPr="004D2071" w:rsidRDefault="00D5579D" w:rsidP="00E54EC7">
      <w:pPr>
        <w:rPr>
          <w:b/>
          <w:spacing w:val="20"/>
          <w:sz w:val="40"/>
        </w:rPr>
      </w:pPr>
      <w:r w:rsidRPr="00D557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.55pt;margin-top:6.7pt;width:493.5pt;height:79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eohQIAABc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" stroked="f">
            <v:textbox>
              <w:txbxContent>
                <w:p w:rsidR="004E711F" w:rsidRDefault="005B3FEC" w:rsidP="004E711F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276" w:lineRule="auto"/>
                    <w:jc w:val="center"/>
                    <w:rPr>
                      <w:b/>
                      <w:spacing w:val="2"/>
                      <w:sz w:val="28"/>
                      <w:szCs w:val="28"/>
                    </w:rPr>
                  </w:pPr>
                  <w:r w:rsidRPr="00076424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4E711F" w:rsidRPr="004E711F">
                    <w:rPr>
                      <w:b/>
                      <w:spacing w:val="2"/>
                      <w:sz w:val="28"/>
                      <w:szCs w:val="28"/>
                    </w:rPr>
                    <w:t xml:space="preserve">О переименовании Муниципального бюджетного учреждения </w:t>
                  </w:r>
                  <w:proofErr w:type="spellStart"/>
                  <w:r w:rsidR="004E711F" w:rsidRPr="004E711F">
                    <w:rPr>
                      <w:b/>
                      <w:spacing w:val="2"/>
                      <w:sz w:val="28"/>
                      <w:szCs w:val="28"/>
                    </w:rPr>
                    <w:t>Культурно-досугового</w:t>
                  </w:r>
                  <w:proofErr w:type="spellEnd"/>
                  <w:r w:rsidR="004E711F" w:rsidRPr="004E711F">
                    <w:rPr>
                      <w:b/>
                      <w:spacing w:val="2"/>
                      <w:sz w:val="28"/>
                      <w:szCs w:val="28"/>
                    </w:rPr>
                    <w:t xml:space="preserve"> центра «Созвездие» городского поселения </w:t>
                  </w:r>
                  <w:proofErr w:type="spellStart"/>
                  <w:r w:rsidR="004E711F" w:rsidRPr="004E711F">
                    <w:rPr>
                      <w:b/>
                      <w:spacing w:val="2"/>
                      <w:sz w:val="28"/>
                      <w:szCs w:val="28"/>
                    </w:rPr>
                    <w:t>Зеленоградский</w:t>
                  </w:r>
                  <w:proofErr w:type="spellEnd"/>
                  <w:r w:rsidR="004E711F" w:rsidRPr="004E711F">
                    <w:rPr>
                      <w:b/>
                      <w:spacing w:val="2"/>
                      <w:sz w:val="28"/>
                      <w:szCs w:val="28"/>
                    </w:rPr>
                    <w:t xml:space="preserve"> Пушкинского муниципального района </w:t>
                  </w:r>
                </w:p>
                <w:p w:rsidR="00FA4E6E" w:rsidRPr="004E711F" w:rsidRDefault="004E711F" w:rsidP="004E711F">
                  <w:pPr>
                    <w:tabs>
                      <w:tab w:val="left" w:pos="-540"/>
                      <w:tab w:val="left" w:pos="-142"/>
                      <w:tab w:val="left" w:pos="0"/>
                    </w:tabs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E711F">
                    <w:rPr>
                      <w:b/>
                      <w:spacing w:val="2"/>
                      <w:sz w:val="28"/>
                      <w:szCs w:val="28"/>
                    </w:rPr>
                    <w:t>Московской области</w:t>
                  </w:r>
                </w:p>
              </w:txbxContent>
            </v:textbox>
          </v:shape>
        </w:pict>
      </w:r>
    </w:p>
    <w:p w:rsidR="00E54EC7" w:rsidRPr="004D2071" w:rsidRDefault="00E54EC7" w:rsidP="00E54EC7">
      <w:pPr>
        <w:spacing w:line="360" w:lineRule="auto"/>
        <w:jc w:val="both"/>
      </w:pPr>
    </w:p>
    <w:p w:rsidR="00E54EC7" w:rsidRPr="004D2071" w:rsidRDefault="00E54EC7" w:rsidP="000A75BA">
      <w:pPr>
        <w:jc w:val="both"/>
      </w:pPr>
    </w:p>
    <w:p w:rsidR="000A75BA" w:rsidRDefault="000A75BA" w:rsidP="004E1B17">
      <w:pPr>
        <w:spacing w:line="276" w:lineRule="auto"/>
        <w:ind w:firstLine="709"/>
        <w:jc w:val="both"/>
        <w:rPr>
          <w:rFonts w:ascii="Arial" w:hAnsi="Arial" w:cs="Arial"/>
        </w:rPr>
      </w:pPr>
    </w:p>
    <w:p w:rsidR="00866925" w:rsidRDefault="00866925" w:rsidP="002E3455">
      <w:pPr>
        <w:spacing w:line="276" w:lineRule="auto"/>
        <w:ind w:firstLine="709"/>
        <w:jc w:val="both"/>
        <w:rPr>
          <w:rFonts w:ascii="Arial" w:hAnsi="Arial" w:cs="Arial"/>
        </w:rPr>
      </w:pPr>
    </w:p>
    <w:p w:rsidR="004E711F" w:rsidRDefault="004E711F" w:rsidP="00A36505">
      <w:pPr>
        <w:pStyle w:val="2"/>
        <w:shd w:val="clear" w:color="auto" w:fill="FFFFFF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FA4E6E" w:rsidRPr="00A36505" w:rsidRDefault="00FA4E6E" w:rsidP="00A36505">
      <w:pPr>
        <w:pStyle w:val="2"/>
        <w:shd w:val="clear" w:color="auto" w:fill="FFFFFF"/>
        <w:spacing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A36505">
        <w:rPr>
          <w:b w:val="0"/>
          <w:sz w:val="28"/>
          <w:szCs w:val="28"/>
        </w:rPr>
        <w:t xml:space="preserve">В </w:t>
      </w:r>
      <w:r w:rsidR="00076424" w:rsidRPr="00A36505">
        <w:rPr>
          <w:b w:val="0"/>
          <w:sz w:val="28"/>
          <w:szCs w:val="28"/>
        </w:rPr>
        <w:t xml:space="preserve">соответствии с </w:t>
      </w:r>
      <w:r w:rsidR="00E809D3" w:rsidRPr="00A36505">
        <w:rPr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827A2" w:rsidRPr="00A36505">
        <w:rPr>
          <w:b w:val="0"/>
          <w:sz w:val="28"/>
          <w:szCs w:val="28"/>
        </w:rPr>
        <w:t>З</w:t>
      </w:r>
      <w:r w:rsidR="000919CF" w:rsidRPr="00A36505">
        <w:rPr>
          <w:b w:val="0"/>
          <w:color w:val="000000"/>
          <w:sz w:val="28"/>
          <w:szCs w:val="28"/>
        </w:rPr>
        <w:t xml:space="preserve">аконом Московской области от 22.04.2019 № 68/2019-ОЗ «Об организации местного самоуправления на территории Пушкинского муниципального района», </w:t>
      </w:r>
      <w:r w:rsidRPr="00A36505">
        <w:rPr>
          <w:b w:val="0"/>
          <w:sz w:val="28"/>
          <w:szCs w:val="28"/>
        </w:rPr>
        <w:t xml:space="preserve">руководствуясь </w:t>
      </w:r>
      <w:r w:rsidR="000D34A8" w:rsidRPr="00A36505">
        <w:rPr>
          <w:b w:val="0"/>
          <w:sz w:val="28"/>
          <w:szCs w:val="28"/>
        </w:rPr>
        <w:t xml:space="preserve">решением Совета депутатов Пушкинского городского округа </w:t>
      </w:r>
      <w:r w:rsidR="00A36505">
        <w:rPr>
          <w:b w:val="0"/>
          <w:sz w:val="28"/>
          <w:szCs w:val="28"/>
        </w:rPr>
        <w:t xml:space="preserve">         </w:t>
      </w:r>
      <w:r w:rsidR="003335A6" w:rsidRPr="00A36505">
        <w:rPr>
          <w:b w:val="0"/>
          <w:sz w:val="28"/>
          <w:szCs w:val="28"/>
        </w:rPr>
        <w:t>от 23.09.2019 №</w:t>
      </w:r>
      <w:r w:rsidR="00A36505">
        <w:rPr>
          <w:b w:val="0"/>
          <w:sz w:val="28"/>
          <w:szCs w:val="28"/>
        </w:rPr>
        <w:t xml:space="preserve"> </w:t>
      </w:r>
      <w:r w:rsidR="003335A6" w:rsidRPr="00A36505">
        <w:rPr>
          <w:b w:val="0"/>
          <w:sz w:val="28"/>
          <w:szCs w:val="28"/>
        </w:rPr>
        <w:t>9/1 «О правопреемстве органов местного самоуправления Пушкинского городского округа Московской области»</w:t>
      </w:r>
      <w:r w:rsidR="00D25467" w:rsidRPr="00A36505">
        <w:rPr>
          <w:b w:val="0"/>
          <w:sz w:val="28"/>
          <w:szCs w:val="28"/>
        </w:rPr>
        <w:t xml:space="preserve">, </w:t>
      </w:r>
      <w:proofErr w:type="gramEnd"/>
    </w:p>
    <w:p w:rsidR="00FA4E6E" w:rsidRPr="00A36505" w:rsidRDefault="00FA4E6E" w:rsidP="00A36505">
      <w:pPr>
        <w:spacing w:line="276" w:lineRule="auto"/>
        <w:ind w:firstLine="709"/>
        <w:jc w:val="both"/>
        <w:rPr>
          <w:sz w:val="28"/>
          <w:szCs w:val="28"/>
        </w:rPr>
      </w:pPr>
    </w:p>
    <w:p w:rsidR="00FA4E6E" w:rsidRPr="00A36505" w:rsidRDefault="00FA4E6E" w:rsidP="00A36505">
      <w:pPr>
        <w:spacing w:before="12" w:after="12" w:line="276" w:lineRule="auto"/>
        <w:ind w:right="-7" w:firstLine="708"/>
        <w:jc w:val="center"/>
        <w:rPr>
          <w:b/>
          <w:bCs/>
          <w:sz w:val="28"/>
          <w:szCs w:val="28"/>
        </w:rPr>
      </w:pPr>
      <w:r w:rsidRPr="00A36505">
        <w:rPr>
          <w:b/>
          <w:bCs/>
          <w:sz w:val="28"/>
          <w:szCs w:val="28"/>
        </w:rPr>
        <w:t>ПОСТАНОВЛЯЮ:</w:t>
      </w:r>
    </w:p>
    <w:p w:rsidR="00FA4E6E" w:rsidRPr="00A36505" w:rsidRDefault="00FA4E6E" w:rsidP="00A36505">
      <w:pPr>
        <w:spacing w:before="12" w:after="12" w:line="276" w:lineRule="auto"/>
        <w:ind w:right="-7" w:firstLine="708"/>
        <w:jc w:val="center"/>
        <w:rPr>
          <w:b/>
          <w:bCs/>
          <w:sz w:val="28"/>
          <w:szCs w:val="28"/>
        </w:rPr>
      </w:pPr>
    </w:p>
    <w:p w:rsidR="004E711F" w:rsidRPr="004E711F" w:rsidRDefault="004E711F" w:rsidP="004E711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E711F">
        <w:rPr>
          <w:sz w:val="28"/>
          <w:szCs w:val="28"/>
        </w:rPr>
        <w:t>1.</w:t>
      </w:r>
      <w:r w:rsidRPr="004E711F">
        <w:rPr>
          <w:sz w:val="28"/>
          <w:szCs w:val="28"/>
        </w:rPr>
        <w:tab/>
      </w:r>
      <w:r w:rsidRPr="004E711F">
        <w:rPr>
          <w:spacing w:val="2"/>
          <w:sz w:val="28"/>
          <w:szCs w:val="28"/>
        </w:rPr>
        <w:t xml:space="preserve">Переименовать Муниципальное бюджетное учреждение </w:t>
      </w:r>
      <w:proofErr w:type="spellStart"/>
      <w:r w:rsidRPr="004E711F">
        <w:rPr>
          <w:spacing w:val="2"/>
          <w:sz w:val="28"/>
          <w:szCs w:val="28"/>
        </w:rPr>
        <w:t>Культурно-досуговый</w:t>
      </w:r>
      <w:proofErr w:type="spellEnd"/>
      <w:r w:rsidRPr="004E711F">
        <w:rPr>
          <w:spacing w:val="2"/>
          <w:sz w:val="28"/>
          <w:szCs w:val="28"/>
        </w:rPr>
        <w:t xml:space="preserve"> центр «Созвездие» городского поселения </w:t>
      </w:r>
      <w:proofErr w:type="spellStart"/>
      <w:r w:rsidRPr="004E711F">
        <w:rPr>
          <w:spacing w:val="2"/>
          <w:sz w:val="28"/>
          <w:szCs w:val="28"/>
        </w:rPr>
        <w:t>Зеленоградский</w:t>
      </w:r>
      <w:proofErr w:type="spellEnd"/>
      <w:r w:rsidRPr="004E711F">
        <w:rPr>
          <w:spacing w:val="2"/>
          <w:sz w:val="28"/>
          <w:szCs w:val="28"/>
        </w:rPr>
        <w:t xml:space="preserve"> Пушкинского муниципального района Московской области в Муниципальное бюджетное учреждение Пушкинского городского округа Московской области «</w:t>
      </w:r>
      <w:proofErr w:type="spellStart"/>
      <w:r w:rsidRPr="004E711F">
        <w:rPr>
          <w:spacing w:val="2"/>
          <w:sz w:val="28"/>
          <w:szCs w:val="28"/>
        </w:rPr>
        <w:t>Культурно-досуговый</w:t>
      </w:r>
      <w:proofErr w:type="spellEnd"/>
      <w:r w:rsidRPr="004E711F">
        <w:rPr>
          <w:spacing w:val="2"/>
          <w:sz w:val="28"/>
          <w:szCs w:val="28"/>
        </w:rPr>
        <w:t xml:space="preserve"> центр «Созвездие» (далее – Учреждение).</w:t>
      </w:r>
    </w:p>
    <w:p w:rsidR="004E711F" w:rsidRPr="004E711F" w:rsidRDefault="004E711F" w:rsidP="004E711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E711F">
        <w:rPr>
          <w:sz w:val="28"/>
          <w:szCs w:val="28"/>
        </w:rPr>
        <w:t>2.</w:t>
      </w:r>
      <w:r w:rsidRPr="004E711F">
        <w:rPr>
          <w:sz w:val="28"/>
          <w:szCs w:val="28"/>
        </w:rPr>
        <w:tab/>
        <w:t xml:space="preserve">Утвердить Устав Муниципального бюджетного учреждения Пушкинского городского округа Московской области </w:t>
      </w:r>
      <w:r w:rsidRPr="004E711F">
        <w:rPr>
          <w:spacing w:val="2"/>
          <w:sz w:val="28"/>
          <w:szCs w:val="28"/>
        </w:rPr>
        <w:t>«</w:t>
      </w:r>
      <w:proofErr w:type="spellStart"/>
      <w:r w:rsidRPr="004E711F">
        <w:rPr>
          <w:spacing w:val="2"/>
          <w:sz w:val="28"/>
          <w:szCs w:val="28"/>
        </w:rPr>
        <w:t>Культурно-досуговый</w:t>
      </w:r>
      <w:proofErr w:type="spellEnd"/>
      <w:r w:rsidRPr="004E711F">
        <w:rPr>
          <w:spacing w:val="2"/>
          <w:sz w:val="28"/>
          <w:szCs w:val="28"/>
        </w:rPr>
        <w:t xml:space="preserve"> центр «Созвездие»</w:t>
      </w:r>
      <w:r w:rsidRPr="004E711F">
        <w:rPr>
          <w:sz w:val="28"/>
          <w:szCs w:val="28"/>
        </w:rPr>
        <w:t xml:space="preserve"> (прилагается).</w:t>
      </w:r>
    </w:p>
    <w:p w:rsidR="004E711F" w:rsidRPr="004E711F" w:rsidRDefault="004E711F" w:rsidP="004E711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E711F">
        <w:rPr>
          <w:sz w:val="28"/>
          <w:szCs w:val="28"/>
        </w:rPr>
        <w:t>3.</w:t>
      </w:r>
      <w:r w:rsidRPr="004E711F">
        <w:rPr>
          <w:sz w:val="28"/>
          <w:szCs w:val="28"/>
        </w:rPr>
        <w:tab/>
        <w:t xml:space="preserve">Директору Учреждения </w:t>
      </w:r>
      <w:proofErr w:type="spellStart"/>
      <w:r w:rsidRPr="004E711F">
        <w:rPr>
          <w:sz w:val="28"/>
          <w:szCs w:val="28"/>
        </w:rPr>
        <w:t>Долининой</w:t>
      </w:r>
      <w:proofErr w:type="spellEnd"/>
      <w:r w:rsidRPr="004E711F">
        <w:rPr>
          <w:sz w:val="28"/>
          <w:szCs w:val="28"/>
        </w:rPr>
        <w:t xml:space="preserve"> Татьяне Владимировне осуществить необходимые действия по государственной регистрации изменений, вносимых в </w:t>
      </w:r>
      <w:r w:rsidRPr="004E711F">
        <w:rPr>
          <w:sz w:val="28"/>
          <w:szCs w:val="28"/>
        </w:rPr>
        <w:lastRenderedPageBreak/>
        <w:t>Устав Учреждения, в порядке и в сроки, установленные действующим законодательством Российской Федерации.</w:t>
      </w:r>
    </w:p>
    <w:p w:rsidR="004E711F" w:rsidRPr="004E711F" w:rsidRDefault="004E711F" w:rsidP="004E711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E711F">
        <w:rPr>
          <w:sz w:val="28"/>
          <w:szCs w:val="28"/>
        </w:rPr>
        <w:t>4.</w:t>
      </w:r>
      <w:r w:rsidRPr="004E711F">
        <w:rPr>
          <w:sz w:val="28"/>
          <w:szCs w:val="28"/>
        </w:rPr>
        <w:tab/>
        <w:t xml:space="preserve">Настоящее постановление подлежит размещению в информационно-телекоммуникационной сети Интернет по адресу: </w:t>
      </w:r>
      <w:r w:rsidRPr="004E711F">
        <w:rPr>
          <w:sz w:val="28"/>
          <w:szCs w:val="28"/>
          <w:lang w:val="en-US"/>
        </w:rPr>
        <w:t>www</w:t>
      </w:r>
      <w:r w:rsidRPr="004E711F">
        <w:rPr>
          <w:sz w:val="28"/>
          <w:szCs w:val="28"/>
        </w:rPr>
        <w:t>.</w:t>
      </w:r>
      <w:proofErr w:type="spellStart"/>
      <w:r w:rsidRPr="004E711F">
        <w:rPr>
          <w:sz w:val="28"/>
          <w:szCs w:val="28"/>
          <w:lang w:val="en-US"/>
        </w:rPr>
        <w:t>adm</w:t>
      </w:r>
      <w:proofErr w:type="spellEnd"/>
      <w:r w:rsidRPr="004E711F">
        <w:rPr>
          <w:sz w:val="28"/>
          <w:szCs w:val="28"/>
        </w:rPr>
        <w:t>-</w:t>
      </w:r>
      <w:proofErr w:type="spellStart"/>
      <w:r w:rsidRPr="004E711F">
        <w:rPr>
          <w:sz w:val="28"/>
          <w:szCs w:val="28"/>
          <w:lang w:val="en-US"/>
        </w:rPr>
        <w:t>pushkino</w:t>
      </w:r>
      <w:proofErr w:type="spellEnd"/>
      <w:r w:rsidRPr="004E711F">
        <w:rPr>
          <w:sz w:val="28"/>
          <w:szCs w:val="28"/>
        </w:rPr>
        <w:t>.</w:t>
      </w:r>
      <w:proofErr w:type="spellStart"/>
      <w:r w:rsidRPr="004E711F">
        <w:rPr>
          <w:sz w:val="28"/>
          <w:szCs w:val="28"/>
          <w:lang w:val="en-US"/>
        </w:rPr>
        <w:t>ru</w:t>
      </w:r>
      <w:proofErr w:type="spellEnd"/>
      <w:r w:rsidRPr="004E711F">
        <w:rPr>
          <w:sz w:val="28"/>
          <w:szCs w:val="28"/>
        </w:rPr>
        <w:t>.</w:t>
      </w:r>
    </w:p>
    <w:p w:rsidR="00FA4E6E" w:rsidRPr="004E711F" w:rsidRDefault="004E711F" w:rsidP="004E711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E711F">
        <w:rPr>
          <w:sz w:val="28"/>
          <w:szCs w:val="28"/>
        </w:rPr>
        <w:t>5.</w:t>
      </w:r>
      <w:r w:rsidRPr="004E711F">
        <w:rPr>
          <w:sz w:val="28"/>
          <w:szCs w:val="28"/>
        </w:rPr>
        <w:tab/>
      </w:r>
      <w:proofErr w:type="gramStart"/>
      <w:r w:rsidRPr="004E711F">
        <w:rPr>
          <w:sz w:val="28"/>
          <w:szCs w:val="28"/>
        </w:rPr>
        <w:t>Контроль за</w:t>
      </w:r>
      <w:proofErr w:type="gramEnd"/>
      <w:r w:rsidRPr="004E711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Пушкинского городского округа О.В. </w:t>
      </w:r>
      <w:proofErr w:type="spellStart"/>
      <w:r w:rsidRPr="004E711F">
        <w:rPr>
          <w:sz w:val="28"/>
          <w:szCs w:val="28"/>
        </w:rPr>
        <w:t>Шеменеву</w:t>
      </w:r>
      <w:proofErr w:type="spellEnd"/>
      <w:r w:rsidRPr="004E711F">
        <w:rPr>
          <w:sz w:val="28"/>
          <w:szCs w:val="28"/>
        </w:rPr>
        <w:t>.</w:t>
      </w:r>
    </w:p>
    <w:p w:rsidR="00FA4E6E" w:rsidRPr="00A36505" w:rsidRDefault="00FA4E6E" w:rsidP="00A36505">
      <w:pPr>
        <w:spacing w:line="276" w:lineRule="auto"/>
        <w:ind w:firstLine="709"/>
        <w:jc w:val="both"/>
        <w:rPr>
          <w:sz w:val="28"/>
          <w:szCs w:val="28"/>
        </w:rPr>
      </w:pPr>
    </w:p>
    <w:p w:rsidR="00FA1A3A" w:rsidRDefault="00FA1A3A" w:rsidP="00A36505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1701"/>
        <w:gridCol w:w="2410"/>
      </w:tblGrid>
      <w:tr w:rsidR="00E277A2" w:rsidTr="00E277A2">
        <w:tc>
          <w:tcPr>
            <w:tcW w:w="6487" w:type="dxa"/>
          </w:tcPr>
          <w:p w:rsidR="00E277A2" w:rsidRDefault="00E277A2" w:rsidP="00E277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6505">
              <w:rPr>
                <w:b/>
                <w:sz w:val="28"/>
                <w:szCs w:val="28"/>
              </w:rPr>
              <w:t>Глава Пушкинского городского округа</w:t>
            </w:r>
          </w:p>
          <w:p w:rsidR="00E277A2" w:rsidRDefault="00E277A2" w:rsidP="00E277A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277A2" w:rsidRDefault="00E277A2" w:rsidP="00E277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77A2" w:rsidRDefault="00E277A2" w:rsidP="00E277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277A2" w:rsidRDefault="00E277A2" w:rsidP="00E277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6505">
              <w:rPr>
                <w:b/>
                <w:sz w:val="28"/>
                <w:szCs w:val="28"/>
              </w:rPr>
              <w:t>М.Ф. Перцев</w:t>
            </w:r>
          </w:p>
        </w:tc>
      </w:tr>
      <w:tr w:rsidR="00E277A2" w:rsidTr="00E277A2">
        <w:tc>
          <w:tcPr>
            <w:tcW w:w="6487" w:type="dxa"/>
          </w:tcPr>
          <w:p w:rsidR="00E277A2" w:rsidRDefault="00E277A2" w:rsidP="00E277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77A2" w:rsidRDefault="00E277A2" w:rsidP="00E277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277A2" w:rsidRDefault="00E277A2" w:rsidP="00E277A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277A2" w:rsidRPr="00A36505" w:rsidRDefault="00E277A2" w:rsidP="00E277A2">
      <w:pPr>
        <w:spacing w:line="276" w:lineRule="auto"/>
        <w:jc w:val="both"/>
        <w:rPr>
          <w:sz w:val="28"/>
          <w:szCs w:val="28"/>
        </w:rPr>
      </w:pPr>
    </w:p>
    <w:p w:rsidR="00E15E88" w:rsidRDefault="00E15E88" w:rsidP="00A36505">
      <w:pPr>
        <w:spacing w:line="276" w:lineRule="auto"/>
        <w:ind w:right="-79"/>
        <w:rPr>
          <w:b/>
          <w:sz w:val="28"/>
          <w:szCs w:val="28"/>
        </w:rPr>
      </w:pPr>
      <w:r w:rsidRPr="00A36505">
        <w:rPr>
          <w:b/>
          <w:sz w:val="28"/>
          <w:szCs w:val="28"/>
        </w:rPr>
        <w:t xml:space="preserve">                                         </w:t>
      </w:r>
      <w:r w:rsidR="00E414C4" w:rsidRPr="00A36505">
        <w:rPr>
          <w:b/>
          <w:sz w:val="28"/>
          <w:szCs w:val="28"/>
        </w:rPr>
        <w:t xml:space="preserve">    </w:t>
      </w:r>
    </w:p>
    <w:p w:rsidR="00A36505" w:rsidRDefault="00A36505" w:rsidP="00A36505">
      <w:pPr>
        <w:spacing w:line="276" w:lineRule="auto"/>
        <w:ind w:right="-79"/>
        <w:rPr>
          <w:b/>
          <w:sz w:val="28"/>
          <w:szCs w:val="28"/>
        </w:rPr>
      </w:pPr>
    </w:p>
    <w:p w:rsidR="00A36505" w:rsidRPr="00A36505" w:rsidRDefault="00A36505" w:rsidP="00A36505">
      <w:pPr>
        <w:spacing w:line="276" w:lineRule="auto"/>
        <w:ind w:right="-79"/>
        <w:rPr>
          <w:b/>
          <w:sz w:val="28"/>
          <w:szCs w:val="28"/>
        </w:rPr>
      </w:pPr>
    </w:p>
    <w:p w:rsidR="00A36505" w:rsidRPr="00A36505" w:rsidRDefault="00A36505" w:rsidP="00A36505">
      <w:pPr>
        <w:shd w:val="clear" w:color="auto" w:fill="FFFFFF"/>
        <w:ind w:right="-81"/>
        <w:jc w:val="both"/>
        <w:rPr>
          <w:color w:val="000000"/>
          <w:sz w:val="28"/>
          <w:szCs w:val="28"/>
        </w:rPr>
      </w:pPr>
      <w:r w:rsidRPr="00E277A2">
        <w:rPr>
          <w:b/>
          <w:bCs/>
          <w:color w:val="000000"/>
          <w:sz w:val="28"/>
          <w:szCs w:val="28"/>
        </w:rPr>
        <w:t>                    </w:t>
      </w:r>
      <w:r w:rsidR="00E277A2">
        <w:rPr>
          <w:b/>
          <w:bCs/>
          <w:color w:val="000000"/>
          <w:sz w:val="28"/>
          <w:szCs w:val="28"/>
        </w:rPr>
        <w:t xml:space="preserve">       </w:t>
      </w:r>
      <w:r w:rsidRPr="00E277A2">
        <w:rPr>
          <w:b/>
          <w:bCs/>
          <w:color w:val="000000"/>
          <w:sz w:val="28"/>
          <w:szCs w:val="28"/>
        </w:rPr>
        <w:t> </w:t>
      </w:r>
    </w:p>
    <w:p w:rsidR="005E69C0" w:rsidRPr="00A36505" w:rsidRDefault="005E69C0" w:rsidP="005E69C0">
      <w:pPr>
        <w:ind w:right="-81"/>
        <w:jc w:val="both"/>
        <w:rPr>
          <w:rFonts w:ascii="Arial" w:hAnsi="Arial" w:cs="Arial"/>
          <w:b/>
          <w:sz w:val="28"/>
          <w:szCs w:val="28"/>
        </w:rPr>
      </w:pPr>
    </w:p>
    <w:p w:rsidR="005E69C0" w:rsidRDefault="005E69C0" w:rsidP="005E69C0">
      <w:pPr>
        <w:ind w:right="-81"/>
        <w:jc w:val="both"/>
        <w:rPr>
          <w:rFonts w:ascii="Arial" w:hAnsi="Arial" w:cs="Arial"/>
          <w:b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p w:rsidR="00E15E88" w:rsidRDefault="00E15E88" w:rsidP="00462006">
      <w:pPr>
        <w:jc w:val="both"/>
        <w:rPr>
          <w:rFonts w:ascii="Arial" w:hAnsi="Arial" w:cs="Arial"/>
          <w:b/>
          <w:bCs/>
        </w:rPr>
      </w:pPr>
    </w:p>
    <w:sectPr w:rsidR="00E15E88" w:rsidSect="001107D1">
      <w:headerReference w:type="even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BF" w:rsidRDefault="005F19BF">
      <w:r>
        <w:separator/>
      </w:r>
    </w:p>
  </w:endnote>
  <w:endnote w:type="continuationSeparator" w:id="0">
    <w:p w:rsidR="005F19BF" w:rsidRDefault="005F1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BF" w:rsidRDefault="005F19BF">
      <w:r>
        <w:separator/>
      </w:r>
    </w:p>
  </w:footnote>
  <w:footnote w:type="continuationSeparator" w:id="0">
    <w:p w:rsidR="005F19BF" w:rsidRDefault="005F1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EC" w:rsidRDefault="00D5579D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3F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3FEC" w:rsidRDefault="005B3FEC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C07E2E"/>
    <w:multiLevelType w:val="hybridMultilevel"/>
    <w:tmpl w:val="2DEACC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5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61B4D80"/>
    <w:multiLevelType w:val="hybridMultilevel"/>
    <w:tmpl w:val="D80A929C"/>
    <w:lvl w:ilvl="0" w:tplc="05EC8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D301F8"/>
    <w:multiLevelType w:val="hybridMultilevel"/>
    <w:tmpl w:val="828CD3BE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0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52111B52"/>
    <w:multiLevelType w:val="hybridMultilevel"/>
    <w:tmpl w:val="908CF3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36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8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1">
    <w:nsid w:val="68246FDC"/>
    <w:multiLevelType w:val="hybridMultilevel"/>
    <w:tmpl w:val="E498568C"/>
    <w:lvl w:ilvl="0" w:tplc="C09A5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3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35"/>
  </w:num>
  <w:num w:numId="2">
    <w:abstractNumId w:val="45"/>
  </w:num>
  <w:num w:numId="3">
    <w:abstractNumId w:val="5"/>
  </w:num>
  <w:num w:numId="4">
    <w:abstractNumId w:val="24"/>
  </w:num>
  <w:num w:numId="5">
    <w:abstractNumId w:val="8"/>
  </w:num>
  <w:num w:numId="6">
    <w:abstractNumId w:val="37"/>
  </w:num>
  <w:num w:numId="7">
    <w:abstractNumId w:val="0"/>
  </w:num>
  <w:num w:numId="8">
    <w:abstractNumId w:val="25"/>
  </w:num>
  <w:num w:numId="9">
    <w:abstractNumId w:val="36"/>
  </w:num>
  <w:num w:numId="10">
    <w:abstractNumId w:val="10"/>
  </w:num>
  <w:num w:numId="11">
    <w:abstractNumId w:val="31"/>
  </w:num>
  <w:num w:numId="12">
    <w:abstractNumId w:val="19"/>
  </w:num>
  <w:num w:numId="13">
    <w:abstractNumId w:val="18"/>
  </w:num>
  <w:num w:numId="14">
    <w:abstractNumId w:val="43"/>
  </w:num>
  <w:num w:numId="15">
    <w:abstractNumId w:val="23"/>
  </w:num>
  <w:num w:numId="16">
    <w:abstractNumId w:val="34"/>
  </w:num>
  <w:num w:numId="17">
    <w:abstractNumId w:val="16"/>
  </w:num>
  <w:num w:numId="18">
    <w:abstractNumId w:val="11"/>
  </w:num>
  <w:num w:numId="19">
    <w:abstractNumId w:val="20"/>
  </w:num>
  <w:num w:numId="20">
    <w:abstractNumId w:val="13"/>
  </w:num>
  <w:num w:numId="21">
    <w:abstractNumId w:val="4"/>
  </w:num>
  <w:num w:numId="22">
    <w:abstractNumId w:val="21"/>
  </w:num>
  <w:num w:numId="23">
    <w:abstractNumId w:val="42"/>
  </w:num>
  <w:num w:numId="24">
    <w:abstractNumId w:val="9"/>
  </w:num>
  <w:num w:numId="25">
    <w:abstractNumId w:val="17"/>
  </w:num>
  <w:num w:numId="26">
    <w:abstractNumId w:val="38"/>
  </w:num>
  <w:num w:numId="27">
    <w:abstractNumId w:val="40"/>
  </w:num>
  <w:num w:numId="28">
    <w:abstractNumId w:val="22"/>
  </w:num>
  <w:num w:numId="29">
    <w:abstractNumId w:val="14"/>
  </w:num>
  <w:num w:numId="30">
    <w:abstractNumId w:val="6"/>
  </w:num>
  <w:num w:numId="31">
    <w:abstractNumId w:val="39"/>
  </w:num>
  <w:num w:numId="32">
    <w:abstractNumId w:val="32"/>
  </w:num>
  <w:num w:numId="33">
    <w:abstractNumId w:val="27"/>
  </w:num>
  <w:num w:numId="34">
    <w:abstractNumId w:val="7"/>
  </w:num>
  <w:num w:numId="35">
    <w:abstractNumId w:val="44"/>
  </w:num>
  <w:num w:numId="36">
    <w:abstractNumId w:val="15"/>
  </w:num>
  <w:num w:numId="37">
    <w:abstractNumId w:val="30"/>
  </w:num>
  <w:num w:numId="38">
    <w:abstractNumId w:val="29"/>
  </w:num>
  <w:num w:numId="39">
    <w:abstractNumId w:val="3"/>
    <w:lvlOverride w:ilvl="0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41"/>
  </w:num>
  <w:num w:numId="44">
    <w:abstractNumId w:val="28"/>
  </w:num>
  <w:num w:numId="45">
    <w:abstractNumId w:val="1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16C6"/>
    <w:rsid w:val="00002FBC"/>
    <w:rsid w:val="00005606"/>
    <w:rsid w:val="00011488"/>
    <w:rsid w:val="000219FA"/>
    <w:rsid w:val="000220D1"/>
    <w:rsid w:val="00023BD7"/>
    <w:rsid w:val="00024287"/>
    <w:rsid w:val="0002500F"/>
    <w:rsid w:val="0003419A"/>
    <w:rsid w:val="00034E55"/>
    <w:rsid w:val="00040728"/>
    <w:rsid w:val="00042CE1"/>
    <w:rsid w:val="00043A4D"/>
    <w:rsid w:val="00045438"/>
    <w:rsid w:val="00046B1F"/>
    <w:rsid w:val="0005024C"/>
    <w:rsid w:val="00050A79"/>
    <w:rsid w:val="00052DB1"/>
    <w:rsid w:val="00056727"/>
    <w:rsid w:val="00056BC9"/>
    <w:rsid w:val="00057431"/>
    <w:rsid w:val="00060B08"/>
    <w:rsid w:val="00061238"/>
    <w:rsid w:val="00066CD0"/>
    <w:rsid w:val="00072B43"/>
    <w:rsid w:val="000736B7"/>
    <w:rsid w:val="000759F4"/>
    <w:rsid w:val="00076424"/>
    <w:rsid w:val="00077567"/>
    <w:rsid w:val="000861AF"/>
    <w:rsid w:val="00087143"/>
    <w:rsid w:val="0008743F"/>
    <w:rsid w:val="000919CF"/>
    <w:rsid w:val="00092FD3"/>
    <w:rsid w:val="00096A6E"/>
    <w:rsid w:val="000A3F4C"/>
    <w:rsid w:val="000A75BA"/>
    <w:rsid w:val="000B17B0"/>
    <w:rsid w:val="000B33B6"/>
    <w:rsid w:val="000B4C58"/>
    <w:rsid w:val="000C0613"/>
    <w:rsid w:val="000C1492"/>
    <w:rsid w:val="000C1CE6"/>
    <w:rsid w:val="000D34A8"/>
    <w:rsid w:val="000E0933"/>
    <w:rsid w:val="000F3FCF"/>
    <w:rsid w:val="000F6E5C"/>
    <w:rsid w:val="00100DA6"/>
    <w:rsid w:val="00104520"/>
    <w:rsid w:val="001072EE"/>
    <w:rsid w:val="001107D1"/>
    <w:rsid w:val="0011237B"/>
    <w:rsid w:val="00113322"/>
    <w:rsid w:val="00114074"/>
    <w:rsid w:val="00116030"/>
    <w:rsid w:val="00117FE0"/>
    <w:rsid w:val="0012051A"/>
    <w:rsid w:val="00121C3A"/>
    <w:rsid w:val="00124AFC"/>
    <w:rsid w:val="00124E69"/>
    <w:rsid w:val="001264DB"/>
    <w:rsid w:val="00126C22"/>
    <w:rsid w:val="00126D4D"/>
    <w:rsid w:val="00130933"/>
    <w:rsid w:val="00135ECA"/>
    <w:rsid w:val="00136223"/>
    <w:rsid w:val="00136C98"/>
    <w:rsid w:val="0014190A"/>
    <w:rsid w:val="00143D49"/>
    <w:rsid w:val="0014562C"/>
    <w:rsid w:val="00150616"/>
    <w:rsid w:val="00160083"/>
    <w:rsid w:val="001601D5"/>
    <w:rsid w:val="001604BB"/>
    <w:rsid w:val="00161918"/>
    <w:rsid w:val="00167E4A"/>
    <w:rsid w:val="00174D9E"/>
    <w:rsid w:val="001772F2"/>
    <w:rsid w:val="001813ED"/>
    <w:rsid w:val="001830D0"/>
    <w:rsid w:val="00192E7F"/>
    <w:rsid w:val="00194FC7"/>
    <w:rsid w:val="001A106C"/>
    <w:rsid w:val="001B7C5D"/>
    <w:rsid w:val="001C01AC"/>
    <w:rsid w:val="001C1EFE"/>
    <w:rsid w:val="001C33A4"/>
    <w:rsid w:val="001D0264"/>
    <w:rsid w:val="001E2D7E"/>
    <w:rsid w:val="001E54E1"/>
    <w:rsid w:val="001E6979"/>
    <w:rsid w:val="001F495C"/>
    <w:rsid w:val="00201181"/>
    <w:rsid w:val="002049E3"/>
    <w:rsid w:val="002072E7"/>
    <w:rsid w:val="00207B53"/>
    <w:rsid w:val="00214401"/>
    <w:rsid w:val="00223CD4"/>
    <w:rsid w:val="00225DD4"/>
    <w:rsid w:val="00227AE7"/>
    <w:rsid w:val="00243BF2"/>
    <w:rsid w:val="002503CF"/>
    <w:rsid w:val="00252756"/>
    <w:rsid w:val="00253175"/>
    <w:rsid w:val="00253D8E"/>
    <w:rsid w:val="00254DFD"/>
    <w:rsid w:val="00256599"/>
    <w:rsid w:val="002567A6"/>
    <w:rsid w:val="00256992"/>
    <w:rsid w:val="002779E8"/>
    <w:rsid w:val="00282E26"/>
    <w:rsid w:val="0028745D"/>
    <w:rsid w:val="002924B7"/>
    <w:rsid w:val="00295480"/>
    <w:rsid w:val="002A7AC9"/>
    <w:rsid w:val="002B7142"/>
    <w:rsid w:val="002C0F12"/>
    <w:rsid w:val="002C1C27"/>
    <w:rsid w:val="002C22E0"/>
    <w:rsid w:val="002C6AC4"/>
    <w:rsid w:val="002D6D3E"/>
    <w:rsid w:val="002E3455"/>
    <w:rsid w:val="002E563A"/>
    <w:rsid w:val="002E6E2D"/>
    <w:rsid w:val="002F1B31"/>
    <w:rsid w:val="00303818"/>
    <w:rsid w:val="00303F28"/>
    <w:rsid w:val="00306AC2"/>
    <w:rsid w:val="00307C80"/>
    <w:rsid w:val="00314BFC"/>
    <w:rsid w:val="00314EB4"/>
    <w:rsid w:val="00324864"/>
    <w:rsid w:val="00324A7B"/>
    <w:rsid w:val="003335A6"/>
    <w:rsid w:val="0033505E"/>
    <w:rsid w:val="00336619"/>
    <w:rsid w:val="003426AC"/>
    <w:rsid w:val="00342A1B"/>
    <w:rsid w:val="00343ED7"/>
    <w:rsid w:val="003454EB"/>
    <w:rsid w:val="0035068C"/>
    <w:rsid w:val="00352D58"/>
    <w:rsid w:val="00352F7E"/>
    <w:rsid w:val="0035385F"/>
    <w:rsid w:val="00355423"/>
    <w:rsid w:val="00361ACF"/>
    <w:rsid w:val="0037235B"/>
    <w:rsid w:val="00372ABE"/>
    <w:rsid w:val="003732D9"/>
    <w:rsid w:val="00374295"/>
    <w:rsid w:val="003834D3"/>
    <w:rsid w:val="003861FF"/>
    <w:rsid w:val="00391F31"/>
    <w:rsid w:val="00394361"/>
    <w:rsid w:val="003A0B18"/>
    <w:rsid w:val="003A1C58"/>
    <w:rsid w:val="003A3ACC"/>
    <w:rsid w:val="003A4CA7"/>
    <w:rsid w:val="003A5FA5"/>
    <w:rsid w:val="003A6827"/>
    <w:rsid w:val="003A6FFB"/>
    <w:rsid w:val="003A7BC6"/>
    <w:rsid w:val="003B0240"/>
    <w:rsid w:val="003B1F89"/>
    <w:rsid w:val="003B34E7"/>
    <w:rsid w:val="003B3674"/>
    <w:rsid w:val="003B48D6"/>
    <w:rsid w:val="003B5171"/>
    <w:rsid w:val="003B6906"/>
    <w:rsid w:val="003D10D3"/>
    <w:rsid w:val="003D1CA0"/>
    <w:rsid w:val="003D4C42"/>
    <w:rsid w:val="003E1185"/>
    <w:rsid w:val="003E1897"/>
    <w:rsid w:val="003F2425"/>
    <w:rsid w:val="003F283F"/>
    <w:rsid w:val="003F5988"/>
    <w:rsid w:val="004065C7"/>
    <w:rsid w:val="00407279"/>
    <w:rsid w:val="00410294"/>
    <w:rsid w:val="00413E4D"/>
    <w:rsid w:val="0041472B"/>
    <w:rsid w:val="00415C33"/>
    <w:rsid w:val="00420F5C"/>
    <w:rsid w:val="004221BE"/>
    <w:rsid w:val="004258F7"/>
    <w:rsid w:val="004312DF"/>
    <w:rsid w:val="00432A4A"/>
    <w:rsid w:val="004336A6"/>
    <w:rsid w:val="0043457D"/>
    <w:rsid w:val="00440335"/>
    <w:rsid w:val="0044207B"/>
    <w:rsid w:val="0044638A"/>
    <w:rsid w:val="00447828"/>
    <w:rsid w:val="0045037E"/>
    <w:rsid w:val="00450B96"/>
    <w:rsid w:val="00456691"/>
    <w:rsid w:val="00462006"/>
    <w:rsid w:val="0047308B"/>
    <w:rsid w:val="004736DB"/>
    <w:rsid w:val="004827A2"/>
    <w:rsid w:val="00483959"/>
    <w:rsid w:val="00485976"/>
    <w:rsid w:val="00491739"/>
    <w:rsid w:val="00492443"/>
    <w:rsid w:val="00496E31"/>
    <w:rsid w:val="00497FED"/>
    <w:rsid w:val="004A002C"/>
    <w:rsid w:val="004A22E3"/>
    <w:rsid w:val="004A6399"/>
    <w:rsid w:val="004B0FF4"/>
    <w:rsid w:val="004B19C7"/>
    <w:rsid w:val="004C4978"/>
    <w:rsid w:val="004C72E8"/>
    <w:rsid w:val="004D10F1"/>
    <w:rsid w:val="004D2071"/>
    <w:rsid w:val="004D6B53"/>
    <w:rsid w:val="004D7335"/>
    <w:rsid w:val="004E03C7"/>
    <w:rsid w:val="004E0AEB"/>
    <w:rsid w:val="004E1B17"/>
    <w:rsid w:val="004E4BB1"/>
    <w:rsid w:val="004E711F"/>
    <w:rsid w:val="004F06D5"/>
    <w:rsid w:val="00503985"/>
    <w:rsid w:val="0050404F"/>
    <w:rsid w:val="00506199"/>
    <w:rsid w:val="005062D2"/>
    <w:rsid w:val="00506562"/>
    <w:rsid w:val="00513648"/>
    <w:rsid w:val="00513F7A"/>
    <w:rsid w:val="0052055D"/>
    <w:rsid w:val="0052229E"/>
    <w:rsid w:val="005275A1"/>
    <w:rsid w:val="00530133"/>
    <w:rsid w:val="0053074C"/>
    <w:rsid w:val="00536F0A"/>
    <w:rsid w:val="0053731A"/>
    <w:rsid w:val="00543AFC"/>
    <w:rsid w:val="005476FC"/>
    <w:rsid w:val="005515A2"/>
    <w:rsid w:val="00554C76"/>
    <w:rsid w:val="00561747"/>
    <w:rsid w:val="00561831"/>
    <w:rsid w:val="00576D94"/>
    <w:rsid w:val="0058059C"/>
    <w:rsid w:val="00580741"/>
    <w:rsid w:val="00590755"/>
    <w:rsid w:val="00592391"/>
    <w:rsid w:val="0059700A"/>
    <w:rsid w:val="00597050"/>
    <w:rsid w:val="005A3819"/>
    <w:rsid w:val="005B3FEC"/>
    <w:rsid w:val="005C14CC"/>
    <w:rsid w:val="005C16A3"/>
    <w:rsid w:val="005C2859"/>
    <w:rsid w:val="005C3BF8"/>
    <w:rsid w:val="005C43B5"/>
    <w:rsid w:val="005C51D5"/>
    <w:rsid w:val="005D1838"/>
    <w:rsid w:val="005D57A3"/>
    <w:rsid w:val="005E02CE"/>
    <w:rsid w:val="005E1FF8"/>
    <w:rsid w:val="005E2D5E"/>
    <w:rsid w:val="005E5523"/>
    <w:rsid w:val="005E69C0"/>
    <w:rsid w:val="005F19BF"/>
    <w:rsid w:val="005F2283"/>
    <w:rsid w:val="005F4662"/>
    <w:rsid w:val="005F6FCE"/>
    <w:rsid w:val="00601D46"/>
    <w:rsid w:val="00607DDE"/>
    <w:rsid w:val="0061132F"/>
    <w:rsid w:val="00621A94"/>
    <w:rsid w:val="0062348C"/>
    <w:rsid w:val="00623A81"/>
    <w:rsid w:val="00632E54"/>
    <w:rsid w:val="00633860"/>
    <w:rsid w:val="006371AA"/>
    <w:rsid w:val="00640899"/>
    <w:rsid w:val="00641484"/>
    <w:rsid w:val="00641FBF"/>
    <w:rsid w:val="006446B2"/>
    <w:rsid w:val="00644B02"/>
    <w:rsid w:val="00646ABF"/>
    <w:rsid w:val="00650058"/>
    <w:rsid w:val="00651AC7"/>
    <w:rsid w:val="006529DC"/>
    <w:rsid w:val="00653D04"/>
    <w:rsid w:val="00655AF6"/>
    <w:rsid w:val="00660DA2"/>
    <w:rsid w:val="00661FE6"/>
    <w:rsid w:val="006630AD"/>
    <w:rsid w:val="00663322"/>
    <w:rsid w:val="00665828"/>
    <w:rsid w:val="006716AC"/>
    <w:rsid w:val="006733F9"/>
    <w:rsid w:val="00673ED9"/>
    <w:rsid w:val="006778A0"/>
    <w:rsid w:val="00677B5D"/>
    <w:rsid w:val="00682505"/>
    <w:rsid w:val="00683038"/>
    <w:rsid w:val="006834D9"/>
    <w:rsid w:val="00683B08"/>
    <w:rsid w:val="006853E9"/>
    <w:rsid w:val="00685F95"/>
    <w:rsid w:val="00687852"/>
    <w:rsid w:val="006A166C"/>
    <w:rsid w:val="006A3B41"/>
    <w:rsid w:val="006A3BC9"/>
    <w:rsid w:val="006A675F"/>
    <w:rsid w:val="006A6C3F"/>
    <w:rsid w:val="006A706F"/>
    <w:rsid w:val="006C5773"/>
    <w:rsid w:val="006D52BF"/>
    <w:rsid w:val="006D728E"/>
    <w:rsid w:val="006E068A"/>
    <w:rsid w:val="006E52C2"/>
    <w:rsid w:val="006E5BB4"/>
    <w:rsid w:val="006F24B7"/>
    <w:rsid w:val="006F519E"/>
    <w:rsid w:val="006F71E6"/>
    <w:rsid w:val="0070320A"/>
    <w:rsid w:val="007044A4"/>
    <w:rsid w:val="0070466D"/>
    <w:rsid w:val="00705BB4"/>
    <w:rsid w:val="00711702"/>
    <w:rsid w:val="007117E8"/>
    <w:rsid w:val="00716E60"/>
    <w:rsid w:val="00720AF2"/>
    <w:rsid w:val="00720F4A"/>
    <w:rsid w:val="0072265A"/>
    <w:rsid w:val="00723F18"/>
    <w:rsid w:val="00726ABA"/>
    <w:rsid w:val="00727987"/>
    <w:rsid w:val="00730B30"/>
    <w:rsid w:val="00734D00"/>
    <w:rsid w:val="0073561A"/>
    <w:rsid w:val="0074330F"/>
    <w:rsid w:val="00743EF4"/>
    <w:rsid w:val="00746836"/>
    <w:rsid w:val="007475C2"/>
    <w:rsid w:val="00750A38"/>
    <w:rsid w:val="007515AE"/>
    <w:rsid w:val="00753747"/>
    <w:rsid w:val="0076529B"/>
    <w:rsid w:val="007667A0"/>
    <w:rsid w:val="0076738D"/>
    <w:rsid w:val="00767E36"/>
    <w:rsid w:val="00783F4C"/>
    <w:rsid w:val="007868A3"/>
    <w:rsid w:val="007875AE"/>
    <w:rsid w:val="00794ABD"/>
    <w:rsid w:val="007957C3"/>
    <w:rsid w:val="007A2DFE"/>
    <w:rsid w:val="007A5454"/>
    <w:rsid w:val="007B1F3C"/>
    <w:rsid w:val="007C06B0"/>
    <w:rsid w:val="007C292E"/>
    <w:rsid w:val="007C3BAA"/>
    <w:rsid w:val="007C4155"/>
    <w:rsid w:val="007C49FE"/>
    <w:rsid w:val="007D11F2"/>
    <w:rsid w:val="007D77F1"/>
    <w:rsid w:val="007E3371"/>
    <w:rsid w:val="007E64F3"/>
    <w:rsid w:val="007F0B72"/>
    <w:rsid w:val="007F14DB"/>
    <w:rsid w:val="007F32B5"/>
    <w:rsid w:val="00801CE9"/>
    <w:rsid w:val="008038A4"/>
    <w:rsid w:val="00803AC9"/>
    <w:rsid w:val="00805DDC"/>
    <w:rsid w:val="00806B4C"/>
    <w:rsid w:val="00811055"/>
    <w:rsid w:val="00815337"/>
    <w:rsid w:val="00815D8B"/>
    <w:rsid w:val="00816F66"/>
    <w:rsid w:val="0082375A"/>
    <w:rsid w:val="008249EF"/>
    <w:rsid w:val="00824F06"/>
    <w:rsid w:val="00837E96"/>
    <w:rsid w:val="00840C27"/>
    <w:rsid w:val="00841F28"/>
    <w:rsid w:val="00846EE8"/>
    <w:rsid w:val="00847485"/>
    <w:rsid w:val="00850A57"/>
    <w:rsid w:val="00851DD8"/>
    <w:rsid w:val="00861AF2"/>
    <w:rsid w:val="00864A2F"/>
    <w:rsid w:val="00866925"/>
    <w:rsid w:val="008704C3"/>
    <w:rsid w:val="00871838"/>
    <w:rsid w:val="00876A53"/>
    <w:rsid w:val="00887113"/>
    <w:rsid w:val="00887B6E"/>
    <w:rsid w:val="00895638"/>
    <w:rsid w:val="00895D36"/>
    <w:rsid w:val="008974CC"/>
    <w:rsid w:val="008A0243"/>
    <w:rsid w:val="008A233D"/>
    <w:rsid w:val="008A3572"/>
    <w:rsid w:val="008A38D5"/>
    <w:rsid w:val="008A4130"/>
    <w:rsid w:val="008A42C2"/>
    <w:rsid w:val="008B332A"/>
    <w:rsid w:val="008B3BF0"/>
    <w:rsid w:val="008B64DB"/>
    <w:rsid w:val="008B70CE"/>
    <w:rsid w:val="008C1420"/>
    <w:rsid w:val="008C416A"/>
    <w:rsid w:val="008D3FD1"/>
    <w:rsid w:val="008D5132"/>
    <w:rsid w:val="008D62B1"/>
    <w:rsid w:val="008D67D2"/>
    <w:rsid w:val="008D77F8"/>
    <w:rsid w:val="008D7932"/>
    <w:rsid w:val="008E040E"/>
    <w:rsid w:val="008F30F4"/>
    <w:rsid w:val="008F7948"/>
    <w:rsid w:val="00900C1F"/>
    <w:rsid w:val="00902552"/>
    <w:rsid w:val="0090425F"/>
    <w:rsid w:val="00907B9C"/>
    <w:rsid w:val="009103C6"/>
    <w:rsid w:val="00920EF9"/>
    <w:rsid w:val="009311B1"/>
    <w:rsid w:val="00940A79"/>
    <w:rsid w:val="00943968"/>
    <w:rsid w:val="00944B16"/>
    <w:rsid w:val="0095128A"/>
    <w:rsid w:val="00957BED"/>
    <w:rsid w:val="0096107E"/>
    <w:rsid w:val="00961908"/>
    <w:rsid w:val="00963AD1"/>
    <w:rsid w:val="00967D2F"/>
    <w:rsid w:val="00970133"/>
    <w:rsid w:val="0097604B"/>
    <w:rsid w:val="009803E2"/>
    <w:rsid w:val="0099043C"/>
    <w:rsid w:val="00991214"/>
    <w:rsid w:val="00993E97"/>
    <w:rsid w:val="009A12D7"/>
    <w:rsid w:val="009B3A86"/>
    <w:rsid w:val="009B5AC7"/>
    <w:rsid w:val="009C089D"/>
    <w:rsid w:val="009C08F0"/>
    <w:rsid w:val="009C4CB7"/>
    <w:rsid w:val="009C506C"/>
    <w:rsid w:val="009C55DA"/>
    <w:rsid w:val="009C6955"/>
    <w:rsid w:val="009D123D"/>
    <w:rsid w:val="009D19A7"/>
    <w:rsid w:val="009D1C60"/>
    <w:rsid w:val="009D3C9E"/>
    <w:rsid w:val="009D56F7"/>
    <w:rsid w:val="009E124D"/>
    <w:rsid w:val="009E13BB"/>
    <w:rsid w:val="009E470F"/>
    <w:rsid w:val="009E4C41"/>
    <w:rsid w:val="009E5131"/>
    <w:rsid w:val="009E61C5"/>
    <w:rsid w:val="009E7494"/>
    <w:rsid w:val="009F26A9"/>
    <w:rsid w:val="009F4704"/>
    <w:rsid w:val="009F50EC"/>
    <w:rsid w:val="009F6540"/>
    <w:rsid w:val="009F6EC3"/>
    <w:rsid w:val="00A1152B"/>
    <w:rsid w:val="00A156D8"/>
    <w:rsid w:val="00A16321"/>
    <w:rsid w:val="00A36505"/>
    <w:rsid w:val="00A36DB9"/>
    <w:rsid w:val="00A41009"/>
    <w:rsid w:val="00A412E8"/>
    <w:rsid w:val="00A436C4"/>
    <w:rsid w:val="00A44471"/>
    <w:rsid w:val="00A44FAF"/>
    <w:rsid w:val="00A51FC1"/>
    <w:rsid w:val="00A5540F"/>
    <w:rsid w:val="00A56D1C"/>
    <w:rsid w:val="00A5764D"/>
    <w:rsid w:val="00A60DAF"/>
    <w:rsid w:val="00A61A4D"/>
    <w:rsid w:val="00A633D8"/>
    <w:rsid w:val="00A647FA"/>
    <w:rsid w:val="00A663B5"/>
    <w:rsid w:val="00A67373"/>
    <w:rsid w:val="00A7195D"/>
    <w:rsid w:val="00A72D95"/>
    <w:rsid w:val="00A743C3"/>
    <w:rsid w:val="00A75A18"/>
    <w:rsid w:val="00A8118F"/>
    <w:rsid w:val="00A85A3D"/>
    <w:rsid w:val="00A928B5"/>
    <w:rsid w:val="00A931D2"/>
    <w:rsid w:val="00A96C5B"/>
    <w:rsid w:val="00A976AC"/>
    <w:rsid w:val="00AA4008"/>
    <w:rsid w:val="00AA418E"/>
    <w:rsid w:val="00AB361E"/>
    <w:rsid w:val="00AB6DFD"/>
    <w:rsid w:val="00AB73FA"/>
    <w:rsid w:val="00AC2DDF"/>
    <w:rsid w:val="00AC3AC3"/>
    <w:rsid w:val="00AD05C9"/>
    <w:rsid w:val="00AD0BD0"/>
    <w:rsid w:val="00AD0FC1"/>
    <w:rsid w:val="00AD35EF"/>
    <w:rsid w:val="00AD4E0D"/>
    <w:rsid w:val="00AE2454"/>
    <w:rsid w:val="00AF0447"/>
    <w:rsid w:val="00AF172B"/>
    <w:rsid w:val="00AF4C5A"/>
    <w:rsid w:val="00AF571C"/>
    <w:rsid w:val="00AF5B98"/>
    <w:rsid w:val="00B16C59"/>
    <w:rsid w:val="00B2365C"/>
    <w:rsid w:val="00B32E26"/>
    <w:rsid w:val="00B342B4"/>
    <w:rsid w:val="00B35E4A"/>
    <w:rsid w:val="00B40CF8"/>
    <w:rsid w:val="00B4273B"/>
    <w:rsid w:val="00B42979"/>
    <w:rsid w:val="00B5005C"/>
    <w:rsid w:val="00B51567"/>
    <w:rsid w:val="00B616E5"/>
    <w:rsid w:val="00B63647"/>
    <w:rsid w:val="00B6463E"/>
    <w:rsid w:val="00B7057F"/>
    <w:rsid w:val="00B73ED0"/>
    <w:rsid w:val="00B76EF2"/>
    <w:rsid w:val="00B7790D"/>
    <w:rsid w:val="00B83CDA"/>
    <w:rsid w:val="00B903A3"/>
    <w:rsid w:val="00BA02E9"/>
    <w:rsid w:val="00BA635C"/>
    <w:rsid w:val="00BB2EC3"/>
    <w:rsid w:val="00BC24A1"/>
    <w:rsid w:val="00BC6C09"/>
    <w:rsid w:val="00BC6FE3"/>
    <w:rsid w:val="00BC7F69"/>
    <w:rsid w:val="00BD2754"/>
    <w:rsid w:val="00BD4244"/>
    <w:rsid w:val="00BD5D1A"/>
    <w:rsid w:val="00BD6739"/>
    <w:rsid w:val="00BD6DA7"/>
    <w:rsid w:val="00BE101A"/>
    <w:rsid w:val="00BE22A7"/>
    <w:rsid w:val="00BE62D6"/>
    <w:rsid w:val="00BE6394"/>
    <w:rsid w:val="00BE797E"/>
    <w:rsid w:val="00BF1068"/>
    <w:rsid w:val="00BF2637"/>
    <w:rsid w:val="00C044F4"/>
    <w:rsid w:val="00C06A21"/>
    <w:rsid w:val="00C11F7E"/>
    <w:rsid w:val="00C15E68"/>
    <w:rsid w:val="00C23E0D"/>
    <w:rsid w:val="00C30220"/>
    <w:rsid w:val="00C31647"/>
    <w:rsid w:val="00C3300A"/>
    <w:rsid w:val="00C40483"/>
    <w:rsid w:val="00C405D0"/>
    <w:rsid w:val="00C412E0"/>
    <w:rsid w:val="00C44D52"/>
    <w:rsid w:val="00C456D0"/>
    <w:rsid w:val="00C47EDE"/>
    <w:rsid w:val="00C54C71"/>
    <w:rsid w:val="00C55C0B"/>
    <w:rsid w:val="00C61E27"/>
    <w:rsid w:val="00C629E2"/>
    <w:rsid w:val="00C636C4"/>
    <w:rsid w:val="00C65A17"/>
    <w:rsid w:val="00C72D00"/>
    <w:rsid w:val="00C750C3"/>
    <w:rsid w:val="00C76977"/>
    <w:rsid w:val="00C77A54"/>
    <w:rsid w:val="00C77ECE"/>
    <w:rsid w:val="00C77F85"/>
    <w:rsid w:val="00C96518"/>
    <w:rsid w:val="00CA1B26"/>
    <w:rsid w:val="00CA4789"/>
    <w:rsid w:val="00CA6032"/>
    <w:rsid w:val="00CA78BC"/>
    <w:rsid w:val="00CC0F66"/>
    <w:rsid w:val="00CC31A3"/>
    <w:rsid w:val="00CC6C41"/>
    <w:rsid w:val="00CD076A"/>
    <w:rsid w:val="00CD09AF"/>
    <w:rsid w:val="00CD4078"/>
    <w:rsid w:val="00CD5C51"/>
    <w:rsid w:val="00CD6065"/>
    <w:rsid w:val="00CD72E3"/>
    <w:rsid w:val="00CE06CC"/>
    <w:rsid w:val="00CE6230"/>
    <w:rsid w:val="00CF00CB"/>
    <w:rsid w:val="00CF03BE"/>
    <w:rsid w:val="00CF1A7D"/>
    <w:rsid w:val="00CF465D"/>
    <w:rsid w:val="00D03022"/>
    <w:rsid w:val="00D14019"/>
    <w:rsid w:val="00D16EF6"/>
    <w:rsid w:val="00D20270"/>
    <w:rsid w:val="00D237B0"/>
    <w:rsid w:val="00D25467"/>
    <w:rsid w:val="00D270C9"/>
    <w:rsid w:val="00D31CF0"/>
    <w:rsid w:val="00D33118"/>
    <w:rsid w:val="00D35DD8"/>
    <w:rsid w:val="00D364D1"/>
    <w:rsid w:val="00D36A37"/>
    <w:rsid w:val="00D37A40"/>
    <w:rsid w:val="00D424EC"/>
    <w:rsid w:val="00D5306B"/>
    <w:rsid w:val="00D53CAB"/>
    <w:rsid w:val="00D5413D"/>
    <w:rsid w:val="00D54430"/>
    <w:rsid w:val="00D5579D"/>
    <w:rsid w:val="00D60936"/>
    <w:rsid w:val="00D644E1"/>
    <w:rsid w:val="00D64591"/>
    <w:rsid w:val="00D70A11"/>
    <w:rsid w:val="00D73D91"/>
    <w:rsid w:val="00D770FA"/>
    <w:rsid w:val="00D8332D"/>
    <w:rsid w:val="00D83BA9"/>
    <w:rsid w:val="00D851C5"/>
    <w:rsid w:val="00D86DDF"/>
    <w:rsid w:val="00D877DF"/>
    <w:rsid w:val="00D90BED"/>
    <w:rsid w:val="00D918F7"/>
    <w:rsid w:val="00D91CF2"/>
    <w:rsid w:val="00D935E0"/>
    <w:rsid w:val="00D94624"/>
    <w:rsid w:val="00D9626E"/>
    <w:rsid w:val="00D977FC"/>
    <w:rsid w:val="00DA07B3"/>
    <w:rsid w:val="00DA1032"/>
    <w:rsid w:val="00DA109D"/>
    <w:rsid w:val="00DA2415"/>
    <w:rsid w:val="00DA34F1"/>
    <w:rsid w:val="00DA3590"/>
    <w:rsid w:val="00DA3F01"/>
    <w:rsid w:val="00DB120D"/>
    <w:rsid w:val="00DB5592"/>
    <w:rsid w:val="00DB778E"/>
    <w:rsid w:val="00DB798E"/>
    <w:rsid w:val="00DB7D7E"/>
    <w:rsid w:val="00DC57EA"/>
    <w:rsid w:val="00DC5D7B"/>
    <w:rsid w:val="00DD2833"/>
    <w:rsid w:val="00DD42A2"/>
    <w:rsid w:val="00DD509B"/>
    <w:rsid w:val="00DD5FAC"/>
    <w:rsid w:val="00DD7D9C"/>
    <w:rsid w:val="00DE315B"/>
    <w:rsid w:val="00DE3202"/>
    <w:rsid w:val="00DE4125"/>
    <w:rsid w:val="00DE7E32"/>
    <w:rsid w:val="00DF0E99"/>
    <w:rsid w:val="00DF14A9"/>
    <w:rsid w:val="00DF3022"/>
    <w:rsid w:val="00DF4EF4"/>
    <w:rsid w:val="00E01B7A"/>
    <w:rsid w:val="00E021F8"/>
    <w:rsid w:val="00E0657F"/>
    <w:rsid w:val="00E07FDE"/>
    <w:rsid w:val="00E14247"/>
    <w:rsid w:val="00E15A78"/>
    <w:rsid w:val="00E15E88"/>
    <w:rsid w:val="00E16D9F"/>
    <w:rsid w:val="00E178D4"/>
    <w:rsid w:val="00E20144"/>
    <w:rsid w:val="00E277A2"/>
    <w:rsid w:val="00E30364"/>
    <w:rsid w:val="00E414C4"/>
    <w:rsid w:val="00E414DF"/>
    <w:rsid w:val="00E43C8E"/>
    <w:rsid w:val="00E443FB"/>
    <w:rsid w:val="00E45848"/>
    <w:rsid w:val="00E51941"/>
    <w:rsid w:val="00E53FE0"/>
    <w:rsid w:val="00E54EC7"/>
    <w:rsid w:val="00E55B3C"/>
    <w:rsid w:val="00E56DCE"/>
    <w:rsid w:val="00E651AC"/>
    <w:rsid w:val="00E65750"/>
    <w:rsid w:val="00E72ED4"/>
    <w:rsid w:val="00E7491E"/>
    <w:rsid w:val="00E77BCE"/>
    <w:rsid w:val="00E809D3"/>
    <w:rsid w:val="00E81326"/>
    <w:rsid w:val="00E836D7"/>
    <w:rsid w:val="00E844B2"/>
    <w:rsid w:val="00E851A9"/>
    <w:rsid w:val="00E85410"/>
    <w:rsid w:val="00E908E7"/>
    <w:rsid w:val="00E91B97"/>
    <w:rsid w:val="00E934EF"/>
    <w:rsid w:val="00E95C18"/>
    <w:rsid w:val="00E96CCC"/>
    <w:rsid w:val="00EA3F14"/>
    <w:rsid w:val="00EB3E11"/>
    <w:rsid w:val="00EB436E"/>
    <w:rsid w:val="00EC5EBF"/>
    <w:rsid w:val="00ED1A26"/>
    <w:rsid w:val="00EE22F7"/>
    <w:rsid w:val="00EE6C4B"/>
    <w:rsid w:val="00EE730B"/>
    <w:rsid w:val="00EF1C2F"/>
    <w:rsid w:val="00EF637B"/>
    <w:rsid w:val="00EF7BC4"/>
    <w:rsid w:val="00F01600"/>
    <w:rsid w:val="00F03796"/>
    <w:rsid w:val="00F0530A"/>
    <w:rsid w:val="00F147F9"/>
    <w:rsid w:val="00F20DD7"/>
    <w:rsid w:val="00F214B9"/>
    <w:rsid w:val="00F2152E"/>
    <w:rsid w:val="00F22156"/>
    <w:rsid w:val="00F258FA"/>
    <w:rsid w:val="00F25A6C"/>
    <w:rsid w:val="00F260F4"/>
    <w:rsid w:val="00F31059"/>
    <w:rsid w:val="00F325E9"/>
    <w:rsid w:val="00F46A48"/>
    <w:rsid w:val="00F4794F"/>
    <w:rsid w:val="00F5076B"/>
    <w:rsid w:val="00F50DB3"/>
    <w:rsid w:val="00F52E5B"/>
    <w:rsid w:val="00F56E93"/>
    <w:rsid w:val="00F56E9E"/>
    <w:rsid w:val="00F6212A"/>
    <w:rsid w:val="00F66890"/>
    <w:rsid w:val="00F756DD"/>
    <w:rsid w:val="00F75A33"/>
    <w:rsid w:val="00F7633D"/>
    <w:rsid w:val="00F77779"/>
    <w:rsid w:val="00F83C23"/>
    <w:rsid w:val="00F87551"/>
    <w:rsid w:val="00FA0667"/>
    <w:rsid w:val="00FA0E16"/>
    <w:rsid w:val="00FA1A3A"/>
    <w:rsid w:val="00FA3023"/>
    <w:rsid w:val="00FA4E6E"/>
    <w:rsid w:val="00FB0D92"/>
    <w:rsid w:val="00FB7413"/>
    <w:rsid w:val="00FC0C31"/>
    <w:rsid w:val="00FC11EF"/>
    <w:rsid w:val="00FC44DC"/>
    <w:rsid w:val="00FC4F85"/>
    <w:rsid w:val="00FD00A6"/>
    <w:rsid w:val="00FD37B0"/>
    <w:rsid w:val="00FE2EEA"/>
    <w:rsid w:val="00FE37D8"/>
    <w:rsid w:val="00FE44BD"/>
    <w:rsid w:val="00FE50B1"/>
    <w:rsid w:val="00FE6CDA"/>
    <w:rsid w:val="00FE78F5"/>
    <w:rsid w:val="00FF4905"/>
    <w:rsid w:val="00FF667D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uiPriority w:val="59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3">
    <w:name w:val="Title"/>
    <w:basedOn w:val="a"/>
    <w:link w:val="af4"/>
    <w:qFormat/>
    <w:rsid w:val="00072B43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072B43"/>
    <w:rPr>
      <w:b/>
      <w:bCs/>
      <w:sz w:val="24"/>
      <w:szCs w:val="24"/>
    </w:rPr>
  </w:style>
  <w:style w:type="paragraph" w:styleId="HTML">
    <w:name w:val="HTML Preformatted"/>
    <w:basedOn w:val="a"/>
    <w:link w:val="HTML0"/>
    <w:unhideWhenUsed/>
    <w:rsid w:val="0007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B43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072B43"/>
    <w:pPr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072B4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rsid w:val="00072B4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3">
    <w:name w:val="Font Style13"/>
    <w:basedOn w:val="a0"/>
    <w:rsid w:val="00072B43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basedOn w:val="a0"/>
    <w:rsid w:val="00072B43"/>
    <w:rPr>
      <w:rFonts w:ascii="Arial" w:hAnsi="Arial" w:cs="Arial" w:hint="default"/>
      <w:sz w:val="18"/>
      <w:szCs w:val="18"/>
    </w:rPr>
  </w:style>
  <w:style w:type="character" w:styleId="af5">
    <w:name w:val="Strong"/>
    <w:basedOn w:val="a0"/>
    <w:uiPriority w:val="22"/>
    <w:qFormat/>
    <w:rsid w:val="00A36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65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4FB8-62AB-4106-B4A0-03F37772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эффективности</vt:lpstr>
    </vt:vector>
  </TitlesOfParts>
  <Company>MultiDVD Team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эффективности</dc:title>
  <dc:creator>Парамонова В.Н.</dc:creator>
  <dc:description>exif_MSED_f46751be6cbbea0b766404e1a163f51bae2a548c338c98a80c11a964c8dacb49</dc:description>
  <cp:lastModifiedBy>Пользователь</cp:lastModifiedBy>
  <cp:revision>3</cp:revision>
  <cp:lastPrinted>2019-12-27T09:14:00Z</cp:lastPrinted>
  <dcterms:created xsi:type="dcterms:W3CDTF">2020-02-08T17:08:00Z</dcterms:created>
  <dcterms:modified xsi:type="dcterms:W3CDTF">2020-02-11T06:22:00Z</dcterms:modified>
</cp:coreProperties>
</file>