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FD" w:rsidRPr="00B410FD" w:rsidRDefault="00992DFF" w:rsidP="00EE39F5">
      <w:pPr>
        <w:spacing w:after="0" w:line="240" w:lineRule="auto"/>
        <w:ind w:left="5670"/>
        <w:rPr>
          <w:rFonts w:ascii="Times New Roman" w:hAnsi="Times New Roman"/>
          <w:noProof/>
          <w:sz w:val="28"/>
          <w:szCs w:val="28"/>
        </w:rPr>
      </w:pPr>
      <w:r w:rsidRPr="00B410FD">
        <w:rPr>
          <w:rFonts w:ascii="Times New Roman" w:hAnsi="Times New Roman"/>
          <w:noProof/>
          <w:sz w:val="28"/>
          <w:szCs w:val="28"/>
        </w:rPr>
        <w:t>Пр</w:t>
      </w:r>
      <w:r w:rsidR="00B410FD" w:rsidRPr="00B410FD">
        <w:rPr>
          <w:rFonts w:ascii="Times New Roman" w:hAnsi="Times New Roman"/>
          <w:noProof/>
          <w:sz w:val="28"/>
          <w:szCs w:val="28"/>
        </w:rPr>
        <w:t>иложение</w:t>
      </w:r>
    </w:p>
    <w:p w:rsidR="00C3628D" w:rsidRDefault="00B410FD" w:rsidP="00EE39F5">
      <w:pPr>
        <w:spacing w:after="0" w:line="240" w:lineRule="auto"/>
        <w:ind w:left="5670"/>
        <w:rPr>
          <w:rFonts w:ascii="Times New Roman" w:hAnsi="Times New Roman"/>
          <w:noProof/>
          <w:sz w:val="28"/>
          <w:szCs w:val="28"/>
        </w:rPr>
      </w:pPr>
      <w:r w:rsidRPr="00B410FD">
        <w:rPr>
          <w:rFonts w:ascii="Times New Roman" w:hAnsi="Times New Roman"/>
          <w:noProof/>
          <w:sz w:val="28"/>
          <w:szCs w:val="28"/>
        </w:rPr>
        <w:t>к постановлению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3E3986">
        <w:rPr>
          <w:rFonts w:ascii="Times New Roman" w:hAnsi="Times New Roman"/>
          <w:noProof/>
          <w:sz w:val="28"/>
          <w:szCs w:val="28"/>
        </w:rPr>
        <w:t xml:space="preserve">Администрации Городского округа Пушкинский Московской области </w:t>
      </w:r>
    </w:p>
    <w:p w:rsidR="00B410FD" w:rsidRPr="00B410FD" w:rsidRDefault="00B410FD" w:rsidP="00EE39F5">
      <w:pPr>
        <w:spacing w:after="0" w:line="240" w:lineRule="auto"/>
        <w:ind w:left="567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от</w:t>
      </w:r>
      <w:r w:rsidR="00C3628D">
        <w:rPr>
          <w:rFonts w:ascii="Times New Roman" w:hAnsi="Times New Roman"/>
          <w:noProof/>
          <w:sz w:val="28"/>
          <w:szCs w:val="28"/>
        </w:rPr>
        <w:t xml:space="preserve"> 08.08.2022 </w:t>
      </w:r>
      <w:r w:rsidR="003E3986">
        <w:rPr>
          <w:rFonts w:ascii="Times New Roman" w:hAnsi="Times New Roman"/>
          <w:noProof/>
          <w:sz w:val="28"/>
          <w:szCs w:val="28"/>
        </w:rPr>
        <w:t>№</w:t>
      </w:r>
      <w:r w:rsidR="00C3628D">
        <w:rPr>
          <w:rFonts w:ascii="Times New Roman" w:hAnsi="Times New Roman"/>
          <w:noProof/>
          <w:sz w:val="28"/>
          <w:szCs w:val="28"/>
        </w:rPr>
        <w:t xml:space="preserve"> 2544-ПА</w:t>
      </w:r>
    </w:p>
    <w:p w:rsidR="00B410FD" w:rsidRPr="005078B5" w:rsidRDefault="00B410FD" w:rsidP="00AB378C">
      <w:pPr>
        <w:spacing w:after="0"/>
        <w:ind w:firstLine="709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0C42B8" w:rsidRPr="005078B5" w:rsidRDefault="000C42B8" w:rsidP="00AB378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4E3EE3" w:rsidRDefault="00B410FD" w:rsidP="003E3986">
      <w:pPr>
        <w:pStyle w:val="ConsPlusNormal"/>
        <w:ind w:right="99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92DFF" w:rsidRPr="004E3EE3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9A393D" w:rsidRPr="004E3EE3" w:rsidRDefault="00992DFF" w:rsidP="003E3986">
      <w:pPr>
        <w:pStyle w:val="Default"/>
        <w:ind w:right="992" w:firstLine="709"/>
        <w:jc w:val="center"/>
        <w:rPr>
          <w:b/>
          <w:color w:val="auto"/>
          <w:sz w:val="28"/>
          <w:szCs w:val="28"/>
        </w:rPr>
      </w:pPr>
      <w:r w:rsidRPr="004E3EE3">
        <w:rPr>
          <w:b/>
          <w:color w:val="auto"/>
          <w:sz w:val="28"/>
          <w:szCs w:val="28"/>
        </w:rPr>
        <w:t xml:space="preserve">предоставления </w:t>
      </w:r>
      <w:r w:rsidR="004C3E3E" w:rsidRPr="004E3EE3">
        <w:rPr>
          <w:b/>
          <w:color w:val="auto"/>
          <w:sz w:val="28"/>
          <w:szCs w:val="28"/>
        </w:rPr>
        <w:t>муниципальной</w:t>
      </w:r>
      <w:r w:rsidR="0091660B" w:rsidRPr="004E3EE3">
        <w:rPr>
          <w:b/>
          <w:color w:val="auto"/>
          <w:sz w:val="28"/>
          <w:szCs w:val="28"/>
        </w:rPr>
        <w:t xml:space="preserve"> услуги</w:t>
      </w:r>
      <w:r w:rsidR="00057370">
        <w:rPr>
          <w:b/>
          <w:color w:val="auto"/>
          <w:sz w:val="28"/>
          <w:szCs w:val="28"/>
        </w:rPr>
        <w:t xml:space="preserve"> </w:t>
      </w:r>
      <w:r w:rsidR="00662F24" w:rsidRPr="004E3EE3">
        <w:rPr>
          <w:b/>
          <w:color w:val="auto"/>
          <w:sz w:val="28"/>
          <w:szCs w:val="28"/>
        </w:rPr>
        <w:t xml:space="preserve">«Постановка многодетных семей на учет в целях </w:t>
      </w:r>
      <w:r w:rsidR="00A13EDA" w:rsidRPr="004E3EE3">
        <w:rPr>
          <w:b/>
          <w:color w:val="auto"/>
          <w:sz w:val="28"/>
          <w:szCs w:val="28"/>
        </w:rPr>
        <w:t xml:space="preserve">бесплатного </w:t>
      </w:r>
      <w:r w:rsidR="00662F24" w:rsidRPr="004E3EE3">
        <w:rPr>
          <w:b/>
          <w:color w:val="auto"/>
          <w:sz w:val="28"/>
          <w:szCs w:val="28"/>
        </w:rPr>
        <w:t>предоставления земельн</w:t>
      </w:r>
      <w:r w:rsidR="00A13EDA" w:rsidRPr="004E3EE3">
        <w:rPr>
          <w:b/>
          <w:color w:val="auto"/>
          <w:sz w:val="28"/>
          <w:szCs w:val="28"/>
        </w:rPr>
        <w:t>ых</w:t>
      </w:r>
      <w:r w:rsidR="00662F24" w:rsidRPr="004E3EE3">
        <w:rPr>
          <w:b/>
          <w:color w:val="auto"/>
          <w:sz w:val="28"/>
          <w:szCs w:val="28"/>
        </w:rPr>
        <w:t xml:space="preserve"> участк</w:t>
      </w:r>
      <w:r w:rsidR="00B46651" w:rsidRPr="004E3EE3">
        <w:rPr>
          <w:b/>
          <w:color w:val="auto"/>
          <w:sz w:val="28"/>
          <w:szCs w:val="28"/>
        </w:rPr>
        <w:t>ов</w:t>
      </w:r>
      <w:r w:rsidR="00662F24" w:rsidRPr="004E3EE3">
        <w:rPr>
          <w:b/>
          <w:color w:val="auto"/>
          <w:sz w:val="28"/>
          <w:szCs w:val="28"/>
        </w:rPr>
        <w:t>»</w:t>
      </w:r>
      <w:r w:rsidR="00B410FD">
        <w:rPr>
          <w:b/>
          <w:color w:val="auto"/>
          <w:sz w:val="28"/>
          <w:szCs w:val="28"/>
        </w:rPr>
        <w:t xml:space="preserve"> на территории Городского округа Пушкинский</w:t>
      </w:r>
      <w:r w:rsidR="00607D02">
        <w:rPr>
          <w:b/>
          <w:color w:val="auto"/>
          <w:sz w:val="28"/>
          <w:szCs w:val="28"/>
        </w:rPr>
        <w:t xml:space="preserve"> Московской области</w:t>
      </w:r>
    </w:p>
    <w:p w:rsidR="00662F24" w:rsidRPr="004E3EE3" w:rsidRDefault="00662F24" w:rsidP="00AB378C">
      <w:pPr>
        <w:pStyle w:val="Default"/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</w:p>
    <w:sdt>
      <w:sdtPr>
        <w:rPr>
          <w:rFonts w:ascii="Times New Roman" w:eastAsia="Times New Roman" w:hAnsi="Times New Roman"/>
          <w:b/>
          <w:bCs/>
          <w:iCs/>
          <w:caps/>
          <w:noProof/>
          <w:color w:val="000000" w:themeColor="text1"/>
          <w:sz w:val="20"/>
          <w:szCs w:val="20"/>
          <w:lang w:eastAsia="ru-RU"/>
        </w:rPr>
        <w:id w:val="1355310488"/>
        <w:docPartObj>
          <w:docPartGallery w:val="Table of Contents"/>
          <w:docPartUnique/>
        </w:docPartObj>
      </w:sdtPr>
      <w:sdtEndPr>
        <w:rPr>
          <w:rStyle w:val="a6"/>
          <w:b w:val="0"/>
          <w:caps w:val="0"/>
          <w:color w:val="0000FF"/>
          <w:sz w:val="28"/>
          <w:szCs w:val="28"/>
          <w:u w:val="single"/>
        </w:rPr>
      </w:sdtEndPr>
      <w:sdtContent>
        <w:p w:rsidR="00C47C37" w:rsidRPr="00545919" w:rsidRDefault="00C2017D" w:rsidP="00A362DE">
          <w:pPr>
            <w:tabs>
              <w:tab w:val="left" w:pos="8340"/>
            </w:tabs>
            <w:autoSpaceDE w:val="0"/>
            <w:autoSpaceDN w:val="0"/>
            <w:adjustRightInd w:val="0"/>
            <w:spacing w:after="0" w:line="23" w:lineRule="atLeast"/>
            <w:rPr>
              <w:rStyle w:val="a6"/>
              <w:b/>
              <w:iCs/>
              <w:caps/>
              <w:sz w:val="28"/>
              <w:szCs w:val="28"/>
            </w:rPr>
          </w:pPr>
          <w:r w:rsidRPr="00C2017D">
            <w:rPr>
              <w:rStyle w:val="a6"/>
              <w:iCs/>
              <w:caps/>
              <w:sz w:val="24"/>
              <w:szCs w:val="24"/>
            </w:rPr>
            <w:fldChar w:fldCharType="begin"/>
          </w:r>
          <w:r w:rsidR="00DA4B18" w:rsidRPr="00EB1B09">
            <w:rPr>
              <w:rStyle w:val="a6"/>
              <w:sz w:val="24"/>
              <w:szCs w:val="24"/>
            </w:rPr>
            <w:instrText xml:space="preserve"> TOC \o "1-3" \h \z \u </w:instrText>
          </w:r>
          <w:r w:rsidRPr="00C2017D">
            <w:rPr>
              <w:rStyle w:val="a6"/>
              <w:iCs/>
              <w:caps/>
              <w:sz w:val="24"/>
              <w:szCs w:val="24"/>
            </w:rPr>
            <w:fldChar w:fldCharType="separate"/>
          </w:r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01" w:history="1">
            <w:r w:rsidR="00C47C37" w:rsidRPr="00545919">
              <w:rPr>
                <w:rStyle w:val="a6"/>
              </w:rPr>
              <w:t>Раздел I. Общие положения</w:t>
            </w:r>
            <w:r w:rsidR="00C47C37" w:rsidRPr="00545919">
              <w:rPr>
                <w:rStyle w:val="a6"/>
                <w:webHidden/>
              </w:rPr>
              <w:tab/>
            </w:r>
            <w:r w:rsidRPr="00545919">
              <w:rPr>
                <w:rStyle w:val="a6"/>
                <w:b/>
                <w:iCs w:val="0"/>
                <w:caps/>
                <w:webHidden/>
              </w:rPr>
              <w:fldChar w:fldCharType="begin"/>
            </w:r>
            <w:r w:rsidR="00C47C37" w:rsidRPr="00545919">
              <w:rPr>
                <w:rStyle w:val="a6"/>
                <w:webHidden/>
              </w:rPr>
              <w:instrText xml:space="preserve"> PAGEREF _Toc528859801 \h </w:instrText>
            </w:r>
            <w:r w:rsidRPr="00545919">
              <w:rPr>
                <w:rStyle w:val="a6"/>
                <w:b/>
                <w:iCs w:val="0"/>
                <w:caps/>
                <w:webHidden/>
              </w:rPr>
            </w:r>
            <w:r w:rsidRPr="00545919">
              <w:rPr>
                <w:rStyle w:val="a6"/>
                <w:b/>
                <w:iCs w:val="0"/>
                <w:caps/>
                <w:webHidden/>
              </w:rPr>
              <w:fldChar w:fldCharType="separate"/>
            </w:r>
            <w:r w:rsidR="00125A1A">
              <w:rPr>
                <w:rStyle w:val="a6"/>
                <w:webHidden/>
              </w:rPr>
              <w:t>4</w:t>
            </w:r>
            <w:r w:rsidRPr="00545919">
              <w:rPr>
                <w:rStyle w:val="a6"/>
                <w:b/>
                <w:iCs w:val="0"/>
                <w:caps/>
                <w:webHidden/>
              </w:rPr>
              <w:fldChar w:fldCharType="end"/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02" w:history="1">
            <w:r w:rsidR="00C47C37" w:rsidRPr="00545919">
              <w:rPr>
                <w:rStyle w:val="a6"/>
              </w:rPr>
              <w:t>1.Предмет регулирования Административного регламента</w:t>
            </w:r>
            <w:r w:rsidR="00C47C37" w:rsidRPr="00545919">
              <w:rPr>
                <w:rStyle w:val="a6"/>
                <w:webHidden/>
              </w:rPr>
              <w:tab/>
            </w:r>
            <w:r w:rsidRPr="00545919">
              <w:rPr>
                <w:rStyle w:val="a6"/>
                <w:b/>
                <w:iCs w:val="0"/>
                <w:caps/>
                <w:webHidden/>
              </w:rPr>
              <w:fldChar w:fldCharType="begin"/>
            </w:r>
            <w:r w:rsidR="00C47C37" w:rsidRPr="00545919">
              <w:rPr>
                <w:rStyle w:val="a6"/>
                <w:webHidden/>
              </w:rPr>
              <w:instrText xml:space="preserve"> PAGEREF _Toc528859802 \h </w:instrText>
            </w:r>
            <w:r w:rsidRPr="00545919">
              <w:rPr>
                <w:rStyle w:val="a6"/>
                <w:b/>
                <w:iCs w:val="0"/>
                <w:caps/>
                <w:webHidden/>
              </w:rPr>
            </w:r>
            <w:r w:rsidRPr="00545919">
              <w:rPr>
                <w:rStyle w:val="a6"/>
                <w:b/>
                <w:iCs w:val="0"/>
                <w:caps/>
                <w:webHidden/>
              </w:rPr>
              <w:fldChar w:fldCharType="separate"/>
            </w:r>
            <w:r w:rsidR="00125A1A">
              <w:rPr>
                <w:rStyle w:val="a6"/>
                <w:webHidden/>
              </w:rPr>
              <w:t>4</w:t>
            </w:r>
            <w:r w:rsidRPr="00545919">
              <w:rPr>
                <w:rStyle w:val="a6"/>
                <w:b/>
                <w:iCs w:val="0"/>
                <w:caps/>
                <w:webHidden/>
              </w:rPr>
              <w:fldChar w:fldCharType="end"/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03" w:history="1">
            <w:r w:rsidR="00C47C37" w:rsidRPr="00545919">
              <w:rPr>
                <w:rStyle w:val="a6"/>
              </w:rPr>
              <w:t>2.Лица, имеющие право на получение Муниципальной услуги</w:t>
            </w:r>
            <w:r w:rsidR="00C47C37" w:rsidRPr="00545919">
              <w:rPr>
                <w:rStyle w:val="a6"/>
                <w:webHidden/>
              </w:rPr>
              <w:tab/>
            </w:r>
            <w:r w:rsidRPr="00545919">
              <w:rPr>
                <w:rStyle w:val="a6"/>
                <w:b/>
                <w:iCs w:val="0"/>
                <w:caps/>
                <w:webHidden/>
              </w:rPr>
              <w:fldChar w:fldCharType="begin"/>
            </w:r>
            <w:r w:rsidR="00C47C37" w:rsidRPr="00545919">
              <w:rPr>
                <w:rStyle w:val="a6"/>
                <w:webHidden/>
              </w:rPr>
              <w:instrText xml:space="preserve"> PAGEREF _Toc528859803 \h </w:instrText>
            </w:r>
            <w:r w:rsidRPr="00545919">
              <w:rPr>
                <w:rStyle w:val="a6"/>
                <w:b/>
                <w:iCs w:val="0"/>
                <w:caps/>
                <w:webHidden/>
              </w:rPr>
            </w:r>
            <w:r w:rsidRPr="00545919">
              <w:rPr>
                <w:rStyle w:val="a6"/>
                <w:b/>
                <w:iCs w:val="0"/>
                <w:caps/>
                <w:webHidden/>
              </w:rPr>
              <w:fldChar w:fldCharType="separate"/>
            </w:r>
            <w:r w:rsidR="00125A1A">
              <w:rPr>
                <w:rStyle w:val="a6"/>
                <w:webHidden/>
              </w:rPr>
              <w:t>5</w:t>
            </w:r>
            <w:r w:rsidRPr="00545919">
              <w:rPr>
                <w:rStyle w:val="a6"/>
                <w:b/>
                <w:iCs w:val="0"/>
                <w:caps/>
                <w:webHidden/>
              </w:rPr>
              <w:fldChar w:fldCharType="end"/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04" w:history="1">
            <w:r w:rsidR="00C47C37" w:rsidRPr="00545919">
              <w:rPr>
                <w:rStyle w:val="a6"/>
              </w:rPr>
              <w:t>3.Требования к порядку информирования о порядке предоставления Муниципальной услуги</w:t>
            </w:r>
            <w:r w:rsidR="00C47C37" w:rsidRPr="00545919">
              <w:rPr>
                <w:rStyle w:val="a6"/>
                <w:webHidden/>
              </w:rPr>
              <w:tab/>
            </w:r>
            <w:r w:rsidRPr="00545919">
              <w:rPr>
                <w:rStyle w:val="a6"/>
                <w:b/>
                <w:iCs w:val="0"/>
                <w:caps/>
                <w:webHidden/>
              </w:rPr>
              <w:fldChar w:fldCharType="begin"/>
            </w:r>
            <w:r w:rsidR="00C47C37" w:rsidRPr="00545919">
              <w:rPr>
                <w:rStyle w:val="a6"/>
                <w:webHidden/>
              </w:rPr>
              <w:instrText xml:space="preserve"> PAGEREF _Toc528859804 \h </w:instrText>
            </w:r>
            <w:r w:rsidRPr="00545919">
              <w:rPr>
                <w:rStyle w:val="a6"/>
                <w:b/>
                <w:iCs w:val="0"/>
                <w:caps/>
                <w:webHidden/>
              </w:rPr>
            </w:r>
            <w:r w:rsidRPr="00545919">
              <w:rPr>
                <w:rStyle w:val="a6"/>
                <w:b/>
                <w:iCs w:val="0"/>
                <w:caps/>
                <w:webHidden/>
              </w:rPr>
              <w:fldChar w:fldCharType="separate"/>
            </w:r>
            <w:r w:rsidR="00125A1A">
              <w:rPr>
                <w:rStyle w:val="a6"/>
                <w:webHidden/>
              </w:rPr>
              <w:t>5</w:t>
            </w:r>
            <w:r w:rsidRPr="00545919">
              <w:rPr>
                <w:rStyle w:val="a6"/>
                <w:b/>
                <w:iCs w:val="0"/>
                <w:caps/>
                <w:webHidden/>
              </w:rPr>
              <w:fldChar w:fldCharType="end"/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05" w:history="1">
            <w:r w:rsidR="00C47C37" w:rsidRPr="00545919">
              <w:rPr>
                <w:rStyle w:val="a6"/>
              </w:rPr>
              <w:t>Раздел II. Стандарт предоставления Муниципальной услуги</w:t>
            </w:r>
            <w:r w:rsidR="00C47C37" w:rsidRPr="00545919">
              <w:rPr>
                <w:rStyle w:val="a6"/>
                <w:webHidden/>
              </w:rPr>
              <w:tab/>
            </w:r>
            <w:r w:rsidR="00125A1A">
              <w:rPr>
                <w:rStyle w:val="a6"/>
                <w:webHidden/>
              </w:rPr>
              <w:t>9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06" w:history="1">
            <w:r w:rsidR="00C47C37" w:rsidRPr="00545919">
              <w:rPr>
                <w:rStyle w:val="a6"/>
              </w:rPr>
              <w:t>4.Наименование Муниципальной услуги</w:t>
            </w:r>
            <w:r w:rsidR="00C47C37" w:rsidRPr="00545919">
              <w:rPr>
                <w:rStyle w:val="a6"/>
                <w:webHidden/>
              </w:rPr>
              <w:tab/>
            </w:r>
            <w:r w:rsidR="00125A1A">
              <w:rPr>
                <w:rStyle w:val="a6"/>
                <w:webHidden/>
              </w:rPr>
              <w:t>9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07" w:history="1">
            <w:r w:rsidR="00C47C37" w:rsidRPr="00545919">
              <w:rPr>
                <w:rStyle w:val="a6"/>
              </w:rPr>
              <w:t>5.</w:t>
            </w:r>
            <w:r w:rsidR="001A2A6A" w:rsidRPr="00545919">
              <w:rPr>
                <w:rStyle w:val="a6"/>
              </w:rPr>
              <w:t>Наи</w:t>
            </w:r>
            <w:r w:rsidR="00550AF0" w:rsidRPr="00545919">
              <w:rPr>
                <w:rStyle w:val="a6"/>
              </w:rPr>
              <w:t>м</w:t>
            </w:r>
            <w:r w:rsidR="001A2A6A" w:rsidRPr="00545919">
              <w:rPr>
                <w:rStyle w:val="a6"/>
              </w:rPr>
              <w:t>е</w:t>
            </w:r>
            <w:r w:rsidR="00550AF0" w:rsidRPr="00545919">
              <w:rPr>
                <w:rStyle w:val="a6"/>
              </w:rPr>
              <w:t>нование органа, предоставляющего</w:t>
            </w:r>
            <w:r w:rsidR="00C47C37" w:rsidRPr="00545919">
              <w:rPr>
                <w:rStyle w:val="a6"/>
              </w:rPr>
              <w:t xml:space="preserve"> Муниципальн</w:t>
            </w:r>
            <w:r w:rsidR="00550AF0" w:rsidRPr="00545919">
              <w:rPr>
                <w:rStyle w:val="a6"/>
              </w:rPr>
              <w:t>ую</w:t>
            </w:r>
            <w:r w:rsidR="00C47C37" w:rsidRPr="00545919">
              <w:rPr>
                <w:rStyle w:val="a6"/>
              </w:rPr>
              <w:t xml:space="preserve"> услуг</w:t>
            </w:r>
            <w:r w:rsidR="00550AF0" w:rsidRPr="00545919">
              <w:rPr>
                <w:rStyle w:val="a6"/>
              </w:rPr>
              <w:t>у</w:t>
            </w:r>
            <w:r w:rsidR="00C47C37" w:rsidRPr="00545919">
              <w:rPr>
                <w:rStyle w:val="a6"/>
                <w:webHidden/>
              </w:rPr>
              <w:tab/>
            </w:r>
            <w:r w:rsidRPr="00545919">
              <w:rPr>
                <w:rStyle w:val="a6"/>
                <w:b/>
                <w:iCs w:val="0"/>
                <w:caps/>
                <w:webHidden/>
              </w:rPr>
              <w:fldChar w:fldCharType="begin"/>
            </w:r>
            <w:r w:rsidR="00C47C37" w:rsidRPr="00545919">
              <w:rPr>
                <w:rStyle w:val="a6"/>
                <w:webHidden/>
              </w:rPr>
              <w:instrText xml:space="preserve"> PAGEREF _Toc528859807 \h </w:instrText>
            </w:r>
            <w:r w:rsidRPr="00545919">
              <w:rPr>
                <w:rStyle w:val="a6"/>
                <w:b/>
                <w:iCs w:val="0"/>
                <w:caps/>
                <w:webHidden/>
              </w:rPr>
            </w:r>
            <w:r w:rsidRPr="00545919">
              <w:rPr>
                <w:rStyle w:val="a6"/>
                <w:b/>
                <w:iCs w:val="0"/>
                <w:caps/>
                <w:webHidden/>
              </w:rPr>
              <w:fldChar w:fldCharType="separate"/>
            </w:r>
            <w:r w:rsidR="00125A1A">
              <w:rPr>
                <w:rStyle w:val="a6"/>
                <w:webHidden/>
              </w:rPr>
              <w:t>9</w:t>
            </w:r>
            <w:r w:rsidRPr="00545919">
              <w:rPr>
                <w:rStyle w:val="a6"/>
                <w:b/>
                <w:iCs w:val="0"/>
                <w:caps/>
                <w:webHidden/>
              </w:rPr>
              <w:fldChar w:fldCharType="end"/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08" w:history="1">
            <w:r w:rsidR="00C47C37" w:rsidRPr="00545919">
              <w:rPr>
                <w:rStyle w:val="a6"/>
              </w:rPr>
              <w:t>6.</w:t>
            </w:r>
            <w:r w:rsidR="00336DEF" w:rsidRPr="00545919">
              <w:rPr>
                <w:rStyle w:val="a6"/>
              </w:rPr>
              <w:t>Результат</w:t>
            </w:r>
            <w:r w:rsidR="00C47C37" w:rsidRPr="00545919">
              <w:rPr>
                <w:rStyle w:val="a6"/>
              </w:rPr>
              <w:t xml:space="preserve"> предоставления  Муниципальной услуги</w:t>
            </w:r>
            <w:r w:rsidR="00125A1A">
              <w:rPr>
                <w:rStyle w:val="a6"/>
                <w:webHidden/>
              </w:rPr>
              <w:t>……………………………….11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09" w:history="1">
            <w:r w:rsidR="00C47C37" w:rsidRPr="00545919">
              <w:rPr>
                <w:rStyle w:val="a6"/>
              </w:rPr>
              <w:t>7.Срок регистрации запроса Заявителя о пред</w:t>
            </w:r>
            <w:r w:rsidR="00FF1E44" w:rsidRPr="00545919">
              <w:rPr>
                <w:rStyle w:val="a6"/>
              </w:rPr>
              <w:t>оставлении  Муниципальной</w:t>
            </w:r>
            <w:r w:rsidR="003E3986" w:rsidRPr="00545919">
              <w:rPr>
                <w:rStyle w:val="a6"/>
              </w:rPr>
              <w:t xml:space="preserve"> </w:t>
            </w:r>
            <w:r w:rsidR="00FF1E44" w:rsidRPr="00545919">
              <w:rPr>
                <w:rStyle w:val="a6"/>
              </w:rPr>
              <w:t>услуг</w:t>
            </w:r>
            <w:r w:rsidR="00545919">
              <w:rPr>
                <w:rStyle w:val="a6"/>
              </w:rPr>
              <w:t>и</w:t>
            </w:r>
            <w:r w:rsidR="00125A1A">
              <w:rPr>
                <w:rStyle w:val="a6"/>
              </w:rPr>
              <w:t>……………………………………………………………………………………11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10" w:history="1">
            <w:r w:rsidR="00C47C37" w:rsidRPr="00545919">
              <w:rPr>
                <w:rStyle w:val="a6"/>
              </w:rPr>
              <w:t>8.Срок пре</w:t>
            </w:r>
            <w:r w:rsidR="00FF1E44" w:rsidRPr="00545919">
              <w:rPr>
                <w:rStyle w:val="a6"/>
              </w:rPr>
              <w:t>доставления Муниципальной услуг</w:t>
            </w:r>
            <w:r w:rsidR="003E3986" w:rsidRPr="00545919">
              <w:rPr>
                <w:rStyle w:val="a6"/>
              </w:rPr>
              <w:t>и</w:t>
            </w:r>
            <w:r w:rsidR="00FF1E44" w:rsidRPr="00545919">
              <w:rPr>
                <w:rStyle w:val="a6"/>
                <w:webHidden/>
              </w:rPr>
              <w:t>………………………………</w:t>
            </w:r>
            <w:r w:rsidR="00CB7043" w:rsidRPr="00545919">
              <w:rPr>
                <w:rStyle w:val="a6"/>
                <w:webHidden/>
              </w:rPr>
              <w:t>..</w:t>
            </w:r>
            <w:r w:rsidR="00545919">
              <w:rPr>
                <w:rStyle w:val="a6"/>
                <w:webHidden/>
              </w:rPr>
              <w:t>…...</w:t>
            </w:r>
            <w:r w:rsidR="003E3986" w:rsidRPr="00545919">
              <w:rPr>
                <w:rStyle w:val="a6"/>
                <w:webHidden/>
              </w:rPr>
              <w:t>.</w:t>
            </w:r>
          </w:hyperlink>
          <w:r w:rsidR="00125A1A">
            <w:t>12</w:t>
          </w:r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11" w:history="1">
            <w:r w:rsidR="00C47C37" w:rsidRPr="00545919">
              <w:rPr>
                <w:rStyle w:val="a6"/>
              </w:rPr>
              <w:t>9.Правовые основания предоставления Муниципальной услуги</w:t>
            </w:r>
            <w:r w:rsidR="00125A1A">
              <w:rPr>
                <w:rStyle w:val="a6"/>
                <w:webHidden/>
              </w:rPr>
              <w:t>………………</w:t>
            </w:r>
            <w:r w:rsidR="00545919">
              <w:rPr>
                <w:rStyle w:val="a6"/>
                <w:webHidden/>
              </w:rPr>
              <w:t>.</w:t>
            </w:r>
            <w:r w:rsidR="00A362DE">
              <w:rPr>
                <w:rStyle w:val="a6"/>
                <w:webHidden/>
              </w:rPr>
              <w:t>.</w:t>
            </w:r>
            <w:r w:rsidR="003E3986" w:rsidRPr="00545919">
              <w:rPr>
                <w:rStyle w:val="a6"/>
                <w:webHidden/>
              </w:rPr>
              <w:t>.</w:t>
            </w:r>
          </w:hyperlink>
          <w:r w:rsidR="00125A1A">
            <w:t>....12</w:t>
          </w:r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12" w:history="1">
            <w:r w:rsidR="00C47C37" w:rsidRPr="00545919">
              <w:rPr>
                <w:rStyle w:val="a6"/>
              </w:rPr>
              <w:t>10.Исчерпывающий перечень документов, необходимых для предоставления Муниципальной услуги</w:t>
            </w:r>
            <w:r w:rsidR="00125A1A">
              <w:rPr>
                <w:rStyle w:val="a6"/>
                <w:webHidden/>
              </w:rPr>
              <w:t>………………………………………………</w:t>
            </w:r>
            <w:r w:rsidR="003E3986" w:rsidRPr="00545919">
              <w:rPr>
                <w:rStyle w:val="a6"/>
                <w:webHidden/>
              </w:rPr>
              <w:t>……………</w:t>
            </w:r>
            <w:r w:rsidR="00545919">
              <w:rPr>
                <w:rStyle w:val="a6"/>
                <w:webHidden/>
              </w:rPr>
              <w:t>…</w:t>
            </w:r>
            <w:r w:rsidR="003E3986" w:rsidRPr="00545919">
              <w:rPr>
                <w:rStyle w:val="a6"/>
                <w:webHidden/>
              </w:rPr>
              <w:t>.</w:t>
            </w:r>
            <w:r w:rsidR="00B71249">
              <w:rPr>
                <w:rStyle w:val="a6"/>
                <w:webHidden/>
              </w:rPr>
              <w:t>.</w:t>
            </w:r>
          </w:hyperlink>
          <w:r w:rsidR="00125A1A">
            <w:t>.12</w:t>
          </w:r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13" w:history="1">
            <w:r w:rsidR="00C47C37" w:rsidRPr="00545919">
              <w:rPr>
                <w:rStyle w:val="a6"/>
              </w:rPr>
              <w:t>11.Исчерпывающий перечень документов, необходимых для предоставления Муниципальной услуги, которые находятс</w:t>
            </w:r>
            <w:r w:rsidR="00FF1E44" w:rsidRPr="00545919">
              <w:rPr>
                <w:rStyle w:val="a6"/>
              </w:rPr>
              <w:t xml:space="preserve">я  в распоряжении </w:t>
            </w:r>
            <w:r w:rsidR="00336DEF" w:rsidRPr="00545919">
              <w:rPr>
                <w:rStyle w:val="a6"/>
              </w:rPr>
              <w:t>о</w:t>
            </w:r>
            <w:r w:rsidR="00FF1E44" w:rsidRPr="00545919">
              <w:rPr>
                <w:rStyle w:val="a6"/>
              </w:rPr>
              <w:t>рганов власт</w:t>
            </w:r>
            <w:r w:rsidR="003E3986" w:rsidRPr="00545919">
              <w:rPr>
                <w:rStyle w:val="a6"/>
              </w:rPr>
              <w:t>и</w:t>
            </w:r>
            <w:r w:rsidR="00336DEF" w:rsidRPr="00545919">
              <w:rPr>
                <w:rStyle w:val="a6"/>
              </w:rPr>
              <w:t>, органов местного самоуправления или организаций….</w:t>
            </w:r>
            <w:r w:rsidR="00545919">
              <w:rPr>
                <w:rStyle w:val="a6"/>
              </w:rPr>
              <w:t>……</w:t>
            </w:r>
            <w:r w:rsidR="00336DEF" w:rsidRPr="00545919">
              <w:rPr>
                <w:rStyle w:val="a6"/>
              </w:rPr>
              <w:t>.........</w:t>
            </w:r>
            <w:r w:rsidR="00545919">
              <w:rPr>
                <w:rStyle w:val="a6"/>
              </w:rPr>
              <w:t>........</w:t>
            </w:r>
            <w:r w:rsidR="00336DEF" w:rsidRPr="00545919">
              <w:rPr>
                <w:rStyle w:val="a6"/>
              </w:rPr>
              <w:t>..</w:t>
            </w:r>
            <w:r w:rsidR="00545919">
              <w:rPr>
                <w:rStyle w:val="a6"/>
              </w:rPr>
              <w:t>.....</w:t>
            </w:r>
            <w:r w:rsidR="00125A1A">
              <w:rPr>
                <w:rStyle w:val="a6"/>
              </w:rPr>
              <w:t>...........</w:t>
            </w:r>
            <w:r w:rsidR="00545919">
              <w:rPr>
                <w:rStyle w:val="a6"/>
              </w:rPr>
              <w:t>.</w:t>
            </w:r>
            <w:r w:rsidR="00A362DE">
              <w:rPr>
                <w:rStyle w:val="a6"/>
              </w:rPr>
              <w:t>..</w:t>
            </w:r>
            <w:r w:rsidR="00DA6157" w:rsidRPr="00545919">
              <w:rPr>
                <w:rStyle w:val="a6"/>
                <w:webHidden/>
              </w:rPr>
              <w:t>1</w:t>
            </w:r>
            <w:r w:rsidR="001B5841">
              <w:rPr>
                <w:rStyle w:val="a6"/>
                <w:webHidden/>
              </w:rPr>
              <w:t>4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14" w:history="1">
            <w:r w:rsidR="00C47C37" w:rsidRPr="00545919">
              <w:rPr>
                <w:rStyle w:val="a6"/>
              </w:rPr>
              <w:t>12.Исчерпывающий перечень оснований для отказа в приеме документов, необходимых для предоставления Муниципальной услуги</w:t>
            </w:r>
            <w:r w:rsidR="003E3986" w:rsidRPr="00545919">
              <w:rPr>
                <w:rStyle w:val="a6"/>
                <w:webHidden/>
              </w:rPr>
              <w:t>………</w:t>
            </w:r>
            <w:r w:rsidR="001B5841">
              <w:rPr>
                <w:rStyle w:val="a6"/>
                <w:webHidden/>
              </w:rPr>
              <w:t>…………</w:t>
            </w:r>
            <w:r w:rsidR="00FF1E44" w:rsidRPr="00545919">
              <w:rPr>
                <w:rStyle w:val="a6"/>
                <w:webHidden/>
              </w:rPr>
              <w:t>…</w:t>
            </w:r>
            <w:r w:rsidR="00B71249">
              <w:rPr>
                <w:rStyle w:val="a6"/>
                <w:webHidden/>
              </w:rPr>
              <w:t>…</w:t>
            </w:r>
            <w:r w:rsidR="001B5841">
              <w:rPr>
                <w:rStyle w:val="a6"/>
                <w:webHidden/>
              </w:rPr>
              <w:t>..</w:t>
            </w:r>
            <w:r w:rsidR="00B71249">
              <w:rPr>
                <w:rStyle w:val="a6"/>
                <w:webHidden/>
              </w:rPr>
              <w:t>.</w:t>
            </w:r>
            <w:r w:rsidR="00DA6157" w:rsidRPr="00545919">
              <w:rPr>
                <w:rStyle w:val="a6"/>
                <w:webHidden/>
              </w:rPr>
              <w:t>1</w:t>
            </w:r>
            <w:r w:rsidR="001B5841">
              <w:rPr>
                <w:rStyle w:val="a6"/>
                <w:webHidden/>
              </w:rPr>
              <w:t>5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15" w:history="1">
            <w:r w:rsidR="00C47C37" w:rsidRPr="00545919">
              <w:rPr>
                <w:rStyle w:val="a6"/>
              </w:rPr>
              <w:t>13.Исчерпывающий перечень оснований для отказа в предоставлении Муниципальной услуги</w:t>
            </w:r>
            <w:r w:rsidR="00B71249">
              <w:rPr>
                <w:rStyle w:val="a6"/>
              </w:rPr>
              <w:t>………………………………………………………………</w:t>
            </w:r>
          </w:hyperlink>
          <w:r w:rsidR="001B5841">
            <w:t>..16</w:t>
          </w:r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16" w:history="1">
            <w:r w:rsidR="00C47C37" w:rsidRPr="00545919">
              <w:rPr>
                <w:rStyle w:val="a6"/>
              </w:rPr>
              <w:t>14.Порядок,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FF1E44" w:rsidRPr="00545919">
              <w:rPr>
                <w:rStyle w:val="a6"/>
                <w:webHidden/>
              </w:rPr>
              <w:t>………</w:t>
            </w:r>
            <w:r w:rsidR="00B71249">
              <w:rPr>
                <w:rStyle w:val="a6"/>
                <w:webHidden/>
              </w:rPr>
              <w:t>…………..</w:t>
            </w:r>
            <w:r w:rsidR="001B5841">
              <w:rPr>
                <w:rStyle w:val="a6"/>
                <w:webHidden/>
              </w:rPr>
              <w:t>….</w:t>
            </w:r>
            <w:r w:rsidR="00336DEF" w:rsidRPr="00545919">
              <w:rPr>
                <w:rStyle w:val="a6"/>
                <w:webHidden/>
              </w:rPr>
              <w:t>1</w:t>
            </w:r>
            <w:r w:rsidR="001B5841">
              <w:rPr>
                <w:rStyle w:val="a6"/>
                <w:webHidden/>
              </w:rPr>
              <w:t>8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17" w:history="1">
            <w:r w:rsidR="00C47C37" w:rsidRPr="00545919">
              <w:rPr>
                <w:rStyle w:val="a6"/>
              </w:rPr>
              <w:t>15.Перечень услуг, необходимых и обязательных для предоставления Муниципальной услуги, в том числе порядок, размер</w:t>
            </w:r>
            <w:r w:rsidR="001525C6" w:rsidRPr="00545919">
              <w:rPr>
                <w:rStyle w:val="a6"/>
              </w:rPr>
              <w:t xml:space="preserve">, </w:t>
            </w:r>
            <w:r w:rsidR="00C47C37" w:rsidRPr="00545919">
              <w:rPr>
                <w:rStyle w:val="a6"/>
              </w:rPr>
              <w:t xml:space="preserve">основания взимания платы </w:t>
            </w:r>
            <w:r w:rsidR="00B71249">
              <w:rPr>
                <w:rStyle w:val="a6"/>
              </w:rPr>
              <w:t xml:space="preserve">   </w:t>
            </w:r>
            <w:r w:rsidR="00C47C37" w:rsidRPr="00545919">
              <w:rPr>
                <w:rStyle w:val="a6"/>
              </w:rPr>
              <w:t>за предоставление таких услуг</w:t>
            </w:r>
            <w:r w:rsidR="001525C6" w:rsidRPr="00545919">
              <w:rPr>
                <w:rStyle w:val="a6"/>
                <w:webHidden/>
              </w:rPr>
              <w:t>……</w:t>
            </w:r>
            <w:r w:rsidR="00B71249">
              <w:rPr>
                <w:rStyle w:val="a6"/>
                <w:webHidden/>
              </w:rPr>
              <w:t>………………………………………………..</w:t>
            </w:r>
            <w:r w:rsidR="001525C6" w:rsidRPr="00545919">
              <w:rPr>
                <w:rStyle w:val="a6"/>
                <w:webHidden/>
              </w:rPr>
              <w:t>...</w:t>
            </w:r>
            <w:r w:rsidR="003E3986" w:rsidRPr="00545919">
              <w:rPr>
                <w:rStyle w:val="a6"/>
                <w:webHidden/>
              </w:rPr>
              <w:t>..</w:t>
            </w:r>
            <w:r w:rsidR="00DA6157" w:rsidRPr="00545919">
              <w:rPr>
                <w:rStyle w:val="a6"/>
                <w:webHidden/>
              </w:rPr>
              <w:t>1</w:t>
            </w:r>
            <w:r w:rsidR="001B5841">
              <w:rPr>
                <w:rStyle w:val="a6"/>
                <w:webHidden/>
              </w:rPr>
              <w:t>8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18" w:history="1">
            <w:r w:rsidR="00C47C37" w:rsidRPr="00545919">
              <w:rPr>
                <w:rStyle w:val="a6"/>
              </w:rPr>
              <w:t>16.Способы предоставления Заявителем документов, необходимых дл</w:t>
            </w:r>
            <w:r w:rsidR="001525C6" w:rsidRPr="00545919">
              <w:rPr>
                <w:rStyle w:val="a6"/>
              </w:rPr>
              <w:t>я по</w:t>
            </w:r>
            <w:r w:rsidR="00B71249">
              <w:rPr>
                <w:rStyle w:val="a6"/>
              </w:rPr>
              <w:t>лучения Муниципальной услуги………</w:t>
            </w:r>
            <w:r w:rsidR="001525C6" w:rsidRPr="00545919">
              <w:rPr>
                <w:rStyle w:val="a6"/>
              </w:rPr>
              <w:t>………………………………………………</w:t>
            </w:r>
            <w:r w:rsidR="00B71249">
              <w:rPr>
                <w:rStyle w:val="a6"/>
              </w:rPr>
              <w:t>……</w:t>
            </w:r>
            <w:r w:rsidR="001525C6" w:rsidRPr="00545919">
              <w:rPr>
                <w:rStyle w:val="a6"/>
              </w:rPr>
              <w:t>…</w:t>
            </w:r>
            <w:r w:rsidR="003E3986" w:rsidRPr="00545919">
              <w:rPr>
                <w:rStyle w:val="a6"/>
                <w:webHidden/>
              </w:rPr>
              <w:t>...</w:t>
            </w:r>
            <w:r w:rsidR="00DA6157" w:rsidRPr="00545919">
              <w:rPr>
                <w:rStyle w:val="a6"/>
                <w:webHidden/>
              </w:rPr>
              <w:t>1</w:t>
            </w:r>
            <w:r w:rsidR="001B5841">
              <w:rPr>
                <w:rStyle w:val="a6"/>
                <w:webHidden/>
              </w:rPr>
              <w:t>8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19" w:history="1">
            <w:r w:rsidR="00C47C37" w:rsidRPr="00545919">
              <w:rPr>
                <w:rStyle w:val="a6"/>
              </w:rPr>
              <w:t>17.Способы получения Заявителем результатов предоставления Муниципальной услуги</w:t>
            </w:r>
            <w:r w:rsidR="00B71249">
              <w:rPr>
                <w:rStyle w:val="a6"/>
                <w:webHidden/>
              </w:rPr>
              <w:t>…………………………………………………………………………………...</w:t>
            </w:r>
            <w:r w:rsidR="00FF1E44" w:rsidRPr="00545919">
              <w:rPr>
                <w:rStyle w:val="a6"/>
                <w:webHidden/>
              </w:rPr>
              <w:t>.</w:t>
            </w:r>
            <w:r w:rsidR="001B5841">
              <w:rPr>
                <w:rStyle w:val="a6"/>
                <w:webHidden/>
              </w:rPr>
              <w:t>20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20" w:history="1">
            <w:r w:rsidR="00C47C37" w:rsidRPr="00545919">
              <w:rPr>
                <w:rStyle w:val="a6"/>
              </w:rPr>
              <w:t>18.Максимальный срок ожидания в очереди</w:t>
            </w:r>
            <w:r w:rsidR="00B71249">
              <w:rPr>
                <w:rStyle w:val="a6"/>
                <w:webHidden/>
              </w:rPr>
              <w:t>………………………………</w:t>
            </w:r>
            <w:r w:rsidR="003E3986" w:rsidRPr="00545919">
              <w:rPr>
                <w:rStyle w:val="a6"/>
                <w:webHidden/>
              </w:rPr>
              <w:t>…..</w:t>
            </w:r>
            <w:r w:rsidR="00FF1E44" w:rsidRPr="00545919">
              <w:rPr>
                <w:rStyle w:val="a6"/>
                <w:webHidden/>
              </w:rPr>
              <w:t>……..</w:t>
            </w:r>
            <w:r w:rsidR="001B5841">
              <w:rPr>
                <w:rStyle w:val="a6"/>
                <w:webHidden/>
              </w:rPr>
              <w:t>21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21" w:history="1">
            <w:r w:rsidR="00C47C37" w:rsidRPr="00545919">
              <w:rPr>
                <w:rStyle w:val="a6"/>
              </w:rPr>
              <w:t xml:space="preserve">19.Требования к помещениям, в которых предоставляется Муниципальная услуга, </w:t>
            </w:r>
            <w:r w:rsidR="00B71249">
              <w:rPr>
                <w:rStyle w:val="a6"/>
              </w:rPr>
              <w:t xml:space="preserve">   </w:t>
            </w:r>
            <w:r w:rsidR="00C47C37" w:rsidRPr="00545919">
              <w:rPr>
                <w:rStyle w:val="a6"/>
              </w:rPr>
      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</w:t>
            </w:r>
            <w:r w:rsidR="00B71249">
              <w:rPr>
                <w:rStyle w:val="a6"/>
              </w:rPr>
              <w:t xml:space="preserve">       </w:t>
            </w:r>
            <w:r w:rsidR="00C47C37" w:rsidRPr="00545919">
              <w:rPr>
                <w:rStyle w:val="a6"/>
              </w:rPr>
              <w:t>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FF1E44" w:rsidRPr="00545919">
              <w:rPr>
                <w:rStyle w:val="a6"/>
                <w:webHidden/>
              </w:rPr>
              <w:t>……</w:t>
            </w:r>
            <w:r w:rsidR="001B5841">
              <w:rPr>
                <w:rStyle w:val="a6"/>
                <w:webHidden/>
              </w:rPr>
              <w:t>……………</w:t>
            </w:r>
            <w:r w:rsidR="001525C6" w:rsidRPr="00545919">
              <w:rPr>
                <w:rStyle w:val="a6"/>
                <w:webHidden/>
              </w:rPr>
              <w:t>……</w:t>
            </w:r>
            <w:r w:rsidR="00FF1E44" w:rsidRPr="00545919">
              <w:rPr>
                <w:rStyle w:val="a6"/>
                <w:webHidden/>
              </w:rPr>
              <w:t>……………</w:t>
            </w:r>
            <w:r w:rsidR="00B71249">
              <w:rPr>
                <w:rStyle w:val="a6"/>
                <w:webHidden/>
              </w:rPr>
              <w:t>……………</w:t>
            </w:r>
            <w:r w:rsidR="00FF1E44" w:rsidRPr="00545919">
              <w:rPr>
                <w:rStyle w:val="a6"/>
                <w:webHidden/>
              </w:rPr>
              <w:t>...</w:t>
            </w:r>
            <w:r w:rsidR="001B5841">
              <w:rPr>
                <w:rStyle w:val="a6"/>
                <w:webHidden/>
              </w:rPr>
              <w:t>...21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22" w:history="1">
            <w:r w:rsidR="00FF1E44" w:rsidRPr="00545919">
              <w:rPr>
                <w:rStyle w:val="a6"/>
              </w:rPr>
              <w:t>20.</w:t>
            </w:r>
            <w:r w:rsidR="00C47C37" w:rsidRPr="00545919">
              <w:rPr>
                <w:rStyle w:val="a6"/>
              </w:rPr>
              <w:t>Показатели доступности и качества</w:t>
            </w:r>
            <w:r w:rsidR="00336DEF" w:rsidRPr="00545919">
              <w:rPr>
                <w:rStyle w:val="a6"/>
              </w:rPr>
              <w:t xml:space="preserve"> Муниципальной услуги</w:t>
            </w:r>
            <w:r w:rsidR="00B71249">
              <w:rPr>
                <w:rStyle w:val="a6"/>
                <w:webHidden/>
              </w:rPr>
              <w:t>……………………</w:t>
            </w:r>
            <w:r w:rsidR="001B5841">
              <w:rPr>
                <w:rStyle w:val="a6"/>
                <w:webHidden/>
              </w:rPr>
              <w:t>23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23" w:history="1">
            <w:r w:rsidR="00FF1E44" w:rsidRPr="00545919">
              <w:rPr>
                <w:rStyle w:val="a6"/>
              </w:rPr>
              <w:t>21.</w:t>
            </w:r>
            <w:r w:rsidR="00C47C37" w:rsidRPr="00545919">
              <w:rPr>
                <w:rStyle w:val="a6"/>
              </w:rPr>
              <w:t>Требования к организации предоставления</w:t>
            </w:r>
            <w:r w:rsidR="00336DEF" w:rsidRPr="00545919">
              <w:rPr>
                <w:rStyle w:val="a6"/>
              </w:rPr>
              <w:t xml:space="preserve"> Муниципальной услуги в </w:t>
            </w:r>
            <w:r w:rsidR="00B71249">
              <w:rPr>
                <w:rStyle w:val="a6"/>
              </w:rPr>
              <w:t xml:space="preserve">   </w:t>
            </w:r>
            <w:r w:rsidR="00336DEF" w:rsidRPr="00545919">
              <w:rPr>
                <w:rStyle w:val="a6"/>
              </w:rPr>
              <w:t>электронной форме</w:t>
            </w:r>
            <w:r w:rsidR="00B71249">
              <w:rPr>
                <w:rStyle w:val="a6"/>
                <w:webHidden/>
              </w:rPr>
              <w:t>……………………………………………………………………..</w:t>
            </w:r>
            <w:r w:rsidR="001B5841">
              <w:rPr>
                <w:rStyle w:val="a6"/>
                <w:webHidden/>
              </w:rPr>
              <w:t>24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24" w:history="1">
            <w:r w:rsidR="00FF1E44" w:rsidRPr="00545919">
              <w:rPr>
                <w:rStyle w:val="a6"/>
              </w:rPr>
              <w:t>22.</w:t>
            </w:r>
            <w:r w:rsidR="00C47C37" w:rsidRPr="00545919">
              <w:rPr>
                <w:rStyle w:val="a6"/>
              </w:rPr>
              <w:t>Требования к организации предоставления</w:t>
            </w:r>
            <w:r w:rsidR="00336DEF" w:rsidRPr="00545919">
              <w:rPr>
                <w:rStyle w:val="a6"/>
              </w:rPr>
              <w:t xml:space="preserve"> Муниципальной услуги в МФЦ</w:t>
            </w:r>
            <w:r w:rsidR="00B71249">
              <w:rPr>
                <w:rStyle w:val="a6"/>
                <w:webHidden/>
              </w:rPr>
              <w:t>….</w:t>
            </w:r>
            <w:r w:rsidR="00336DEF" w:rsidRPr="00545919">
              <w:rPr>
                <w:rStyle w:val="a6"/>
                <w:webHidden/>
              </w:rPr>
              <w:t>.</w:t>
            </w:r>
            <w:r w:rsidR="001B5841">
              <w:rPr>
                <w:rStyle w:val="a6"/>
                <w:webHidden/>
              </w:rPr>
              <w:t>26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25" w:history="1">
            <w:r w:rsidR="00C47C37" w:rsidRPr="00545919">
              <w:rPr>
                <w:rStyle w:val="a6"/>
              </w:rPr>
              <w:t>Раздел III. Состав, последовательность и сроки выполнения административных процедур, требования к порядку их выполнения</w:t>
            </w:r>
            <w:r w:rsidR="00B71249">
              <w:rPr>
                <w:rStyle w:val="a6"/>
                <w:webHidden/>
              </w:rPr>
              <w:t>……………………</w:t>
            </w:r>
            <w:r w:rsidR="00FF1E44" w:rsidRPr="00545919">
              <w:rPr>
                <w:rStyle w:val="a6"/>
                <w:webHidden/>
              </w:rPr>
              <w:t>……………</w:t>
            </w:r>
            <w:r w:rsidR="00B71249">
              <w:rPr>
                <w:rStyle w:val="a6"/>
                <w:webHidden/>
              </w:rPr>
              <w:t>….</w:t>
            </w:r>
            <w:r w:rsidR="001B5841">
              <w:rPr>
                <w:rStyle w:val="a6"/>
                <w:webHidden/>
              </w:rPr>
              <w:t>30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26" w:history="1">
            <w:r w:rsidR="00C47C37" w:rsidRPr="00545919">
              <w:rPr>
                <w:rStyle w:val="a6"/>
              </w:rPr>
              <w:t xml:space="preserve">23.Состав, последовательность и сроки выполнения административных процедур </w:t>
            </w:r>
            <w:r w:rsidR="002D7492" w:rsidRPr="00545919">
              <w:rPr>
                <w:rStyle w:val="a6"/>
              </w:rPr>
              <w:t xml:space="preserve">                       </w:t>
            </w:r>
            <w:r w:rsidR="00C47C37" w:rsidRPr="00545919">
              <w:rPr>
                <w:rStyle w:val="a6"/>
              </w:rPr>
              <w:t>при предоставлении Муниципальной услуги</w:t>
            </w:r>
            <w:r w:rsidR="00FF1E44" w:rsidRPr="00545919">
              <w:rPr>
                <w:rStyle w:val="a6"/>
                <w:webHidden/>
              </w:rPr>
              <w:t>…</w:t>
            </w:r>
            <w:r w:rsidR="00B71249">
              <w:rPr>
                <w:rStyle w:val="a6"/>
                <w:webHidden/>
              </w:rPr>
              <w:t>…………………………</w:t>
            </w:r>
            <w:r w:rsidR="00FF1E44" w:rsidRPr="00545919">
              <w:rPr>
                <w:rStyle w:val="a6"/>
                <w:webHidden/>
              </w:rPr>
              <w:t>………</w:t>
            </w:r>
            <w:r w:rsidR="002D7492" w:rsidRPr="00545919">
              <w:rPr>
                <w:rStyle w:val="a6"/>
                <w:webHidden/>
              </w:rPr>
              <w:t>…</w:t>
            </w:r>
            <w:r w:rsidR="00B71249">
              <w:rPr>
                <w:rStyle w:val="a6"/>
                <w:webHidden/>
              </w:rPr>
              <w:t>...</w:t>
            </w:r>
            <w:r w:rsidR="001B5841">
              <w:rPr>
                <w:rStyle w:val="a6"/>
                <w:webHidden/>
              </w:rPr>
              <w:t>30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27" w:history="1">
            <w:r w:rsidR="00C47C37" w:rsidRPr="00545919">
              <w:rPr>
                <w:rStyle w:val="a6"/>
              </w:rPr>
              <w:t>Раздел IV. Порядок и формы контроля за исполнением  Административного регламента</w:t>
            </w:r>
            <w:r w:rsidR="00B71249">
              <w:rPr>
                <w:rStyle w:val="a6"/>
                <w:webHidden/>
              </w:rPr>
              <w:t xml:space="preserve">……………………………………………………………………………   </w:t>
            </w:r>
            <w:r w:rsidR="001525C6" w:rsidRPr="00545919">
              <w:rPr>
                <w:rStyle w:val="a6"/>
                <w:webHidden/>
              </w:rPr>
              <w:t xml:space="preserve"> </w:t>
            </w:r>
            <w:r w:rsidR="001B5841">
              <w:rPr>
                <w:rStyle w:val="a6"/>
                <w:webHidden/>
              </w:rPr>
              <w:t>31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28" w:history="1">
            <w:r w:rsidR="00C47C37" w:rsidRPr="00545919">
              <w:rPr>
                <w:rStyle w:val="a6"/>
              </w:rPr>
              <w:t>24.Порядок осуществления текущего контроля за соблюдением и исполнением отв</w:t>
            </w:r>
            <w:r w:rsidR="009B1EBB" w:rsidRPr="00545919">
              <w:rPr>
                <w:rStyle w:val="a6"/>
              </w:rPr>
              <w:t>етственными должностными лицами</w:t>
            </w:r>
            <w:r w:rsidR="00C47C37" w:rsidRPr="00545919">
              <w:rPr>
                <w:rStyle w:val="a6"/>
              </w:rPr>
              <w:t xml:space="preserve"> Администрации, </w:t>
            </w:r>
            <w:r w:rsidR="009B1EBB" w:rsidRPr="00545919">
              <w:rPr>
                <w:rStyle w:val="a6"/>
              </w:rPr>
              <w:t xml:space="preserve">работниками </w:t>
            </w:r>
            <w:r w:rsidR="00C47C37" w:rsidRPr="00545919">
              <w:rPr>
                <w:rStyle w:val="a6"/>
              </w:rPr>
              <w:t>МФЦ положений Административного регламента и иных нормативных правовых актов, устанавливающих требования к</w:t>
            </w:r>
            <w:r w:rsidR="001525C6" w:rsidRPr="00545919">
              <w:rPr>
                <w:rStyle w:val="a6"/>
              </w:rPr>
              <w:t xml:space="preserve"> </w:t>
            </w:r>
            <w:r w:rsidR="00C47C37" w:rsidRPr="00545919">
              <w:rPr>
                <w:rStyle w:val="a6"/>
              </w:rPr>
              <w:t>предоставлению</w:t>
            </w:r>
            <w:r w:rsidR="001525C6" w:rsidRPr="00545919">
              <w:rPr>
                <w:rStyle w:val="a6"/>
              </w:rPr>
              <w:t xml:space="preserve"> </w:t>
            </w:r>
            <w:r w:rsidR="00C47C37" w:rsidRPr="00545919">
              <w:rPr>
                <w:rStyle w:val="a6"/>
              </w:rPr>
              <w:t>Муниципальной</w:t>
            </w:r>
            <w:r w:rsidR="001525C6" w:rsidRPr="00545919">
              <w:rPr>
                <w:rStyle w:val="a6"/>
              </w:rPr>
              <w:t xml:space="preserve"> </w:t>
            </w:r>
            <w:r w:rsidR="00C47C37" w:rsidRPr="00545919">
              <w:rPr>
                <w:rStyle w:val="a6"/>
              </w:rPr>
              <w:t>услуги</w:t>
            </w:r>
            <w:r w:rsidR="00B71249">
              <w:rPr>
                <w:rStyle w:val="a6"/>
                <w:webHidden/>
              </w:rPr>
              <w:t>…….....</w:t>
            </w:r>
            <w:r w:rsidR="001525C6" w:rsidRPr="00545919">
              <w:rPr>
                <w:rStyle w:val="a6"/>
                <w:webHidden/>
              </w:rPr>
              <w:t>.</w:t>
            </w:r>
            <w:r w:rsidR="001B5841">
              <w:rPr>
                <w:rStyle w:val="a6"/>
                <w:webHidden/>
              </w:rPr>
              <w:t>31</w:t>
            </w:r>
          </w:hyperlink>
        </w:p>
        <w:p w:rsidR="00CB404A" w:rsidRPr="00545919" w:rsidRDefault="00CB404A" w:rsidP="00EB1B09">
          <w:pPr>
            <w:tabs>
              <w:tab w:val="left" w:pos="426"/>
            </w:tabs>
            <w:spacing w:after="0"/>
            <w:rPr>
              <w:rFonts w:ascii="Times New Roman" w:hAnsi="Times New Roman"/>
              <w:sz w:val="28"/>
              <w:szCs w:val="28"/>
              <w:lang w:eastAsia="ru-RU"/>
            </w:rPr>
          </w:pPr>
          <w:r w:rsidRPr="00545919">
            <w:rPr>
              <w:rFonts w:ascii="Times New Roman" w:hAnsi="Times New Roman"/>
              <w:sz w:val="28"/>
              <w:szCs w:val="28"/>
              <w:lang w:eastAsia="ru-RU"/>
            </w:rPr>
            <w:t>25.</w:t>
          </w:r>
          <w:r w:rsidRPr="00545919">
            <w:rPr>
              <w:rFonts w:ascii="Times New Roman" w:hAnsi="Times New Roman"/>
              <w:sz w:val="28"/>
              <w:szCs w:val="28"/>
              <w:lang w:eastAsia="ru-RU"/>
            </w:rPr>
            <w:tab/>
            <w:t>Порядок и периодичность осуществления плановых и внеплановых проверок полноты и качества предоставления Муниципальной услуги</w:t>
          </w:r>
          <w:r w:rsidR="00B71249">
            <w:rPr>
              <w:rFonts w:ascii="Times New Roman" w:hAnsi="Times New Roman"/>
              <w:sz w:val="28"/>
              <w:szCs w:val="28"/>
              <w:lang w:eastAsia="ru-RU"/>
            </w:rPr>
            <w:t xml:space="preserve"> ………………</w:t>
          </w:r>
          <w:r w:rsidR="001525C6" w:rsidRPr="00545919">
            <w:rPr>
              <w:rFonts w:ascii="Times New Roman" w:hAnsi="Times New Roman"/>
              <w:sz w:val="28"/>
              <w:szCs w:val="28"/>
              <w:lang w:eastAsia="ru-RU"/>
            </w:rPr>
            <w:t>……..</w:t>
          </w:r>
          <w:r w:rsidRPr="00545919">
            <w:rPr>
              <w:rFonts w:ascii="Times New Roman" w:hAnsi="Times New Roman"/>
              <w:sz w:val="28"/>
              <w:szCs w:val="28"/>
              <w:lang w:eastAsia="ru-RU"/>
            </w:rPr>
            <w:t>.</w:t>
          </w:r>
          <w:r w:rsidR="001B5841">
            <w:rPr>
              <w:rFonts w:ascii="Times New Roman" w:hAnsi="Times New Roman"/>
              <w:sz w:val="28"/>
              <w:szCs w:val="28"/>
              <w:lang w:eastAsia="ru-RU"/>
            </w:rPr>
            <w:t>32</w:t>
          </w:r>
        </w:p>
        <w:p w:rsidR="000D690F" w:rsidRPr="00545919" w:rsidRDefault="000D690F" w:rsidP="00EB1B09">
          <w:pPr>
            <w:tabs>
              <w:tab w:val="left" w:pos="426"/>
            </w:tabs>
            <w:spacing w:after="0"/>
            <w:rPr>
              <w:rFonts w:ascii="Times New Roman" w:hAnsi="Times New Roman"/>
              <w:sz w:val="28"/>
              <w:szCs w:val="28"/>
              <w:lang w:eastAsia="ru-RU"/>
            </w:rPr>
          </w:pPr>
          <w:r w:rsidRPr="00545919">
            <w:rPr>
              <w:rFonts w:ascii="Times New Roman" w:hAnsi="Times New Roman"/>
              <w:sz w:val="28"/>
              <w:szCs w:val="28"/>
              <w:lang w:eastAsia="ru-RU"/>
            </w:rPr>
            <w:t>26.</w:t>
          </w:r>
          <w:r w:rsidRPr="00545919">
            <w:rPr>
              <w:rFonts w:ascii="Times New Roman" w:hAnsi="Times New Roman"/>
              <w:sz w:val="28"/>
              <w:szCs w:val="28"/>
              <w:lang w:eastAsia="ru-RU"/>
            </w:rPr>
            <w:tab/>
            <w:t>О</w:t>
          </w:r>
          <w:r w:rsidR="009B1EBB" w:rsidRPr="00545919">
            <w:rPr>
              <w:rFonts w:ascii="Times New Roman" w:hAnsi="Times New Roman"/>
              <w:sz w:val="28"/>
              <w:szCs w:val="28"/>
              <w:lang w:eastAsia="ru-RU"/>
            </w:rPr>
            <w:t xml:space="preserve">тветственность должностных лиц </w:t>
          </w:r>
          <w:r w:rsidRPr="00545919">
            <w:rPr>
              <w:rFonts w:ascii="Times New Roman" w:hAnsi="Times New Roman"/>
              <w:sz w:val="28"/>
              <w:szCs w:val="28"/>
              <w:lang w:eastAsia="ru-RU"/>
            </w:rPr>
            <w:t xml:space="preserve">Администрации, работников МФЦ </w:t>
          </w:r>
          <w:r w:rsidR="00B71249">
            <w:rPr>
              <w:rFonts w:ascii="Times New Roman" w:hAnsi="Times New Roman"/>
              <w:sz w:val="28"/>
              <w:szCs w:val="28"/>
              <w:lang w:eastAsia="ru-RU"/>
            </w:rPr>
            <w:t xml:space="preserve">              </w:t>
          </w:r>
          <w:r w:rsidRPr="00545919">
            <w:rPr>
              <w:rFonts w:ascii="Times New Roman" w:hAnsi="Times New Roman"/>
              <w:sz w:val="28"/>
              <w:szCs w:val="28"/>
              <w:lang w:eastAsia="ru-RU"/>
            </w:rPr>
            <w:t>за решения и действия (бездействие), принимаемые (осуществляемые) в ходе пре</w:t>
          </w:r>
          <w:r w:rsidR="00EB1B09" w:rsidRPr="00545919">
            <w:rPr>
              <w:rFonts w:ascii="Times New Roman" w:hAnsi="Times New Roman"/>
              <w:sz w:val="28"/>
              <w:szCs w:val="28"/>
              <w:lang w:eastAsia="ru-RU"/>
            </w:rPr>
            <w:t>доставления Муниципальной услуги………</w:t>
          </w:r>
          <w:r w:rsidR="00B71249">
            <w:rPr>
              <w:rFonts w:ascii="Times New Roman" w:hAnsi="Times New Roman"/>
              <w:sz w:val="28"/>
              <w:szCs w:val="28"/>
              <w:lang w:eastAsia="ru-RU"/>
            </w:rPr>
            <w:t>……………………………</w:t>
          </w:r>
          <w:r w:rsidR="00EB1B09" w:rsidRPr="00545919">
            <w:rPr>
              <w:rFonts w:ascii="Times New Roman" w:hAnsi="Times New Roman"/>
              <w:sz w:val="28"/>
              <w:szCs w:val="28"/>
              <w:lang w:eastAsia="ru-RU"/>
            </w:rPr>
            <w:t>…</w:t>
          </w:r>
          <w:r w:rsidR="00B71249">
            <w:rPr>
              <w:rFonts w:ascii="Times New Roman" w:hAnsi="Times New Roman"/>
              <w:sz w:val="28"/>
              <w:szCs w:val="28"/>
              <w:lang w:eastAsia="ru-RU"/>
            </w:rPr>
            <w:t>…….</w:t>
          </w:r>
          <w:r w:rsidR="00EB1B09" w:rsidRPr="00545919">
            <w:rPr>
              <w:rFonts w:ascii="Times New Roman" w:hAnsi="Times New Roman"/>
              <w:sz w:val="28"/>
              <w:szCs w:val="28"/>
              <w:lang w:eastAsia="ru-RU"/>
            </w:rPr>
            <w:t>..</w:t>
          </w:r>
          <w:r w:rsidR="001B5841">
            <w:rPr>
              <w:rFonts w:ascii="Times New Roman" w:hAnsi="Times New Roman"/>
              <w:sz w:val="28"/>
              <w:szCs w:val="28"/>
              <w:lang w:eastAsia="ru-RU"/>
            </w:rPr>
            <w:t>33</w:t>
          </w:r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29" w:history="1">
            <w:r w:rsidR="00C47C37" w:rsidRPr="00545919">
              <w:rPr>
                <w:rStyle w:val="a6"/>
              </w:rPr>
              <w:t xml:space="preserve">27.Положения, характеризующие требования к порядку и формам контроля </w:t>
            </w:r>
            <w:r w:rsidR="00B71249">
              <w:rPr>
                <w:rStyle w:val="a6"/>
              </w:rPr>
              <w:t xml:space="preserve">            </w:t>
            </w:r>
            <w:r w:rsidR="00C47C37" w:rsidRPr="00545919">
              <w:rPr>
                <w:rStyle w:val="a6"/>
              </w:rPr>
              <w:t xml:space="preserve">за предоставлением Муниципальной услуги, в том числе со стороны граждан, </w:t>
            </w:r>
            <w:r w:rsidR="00B71249">
              <w:rPr>
                <w:rStyle w:val="a6"/>
              </w:rPr>
              <w:t xml:space="preserve">       </w:t>
            </w:r>
            <w:r w:rsidR="00C47C37" w:rsidRPr="00545919">
              <w:rPr>
                <w:rStyle w:val="a6"/>
              </w:rPr>
              <w:t>их объединений и организаций</w:t>
            </w:r>
            <w:r w:rsidR="00FF1E44" w:rsidRPr="00545919">
              <w:rPr>
                <w:rStyle w:val="a6"/>
                <w:webHidden/>
              </w:rPr>
              <w:t>…………</w:t>
            </w:r>
            <w:r w:rsidR="001525C6" w:rsidRPr="00545919">
              <w:rPr>
                <w:rStyle w:val="a6"/>
                <w:webHidden/>
              </w:rPr>
              <w:t>………………………………...</w:t>
            </w:r>
            <w:r w:rsidR="00FF1E44" w:rsidRPr="00545919">
              <w:rPr>
                <w:rStyle w:val="a6"/>
                <w:webHidden/>
              </w:rPr>
              <w:t>……</w:t>
            </w:r>
            <w:r w:rsidR="00B71249">
              <w:rPr>
                <w:rStyle w:val="a6"/>
                <w:webHidden/>
              </w:rPr>
              <w:t>……</w:t>
            </w:r>
            <w:r w:rsidR="001B5841">
              <w:rPr>
                <w:rStyle w:val="a6"/>
                <w:webHidden/>
              </w:rPr>
              <w:t>...</w:t>
            </w:r>
            <w:r w:rsidR="001B5841">
              <w:rPr>
                <w:rStyle w:val="a6"/>
                <w:iCs w:val="0"/>
                <w:caps/>
                <w:webHidden/>
              </w:rPr>
              <w:t>34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30" w:history="1">
            <w:r w:rsidR="00C47C37" w:rsidRPr="00545919">
              <w:rPr>
                <w:rStyle w:val="a6"/>
              </w:rPr>
              <w:t xml:space="preserve">V. Досудебный (внесудебный) порядок обжалования решений и действий (бездействия) </w:t>
            </w:r>
            <w:r w:rsidR="00336DEF" w:rsidRPr="00545919">
              <w:rPr>
                <w:rStyle w:val="a6"/>
              </w:rPr>
              <w:t>Администрации</w:t>
            </w:r>
            <w:r w:rsidR="00C47C37" w:rsidRPr="00545919">
              <w:rPr>
                <w:rStyle w:val="a6"/>
              </w:rPr>
              <w:t>, предоставляюще</w:t>
            </w:r>
            <w:r w:rsidR="00336DEF" w:rsidRPr="00545919">
              <w:rPr>
                <w:rStyle w:val="a6"/>
              </w:rPr>
              <w:t>й</w:t>
            </w:r>
            <w:r w:rsidR="00C47C37" w:rsidRPr="00545919">
              <w:rPr>
                <w:rStyle w:val="a6"/>
              </w:rPr>
              <w:t xml:space="preserve"> Муниципальной услугу, МФЦ, </w:t>
            </w:r>
            <w:r w:rsidR="00B71249">
              <w:rPr>
                <w:rStyle w:val="a6"/>
              </w:rPr>
              <w:t xml:space="preserve">    </w:t>
            </w:r>
            <w:r w:rsidR="00C47C37" w:rsidRPr="00545919">
              <w:rPr>
                <w:rStyle w:val="a6"/>
              </w:rPr>
              <w:t xml:space="preserve">а также </w:t>
            </w:r>
            <w:r w:rsidR="001525C6" w:rsidRPr="00545919">
              <w:rPr>
                <w:rStyle w:val="a6"/>
              </w:rPr>
              <w:t>их должностных лиц</w:t>
            </w:r>
            <w:r w:rsidR="00336DEF" w:rsidRPr="00545919">
              <w:rPr>
                <w:rStyle w:val="a6"/>
              </w:rPr>
              <w:t xml:space="preserve"> и работников</w:t>
            </w:r>
            <w:r w:rsidR="00C47C37" w:rsidRPr="00545919">
              <w:rPr>
                <w:rStyle w:val="a6"/>
              </w:rPr>
              <w:t xml:space="preserve"> </w:t>
            </w:r>
            <w:r w:rsidR="00FF1E44" w:rsidRPr="00545919">
              <w:rPr>
                <w:rStyle w:val="a6"/>
              </w:rPr>
              <w:t>…</w:t>
            </w:r>
            <w:r w:rsidR="00B71249">
              <w:rPr>
                <w:rStyle w:val="a6"/>
                <w:webHidden/>
              </w:rPr>
              <w:t>…………………</w:t>
            </w:r>
            <w:r w:rsidR="001525C6" w:rsidRPr="00545919">
              <w:rPr>
                <w:rStyle w:val="a6"/>
                <w:webHidden/>
              </w:rPr>
              <w:t>…..………</w:t>
            </w:r>
            <w:r w:rsidR="001B5841">
              <w:rPr>
                <w:rStyle w:val="a6"/>
                <w:webHidden/>
              </w:rPr>
              <w:t>……</w:t>
            </w:r>
            <w:r w:rsidR="00B71249">
              <w:rPr>
                <w:rStyle w:val="a6"/>
                <w:webHidden/>
              </w:rPr>
              <w:t>…</w:t>
            </w:r>
            <w:r w:rsidR="001B5841">
              <w:rPr>
                <w:rStyle w:val="a6"/>
                <w:webHidden/>
              </w:rPr>
              <w:t>...34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31" w:history="1">
            <w:r w:rsidR="00C47C37" w:rsidRPr="00545919">
              <w:rPr>
                <w:rStyle w:val="a6"/>
              </w:rPr>
              <w:t>28.Досудебный (внесудебный) порядок обжалования решений и действий (бездействия) Администрации, МФЦ, а также их должностных лиц</w:t>
            </w:r>
            <w:r w:rsidR="00336DEF" w:rsidRPr="00545919">
              <w:rPr>
                <w:rStyle w:val="a6"/>
              </w:rPr>
              <w:t>, работников</w:t>
            </w:r>
            <w:r w:rsidR="001B5841">
              <w:rPr>
                <w:rStyle w:val="a6"/>
              </w:rPr>
              <w:t>...</w:t>
            </w:r>
            <w:r w:rsidR="001B5841">
              <w:rPr>
                <w:rStyle w:val="a6"/>
                <w:webHidden/>
              </w:rPr>
              <w:t>34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32" w:history="1">
            <w:r w:rsidR="00C47C37" w:rsidRPr="00545919">
              <w:rPr>
                <w:rStyle w:val="a6"/>
              </w:rPr>
              <w:t>Приложение 1</w:t>
            </w:r>
            <w:r w:rsidR="00F16F16" w:rsidRPr="00545919">
              <w:rPr>
                <w:rStyle w:val="a6"/>
              </w:rPr>
              <w:t xml:space="preserve"> </w:t>
            </w:r>
            <w:r w:rsidR="00FF1E44" w:rsidRPr="00545919">
              <w:rPr>
                <w:rStyle w:val="a6"/>
              </w:rPr>
              <w:t>Термины и определения</w:t>
            </w:r>
            <w:r w:rsidR="001B5841">
              <w:rPr>
                <w:rStyle w:val="a6"/>
                <w:webHidden/>
              </w:rPr>
              <w:t>…………………………………</w:t>
            </w:r>
            <w:r w:rsidR="001525C6" w:rsidRPr="00545919">
              <w:rPr>
                <w:rStyle w:val="a6"/>
                <w:webHidden/>
              </w:rPr>
              <w:t>………</w:t>
            </w:r>
            <w:r w:rsidR="00B71249">
              <w:rPr>
                <w:rStyle w:val="a6"/>
                <w:webHidden/>
              </w:rPr>
              <w:t>…</w:t>
            </w:r>
            <w:r w:rsidR="001B5841">
              <w:rPr>
                <w:rStyle w:val="a6"/>
                <w:webHidden/>
              </w:rPr>
              <w:t>...</w:t>
            </w:r>
            <w:r w:rsidR="00B71249">
              <w:rPr>
                <w:rStyle w:val="a6"/>
                <w:webHidden/>
              </w:rPr>
              <w:t>.</w:t>
            </w:r>
          </w:hyperlink>
          <w:r w:rsidR="001B5841">
            <w:t>43</w:t>
          </w:r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34" w:history="1">
            <w:r w:rsidR="00FF1E44" w:rsidRPr="00545919">
              <w:rPr>
                <w:rStyle w:val="a6"/>
              </w:rPr>
              <w:t>Приложение</w:t>
            </w:r>
            <w:r w:rsidR="00FF1E44" w:rsidRPr="00545919">
              <w:rPr>
                <w:rStyle w:val="a6"/>
                <w:webHidden/>
              </w:rPr>
              <w:t xml:space="preserve"> 2</w:t>
            </w:r>
            <w:r w:rsidR="00F16F16" w:rsidRPr="00545919">
              <w:rPr>
                <w:rStyle w:val="a6"/>
                <w:webHidden/>
              </w:rPr>
              <w:t xml:space="preserve"> С</w:t>
            </w:r>
            <w:r w:rsidR="00FF1E44" w:rsidRPr="00545919">
              <w:rPr>
                <w:rStyle w:val="a6"/>
              </w:rPr>
              <w:t>правочная информация о месте нахождения, графике работы,  контактных телефонах, адресах электронной почты  Администрации</w:t>
            </w:r>
            <w:r w:rsidR="00336DEF" w:rsidRPr="00545919">
              <w:rPr>
                <w:rStyle w:val="a6"/>
              </w:rPr>
              <w:t>,</w:t>
            </w:r>
            <w:r w:rsidR="00FF1E44" w:rsidRPr="00545919">
              <w:rPr>
                <w:rStyle w:val="a6"/>
              </w:rPr>
              <w:t xml:space="preserve"> организаций, участвующих в предоставлении и информировании о порядке предоставления Муниципальной услуги</w:t>
            </w:r>
            <w:r w:rsidR="001525C6" w:rsidRPr="00545919">
              <w:rPr>
                <w:rStyle w:val="a6"/>
                <w:webHidden/>
              </w:rPr>
              <w:t xml:space="preserve"> ……</w:t>
            </w:r>
            <w:r w:rsidR="00B71249">
              <w:rPr>
                <w:rStyle w:val="a6"/>
                <w:webHidden/>
              </w:rPr>
              <w:t>…………………………………………………………</w:t>
            </w:r>
            <w:r w:rsidR="001525C6" w:rsidRPr="00545919">
              <w:rPr>
                <w:rStyle w:val="a6"/>
                <w:webHidden/>
              </w:rPr>
              <w:t>..</w:t>
            </w:r>
            <w:r w:rsidR="001B5841">
              <w:rPr>
                <w:rStyle w:val="a6"/>
                <w:webHidden/>
              </w:rPr>
              <w:t>45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b/>
              <w:iCs w:val="0"/>
              <w:caps/>
            </w:rPr>
          </w:pPr>
          <w:hyperlink w:anchor="_Toc528859836" w:history="1">
            <w:r w:rsidR="00C47C37" w:rsidRPr="00545919">
              <w:rPr>
                <w:rStyle w:val="a6"/>
              </w:rPr>
              <w:t>Приложение 3</w:t>
            </w:r>
            <w:r w:rsidR="00F16F16" w:rsidRPr="00545919">
              <w:rPr>
                <w:rStyle w:val="a6"/>
              </w:rPr>
              <w:t xml:space="preserve"> </w:t>
            </w:r>
            <w:r w:rsidR="000D51BE" w:rsidRPr="00545919">
              <w:rPr>
                <w:rStyle w:val="a6"/>
              </w:rPr>
              <w:t>Форма решения о постановке многодетной семьи на учет в целях бесплатного предоставления земельного участка</w:t>
            </w:r>
            <w:r w:rsidR="00FF1E44" w:rsidRPr="00545919">
              <w:rPr>
                <w:rStyle w:val="a6"/>
                <w:webHidden/>
              </w:rPr>
              <w:t>………</w:t>
            </w:r>
            <w:r w:rsidR="001525C6" w:rsidRPr="00545919">
              <w:rPr>
                <w:rStyle w:val="a6"/>
                <w:webHidden/>
              </w:rPr>
              <w:t>……………………………</w:t>
            </w:r>
            <w:r w:rsidR="001B5841">
              <w:rPr>
                <w:rStyle w:val="a6"/>
                <w:webHidden/>
              </w:rPr>
              <w:t>4</w:t>
            </w:r>
            <w:r w:rsidR="00336DEF" w:rsidRPr="00545919">
              <w:rPr>
                <w:rStyle w:val="a6"/>
                <w:webHidden/>
              </w:rPr>
              <w:t>6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iCs w:val="0"/>
            </w:rPr>
          </w:pPr>
          <w:hyperlink w:anchor="_Toc528859839" w:history="1">
            <w:r w:rsidR="00C47C37" w:rsidRPr="00545919">
              <w:rPr>
                <w:rStyle w:val="a6"/>
              </w:rPr>
              <w:t>Приложение 4</w:t>
            </w:r>
            <w:r w:rsidR="00F16F16" w:rsidRPr="00545919">
              <w:rPr>
                <w:rStyle w:val="a6"/>
              </w:rPr>
              <w:t xml:space="preserve"> </w:t>
            </w:r>
            <w:r w:rsidR="000D51BE" w:rsidRPr="00545919">
              <w:rPr>
                <w:rStyle w:val="a6"/>
              </w:rPr>
              <w:t xml:space="preserve">Форма решения об отказе в постановке многодетной семьи на учет </w:t>
            </w:r>
            <w:r w:rsidR="001B5841">
              <w:rPr>
                <w:rStyle w:val="a6"/>
              </w:rPr>
              <w:t xml:space="preserve"> </w:t>
            </w:r>
            <w:r w:rsidR="000D51BE" w:rsidRPr="00545919">
              <w:rPr>
                <w:rStyle w:val="a6"/>
              </w:rPr>
              <w:t>в целях бесплатного предоставления земельного участка</w:t>
            </w:r>
            <w:r w:rsidR="000D690F" w:rsidRPr="00545919">
              <w:rPr>
                <w:rStyle w:val="a6"/>
                <w:webHidden/>
              </w:rPr>
              <w:t>…</w:t>
            </w:r>
            <w:r w:rsidR="00B71249">
              <w:rPr>
                <w:rStyle w:val="a6"/>
                <w:webHidden/>
              </w:rPr>
              <w:t>………</w:t>
            </w:r>
            <w:r w:rsidR="001525C6" w:rsidRPr="00545919">
              <w:rPr>
                <w:rStyle w:val="a6"/>
                <w:webHidden/>
              </w:rPr>
              <w:t>…………</w:t>
            </w:r>
            <w:r w:rsidR="00B71249">
              <w:rPr>
                <w:rStyle w:val="a6"/>
                <w:webHidden/>
              </w:rPr>
              <w:t>…</w:t>
            </w:r>
            <w:r w:rsidR="001B5841">
              <w:rPr>
                <w:rStyle w:val="a6"/>
                <w:webHidden/>
              </w:rPr>
              <w:t>…..4</w:t>
            </w:r>
            <w:r w:rsidR="00336DEF" w:rsidRPr="00545919">
              <w:rPr>
                <w:rStyle w:val="a6"/>
                <w:webHidden/>
              </w:rPr>
              <w:t>7</w:t>
            </w:r>
          </w:hyperlink>
        </w:p>
        <w:p w:rsidR="00C47C37" w:rsidRPr="00545919" w:rsidRDefault="00C2017D" w:rsidP="00125A1A">
          <w:pPr>
            <w:pStyle w:val="1f4"/>
            <w:rPr>
              <w:rStyle w:val="a6"/>
              <w:iCs w:val="0"/>
            </w:rPr>
          </w:pPr>
          <w:hyperlink w:anchor="_Toc528859841" w:history="1">
            <w:r w:rsidR="00C47C37" w:rsidRPr="00545919">
              <w:rPr>
                <w:rStyle w:val="a6"/>
              </w:rPr>
              <w:t>Приложение 5</w:t>
            </w:r>
            <w:r w:rsidR="00F16F16" w:rsidRPr="00545919">
              <w:rPr>
                <w:rStyle w:val="a6"/>
              </w:rPr>
              <w:t xml:space="preserve"> </w:t>
            </w:r>
            <w:r w:rsidR="000D51BE" w:rsidRPr="00545919">
              <w:rPr>
                <w:rStyle w:val="a6"/>
              </w:rPr>
              <w:t>Список нормативных актов, в соответствии с которыми осуществляется оказание Муниципальной услуги</w:t>
            </w:r>
            <w:r w:rsidR="000D690F" w:rsidRPr="00545919">
              <w:rPr>
                <w:rStyle w:val="a6"/>
                <w:webHidden/>
              </w:rPr>
              <w:t>……</w:t>
            </w:r>
            <w:r w:rsidR="00B71249">
              <w:rPr>
                <w:rStyle w:val="a6"/>
                <w:webHidden/>
              </w:rPr>
              <w:t>…</w:t>
            </w:r>
            <w:r w:rsidR="000D690F" w:rsidRPr="00545919">
              <w:rPr>
                <w:rStyle w:val="a6"/>
                <w:webHidden/>
              </w:rPr>
              <w:t>……………</w:t>
            </w:r>
            <w:r w:rsidR="00096C80" w:rsidRPr="00545919">
              <w:rPr>
                <w:rStyle w:val="a6"/>
                <w:webHidden/>
              </w:rPr>
              <w:t>………….</w:t>
            </w:r>
            <w:r w:rsidR="00B71249">
              <w:rPr>
                <w:rStyle w:val="a6"/>
                <w:webHidden/>
              </w:rPr>
              <w:t>.</w:t>
            </w:r>
            <w:r w:rsidR="000D690F" w:rsidRPr="00545919">
              <w:rPr>
                <w:rStyle w:val="a6"/>
                <w:webHidden/>
              </w:rPr>
              <w:t>.</w:t>
            </w:r>
            <w:r w:rsidR="001B5841">
              <w:rPr>
                <w:rStyle w:val="a6"/>
                <w:webHidden/>
              </w:rPr>
              <w:t>...5</w:t>
            </w:r>
            <w:r w:rsidR="00336DEF" w:rsidRPr="00545919">
              <w:rPr>
                <w:rStyle w:val="a6"/>
                <w:webHidden/>
              </w:rPr>
              <w:t>0</w:t>
            </w:r>
          </w:hyperlink>
        </w:p>
        <w:p w:rsidR="00C47C37" w:rsidRPr="00B71249" w:rsidRDefault="00C2017D" w:rsidP="00125A1A">
          <w:pPr>
            <w:pStyle w:val="1f4"/>
            <w:rPr>
              <w:rStyle w:val="a6"/>
              <w:iCs w:val="0"/>
            </w:rPr>
          </w:pPr>
          <w:hyperlink w:anchor="_Toc528859843" w:history="1">
            <w:r w:rsidR="00C47C37" w:rsidRPr="00545919">
              <w:rPr>
                <w:rStyle w:val="a6"/>
              </w:rPr>
              <w:t>Приложение 6</w:t>
            </w:r>
            <w:r w:rsidR="00F16F16" w:rsidRPr="00545919">
              <w:rPr>
                <w:rStyle w:val="a6"/>
              </w:rPr>
              <w:t xml:space="preserve"> </w:t>
            </w:r>
            <w:r w:rsidR="000D51BE" w:rsidRPr="00545919">
              <w:rPr>
                <w:rStyle w:val="a6"/>
              </w:rPr>
              <w:t>Форма заявления о предоставлении Муниципальной услуги</w:t>
            </w:r>
            <w:r w:rsidR="00B71249">
              <w:rPr>
                <w:rStyle w:val="a6"/>
                <w:webHidden/>
              </w:rPr>
              <w:t>……</w:t>
            </w:r>
            <w:r w:rsidR="001B5841">
              <w:rPr>
                <w:rStyle w:val="a6"/>
                <w:webHidden/>
              </w:rPr>
              <w:t>...5</w:t>
            </w:r>
          </w:hyperlink>
          <w:r w:rsidR="00B71249">
            <w:t>3</w:t>
          </w:r>
        </w:p>
        <w:p w:rsidR="00336DEF" w:rsidRPr="00B71249" w:rsidRDefault="00336DEF" w:rsidP="00125A1A">
          <w:pPr>
            <w:pStyle w:val="1f4"/>
          </w:pPr>
          <w:r w:rsidRPr="00B71249">
            <w:t>Приложение 7</w:t>
          </w:r>
          <w:r w:rsidR="00545919" w:rsidRPr="00B71249">
            <w:t xml:space="preserve"> </w:t>
          </w:r>
          <w:r w:rsidRPr="00B71249">
            <w:t>Описание документов, необходимых для предоставления</w:t>
          </w:r>
          <w:r w:rsidR="00545919" w:rsidRPr="00B71249">
            <w:t xml:space="preserve"> Мунципальной услуги</w:t>
          </w:r>
          <w:r w:rsidR="00B71249">
            <w:t>………………………………………………………………</w:t>
          </w:r>
          <w:r w:rsidR="001B5841">
            <w:t>…5</w:t>
          </w:r>
          <w:r w:rsidR="00545919" w:rsidRPr="00B71249">
            <w:t>4</w:t>
          </w:r>
        </w:p>
        <w:p w:rsidR="00296D6D" w:rsidRPr="00545919" w:rsidRDefault="00C2017D" w:rsidP="00125A1A">
          <w:pPr>
            <w:pStyle w:val="1f4"/>
          </w:pPr>
          <w:hyperlink w:anchor="_Toc528859847" w:history="1">
            <w:r w:rsidR="00C47C37" w:rsidRPr="00545919">
              <w:rPr>
                <w:rStyle w:val="a6"/>
              </w:rPr>
              <w:t>Приложение 8</w:t>
            </w:r>
            <w:r w:rsidR="00F16F16" w:rsidRPr="00545919">
              <w:rPr>
                <w:rStyle w:val="a6"/>
              </w:rPr>
              <w:t xml:space="preserve"> </w:t>
            </w:r>
            <w:r w:rsidR="000D51BE" w:rsidRPr="00545919">
              <w:rPr>
                <w:rStyle w:val="a6"/>
              </w:rPr>
              <w:t>Форма решения об отказе в приеме документов, необходимых для  постановки многодетных семей на учет в целях бесплатного предоставления земельных участков</w:t>
            </w:r>
            <w:r w:rsidR="00EB1B09" w:rsidRPr="00545919">
              <w:rPr>
                <w:rStyle w:val="a6"/>
              </w:rPr>
              <w:t>……</w:t>
            </w:r>
            <w:r w:rsidR="00B71249">
              <w:rPr>
                <w:rStyle w:val="a6"/>
              </w:rPr>
              <w:t>…………………………………………………………</w:t>
            </w:r>
            <w:r w:rsidR="000D690F" w:rsidRPr="00545919">
              <w:rPr>
                <w:rStyle w:val="a6"/>
                <w:webHidden/>
              </w:rPr>
              <w:t>…….</w:t>
            </w:r>
          </w:hyperlink>
          <w:r w:rsidR="001B5841">
            <w:t>6</w:t>
          </w:r>
          <w:r w:rsidR="0000185E">
            <w:t>3</w:t>
          </w:r>
        </w:p>
        <w:p w:rsidR="00C47C37" w:rsidRPr="00545919" w:rsidRDefault="00C2017D" w:rsidP="00125A1A">
          <w:pPr>
            <w:pStyle w:val="1f4"/>
            <w:rPr>
              <w:rStyle w:val="a6"/>
              <w:iCs w:val="0"/>
            </w:rPr>
          </w:pPr>
          <w:hyperlink w:anchor="_Toc528859851" w:history="1">
            <w:r w:rsidR="00CB11F2" w:rsidRPr="00545919">
              <w:rPr>
                <w:rStyle w:val="a6"/>
              </w:rPr>
              <w:t xml:space="preserve">Приложение </w:t>
            </w:r>
            <w:r w:rsidR="002157DD" w:rsidRPr="00545919">
              <w:rPr>
                <w:rStyle w:val="a6"/>
              </w:rPr>
              <w:t>9</w:t>
            </w:r>
            <w:r w:rsidR="00F16F16" w:rsidRPr="00545919">
              <w:rPr>
                <w:rStyle w:val="a6"/>
              </w:rPr>
              <w:t xml:space="preserve"> </w:t>
            </w:r>
            <w:r w:rsidR="000D51BE" w:rsidRPr="00545919">
              <w:rPr>
                <w:rStyle w:val="a6"/>
              </w:rPr>
              <w:t>Перечень и содержание административных действий, составляющих административные процедуры</w:t>
            </w:r>
            <w:r w:rsidR="000D51BE" w:rsidRPr="00545919">
              <w:rPr>
                <w:rStyle w:val="a6"/>
                <w:webHidden/>
              </w:rPr>
              <w:t>…………</w:t>
            </w:r>
            <w:r w:rsidR="000D690F" w:rsidRPr="00545919">
              <w:rPr>
                <w:rStyle w:val="a6"/>
                <w:webHidden/>
              </w:rPr>
              <w:t>……………………</w:t>
            </w:r>
            <w:r w:rsidR="00EB1B09" w:rsidRPr="00545919">
              <w:rPr>
                <w:rStyle w:val="a6"/>
                <w:webHidden/>
              </w:rPr>
              <w:t>…………………</w:t>
            </w:r>
            <w:r w:rsidR="00B71249">
              <w:rPr>
                <w:rStyle w:val="a6"/>
                <w:webHidden/>
              </w:rPr>
              <w:t>……</w:t>
            </w:r>
            <w:r w:rsidR="001B5841">
              <w:rPr>
                <w:rStyle w:val="a6"/>
                <w:webHidden/>
              </w:rPr>
              <w:t>...6</w:t>
            </w:r>
            <w:r w:rsidR="0000185E">
              <w:rPr>
                <w:rStyle w:val="a6"/>
                <w:webHidden/>
              </w:rPr>
              <w:t>5</w:t>
            </w:r>
          </w:hyperlink>
        </w:p>
        <w:p w:rsidR="00DA4B18" w:rsidRPr="000D690F" w:rsidRDefault="00C2017D" w:rsidP="00125A1A">
          <w:pPr>
            <w:pStyle w:val="1f4"/>
            <w:rPr>
              <w:rStyle w:val="a6"/>
              <w:iCs w:val="0"/>
            </w:rPr>
          </w:pPr>
          <w:hyperlink w:anchor="_Toc528859853" w:history="1">
            <w:r w:rsidR="00C47C37" w:rsidRPr="00545919">
              <w:rPr>
                <w:rStyle w:val="a6"/>
              </w:rPr>
              <w:t xml:space="preserve">Приложение </w:t>
            </w:r>
            <w:r w:rsidR="002157DD" w:rsidRPr="00545919">
              <w:rPr>
                <w:rStyle w:val="a6"/>
              </w:rPr>
              <w:t>10</w:t>
            </w:r>
            <w:r w:rsidR="00F16F16" w:rsidRPr="00545919">
              <w:rPr>
                <w:rStyle w:val="a6"/>
              </w:rPr>
              <w:t xml:space="preserve"> </w:t>
            </w:r>
            <w:r w:rsidR="004D1CC3" w:rsidRPr="00545919">
              <w:rPr>
                <w:rStyle w:val="a6"/>
              </w:rPr>
              <w:t>Блок-схема предоставления Муниципальной услуги</w:t>
            </w:r>
            <w:r w:rsidR="004D1CC3" w:rsidRPr="00545919">
              <w:rPr>
                <w:rStyle w:val="a6"/>
                <w:webHidden/>
              </w:rPr>
              <w:t xml:space="preserve"> </w:t>
            </w:r>
            <w:r w:rsidR="000D690F" w:rsidRPr="00545919">
              <w:rPr>
                <w:rStyle w:val="a6"/>
                <w:webHidden/>
              </w:rPr>
              <w:t>………</w:t>
            </w:r>
            <w:r w:rsidR="00CB11F2" w:rsidRPr="00545919">
              <w:rPr>
                <w:rStyle w:val="a6"/>
                <w:webHidden/>
              </w:rPr>
              <w:t>….</w:t>
            </w:r>
            <w:r w:rsidR="00B71249">
              <w:rPr>
                <w:rStyle w:val="a6"/>
                <w:webHidden/>
              </w:rPr>
              <w:t>….</w:t>
            </w:r>
            <w:r w:rsidR="001B5841">
              <w:rPr>
                <w:rStyle w:val="a6"/>
                <w:webHidden/>
              </w:rPr>
              <w:t>7</w:t>
            </w:r>
          </w:hyperlink>
          <w:r w:rsidR="0000185E">
            <w:t>5</w:t>
          </w:r>
          <w:r w:rsidRPr="00EB1B09">
            <w:rPr>
              <w:rStyle w:val="a6"/>
              <w:iCs w:val="0"/>
              <w:caps/>
              <w:sz w:val="24"/>
              <w:szCs w:val="24"/>
            </w:rPr>
            <w:fldChar w:fldCharType="end"/>
          </w:r>
        </w:p>
      </w:sdtContent>
    </w:sdt>
    <w:p w:rsidR="000D690F" w:rsidRDefault="000D690F" w:rsidP="00DB70E3">
      <w:pPr>
        <w:pStyle w:val="1-"/>
        <w:sectPr w:rsidR="000D690F" w:rsidSect="003926C9"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1134" w:right="707" w:bottom="1134" w:left="1134" w:header="720" w:footer="720" w:gutter="0"/>
          <w:pgNumType w:start="1"/>
          <w:cols w:space="720"/>
          <w:noEndnote/>
          <w:titlePg/>
          <w:docGrid w:linePitch="299"/>
        </w:sectPr>
      </w:pPr>
      <w:bookmarkStart w:id="0" w:name="_Toc528859800"/>
    </w:p>
    <w:p w:rsidR="00F80AAD" w:rsidRPr="0090133A" w:rsidRDefault="00F80AAD" w:rsidP="00184218">
      <w:pPr>
        <w:pStyle w:val="1-"/>
        <w:spacing w:line="240" w:lineRule="auto"/>
        <w:rPr>
          <w:i/>
        </w:rPr>
      </w:pPr>
      <w:bookmarkStart w:id="1" w:name="_Toc437973276"/>
      <w:bookmarkStart w:id="2" w:name="_Toc438110017"/>
      <w:bookmarkStart w:id="3" w:name="_Toc438376221"/>
      <w:bookmarkStart w:id="4" w:name="_Toc528859801"/>
      <w:bookmarkEnd w:id="0"/>
      <w:r w:rsidRPr="0090133A">
        <w:rPr>
          <w:lang w:val="en-US"/>
        </w:rPr>
        <w:lastRenderedPageBreak/>
        <w:t>I</w:t>
      </w:r>
      <w:r w:rsidR="000E6C84" w:rsidRPr="0090133A">
        <w:t>. Общие положения</w:t>
      </w:r>
      <w:bookmarkEnd w:id="1"/>
      <w:bookmarkEnd w:id="2"/>
      <w:bookmarkEnd w:id="3"/>
      <w:bookmarkEnd w:id="4"/>
    </w:p>
    <w:p w:rsidR="00203693" w:rsidRPr="0090133A" w:rsidRDefault="00F80AAD" w:rsidP="00184218">
      <w:pPr>
        <w:pStyle w:val="2-"/>
        <w:ind w:left="0"/>
        <w:rPr>
          <w:rFonts w:eastAsia="Times New Roman"/>
          <w:bCs/>
          <w:i w:val="0"/>
          <w:iCs/>
          <w:lang w:eastAsia="ru-RU"/>
        </w:rPr>
      </w:pPr>
      <w:bookmarkStart w:id="5" w:name="_Toc437973277"/>
      <w:bookmarkStart w:id="6" w:name="_Toc438110018"/>
      <w:bookmarkStart w:id="7" w:name="_Toc438376222"/>
      <w:bookmarkStart w:id="8" w:name="_Toc528859802"/>
      <w:r w:rsidRPr="0090133A">
        <w:rPr>
          <w:rFonts w:eastAsia="Times New Roman"/>
          <w:bCs/>
          <w:i w:val="0"/>
          <w:iCs/>
          <w:lang w:eastAsia="ru-RU"/>
        </w:rPr>
        <w:t>Предмет регулирования</w:t>
      </w:r>
      <w:r w:rsidR="00057370" w:rsidRPr="0090133A">
        <w:rPr>
          <w:rFonts w:eastAsia="Times New Roman"/>
          <w:bCs/>
          <w:i w:val="0"/>
          <w:iCs/>
          <w:lang w:eastAsia="ru-RU"/>
        </w:rPr>
        <w:t xml:space="preserve"> </w:t>
      </w:r>
      <w:r w:rsidR="00B85357" w:rsidRPr="0090133A">
        <w:rPr>
          <w:rFonts w:eastAsia="Times New Roman"/>
          <w:bCs/>
          <w:i w:val="0"/>
          <w:iCs/>
          <w:lang w:eastAsia="ru-RU"/>
        </w:rPr>
        <w:t xml:space="preserve">Административного </w:t>
      </w:r>
      <w:bookmarkEnd w:id="5"/>
      <w:bookmarkEnd w:id="6"/>
      <w:bookmarkEnd w:id="7"/>
      <w:r w:rsidR="003D0B65" w:rsidRPr="0090133A">
        <w:rPr>
          <w:rFonts w:eastAsia="Times New Roman"/>
          <w:bCs/>
          <w:i w:val="0"/>
          <w:iCs/>
          <w:lang w:eastAsia="ru-RU"/>
        </w:rPr>
        <w:t>регламента</w:t>
      </w:r>
      <w:bookmarkEnd w:id="8"/>
    </w:p>
    <w:p w:rsidR="00203693" w:rsidRPr="0090133A" w:rsidRDefault="00203693" w:rsidP="00203693">
      <w:pPr>
        <w:pStyle w:val="11"/>
        <w:tabs>
          <w:tab w:val="left" w:pos="1418"/>
        </w:tabs>
        <w:ind w:left="0" w:firstLine="709"/>
      </w:pPr>
      <w:r w:rsidRPr="0090133A">
        <w:t xml:space="preserve">Административный регламент регулирует отношения, возникающие </w:t>
      </w:r>
      <w:r w:rsidR="00F16F16" w:rsidRPr="0090133A">
        <w:br/>
      </w:r>
      <w:r w:rsidRPr="0090133A">
        <w:t xml:space="preserve">в связи с предоставлением муниципальной услуги «Постановка многодетных семей на </w:t>
      </w:r>
      <w:r w:rsidR="0090133A">
        <w:t>учет в цел</w:t>
      </w:r>
      <w:r w:rsidRPr="0090133A">
        <w:t xml:space="preserve">ях бесплатного предоставления земельных участков» (далее – Муниципальная услуга) Администрацией </w:t>
      </w:r>
      <w:r w:rsidR="00CE4400" w:rsidRPr="0090133A">
        <w:t>Городского округа Пушкинский Московской области</w:t>
      </w:r>
      <w:r w:rsidRPr="0090133A">
        <w:t xml:space="preserve"> (далее – Администрация).</w:t>
      </w:r>
    </w:p>
    <w:p w:rsidR="00203693" w:rsidRPr="0090133A" w:rsidRDefault="00203693" w:rsidP="00203693">
      <w:pPr>
        <w:pStyle w:val="11"/>
        <w:tabs>
          <w:tab w:val="left" w:pos="1418"/>
        </w:tabs>
        <w:ind w:left="0" w:firstLine="709"/>
      </w:pPr>
      <w:proofErr w:type="gramStart"/>
      <w:r w:rsidRPr="0090133A">
        <w:t xml:space="preserve">Административный регламент устанавливает стандарт предоставления </w:t>
      </w:r>
      <w:r w:rsidR="0015289C" w:rsidRPr="0090133A">
        <w:t>Муниципальной</w:t>
      </w:r>
      <w:r w:rsidRPr="0090133A">
        <w:t xml:space="preserve"> услуги, состав, последовательность и сроки выполнения административных процедур по предоставлению </w:t>
      </w:r>
      <w:r w:rsidR="0015289C" w:rsidRPr="0090133A">
        <w:t>Муниципальной</w:t>
      </w:r>
      <w:r w:rsidRPr="0090133A">
        <w:t xml:space="preserve"> услуги, требования к порядку их выполнения, </w:t>
      </w:r>
      <w:r w:rsidR="00EC2D84" w:rsidRPr="0090133A">
        <w:t xml:space="preserve">       </w:t>
      </w:r>
      <w:r w:rsidRPr="0090133A"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</w:t>
      </w:r>
      <w:r w:rsidR="00067A5E" w:rsidRPr="0090133A">
        <w:t xml:space="preserve"> (далее – МФЦ)</w:t>
      </w:r>
      <w:r w:rsidRPr="0090133A">
        <w:t xml:space="preserve">, формы контроля за предоставлением </w:t>
      </w:r>
      <w:r w:rsidR="0015289C" w:rsidRPr="0090133A">
        <w:t>Муниципальной</w:t>
      </w:r>
      <w:r w:rsidRPr="0090133A">
        <w:t xml:space="preserve"> услуги, досудебный (внесудебный</w:t>
      </w:r>
      <w:proofErr w:type="gramEnd"/>
      <w:r w:rsidRPr="0090133A">
        <w:t xml:space="preserve">) порядок обжалования решений и действий (бездействий) </w:t>
      </w:r>
      <w:r w:rsidR="0015289C" w:rsidRPr="0090133A">
        <w:t>Администрации</w:t>
      </w:r>
      <w:r w:rsidRPr="0090133A">
        <w:t>, должностных лиц</w:t>
      </w:r>
      <w:r w:rsidR="00F16F16" w:rsidRPr="0090133A">
        <w:t xml:space="preserve"> Администрации</w:t>
      </w:r>
      <w:r w:rsidRPr="0090133A">
        <w:t>, работников МФЦ.</w:t>
      </w:r>
    </w:p>
    <w:p w:rsidR="00203693" w:rsidRPr="0090133A" w:rsidRDefault="00203693" w:rsidP="00203693">
      <w:pPr>
        <w:pStyle w:val="11"/>
        <w:tabs>
          <w:tab w:val="left" w:pos="1418"/>
        </w:tabs>
        <w:ind w:left="0" w:firstLine="709"/>
      </w:pPr>
      <w:r w:rsidRPr="0090133A">
        <w:t xml:space="preserve">Термины и определения, используемые в </w:t>
      </w:r>
      <w:r w:rsidR="0015289C" w:rsidRPr="0090133A">
        <w:t xml:space="preserve">настоящем </w:t>
      </w:r>
      <w:r w:rsidRPr="0090133A">
        <w:t>Административном регламенте:</w:t>
      </w:r>
    </w:p>
    <w:p w:rsidR="00F16F16" w:rsidRPr="0090133A" w:rsidRDefault="00F16F16" w:rsidP="00F16F16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90133A">
        <w:t>ЕСИА – федеральная государственная информационная система «Единая система идентификац</w:t>
      </w:r>
      <w:proofErr w:type="gramStart"/>
      <w:r w:rsidRPr="0090133A">
        <w:t>ии и ау</w:t>
      </w:r>
      <w:proofErr w:type="gramEnd"/>
      <w:r w:rsidRPr="0090133A"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90133A">
        <w:t xml:space="preserve">           </w:t>
      </w:r>
      <w:r w:rsidRPr="0090133A">
        <w:t>в электронной форме;</w:t>
      </w:r>
    </w:p>
    <w:p w:rsidR="00203693" w:rsidRPr="0090133A" w:rsidRDefault="00203693" w:rsidP="00203693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90133A">
        <w:t>ЕИС ОУ</w:t>
      </w:r>
      <w:r w:rsidR="006D5B5A" w:rsidRPr="0090133A">
        <w:t xml:space="preserve"> – </w:t>
      </w:r>
      <w:r w:rsidRPr="0090133A">
        <w:t xml:space="preserve">Единая информационная система оказания государственных </w:t>
      </w:r>
      <w:r w:rsidR="0090133A">
        <w:t xml:space="preserve">         </w:t>
      </w:r>
      <w:r w:rsidRPr="0090133A">
        <w:t xml:space="preserve">и муниципальных услуг Московской области, используемая Министерством для предоставления </w:t>
      </w:r>
      <w:r w:rsidR="0015289C" w:rsidRPr="0090133A">
        <w:t>Муниципальной</w:t>
      </w:r>
      <w:r w:rsidRPr="0090133A">
        <w:t xml:space="preserve"> услуги;  </w:t>
      </w:r>
    </w:p>
    <w:p w:rsidR="00203693" w:rsidRPr="0090133A" w:rsidRDefault="00203693" w:rsidP="00203693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90133A">
        <w:t xml:space="preserve">РПГУ </w:t>
      </w:r>
      <w:r w:rsidR="006D5B5A" w:rsidRPr="0090133A">
        <w:t>–</w:t>
      </w:r>
      <w:r w:rsidRPr="0090133A">
        <w:t xml:space="preserve"> Государственная информационная системы Московской области «Портал государственных и муниципальных услуг</w:t>
      </w:r>
      <w:r w:rsidR="00343E79" w:rsidRPr="0090133A">
        <w:t xml:space="preserve"> (функций) Московской области»</w:t>
      </w:r>
      <w:r w:rsidR="00F16F16" w:rsidRPr="0090133A">
        <w:t>;</w:t>
      </w:r>
    </w:p>
    <w:p w:rsidR="00F16F16" w:rsidRPr="0090133A" w:rsidRDefault="00F16F16" w:rsidP="00203693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90133A">
        <w:t>РГУ – государственная информационная система Московской области «Реестр государственных и муниципальных услу</w:t>
      </w:r>
      <w:r w:rsidR="006D5B5A" w:rsidRPr="0090133A">
        <w:t>г (функций) Московской области»;</w:t>
      </w:r>
    </w:p>
    <w:p w:rsidR="006D5B5A" w:rsidRPr="0090133A" w:rsidRDefault="006D5B5A" w:rsidP="00203693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90133A">
        <w:t>члены многодетной семьи – супруги либо одинокая</w:t>
      </w:r>
      <w:r w:rsidR="0090133A">
        <w:t xml:space="preserve"> </w:t>
      </w:r>
      <w:r w:rsidRPr="0090133A">
        <w:t>(</w:t>
      </w:r>
      <w:proofErr w:type="spellStart"/>
      <w:r w:rsidRPr="0090133A">
        <w:t>ий</w:t>
      </w:r>
      <w:proofErr w:type="spellEnd"/>
      <w:r w:rsidRPr="0090133A">
        <w:t xml:space="preserve">) мать (отец) </w:t>
      </w:r>
      <w:r w:rsidR="001B278C">
        <w:t xml:space="preserve">               </w:t>
      </w:r>
      <w:r w:rsidRPr="0090133A">
        <w:t>и их дети в возрасте до 18 лет (в том числе усыновленные, пасынки и падчерицы).</w:t>
      </w:r>
    </w:p>
    <w:p w:rsidR="00203693" w:rsidRPr="0090133A" w:rsidRDefault="00203693" w:rsidP="00203693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90133A">
        <w:lastRenderedPageBreak/>
        <w:t>2.</w:t>
      </w:r>
      <w:r w:rsidRPr="0090133A">
        <w:tab/>
        <w:t>Остальные термин</w:t>
      </w:r>
      <w:r w:rsidR="0015289C" w:rsidRPr="0090133A">
        <w:t xml:space="preserve">ы и определения, используемые в настоящем </w:t>
      </w:r>
      <w:r w:rsidRPr="0090133A">
        <w:t>Административном регламенте</w:t>
      </w:r>
      <w:r w:rsidR="00067A5E" w:rsidRPr="0090133A">
        <w:t>,</w:t>
      </w:r>
      <w:r w:rsidRPr="0090133A">
        <w:t xml:space="preserve"> указаны в Приложении 1 к </w:t>
      </w:r>
      <w:r w:rsidR="0015289C" w:rsidRPr="0090133A">
        <w:t xml:space="preserve">настоящему </w:t>
      </w:r>
      <w:r w:rsidRPr="0090133A">
        <w:t>Административному регламенту.</w:t>
      </w:r>
    </w:p>
    <w:p w:rsidR="00EA06B8" w:rsidRPr="0090133A" w:rsidRDefault="00EA06B8" w:rsidP="00DB70E3">
      <w:pPr>
        <w:pStyle w:val="2-"/>
        <w:spacing w:line="276" w:lineRule="auto"/>
        <w:ind w:left="0" w:firstLine="0"/>
        <w:rPr>
          <w:i w:val="0"/>
        </w:rPr>
      </w:pPr>
      <w:bookmarkStart w:id="9" w:name="_Toc528859803"/>
      <w:bookmarkStart w:id="10" w:name="_Toc437973278"/>
      <w:bookmarkStart w:id="11" w:name="_Toc438110019"/>
      <w:bookmarkStart w:id="12" w:name="_Toc438376223"/>
      <w:r w:rsidRPr="0090133A">
        <w:rPr>
          <w:i w:val="0"/>
        </w:rPr>
        <w:t xml:space="preserve">Лица, имеющие право на получение </w:t>
      </w:r>
      <w:r w:rsidR="003D0B65" w:rsidRPr="0090133A">
        <w:rPr>
          <w:i w:val="0"/>
        </w:rPr>
        <w:t>Муниципальной услуги</w:t>
      </w:r>
      <w:bookmarkEnd w:id="9"/>
    </w:p>
    <w:p w:rsidR="008F1D8C" w:rsidRPr="0090133A" w:rsidRDefault="00301600" w:rsidP="00BB39AB">
      <w:pPr>
        <w:pStyle w:val="11"/>
        <w:tabs>
          <w:tab w:val="left" w:pos="1418"/>
        </w:tabs>
        <w:ind w:left="0" w:firstLine="709"/>
      </w:pPr>
      <w:bookmarkStart w:id="13" w:name="_Ref440651123"/>
      <w:bookmarkEnd w:id="10"/>
      <w:bookmarkEnd w:id="11"/>
      <w:bookmarkEnd w:id="12"/>
      <w:proofErr w:type="gramStart"/>
      <w:r w:rsidRPr="0090133A">
        <w:t>Лица</w:t>
      </w:r>
      <w:r w:rsidR="000E6910" w:rsidRPr="0090133A">
        <w:t>ми</w:t>
      </w:r>
      <w:r w:rsidRPr="0090133A">
        <w:t>, имеющи</w:t>
      </w:r>
      <w:r w:rsidR="000E6910" w:rsidRPr="0090133A">
        <w:t>ми</w:t>
      </w:r>
      <w:r w:rsidRPr="0090133A">
        <w:t xml:space="preserve"> право на получение </w:t>
      </w:r>
      <w:r w:rsidR="003D0B65" w:rsidRPr="0090133A">
        <w:t>Муниципальной услуги</w:t>
      </w:r>
      <w:r w:rsidR="00BD6E06" w:rsidRPr="0090133A">
        <w:t>,</w:t>
      </w:r>
      <w:bookmarkStart w:id="14" w:name="_Toc437973279"/>
      <w:bookmarkStart w:id="15" w:name="_Toc438110020"/>
      <w:bookmarkStart w:id="16" w:name="_Toc438376224"/>
      <w:bookmarkEnd w:id="13"/>
      <w:r w:rsidR="00057370" w:rsidRPr="0090133A">
        <w:t xml:space="preserve"> </w:t>
      </w:r>
      <w:r w:rsidR="003D4A39" w:rsidRPr="0090133A">
        <w:t>являются</w:t>
      </w:r>
      <w:r w:rsidR="00057370" w:rsidRPr="0090133A">
        <w:t xml:space="preserve"> </w:t>
      </w:r>
      <w:r w:rsidR="00CE4400" w:rsidRPr="0090133A">
        <w:t xml:space="preserve">один из родителей, </w:t>
      </w:r>
      <w:r w:rsidR="008F1D8C" w:rsidRPr="0090133A">
        <w:t>одинокая</w:t>
      </w:r>
      <w:r w:rsidR="00057370" w:rsidRPr="0090133A">
        <w:t xml:space="preserve"> </w:t>
      </w:r>
      <w:r w:rsidR="008F1D8C" w:rsidRPr="0090133A">
        <w:t>(</w:t>
      </w:r>
      <w:proofErr w:type="spellStart"/>
      <w:r w:rsidR="008F1D8C" w:rsidRPr="0090133A">
        <w:t>ий</w:t>
      </w:r>
      <w:proofErr w:type="spellEnd"/>
      <w:r w:rsidR="008F1D8C" w:rsidRPr="0090133A">
        <w:t>) мать (отец), усыновител</w:t>
      </w:r>
      <w:r w:rsidR="00CE4400" w:rsidRPr="0090133A">
        <w:t>ь</w:t>
      </w:r>
      <w:r w:rsidR="008F1D8C" w:rsidRPr="0090133A">
        <w:t xml:space="preserve">, отчим (мачеха), </w:t>
      </w:r>
      <w:r w:rsidR="00CE4400" w:rsidRPr="0090133A">
        <w:t>представляющий интересы членов многодетной семьи (далее – Заявитель)</w:t>
      </w:r>
      <w:r w:rsidR="00EC2D84" w:rsidRPr="0090133A">
        <w:t xml:space="preserve">,  </w:t>
      </w:r>
      <w:r w:rsidR="006D5B5A" w:rsidRPr="0090133A">
        <w:t xml:space="preserve">обратившиеся в Администрацию </w:t>
      </w:r>
      <w:r w:rsidR="007A1944" w:rsidRPr="0090133A">
        <w:t xml:space="preserve">по месту жительства </w:t>
      </w:r>
      <w:r w:rsidR="006D5B5A" w:rsidRPr="0090133A">
        <w:t>с з</w:t>
      </w:r>
      <w:r w:rsidR="00EC2D84" w:rsidRPr="0090133A">
        <w:t xml:space="preserve">аявлением     </w:t>
      </w:r>
      <w:r w:rsidR="006D5B5A" w:rsidRPr="0090133A">
        <w:t xml:space="preserve">о </w:t>
      </w:r>
      <w:r w:rsidR="00EC2D84" w:rsidRPr="0090133A">
        <w:t xml:space="preserve">предоставлении Муниципальной услуги </w:t>
      </w:r>
      <w:r w:rsidR="006D5B5A" w:rsidRPr="0090133A">
        <w:t xml:space="preserve">(далее – </w:t>
      </w:r>
      <w:r w:rsidR="00EC2D84" w:rsidRPr="0090133A">
        <w:t>з</w:t>
      </w:r>
      <w:r w:rsidR="006D5B5A" w:rsidRPr="0090133A">
        <w:t>аявление</w:t>
      </w:r>
      <w:r w:rsidR="00EC2D84" w:rsidRPr="0090133A">
        <w:t xml:space="preserve">) в форме электронного документа, подписанного простой электронной подписью, </w:t>
      </w:r>
      <w:r w:rsidR="007A1944" w:rsidRPr="0090133A">
        <w:t xml:space="preserve">                           </w:t>
      </w:r>
      <w:r w:rsidR="00EC2D84" w:rsidRPr="0090133A">
        <w:t xml:space="preserve">с использованием РПГУ, а также в иных формах по выбору Заявителя </w:t>
      </w:r>
      <w:r w:rsidR="0090133A">
        <w:t xml:space="preserve">                     </w:t>
      </w:r>
      <w:r w:rsidR="00EC2D84" w:rsidRPr="0090133A">
        <w:t>в соответствии</w:t>
      </w:r>
      <w:proofErr w:type="gramEnd"/>
      <w:r w:rsidR="00EC2D84" w:rsidRPr="0090133A">
        <w:t xml:space="preserve"> с законодательством Российской Федерации, в том числе Федеральным законом от 27.07.2010 </w:t>
      </w:r>
      <w:r w:rsidR="007A1944" w:rsidRPr="0090133A">
        <w:t xml:space="preserve">   </w:t>
      </w:r>
      <w:r w:rsidR="00EC2D84" w:rsidRPr="0090133A">
        <w:t xml:space="preserve">№ 210-ФЗ «Об организации предоставления государственных и муниципальных услуг», </w:t>
      </w:r>
      <w:r w:rsidR="008A53D0" w:rsidRPr="0090133A">
        <w:t>которые отвечают одновременно следующим условиям на дату подачи</w:t>
      </w:r>
      <w:r w:rsidR="006D5B5A" w:rsidRPr="0090133A">
        <w:t xml:space="preserve"> Заявления</w:t>
      </w:r>
      <w:r w:rsidR="008F1D8C" w:rsidRPr="0090133A">
        <w:t>:</w:t>
      </w:r>
    </w:p>
    <w:p w:rsidR="008F1D8C" w:rsidRPr="0090133A" w:rsidRDefault="008F1D8C" w:rsidP="00BB39AB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члены многодетной семьи являются гражданами Российской Федерации;</w:t>
      </w:r>
    </w:p>
    <w:p w:rsidR="001216A8" w:rsidRPr="0090133A" w:rsidRDefault="001216A8" w:rsidP="00BB39AB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родители</w:t>
      </w:r>
      <w:r w:rsidR="00EC2D84" w:rsidRPr="0090133A">
        <w:rPr>
          <w:rFonts w:ascii="Times New Roman" w:hAnsi="Times New Roman"/>
          <w:sz w:val="28"/>
          <w:szCs w:val="28"/>
        </w:rPr>
        <w:t xml:space="preserve"> (родитель),</w:t>
      </w:r>
      <w:r w:rsidRPr="0090133A">
        <w:rPr>
          <w:rFonts w:ascii="Times New Roman" w:hAnsi="Times New Roman"/>
          <w:sz w:val="28"/>
          <w:szCs w:val="28"/>
        </w:rPr>
        <w:t xml:space="preserve"> либо одинокая</w:t>
      </w:r>
      <w:r w:rsidR="00057370" w:rsidRPr="0090133A">
        <w:rPr>
          <w:rFonts w:ascii="Times New Roman" w:hAnsi="Times New Roman"/>
          <w:sz w:val="28"/>
          <w:szCs w:val="28"/>
        </w:rPr>
        <w:t xml:space="preserve"> </w:t>
      </w:r>
      <w:r w:rsidRPr="0090133A">
        <w:rPr>
          <w:rFonts w:ascii="Times New Roman" w:hAnsi="Times New Roman"/>
          <w:sz w:val="28"/>
          <w:szCs w:val="28"/>
        </w:rPr>
        <w:t>(</w:t>
      </w:r>
      <w:proofErr w:type="spellStart"/>
      <w:r w:rsidRPr="0090133A">
        <w:rPr>
          <w:rFonts w:ascii="Times New Roman" w:hAnsi="Times New Roman"/>
          <w:sz w:val="28"/>
          <w:szCs w:val="28"/>
        </w:rPr>
        <w:t>ий</w:t>
      </w:r>
      <w:proofErr w:type="spellEnd"/>
      <w:r w:rsidRPr="0090133A">
        <w:rPr>
          <w:rFonts w:ascii="Times New Roman" w:hAnsi="Times New Roman"/>
          <w:sz w:val="28"/>
          <w:szCs w:val="28"/>
        </w:rPr>
        <w:t>) мать (отец), усыновители, отчим (мачеха), с которы</w:t>
      </w:r>
      <w:proofErr w:type="gramStart"/>
      <w:r w:rsidRPr="0090133A">
        <w:rPr>
          <w:rFonts w:ascii="Times New Roman" w:hAnsi="Times New Roman"/>
          <w:sz w:val="28"/>
          <w:szCs w:val="28"/>
        </w:rPr>
        <w:t>м(</w:t>
      </w:r>
      <w:proofErr w:type="gramEnd"/>
      <w:r w:rsidRPr="0090133A">
        <w:rPr>
          <w:rFonts w:ascii="Times New Roman" w:hAnsi="Times New Roman"/>
          <w:sz w:val="28"/>
          <w:szCs w:val="28"/>
        </w:rPr>
        <w:t>и) совместно проживают трое и более детей, имеют место жительства на территории Московской области не менее 5 лет;</w:t>
      </w:r>
    </w:p>
    <w:p w:rsidR="008F1D8C" w:rsidRPr="0090133A" w:rsidRDefault="008F1D8C" w:rsidP="00CE7CC8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члены многодетной семьи не имеют земельного участка площадью 0,06 га и более в собственности, на праве пожизненного наследуемого владения или постоянного (бессрочного) пользования на территории Московской области;</w:t>
      </w:r>
    </w:p>
    <w:p w:rsidR="008F1D8C" w:rsidRPr="0090133A" w:rsidRDefault="008F1D8C" w:rsidP="00BB39AB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члены многодетной семьи не являются собств</w:t>
      </w:r>
      <w:r w:rsidR="00D93D55" w:rsidRPr="0090133A">
        <w:rPr>
          <w:rFonts w:ascii="Times New Roman" w:hAnsi="Times New Roman"/>
          <w:sz w:val="28"/>
          <w:szCs w:val="28"/>
        </w:rPr>
        <w:t>енниками жилых домов (строений)</w:t>
      </w:r>
      <w:r w:rsidRPr="0090133A">
        <w:rPr>
          <w:rFonts w:ascii="Times New Roman" w:hAnsi="Times New Roman"/>
          <w:sz w:val="28"/>
          <w:szCs w:val="28"/>
        </w:rPr>
        <w:t xml:space="preserve"> на территории Московской области;</w:t>
      </w:r>
    </w:p>
    <w:p w:rsidR="008F1D8C" w:rsidRPr="0090133A" w:rsidRDefault="008F1D8C" w:rsidP="00184218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члены многодетной семьи не производили отчуждение, а также раздел принадлежащих им на праве собственности земельных участков площадью 0,06 га и более </w:t>
      </w:r>
      <w:r w:rsidR="00D21692" w:rsidRPr="0090133A">
        <w:rPr>
          <w:rFonts w:ascii="Times New Roman" w:hAnsi="Times New Roman"/>
          <w:sz w:val="28"/>
          <w:szCs w:val="28"/>
        </w:rPr>
        <w:t xml:space="preserve">с 14.06.2011 </w:t>
      </w:r>
      <w:r w:rsidR="00730F27" w:rsidRPr="0090133A">
        <w:rPr>
          <w:rFonts w:ascii="Times New Roman" w:hAnsi="Times New Roman"/>
          <w:sz w:val="28"/>
          <w:szCs w:val="28"/>
        </w:rPr>
        <w:t>в соответствии с Законом Московской области от 01.06.2011</w:t>
      </w:r>
      <w:r w:rsidR="0090133A">
        <w:rPr>
          <w:rFonts w:ascii="Times New Roman" w:hAnsi="Times New Roman"/>
          <w:sz w:val="28"/>
          <w:szCs w:val="28"/>
        </w:rPr>
        <w:t xml:space="preserve"> </w:t>
      </w:r>
      <w:r w:rsidR="00730F27" w:rsidRPr="0090133A">
        <w:rPr>
          <w:rFonts w:ascii="Times New Roman" w:hAnsi="Times New Roman"/>
          <w:sz w:val="28"/>
          <w:szCs w:val="28"/>
        </w:rPr>
        <w:t xml:space="preserve">№ 73/2011-ОЗ </w:t>
      </w:r>
      <w:r w:rsidR="007A1944" w:rsidRPr="0090133A">
        <w:rPr>
          <w:rFonts w:ascii="Times New Roman" w:hAnsi="Times New Roman"/>
          <w:sz w:val="28"/>
          <w:szCs w:val="28"/>
        </w:rPr>
        <w:t xml:space="preserve"> </w:t>
      </w:r>
      <w:r w:rsidR="00730F27" w:rsidRPr="0090133A">
        <w:rPr>
          <w:rFonts w:ascii="Times New Roman" w:hAnsi="Times New Roman"/>
          <w:sz w:val="28"/>
          <w:szCs w:val="28"/>
        </w:rPr>
        <w:t>«О бесплатном предоставлении земельных участков многодетным семьям в Московской области»</w:t>
      </w:r>
      <w:r w:rsidRPr="0090133A">
        <w:rPr>
          <w:rFonts w:ascii="Times New Roman" w:hAnsi="Times New Roman"/>
          <w:sz w:val="28"/>
          <w:szCs w:val="28"/>
        </w:rPr>
        <w:t>.</w:t>
      </w:r>
    </w:p>
    <w:p w:rsidR="003917BC" w:rsidRPr="0090133A" w:rsidRDefault="00C625AF" w:rsidP="00184218">
      <w:pPr>
        <w:pStyle w:val="2-"/>
        <w:ind w:left="0" w:firstLine="0"/>
        <w:rPr>
          <w:i w:val="0"/>
        </w:rPr>
      </w:pPr>
      <w:bookmarkStart w:id="17" w:name="_Toc528859804"/>
      <w:r w:rsidRPr="0090133A">
        <w:rPr>
          <w:i w:val="0"/>
        </w:rPr>
        <w:t xml:space="preserve">Требования к порядку информирования о порядке предоставления </w:t>
      </w:r>
      <w:bookmarkEnd w:id="14"/>
      <w:bookmarkEnd w:id="15"/>
      <w:bookmarkEnd w:id="16"/>
      <w:r w:rsidR="003D0B65" w:rsidRPr="0090133A">
        <w:rPr>
          <w:i w:val="0"/>
        </w:rPr>
        <w:t>Муниципальной услуги</w:t>
      </w:r>
      <w:bookmarkEnd w:id="17"/>
    </w:p>
    <w:p w:rsidR="001D77DB" w:rsidRPr="0090133A" w:rsidRDefault="008C54CF" w:rsidP="00184218">
      <w:pPr>
        <w:pStyle w:val="11"/>
        <w:spacing w:line="240" w:lineRule="auto"/>
        <w:ind w:left="0" w:firstLine="709"/>
      </w:pPr>
      <w:r w:rsidRPr="0090133A">
        <w:t xml:space="preserve">Прием Заявителей по вопросу предоставления Муниципальной услуги осуществляется в соответствии с </w:t>
      </w:r>
      <w:r w:rsidR="00EE0876" w:rsidRPr="0090133A">
        <w:t xml:space="preserve">организационно-распорядительным документом </w:t>
      </w:r>
      <w:r w:rsidR="00097C75" w:rsidRPr="0090133A">
        <w:t>Администрации.</w:t>
      </w:r>
    </w:p>
    <w:p w:rsidR="001D77DB" w:rsidRPr="0090133A" w:rsidRDefault="00E72BE1" w:rsidP="0096031E">
      <w:pPr>
        <w:pStyle w:val="11"/>
        <w:shd w:val="clear" w:color="auto" w:fill="FFFFFF" w:themeFill="background1"/>
        <w:tabs>
          <w:tab w:val="left" w:pos="1418"/>
        </w:tabs>
        <w:ind w:left="0" w:firstLine="709"/>
      </w:pPr>
      <w:r w:rsidRPr="0090133A">
        <w:t xml:space="preserve">На официальном сайте Администрации (далее – сайт Администрации) </w:t>
      </w:r>
      <w:r w:rsidR="007A1944" w:rsidRPr="0090133A">
        <w:t xml:space="preserve">                      </w:t>
      </w:r>
      <w:r w:rsidRPr="0090133A">
        <w:t>в информационно-коммуникационной сети «Интернет» (далее – сеть Интернет)</w:t>
      </w:r>
      <w:r w:rsidR="001D77DB" w:rsidRPr="0090133A">
        <w:t xml:space="preserve">, </w:t>
      </w:r>
      <w:r w:rsidR="0090133A">
        <w:t xml:space="preserve">     </w:t>
      </w:r>
      <w:r w:rsidR="001D77DB" w:rsidRPr="0090133A">
        <w:lastRenderedPageBreak/>
        <w:t>в</w:t>
      </w:r>
      <w:r w:rsidR="00A20DF7" w:rsidRPr="0090133A">
        <w:t xml:space="preserve"> РГУ</w:t>
      </w:r>
      <w:r w:rsidR="001D77DB" w:rsidRPr="0090133A">
        <w:t xml:space="preserve"> и в </w:t>
      </w:r>
      <w:r w:rsidR="00A20DF7" w:rsidRPr="0090133A">
        <w:t>РПГУ</w:t>
      </w:r>
      <w:r w:rsidR="001D77DB" w:rsidRPr="0090133A">
        <w:t xml:space="preserve"> обязательному размещению подлежит следующая справочная информация:</w:t>
      </w:r>
    </w:p>
    <w:p w:rsidR="001D77DB" w:rsidRPr="0090133A" w:rsidRDefault="007A1944" w:rsidP="0096031E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90133A">
        <w:t xml:space="preserve">- </w:t>
      </w:r>
      <w:r w:rsidR="001D77DB" w:rsidRPr="0090133A">
        <w:t xml:space="preserve">место нахождения и график работы </w:t>
      </w:r>
      <w:r w:rsidR="0096031E" w:rsidRPr="0090133A">
        <w:t>Администрации</w:t>
      </w:r>
      <w:r w:rsidR="001D77DB" w:rsidRPr="0090133A">
        <w:t>;</w:t>
      </w:r>
    </w:p>
    <w:p w:rsidR="00A20DF7" w:rsidRPr="0090133A" w:rsidRDefault="007A1944" w:rsidP="00A20DF7">
      <w:pPr>
        <w:pStyle w:val="11"/>
        <w:numPr>
          <w:ilvl w:val="0"/>
          <w:numId w:val="0"/>
        </w:numPr>
        <w:spacing w:line="23" w:lineRule="atLeast"/>
        <w:ind w:firstLine="709"/>
      </w:pPr>
      <w:r w:rsidRPr="0090133A">
        <w:t xml:space="preserve">- </w:t>
      </w:r>
      <w:r w:rsidR="00A20DF7" w:rsidRPr="0090133A">
        <w:t xml:space="preserve">справочные телефоны структурных подразделений Администрации, участвующих </w:t>
      </w:r>
      <w:r w:rsidRPr="0090133A">
        <w:t xml:space="preserve">             </w:t>
      </w:r>
      <w:r w:rsidR="00A20DF7" w:rsidRPr="0090133A">
        <w:t xml:space="preserve">в предоставлении Муниципальной услуги, в том числе номер </w:t>
      </w:r>
      <w:proofErr w:type="spellStart"/>
      <w:r w:rsidR="00A20DF7" w:rsidRPr="0090133A">
        <w:t>телефона-автоинформатора</w:t>
      </w:r>
      <w:proofErr w:type="spellEnd"/>
      <w:r w:rsidR="00A20DF7" w:rsidRPr="0090133A">
        <w:t xml:space="preserve">; </w:t>
      </w:r>
    </w:p>
    <w:p w:rsidR="001D77DB" w:rsidRPr="0090133A" w:rsidRDefault="007A1944" w:rsidP="0096031E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90133A">
        <w:t xml:space="preserve">- </w:t>
      </w:r>
      <w:r w:rsidR="001D77DB" w:rsidRPr="0090133A">
        <w:t xml:space="preserve">адреса официального сайта, а также электронной почты и (или) формы обратной связи </w:t>
      </w:r>
      <w:r w:rsidR="00E72BE1" w:rsidRPr="0090133A">
        <w:t>Администрации в сети Интернет</w:t>
      </w:r>
      <w:r w:rsidR="0096031E" w:rsidRPr="0090133A">
        <w:t xml:space="preserve">. </w:t>
      </w:r>
    </w:p>
    <w:p w:rsidR="001D77DB" w:rsidRPr="0090133A" w:rsidRDefault="0096031E" w:rsidP="0096031E">
      <w:pPr>
        <w:pStyle w:val="11"/>
        <w:tabs>
          <w:tab w:val="left" w:pos="1418"/>
        </w:tabs>
        <w:ind w:left="0" w:firstLine="709"/>
      </w:pPr>
      <w:r w:rsidRPr="0090133A">
        <w:t>Администрация</w:t>
      </w:r>
      <w:r w:rsidR="001D77DB" w:rsidRPr="0090133A">
        <w:t xml:space="preserve"> обеспечивает в установленном порядке размещение </w:t>
      </w:r>
      <w:r w:rsidR="007A1944" w:rsidRPr="0090133A">
        <w:t xml:space="preserve">                         </w:t>
      </w:r>
      <w:r w:rsidR="001D77DB" w:rsidRPr="0090133A">
        <w:t xml:space="preserve">и актуализацию справочной информации в соответствующем разделе РГУ. Информация о графике (режиме) работы </w:t>
      </w:r>
      <w:r w:rsidRPr="0090133A">
        <w:t>Администрации</w:t>
      </w:r>
      <w:r w:rsidR="001D77DB" w:rsidRPr="0090133A">
        <w:t xml:space="preserve"> указана в Приложении 2 к </w:t>
      </w:r>
      <w:r w:rsidR="000952FF" w:rsidRPr="0090133A">
        <w:t xml:space="preserve">настоящему </w:t>
      </w:r>
      <w:r w:rsidR="001D77DB" w:rsidRPr="0090133A">
        <w:t>Административному регламенту.</w:t>
      </w:r>
    </w:p>
    <w:p w:rsidR="008C54CF" w:rsidRPr="0090133A" w:rsidRDefault="008C54CF" w:rsidP="0096031E">
      <w:pPr>
        <w:pStyle w:val="11"/>
        <w:tabs>
          <w:tab w:val="left" w:pos="1276"/>
        </w:tabs>
        <w:ind w:left="0" w:firstLine="709"/>
      </w:pPr>
      <w:r w:rsidRPr="0090133A">
        <w:t xml:space="preserve">Информирование Заявителей по вопросам предоставления </w:t>
      </w:r>
      <w:r w:rsidR="00617406" w:rsidRPr="0090133A">
        <w:t>Муниципальной</w:t>
      </w:r>
      <w:r w:rsidRPr="0090133A">
        <w:t xml:space="preserve"> услуги осуществляется:</w:t>
      </w:r>
    </w:p>
    <w:p w:rsidR="008C54CF" w:rsidRPr="0090133A" w:rsidRDefault="008C54CF" w:rsidP="00992106">
      <w:pPr>
        <w:tabs>
          <w:tab w:val="left" w:pos="1276"/>
        </w:tabs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а) путем размещения информации на сайте </w:t>
      </w:r>
      <w:r w:rsidR="00617406" w:rsidRPr="0090133A">
        <w:rPr>
          <w:rFonts w:ascii="Times New Roman" w:hAnsi="Times New Roman"/>
          <w:sz w:val="28"/>
          <w:szCs w:val="28"/>
        </w:rPr>
        <w:t>Администрации</w:t>
      </w:r>
      <w:r w:rsidRPr="0090133A">
        <w:rPr>
          <w:rFonts w:ascii="Times New Roman" w:hAnsi="Times New Roman"/>
          <w:sz w:val="28"/>
          <w:szCs w:val="28"/>
        </w:rPr>
        <w:t xml:space="preserve">, РПГУ; </w:t>
      </w:r>
    </w:p>
    <w:p w:rsidR="008C54CF" w:rsidRPr="0090133A" w:rsidRDefault="008C54CF" w:rsidP="00992106">
      <w:pPr>
        <w:tabs>
          <w:tab w:val="left" w:pos="1276"/>
        </w:tabs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б) должностным лицом </w:t>
      </w:r>
      <w:r w:rsidR="00617406" w:rsidRPr="0090133A">
        <w:rPr>
          <w:rFonts w:ascii="Times New Roman" w:hAnsi="Times New Roman"/>
          <w:sz w:val="28"/>
          <w:szCs w:val="28"/>
        </w:rPr>
        <w:t>Администрации</w:t>
      </w:r>
      <w:r w:rsidRPr="0090133A">
        <w:rPr>
          <w:rFonts w:ascii="Times New Roman" w:hAnsi="Times New Roman"/>
          <w:sz w:val="28"/>
          <w:szCs w:val="28"/>
        </w:rPr>
        <w:t xml:space="preserve">, ответственным за предоставление </w:t>
      </w:r>
      <w:r w:rsidR="00617406" w:rsidRPr="0090133A">
        <w:rPr>
          <w:rFonts w:ascii="Times New Roman" w:hAnsi="Times New Roman"/>
          <w:sz w:val="28"/>
          <w:szCs w:val="28"/>
        </w:rPr>
        <w:t>Муниципальной</w:t>
      </w:r>
      <w:r w:rsidRPr="0090133A">
        <w:rPr>
          <w:rFonts w:ascii="Times New Roman" w:hAnsi="Times New Roman"/>
          <w:sz w:val="28"/>
          <w:szCs w:val="28"/>
        </w:rPr>
        <w:t xml:space="preserve"> услуги, при непосредственном обращении Заявителя </w:t>
      </w:r>
      <w:r w:rsidR="0090133A">
        <w:rPr>
          <w:rFonts w:ascii="Times New Roman" w:hAnsi="Times New Roman"/>
          <w:sz w:val="28"/>
          <w:szCs w:val="28"/>
        </w:rPr>
        <w:t xml:space="preserve">                       </w:t>
      </w:r>
      <w:r w:rsidRPr="0090133A">
        <w:rPr>
          <w:rFonts w:ascii="Times New Roman" w:hAnsi="Times New Roman"/>
          <w:sz w:val="28"/>
          <w:szCs w:val="28"/>
        </w:rPr>
        <w:t xml:space="preserve">в </w:t>
      </w:r>
      <w:r w:rsidR="00617406" w:rsidRPr="0090133A">
        <w:rPr>
          <w:rFonts w:ascii="Times New Roman" w:hAnsi="Times New Roman"/>
          <w:sz w:val="28"/>
          <w:szCs w:val="28"/>
        </w:rPr>
        <w:t>Администрацию</w:t>
      </w:r>
      <w:r w:rsidRPr="0090133A">
        <w:rPr>
          <w:rFonts w:ascii="Times New Roman" w:hAnsi="Times New Roman"/>
          <w:sz w:val="28"/>
          <w:szCs w:val="28"/>
        </w:rPr>
        <w:t>;</w:t>
      </w:r>
    </w:p>
    <w:p w:rsidR="008C54CF" w:rsidRPr="0090133A" w:rsidRDefault="008C54CF" w:rsidP="00992106">
      <w:pPr>
        <w:tabs>
          <w:tab w:val="left" w:pos="1276"/>
        </w:tabs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в) путем публикации информационных материалов в средствах массовой информации;</w:t>
      </w:r>
    </w:p>
    <w:p w:rsidR="008C54CF" w:rsidRPr="0090133A" w:rsidRDefault="008C54CF" w:rsidP="00992106">
      <w:pPr>
        <w:tabs>
          <w:tab w:val="left" w:pos="127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г) путем размещения брошюр, буклетов и других печатных материалов </w:t>
      </w:r>
      <w:r w:rsidR="0090133A">
        <w:rPr>
          <w:rFonts w:ascii="Times New Roman" w:hAnsi="Times New Roman"/>
          <w:sz w:val="28"/>
          <w:szCs w:val="28"/>
        </w:rPr>
        <w:t xml:space="preserve">          </w:t>
      </w:r>
      <w:r w:rsidRPr="0090133A">
        <w:rPr>
          <w:rFonts w:ascii="Times New Roman" w:hAnsi="Times New Roman"/>
          <w:sz w:val="28"/>
          <w:szCs w:val="28"/>
        </w:rPr>
        <w:t xml:space="preserve">в помещениях </w:t>
      </w:r>
      <w:r w:rsidR="00617406" w:rsidRPr="0090133A">
        <w:rPr>
          <w:rFonts w:ascii="Times New Roman" w:hAnsi="Times New Roman"/>
          <w:sz w:val="28"/>
          <w:szCs w:val="28"/>
        </w:rPr>
        <w:t>Администрации</w:t>
      </w:r>
      <w:r w:rsidRPr="0090133A">
        <w:rPr>
          <w:rFonts w:ascii="Times New Roman" w:hAnsi="Times New Roman"/>
          <w:sz w:val="28"/>
          <w:szCs w:val="28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8C54CF" w:rsidRPr="0090133A" w:rsidRDefault="008C54CF" w:rsidP="00992106">
      <w:pPr>
        <w:tabs>
          <w:tab w:val="left" w:pos="127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33A">
        <w:rPr>
          <w:rFonts w:ascii="Times New Roman" w:hAnsi="Times New Roman"/>
          <w:sz w:val="28"/>
          <w:szCs w:val="28"/>
        </w:rPr>
        <w:t>д</w:t>
      </w:r>
      <w:proofErr w:type="spellEnd"/>
      <w:r w:rsidRPr="0090133A">
        <w:rPr>
          <w:rFonts w:ascii="Times New Roman" w:hAnsi="Times New Roman"/>
          <w:sz w:val="28"/>
          <w:szCs w:val="28"/>
        </w:rPr>
        <w:t>) посредством телефонной и факсимильной связи;</w:t>
      </w:r>
    </w:p>
    <w:p w:rsidR="008C54CF" w:rsidRPr="0090133A" w:rsidRDefault="008C54CF" w:rsidP="00992106">
      <w:pPr>
        <w:tabs>
          <w:tab w:val="left" w:pos="1418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е) посредством ответов на письменные и устные обращения Заявителей </w:t>
      </w:r>
      <w:r w:rsidR="0090133A">
        <w:rPr>
          <w:rFonts w:ascii="Times New Roman" w:hAnsi="Times New Roman"/>
          <w:sz w:val="28"/>
          <w:szCs w:val="28"/>
        </w:rPr>
        <w:t xml:space="preserve">       </w:t>
      </w:r>
      <w:r w:rsidRPr="0090133A">
        <w:rPr>
          <w:rFonts w:ascii="Times New Roman" w:hAnsi="Times New Roman"/>
          <w:sz w:val="28"/>
          <w:szCs w:val="28"/>
        </w:rPr>
        <w:t xml:space="preserve">по вопросу предоставления </w:t>
      </w:r>
      <w:r w:rsidR="00617406" w:rsidRPr="0090133A">
        <w:rPr>
          <w:rFonts w:ascii="Times New Roman" w:hAnsi="Times New Roman"/>
          <w:sz w:val="28"/>
          <w:szCs w:val="28"/>
        </w:rPr>
        <w:t>Муниципальной</w:t>
      </w:r>
      <w:r w:rsidRPr="0090133A">
        <w:rPr>
          <w:rFonts w:ascii="Times New Roman" w:hAnsi="Times New Roman"/>
          <w:sz w:val="28"/>
          <w:szCs w:val="28"/>
        </w:rPr>
        <w:t xml:space="preserve"> услуги.</w:t>
      </w:r>
    </w:p>
    <w:p w:rsidR="008C54CF" w:rsidRPr="0090133A" w:rsidRDefault="008C54CF" w:rsidP="003D10D6">
      <w:pPr>
        <w:pStyle w:val="11"/>
        <w:shd w:val="clear" w:color="auto" w:fill="FFFFFF" w:themeFill="background1"/>
        <w:tabs>
          <w:tab w:val="left" w:pos="1418"/>
        </w:tabs>
        <w:ind w:left="0" w:firstLine="709"/>
      </w:pPr>
      <w:r w:rsidRPr="0090133A">
        <w:t xml:space="preserve">На РПГУ и сайте </w:t>
      </w:r>
      <w:r w:rsidR="00617406" w:rsidRPr="0090133A">
        <w:t>Администрации</w:t>
      </w:r>
      <w:r w:rsidRPr="0090133A">
        <w:t xml:space="preserve"> в целях информирования Заявителей </w:t>
      </w:r>
      <w:r w:rsidR="007A1944" w:rsidRPr="0090133A">
        <w:t xml:space="preserve">                   </w:t>
      </w:r>
      <w:r w:rsidRPr="0090133A">
        <w:t xml:space="preserve">по вопросам предоставления </w:t>
      </w:r>
      <w:r w:rsidR="00617406" w:rsidRPr="0090133A">
        <w:t>Муниципальной</w:t>
      </w:r>
      <w:r w:rsidRPr="0090133A">
        <w:t xml:space="preserve"> услуги размещается следующая информация:</w:t>
      </w:r>
    </w:p>
    <w:p w:rsidR="008C54CF" w:rsidRPr="0090133A" w:rsidRDefault="008C54CF" w:rsidP="00992106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90133A">
        <w:t xml:space="preserve">а) исчерпывающий и конкретный перечень документов, необходимых для предоставления </w:t>
      </w:r>
      <w:r w:rsidR="00617406" w:rsidRPr="0090133A">
        <w:t>Муниципальной</w:t>
      </w:r>
      <w:r w:rsidRPr="0090133A"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C54CF" w:rsidRPr="0090133A" w:rsidRDefault="008C54CF" w:rsidP="00992106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90133A">
        <w:t xml:space="preserve">б) перечень лиц, имеющих право на получение </w:t>
      </w:r>
      <w:r w:rsidR="00617406" w:rsidRPr="0090133A">
        <w:t>Муниципальной</w:t>
      </w:r>
      <w:r w:rsidRPr="0090133A">
        <w:t xml:space="preserve"> услуги;</w:t>
      </w:r>
    </w:p>
    <w:p w:rsidR="008C54CF" w:rsidRPr="0090133A" w:rsidRDefault="008C54CF" w:rsidP="00992106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90133A">
        <w:t xml:space="preserve">в) срок предоставления </w:t>
      </w:r>
      <w:r w:rsidR="00617406" w:rsidRPr="0090133A">
        <w:t>Муниципальной</w:t>
      </w:r>
      <w:r w:rsidRPr="0090133A">
        <w:t xml:space="preserve"> услуги;</w:t>
      </w:r>
    </w:p>
    <w:p w:rsidR="008C54CF" w:rsidRPr="0090133A" w:rsidRDefault="008C54CF" w:rsidP="00992106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90133A">
        <w:t xml:space="preserve">г) результаты предоставления </w:t>
      </w:r>
      <w:r w:rsidR="00617406" w:rsidRPr="0090133A">
        <w:t>Муниципальной</w:t>
      </w:r>
      <w:r w:rsidRPr="0090133A">
        <w:t xml:space="preserve"> услуги, порядок представления документа, являющегося результатом предоставления </w:t>
      </w:r>
      <w:r w:rsidR="00617406" w:rsidRPr="0090133A">
        <w:t>Муниципальной</w:t>
      </w:r>
      <w:r w:rsidRPr="0090133A">
        <w:t xml:space="preserve"> услуги;</w:t>
      </w:r>
    </w:p>
    <w:p w:rsidR="008C54CF" w:rsidRPr="0090133A" w:rsidRDefault="008C54CF" w:rsidP="00992106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proofErr w:type="spellStart"/>
      <w:r w:rsidRPr="0090133A">
        <w:lastRenderedPageBreak/>
        <w:t>д</w:t>
      </w:r>
      <w:proofErr w:type="spellEnd"/>
      <w:r w:rsidRPr="0090133A">
        <w:t xml:space="preserve">) исчерпывающий перечень оснований для приостановления или отказа </w:t>
      </w:r>
      <w:r w:rsidR="007A1944" w:rsidRPr="0090133A">
        <w:t xml:space="preserve">                               </w:t>
      </w:r>
      <w:r w:rsidRPr="0090133A">
        <w:t xml:space="preserve">в предоставлении </w:t>
      </w:r>
      <w:r w:rsidR="00617406" w:rsidRPr="0090133A">
        <w:t>Муниципальной</w:t>
      </w:r>
      <w:r w:rsidRPr="0090133A">
        <w:t xml:space="preserve"> услуги;</w:t>
      </w:r>
    </w:p>
    <w:p w:rsidR="008C54CF" w:rsidRPr="0090133A" w:rsidRDefault="008C54CF" w:rsidP="00992106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90133A"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617406" w:rsidRPr="0090133A">
        <w:t>Муниципальной</w:t>
      </w:r>
      <w:r w:rsidRPr="0090133A">
        <w:t xml:space="preserve"> услуги;</w:t>
      </w:r>
    </w:p>
    <w:p w:rsidR="008C54CF" w:rsidRPr="0090133A" w:rsidRDefault="008C54CF" w:rsidP="00992106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90133A">
        <w:t xml:space="preserve">ж) формы заявлений (уведомлений, сообщений), используемые при предоставлении </w:t>
      </w:r>
      <w:r w:rsidR="00617406" w:rsidRPr="0090133A">
        <w:t>Муниципальной</w:t>
      </w:r>
      <w:r w:rsidRPr="0090133A">
        <w:t xml:space="preserve"> услуги.</w:t>
      </w:r>
    </w:p>
    <w:p w:rsidR="008C54CF" w:rsidRPr="0090133A" w:rsidRDefault="008C54CF" w:rsidP="003D10D6">
      <w:pPr>
        <w:pStyle w:val="11"/>
        <w:shd w:val="clear" w:color="auto" w:fill="FFFFFF" w:themeFill="background1"/>
        <w:tabs>
          <w:tab w:val="left" w:pos="1418"/>
        </w:tabs>
        <w:ind w:left="0" w:firstLine="709"/>
      </w:pPr>
      <w:r w:rsidRPr="0090133A">
        <w:t xml:space="preserve">Информация на РПГУ и сайте </w:t>
      </w:r>
      <w:r w:rsidR="00617406" w:rsidRPr="0090133A">
        <w:t>Администрации</w:t>
      </w:r>
      <w:r w:rsidRPr="0090133A">
        <w:t xml:space="preserve"> о порядке и сроках предоставления </w:t>
      </w:r>
      <w:r w:rsidR="00617406" w:rsidRPr="0090133A">
        <w:t>Муниципальной</w:t>
      </w:r>
      <w:r w:rsidRPr="0090133A">
        <w:t xml:space="preserve"> услуги предоставляется бесплатно.</w:t>
      </w:r>
    </w:p>
    <w:p w:rsidR="008C54CF" w:rsidRPr="0090133A" w:rsidRDefault="008C54CF" w:rsidP="003D10D6">
      <w:pPr>
        <w:pStyle w:val="11"/>
        <w:shd w:val="clear" w:color="auto" w:fill="FFFFFF" w:themeFill="background1"/>
        <w:tabs>
          <w:tab w:val="left" w:pos="1418"/>
        </w:tabs>
        <w:ind w:left="0" w:firstLine="709"/>
      </w:pPr>
      <w:r w:rsidRPr="0090133A">
        <w:t xml:space="preserve">На сайте </w:t>
      </w:r>
      <w:r w:rsidR="00617406" w:rsidRPr="0090133A">
        <w:t xml:space="preserve">Администрации </w:t>
      </w:r>
      <w:r w:rsidRPr="0090133A">
        <w:t>дополнительно размещаются:</w:t>
      </w:r>
    </w:p>
    <w:p w:rsidR="008C54CF" w:rsidRPr="0090133A" w:rsidRDefault="008C54CF" w:rsidP="00992106">
      <w:pPr>
        <w:tabs>
          <w:tab w:val="left" w:pos="1418"/>
        </w:tabs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а) полные наименования и почтовые адреса </w:t>
      </w:r>
      <w:r w:rsidR="00617406" w:rsidRPr="0090133A">
        <w:rPr>
          <w:rFonts w:ascii="Times New Roman" w:hAnsi="Times New Roman"/>
          <w:sz w:val="28"/>
          <w:szCs w:val="28"/>
        </w:rPr>
        <w:t>Администра</w:t>
      </w:r>
      <w:r w:rsidR="005B5DBC" w:rsidRPr="0090133A">
        <w:rPr>
          <w:rFonts w:ascii="Times New Roman" w:hAnsi="Times New Roman"/>
          <w:sz w:val="28"/>
          <w:szCs w:val="28"/>
        </w:rPr>
        <w:t>ц</w:t>
      </w:r>
      <w:r w:rsidR="00617406" w:rsidRPr="0090133A">
        <w:rPr>
          <w:rFonts w:ascii="Times New Roman" w:hAnsi="Times New Roman"/>
          <w:sz w:val="28"/>
          <w:szCs w:val="28"/>
        </w:rPr>
        <w:t>ии</w:t>
      </w:r>
      <w:r w:rsidRPr="0090133A">
        <w:rPr>
          <w:rFonts w:ascii="Times New Roman" w:hAnsi="Times New Roman"/>
          <w:sz w:val="28"/>
          <w:szCs w:val="28"/>
        </w:rPr>
        <w:t xml:space="preserve"> непосредственно </w:t>
      </w:r>
      <w:proofErr w:type="gramStart"/>
      <w:r w:rsidRPr="0090133A">
        <w:rPr>
          <w:rFonts w:ascii="Times New Roman" w:hAnsi="Times New Roman"/>
          <w:sz w:val="28"/>
          <w:szCs w:val="28"/>
        </w:rPr>
        <w:t>предоставляющих</w:t>
      </w:r>
      <w:proofErr w:type="gramEnd"/>
      <w:r w:rsidR="00057370" w:rsidRPr="0090133A">
        <w:rPr>
          <w:rFonts w:ascii="Times New Roman" w:hAnsi="Times New Roman"/>
          <w:sz w:val="28"/>
          <w:szCs w:val="28"/>
        </w:rPr>
        <w:t xml:space="preserve"> </w:t>
      </w:r>
      <w:r w:rsidR="00617406" w:rsidRPr="0090133A">
        <w:rPr>
          <w:rFonts w:ascii="Times New Roman" w:hAnsi="Times New Roman"/>
          <w:sz w:val="28"/>
          <w:szCs w:val="28"/>
        </w:rPr>
        <w:t>Муниципальную</w:t>
      </w:r>
      <w:r w:rsidRPr="0090133A">
        <w:rPr>
          <w:rFonts w:ascii="Times New Roman" w:hAnsi="Times New Roman"/>
          <w:sz w:val="28"/>
          <w:szCs w:val="28"/>
        </w:rPr>
        <w:t xml:space="preserve"> услугу;</w:t>
      </w:r>
    </w:p>
    <w:p w:rsidR="008C54CF" w:rsidRPr="0090133A" w:rsidRDefault="008C54CF" w:rsidP="00992106">
      <w:pPr>
        <w:tabs>
          <w:tab w:val="left" w:pos="1418"/>
        </w:tabs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б) номера </w:t>
      </w:r>
      <w:proofErr w:type="spellStart"/>
      <w:r w:rsidRPr="0090133A">
        <w:rPr>
          <w:rFonts w:ascii="Times New Roman" w:hAnsi="Times New Roman"/>
          <w:sz w:val="28"/>
          <w:szCs w:val="28"/>
        </w:rPr>
        <w:t>телефонов-автоинформаторов</w:t>
      </w:r>
      <w:proofErr w:type="spellEnd"/>
      <w:r w:rsidRPr="0090133A">
        <w:rPr>
          <w:rFonts w:ascii="Times New Roman" w:hAnsi="Times New Roman"/>
          <w:sz w:val="28"/>
          <w:szCs w:val="28"/>
        </w:rPr>
        <w:t xml:space="preserve"> (при наличии), справочные номера телефонов </w:t>
      </w:r>
      <w:r w:rsidR="005B5DBC" w:rsidRPr="0090133A">
        <w:rPr>
          <w:rFonts w:ascii="Times New Roman" w:hAnsi="Times New Roman"/>
          <w:sz w:val="28"/>
          <w:szCs w:val="28"/>
        </w:rPr>
        <w:t>Администрации</w:t>
      </w:r>
      <w:r w:rsidRPr="0090133A">
        <w:rPr>
          <w:rFonts w:ascii="Times New Roman" w:hAnsi="Times New Roman"/>
          <w:sz w:val="28"/>
          <w:szCs w:val="28"/>
        </w:rPr>
        <w:t>, непосредственно предоставляющ</w:t>
      </w:r>
      <w:r w:rsidR="00A62533" w:rsidRPr="0090133A">
        <w:rPr>
          <w:rFonts w:ascii="Times New Roman" w:hAnsi="Times New Roman"/>
          <w:sz w:val="28"/>
          <w:szCs w:val="28"/>
        </w:rPr>
        <w:t>ей</w:t>
      </w:r>
      <w:r w:rsidR="00057370" w:rsidRPr="0090133A">
        <w:rPr>
          <w:rFonts w:ascii="Times New Roman" w:hAnsi="Times New Roman"/>
          <w:sz w:val="28"/>
          <w:szCs w:val="28"/>
        </w:rPr>
        <w:t xml:space="preserve"> </w:t>
      </w:r>
      <w:r w:rsidR="005B5DBC" w:rsidRPr="0090133A">
        <w:rPr>
          <w:rFonts w:ascii="Times New Roman" w:hAnsi="Times New Roman"/>
          <w:sz w:val="28"/>
          <w:szCs w:val="28"/>
        </w:rPr>
        <w:t>Муниципальную</w:t>
      </w:r>
      <w:r w:rsidRPr="0090133A">
        <w:rPr>
          <w:rFonts w:ascii="Times New Roman" w:hAnsi="Times New Roman"/>
          <w:sz w:val="28"/>
          <w:szCs w:val="28"/>
        </w:rPr>
        <w:t xml:space="preserve"> услугу;</w:t>
      </w:r>
    </w:p>
    <w:p w:rsidR="008C54CF" w:rsidRPr="0090133A" w:rsidRDefault="008C54CF" w:rsidP="00992106">
      <w:pPr>
        <w:tabs>
          <w:tab w:val="left" w:pos="1418"/>
        </w:tabs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в) режим работы </w:t>
      </w:r>
      <w:r w:rsidR="00A62533" w:rsidRPr="0090133A">
        <w:rPr>
          <w:rFonts w:ascii="Times New Roman" w:hAnsi="Times New Roman"/>
          <w:sz w:val="28"/>
          <w:szCs w:val="28"/>
        </w:rPr>
        <w:t>Администрации</w:t>
      </w:r>
      <w:r w:rsidRPr="0090133A">
        <w:rPr>
          <w:rFonts w:ascii="Times New Roman" w:hAnsi="Times New Roman"/>
          <w:sz w:val="28"/>
          <w:szCs w:val="28"/>
        </w:rPr>
        <w:t>;</w:t>
      </w:r>
    </w:p>
    <w:p w:rsidR="001B2B31" w:rsidRPr="0090133A" w:rsidRDefault="001B2B31" w:rsidP="00992106">
      <w:pPr>
        <w:tabs>
          <w:tab w:val="left" w:pos="1418"/>
        </w:tabs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г) график работы Администрации;</w:t>
      </w:r>
    </w:p>
    <w:p w:rsidR="008C54CF" w:rsidRPr="0090133A" w:rsidRDefault="008A75FE" w:rsidP="00992106">
      <w:pPr>
        <w:tabs>
          <w:tab w:val="left" w:pos="1418"/>
        </w:tabs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33A">
        <w:rPr>
          <w:rFonts w:ascii="Times New Roman" w:hAnsi="Times New Roman"/>
          <w:sz w:val="28"/>
          <w:szCs w:val="28"/>
        </w:rPr>
        <w:t>д</w:t>
      </w:r>
      <w:proofErr w:type="spellEnd"/>
      <w:r w:rsidR="008C54CF" w:rsidRPr="0090133A">
        <w:rPr>
          <w:rFonts w:ascii="Times New Roman" w:hAnsi="Times New Roman"/>
          <w:sz w:val="28"/>
          <w:szCs w:val="28"/>
        </w:rPr>
        <w:t xml:space="preserve">) выдержки из нормативных правовых актов, содержащих нормы, регулирующие деятельность </w:t>
      </w:r>
      <w:r w:rsidR="00A62533" w:rsidRPr="0090133A">
        <w:rPr>
          <w:rFonts w:ascii="Times New Roman" w:hAnsi="Times New Roman"/>
          <w:sz w:val="28"/>
          <w:szCs w:val="28"/>
        </w:rPr>
        <w:t>Администрации</w:t>
      </w:r>
      <w:r w:rsidR="008C54CF" w:rsidRPr="0090133A">
        <w:rPr>
          <w:rFonts w:ascii="Times New Roman" w:hAnsi="Times New Roman"/>
          <w:sz w:val="28"/>
          <w:szCs w:val="28"/>
        </w:rPr>
        <w:t xml:space="preserve"> по предоставлению </w:t>
      </w:r>
      <w:r w:rsidR="00A62533" w:rsidRPr="0090133A">
        <w:rPr>
          <w:rFonts w:ascii="Times New Roman" w:hAnsi="Times New Roman"/>
          <w:sz w:val="28"/>
          <w:szCs w:val="28"/>
        </w:rPr>
        <w:t>Муниципальной</w:t>
      </w:r>
      <w:r w:rsidR="008C54CF" w:rsidRPr="0090133A">
        <w:rPr>
          <w:rFonts w:ascii="Times New Roman" w:hAnsi="Times New Roman"/>
          <w:sz w:val="28"/>
          <w:szCs w:val="28"/>
        </w:rPr>
        <w:t xml:space="preserve"> услуги;</w:t>
      </w:r>
    </w:p>
    <w:p w:rsidR="008C54CF" w:rsidRPr="0090133A" w:rsidRDefault="008A75FE" w:rsidP="00992106">
      <w:pPr>
        <w:tabs>
          <w:tab w:val="left" w:pos="1418"/>
        </w:tabs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е</w:t>
      </w:r>
      <w:r w:rsidR="008C54CF" w:rsidRPr="0090133A">
        <w:rPr>
          <w:rFonts w:ascii="Times New Roman" w:hAnsi="Times New Roman"/>
          <w:sz w:val="28"/>
          <w:szCs w:val="28"/>
        </w:rPr>
        <w:t xml:space="preserve">) перечень лиц, имеющих право на получение </w:t>
      </w:r>
      <w:r w:rsidR="00A62533" w:rsidRPr="0090133A">
        <w:rPr>
          <w:rFonts w:ascii="Times New Roman" w:hAnsi="Times New Roman"/>
          <w:sz w:val="28"/>
          <w:szCs w:val="28"/>
        </w:rPr>
        <w:t>Муниципальной</w:t>
      </w:r>
      <w:r w:rsidR="008C54CF" w:rsidRPr="0090133A">
        <w:rPr>
          <w:rFonts w:ascii="Times New Roman" w:hAnsi="Times New Roman"/>
          <w:sz w:val="28"/>
          <w:szCs w:val="28"/>
        </w:rPr>
        <w:t xml:space="preserve"> услуги;</w:t>
      </w:r>
    </w:p>
    <w:p w:rsidR="008C54CF" w:rsidRPr="0090133A" w:rsidRDefault="008A75FE" w:rsidP="00992106">
      <w:pPr>
        <w:tabs>
          <w:tab w:val="left" w:pos="1418"/>
        </w:tabs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ж</w:t>
      </w:r>
      <w:r w:rsidR="008C54CF" w:rsidRPr="0090133A">
        <w:rPr>
          <w:rFonts w:ascii="Times New Roman" w:hAnsi="Times New Roman"/>
          <w:sz w:val="28"/>
          <w:szCs w:val="28"/>
        </w:rPr>
        <w:t xml:space="preserve">) формы заявлений (уведомлений, сообщений), используемых при предоставлении </w:t>
      </w:r>
      <w:r w:rsidR="00A62533" w:rsidRPr="0090133A">
        <w:rPr>
          <w:rFonts w:ascii="Times New Roman" w:hAnsi="Times New Roman"/>
          <w:sz w:val="28"/>
          <w:szCs w:val="28"/>
        </w:rPr>
        <w:t>Муниципальной</w:t>
      </w:r>
      <w:r w:rsidR="008C54CF" w:rsidRPr="0090133A">
        <w:rPr>
          <w:rFonts w:ascii="Times New Roman" w:hAnsi="Times New Roman"/>
          <w:sz w:val="28"/>
          <w:szCs w:val="28"/>
        </w:rPr>
        <w:t xml:space="preserve"> услуги, образцы и инструкции по их заполнению;</w:t>
      </w:r>
    </w:p>
    <w:p w:rsidR="008C54CF" w:rsidRPr="0090133A" w:rsidRDefault="008A75FE" w:rsidP="00992106">
      <w:pPr>
        <w:tabs>
          <w:tab w:val="left" w:pos="1418"/>
        </w:tabs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33A">
        <w:rPr>
          <w:rFonts w:ascii="Times New Roman" w:hAnsi="Times New Roman"/>
          <w:sz w:val="28"/>
          <w:szCs w:val="28"/>
        </w:rPr>
        <w:t>з</w:t>
      </w:r>
      <w:proofErr w:type="spellEnd"/>
      <w:r w:rsidR="008C54CF" w:rsidRPr="0090133A">
        <w:rPr>
          <w:rFonts w:ascii="Times New Roman" w:hAnsi="Times New Roman"/>
          <w:sz w:val="28"/>
          <w:szCs w:val="28"/>
        </w:rPr>
        <w:t xml:space="preserve">) порядок и способы предварительной записи на получение </w:t>
      </w:r>
      <w:r w:rsidR="00A62533" w:rsidRPr="0090133A">
        <w:rPr>
          <w:rFonts w:ascii="Times New Roman" w:hAnsi="Times New Roman"/>
          <w:sz w:val="28"/>
          <w:szCs w:val="28"/>
        </w:rPr>
        <w:t>Муниципальной</w:t>
      </w:r>
      <w:r w:rsidR="008C54CF" w:rsidRPr="0090133A">
        <w:rPr>
          <w:rFonts w:ascii="Times New Roman" w:hAnsi="Times New Roman"/>
          <w:sz w:val="28"/>
          <w:szCs w:val="28"/>
        </w:rPr>
        <w:t xml:space="preserve"> услуги;</w:t>
      </w:r>
    </w:p>
    <w:p w:rsidR="008C54CF" w:rsidRPr="0090133A" w:rsidRDefault="008A75FE" w:rsidP="00992106">
      <w:pPr>
        <w:tabs>
          <w:tab w:val="left" w:pos="1418"/>
        </w:tabs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и) текст </w:t>
      </w:r>
      <w:r w:rsidR="00385B02" w:rsidRPr="0090133A">
        <w:rPr>
          <w:rFonts w:ascii="Times New Roman" w:hAnsi="Times New Roman"/>
          <w:sz w:val="28"/>
          <w:szCs w:val="28"/>
        </w:rPr>
        <w:t xml:space="preserve">настоящего </w:t>
      </w:r>
      <w:r w:rsidRPr="0090133A">
        <w:rPr>
          <w:rFonts w:ascii="Times New Roman" w:hAnsi="Times New Roman"/>
          <w:sz w:val="28"/>
          <w:szCs w:val="28"/>
        </w:rPr>
        <w:t>Административного регламента с п</w:t>
      </w:r>
      <w:r w:rsidR="008C54CF" w:rsidRPr="0090133A">
        <w:rPr>
          <w:rFonts w:ascii="Times New Roman" w:hAnsi="Times New Roman"/>
          <w:sz w:val="28"/>
          <w:szCs w:val="28"/>
        </w:rPr>
        <w:t>риложениями;</w:t>
      </w:r>
    </w:p>
    <w:p w:rsidR="008C54CF" w:rsidRPr="0090133A" w:rsidRDefault="008A75FE" w:rsidP="00992106">
      <w:pPr>
        <w:tabs>
          <w:tab w:val="left" w:pos="1418"/>
        </w:tabs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к</w:t>
      </w:r>
      <w:r w:rsidR="008C54CF" w:rsidRPr="0090133A">
        <w:rPr>
          <w:rFonts w:ascii="Times New Roman" w:hAnsi="Times New Roman"/>
          <w:sz w:val="28"/>
          <w:szCs w:val="28"/>
        </w:rPr>
        <w:t xml:space="preserve">) краткое описание порядка предоставления </w:t>
      </w:r>
      <w:r w:rsidR="00A62533" w:rsidRPr="0090133A">
        <w:rPr>
          <w:rFonts w:ascii="Times New Roman" w:hAnsi="Times New Roman"/>
          <w:sz w:val="28"/>
          <w:szCs w:val="28"/>
        </w:rPr>
        <w:t>Муниципальной</w:t>
      </w:r>
      <w:r w:rsidR="008C54CF" w:rsidRPr="0090133A">
        <w:rPr>
          <w:rFonts w:ascii="Times New Roman" w:hAnsi="Times New Roman"/>
          <w:sz w:val="28"/>
          <w:szCs w:val="28"/>
        </w:rPr>
        <w:t xml:space="preserve"> услуги;</w:t>
      </w:r>
    </w:p>
    <w:p w:rsidR="008C54CF" w:rsidRPr="0090133A" w:rsidRDefault="008C54CF" w:rsidP="00992106">
      <w:pPr>
        <w:tabs>
          <w:tab w:val="left" w:pos="1418"/>
        </w:tabs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л) порядок обжалования решений, действий или бездействия должностных лиц, предоставляющих </w:t>
      </w:r>
      <w:r w:rsidR="00A62533" w:rsidRPr="0090133A">
        <w:rPr>
          <w:rFonts w:ascii="Times New Roman" w:hAnsi="Times New Roman"/>
          <w:sz w:val="28"/>
          <w:szCs w:val="28"/>
        </w:rPr>
        <w:t>Муниципальную</w:t>
      </w:r>
      <w:r w:rsidRPr="0090133A">
        <w:rPr>
          <w:rFonts w:ascii="Times New Roman" w:hAnsi="Times New Roman"/>
          <w:sz w:val="28"/>
          <w:szCs w:val="28"/>
        </w:rPr>
        <w:t xml:space="preserve"> услугу;</w:t>
      </w:r>
    </w:p>
    <w:p w:rsidR="008C54CF" w:rsidRPr="0090133A" w:rsidRDefault="008C54CF" w:rsidP="00992106">
      <w:pPr>
        <w:tabs>
          <w:tab w:val="left" w:pos="1418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м) информация о возможности участия Заявителей в оценке качества предоставления </w:t>
      </w:r>
      <w:r w:rsidR="00A62533" w:rsidRPr="0090133A">
        <w:rPr>
          <w:rFonts w:ascii="Times New Roman" w:hAnsi="Times New Roman"/>
          <w:sz w:val="28"/>
          <w:szCs w:val="28"/>
        </w:rPr>
        <w:t>Муниципальной</w:t>
      </w:r>
      <w:r w:rsidRPr="0090133A">
        <w:rPr>
          <w:rFonts w:ascii="Times New Roman" w:hAnsi="Times New Roman"/>
          <w:sz w:val="28"/>
          <w:szCs w:val="28"/>
        </w:rPr>
        <w:t xml:space="preserve"> услуги, в том числе в оценке эффективности деятельности руководителя Министерства, а также справочно-информационные материалы, содержащие сведения о порядке и способах проведения оценки.</w:t>
      </w:r>
    </w:p>
    <w:p w:rsidR="00B20455" w:rsidRPr="0090133A" w:rsidRDefault="008C54CF" w:rsidP="00B20455">
      <w:pPr>
        <w:pStyle w:val="11"/>
        <w:shd w:val="clear" w:color="auto" w:fill="FFFFFF" w:themeFill="background1"/>
        <w:tabs>
          <w:tab w:val="left" w:pos="1418"/>
        </w:tabs>
        <w:ind w:left="0" w:firstLine="709"/>
      </w:pPr>
      <w:r w:rsidRPr="0090133A">
        <w:t xml:space="preserve">При информировании о порядке предоставления </w:t>
      </w:r>
      <w:r w:rsidR="00A62533" w:rsidRPr="0090133A">
        <w:t>Муниципальной</w:t>
      </w:r>
      <w:r w:rsidRPr="0090133A">
        <w:t xml:space="preserve"> услуги по телефону должностное лицо,</w:t>
      </w:r>
      <w:r w:rsidR="00353208" w:rsidRPr="0090133A">
        <w:t xml:space="preserve"> приняв вызов по телефону,</w:t>
      </w:r>
      <w:r w:rsidR="00057370" w:rsidRPr="0090133A">
        <w:t xml:space="preserve"> </w:t>
      </w:r>
      <w:r w:rsidR="00353208" w:rsidRPr="0090133A">
        <w:t>представляется: называет фамилию, имя, отчество (при наличии), должность</w:t>
      </w:r>
      <w:r w:rsidRPr="0090133A">
        <w:t xml:space="preserve">, наименование </w:t>
      </w:r>
      <w:r w:rsidR="00A62533" w:rsidRPr="0090133A">
        <w:t>Администрации</w:t>
      </w:r>
      <w:r w:rsidR="00B20455" w:rsidRPr="0090133A">
        <w:t>.</w:t>
      </w:r>
    </w:p>
    <w:p w:rsidR="008C54CF" w:rsidRPr="0090133A" w:rsidRDefault="008C54CF" w:rsidP="00B20455">
      <w:pPr>
        <w:pStyle w:val="11"/>
        <w:numPr>
          <w:ilvl w:val="0"/>
          <w:numId w:val="0"/>
        </w:numPr>
        <w:shd w:val="clear" w:color="auto" w:fill="FFFFFF" w:themeFill="background1"/>
        <w:tabs>
          <w:tab w:val="left" w:pos="1418"/>
        </w:tabs>
        <w:ind w:firstLine="709"/>
      </w:pPr>
      <w:r w:rsidRPr="0090133A">
        <w:lastRenderedPageBreak/>
        <w:t xml:space="preserve">Должностное лицо обязано сообщить график приема, точный почтовый адрес </w:t>
      </w:r>
      <w:r w:rsidR="00A62533" w:rsidRPr="0090133A">
        <w:t>Администрации,</w:t>
      </w:r>
      <w:r w:rsidRPr="0090133A">
        <w:t xml:space="preserve"> способ проезда к нему, способы предварительной записи для личног</w:t>
      </w:r>
      <w:r w:rsidR="004E41ED" w:rsidRPr="0090133A">
        <w:t xml:space="preserve">о приема, </w:t>
      </w:r>
      <w:r w:rsidRPr="0090133A">
        <w:t>требования к письменному обращению.</w:t>
      </w:r>
    </w:p>
    <w:p w:rsidR="008C54CF" w:rsidRPr="0090133A" w:rsidRDefault="008C54CF" w:rsidP="006C4E5D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90133A">
        <w:t xml:space="preserve">Информирование по телефону о порядке предоставления </w:t>
      </w:r>
      <w:r w:rsidR="00A62533" w:rsidRPr="0090133A">
        <w:t>Муниципальной</w:t>
      </w:r>
      <w:r w:rsidRPr="0090133A">
        <w:t xml:space="preserve"> услуги осуществляется в соответствии с графиком работы </w:t>
      </w:r>
      <w:r w:rsidR="00A62533" w:rsidRPr="0090133A">
        <w:t>Администрации.</w:t>
      </w:r>
    </w:p>
    <w:p w:rsidR="008C54CF" w:rsidRPr="0090133A" w:rsidRDefault="008C54CF" w:rsidP="006C4E5D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90133A">
        <w:t xml:space="preserve">Во время разговора должностное лицо </w:t>
      </w:r>
      <w:r w:rsidR="006C4E5D" w:rsidRPr="0090133A">
        <w:t>обязано</w:t>
      </w:r>
      <w:r w:rsidRPr="0090133A">
        <w:t xml:space="preserve"> произносить слова четко </w:t>
      </w:r>
      <w:r w:rsidR="0090133A">
        <w:t xml:space="preserve">       </w:t>
      </w:r>
      <w:r w:rsidRPr="0090133A">
        <w:t>и не прерывать разговор по причине поступления другого звонка.</w:t>
      </w:r>
    </w:p>
    <w:p w:rsidR="008C54CF" w:rsidRPr="0090133A" w:rsidRDefault="008C54CF" w:rsidP="00AC03B2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proofErr w:type="gramStart"/>
      <w:r w:rsidRPr="0090133A">
        <w:t xml:space="preserve">При невозможности ответить на поставленные Заявителем вопросы телефонный звонок </w:t>
      </w:r>
      <w:r w:rsidR="006C4E5D" w:rsidRPr="0090133A">
        <w:t>переадресовывается (переводится)</w:t>
      </w:r>
      <w:r w:rsidR="00AC03B2" w:rsidRPr="0090133A">
        <w:t xml:space="preserve"> на другое должностное лицо либо обратившемуся сообщается </w:t>
      </w:r>
      <w:r w:rsidRPr="0090133A">
        <w:t>номер телефона, по которому можно получить необходимую информацию.</w:t>
      </w:r>
      <w:proofErr w:type="gramEnd"/>
    </w:p>
    <w:p w:rsidR="008C54CF" w:rsidRPr="0090133A" w:rsidRDefault="008C54CF" w:rsidP="003D10D6">
      <w:pPr>
        <w:pStyle w:val="11"/>
        <w:shd w:val="clear" w:color="auto" w:fill="FFFFFF" w:themeFill="background1"/>
        <w:tabs>
          <w:tab w:val="left" w:pos="1418"/>
        </w:tabs>
        <w:ind w:left="0" w:firstLine="709"/>
      </w:pPr>
      <w:r w:rsidRPr="0090133A">
        <w:t xml:space="preserve">При ответах на телефонные звонки и устные обращения по вопросам </w:t>
      </w:r>
      <w:r w:rsidR="0090133A">
        <w:t xml:space="preserve">    </w:t>
      </w:r>
      <w:r w:rsidR="00E35C06" w:rsidRPr="0090133A">
        <w:t>к порядку</w:t>
      </w:r>
      <w:r w:rsidR="00057370" w:rsidRPr="0090133A">
        <w:t xml:space="preserve"> </w:t>
      </w:r>
      <w:r w:rsidRPr="0090133A">
        <w:t xml:space="preserve">предоставления </w:t>
      </w:r>
      <w:r w:rsidR="000A6672" w:rsidRPr="0090133A">
        <w:t>Муниципальной</w:t>
      </w:r>
      <w:r w:rsidRPr="0090133A">
        <w:t xml:space="preserve"> услуги должностным лицом </w:t>
      </w:r>
      <w:r w:rsidR="000A6672" w:rsidRPr="0090133A">
        <w:t>Администрации</w:t>
      </w:r>
      <w:r w:rsidR="00057370" w:rsidRPr="0090133A">
        <w:t xml:space="preserve"> </w:t>
      </w:r>
      <w:r w:rsidR="00E35C06" w:rsidRPr="0090133A">
        <w:t>обратившемуся сообщается следующая информация</w:t>
      </w:r>
      <w:r w:rsidRPr="0090133A">
        <w:t>:</w:t>
      </w:r>
    </w:p>
    <w:p w:rsidR="008C54CF" w:rsidRPr="0090133A" w:rsidRDefault="008C54CF" w:rsidP="00992106">
      <w:pPr>
        <w:tabs>
          <w:tab w:val="left" w:pos="1418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а) о перечне лиц, имеющих право на получение </w:t>
      </w:r>
      <w:r w:rsidR="000A6672" w:rsidRPr="0090133A">
        <w:rPr>
          <w:rFonts w:ascii="Times New Roman" w:hAnsi="Times New Roman"/>
          <w:sz w:val="28"/>
          <w:szCs w:val="28"/>
        </w:rPr>
        <w:t>Муниципальной</w:t>
      </w:r>
      <w:r w:rsidRPr="0090133A">
        <w:rPr>
          <w:rFonts w:ascii="Times New Roman" w:hAnsi="Times New Roman"/>
          <w:sz w:val="28"/>
          <w:szCs w:val="28"/>
        </w:rPr>
        <w:t xml:space="preserve"> услуги;</w:t>
      </w:r>
    </w:p>
    <w:p w:rsidR="008C54CF" w:rsidRPr="0090133A" w:rsidRDefault="008C54CF" w:rsidP="00992106">
      <w:pPr>
        <w:tabs>
          <w:tab w:val="left" w:pos="1418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б) о нормативных правовых актах, регулирующих вопросы предоставления </w:t>
      </w:r>
      <w:r w:rsidR="000A6672" w:rsidRPr="0090133A">
        <w:rPr>
          <w:rFonts w:ascii="Times New Roman" w:hAnsi="Times New Roman"/>
          <w:sz w:val="28"/>
          <w:szCs w:val="28"/>
        </w:rPr>
        <w:t>Муниципальной</w:t>
      </w:r>
      <w:r w:rsidRPr="0090133A">
        <w:rPr>
          <w:rFonts w:ascii="Times New Roman" w:hAnsi="Times New Roman"/>
          <w:sz w:val="28"/>
          <w:szCs w:val="28"/>
        </w:rPr>
        <w:t xml:space="preserve"> услуги (наименование, дата и номер принятия нормативного правового акта);</w:t>
      </w:r>
    </w:p>
    <w:p w:rsidR="008C54CF" w:rsidRPr="0090133A" w:rsidRDefault="008C54CF" w:rsidP="00992106">
      <w:pPr>
        <w:tabs>
          <w:tab w:val="left" w:pos="1418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в) о перечне документов, необходимых для получения </w:t>
      </w:r>
      <w:r w:rsidR="000A6672" w:rsidRPr="0090133A">
        <w:rPr>
          <w:rFonts w:ascii="Times New Roman" w:hAnsi="Times New Roman"/>
          <w:sz w:val="28"/>
          <w:szCs w:val="28"/>
        </w:rPr>
        <w:t>Муниципальной</w:t>
      </w:r>
      <w:r w:rsidRPr="0090133A">
        <w:rPr>
          <w:rFonts w:ascii="Times New Roman" w:hAnsi="Times New Roman"/>
          <w:sz w:val="28"/>
          <w:szCs w:val="28"/>
        </w:rPr>
        <w:t xml:space="preserve"> услуги;</w:t>
      </w:r>
    </w:p>
    <w:p w:rsidR="008C54CF" w:rsidRPr="0090133A" w:rsidRDefault="008C54CF" w:rsidP="00992106">
      <w:pPr>
        <w:tabs>
          <w:tab w:val="left" w:pos="1418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г) о сроках предоставления </w:t>
      </w:r>
      <w:r w:rsidR="000A6672" w:rsidRPr="0090133A">
        <w:rPr>
          <w:rFonts w:ascii="Times New Roman" w:hAnsi="Times New Roman"/>
          <w:sz w:val="28"/>
          <w:szCs w:val="28"/>
        </w:rPr>
        <w:t>Муниципальной</w:t>
      </w:r>
      <w:r w:rsidRPr="0090133A">
        <w:rPr>
          <w:rFonts w:ascii="Times New Roman" w:hAnsi="Times New Roman"/>
          <w:sz w:val="28"/>
          <w:szCs w:val="28"/>
        </w:rPr>
        <w:t xml:space="preserve"> услуги;</w:t>
      </w:r>
    </w:p>
    <w:p w:rsidR="008C54CF" w:rsidRPr="0090133A" w:rsidRDefault="008C54CF" w:rsidP="00992106">
      <w:pPr>
        <w:tabs>
          <w:tab w:val="left" w:pos="1418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33A">
        <w:rPr>
          <w:rFonts w:ascii="Times New Roman" w:hAnsi="Times New Roman"/>
          <w:sz w:val="28"/>
          <w:szCs w:val="28"/>
        </w:rPr>
        <w:t>д</w:t>
      </w:r>
      <w:proofErr w:type="spellEnd"/>
      <w:r w:rsidRPr="0090133A">
        <w:rPr>
          <w:rFonts w:ascii="Times New Roman" w:hAnsi="Times New Roman"/>
          <w:sz w:val="28"/>
          <w:szCs w:val="28"/>
        </w:rPr>
        <w:t xml:space="preserve">) об основаниях для приостановления </w:t>
      </w:r>
      <w:r w:rsidR="000A6672" w:rsidRPr="0090133A">
        <w:rPr>
          <w:rFonts w:ascii="Times New Roman" w:hAnsi="Times New Roman"/>
          <w:sz w:val="28"/>
          <w:szCs w:val="28"/>
        </w:rPr>
        <w:t>Муниципальной</w:t>
      </w:r>
      <w:r w:rsidRPr="0090133A">
        <w:rPr>
          <w:rFonts w:ascii="Times New Roman" w:hAnsi="Times New Roman"/>
          <w:sz w:val="28"/>
          <w:szCs w:val="28"/>
        </w:rPr>
        <w:t xml:space="preserve"> услуги;</w:t>
      </w:r>
    </w:p>
    <w:p w:rsidR="008C54CF" w:rsidRPr="0090133A" w:rsidRDefault="000A6672" w:rsidP="00992106">
      <w:pPr>
        <w:tabs>
          <w:tab w:val="left" w:pos="1418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е</w:t>
      </w:r>
      <w:r w:rsidR="008C54CF" w:rsidRPr="0090133A">
        <w:rPr>
          <w:rFonts w:ascii="Times New Roman" w:hAnsi="Times New Roman"/>
          <w:sz w:val="28"/>
          <w:szCs w:val="28"/>
        </w:rPr>
        <w:t xml:space="preserve">) об основаниях для отказа в предоставлении </w:t>
      </w:r>
      <w:r w:rsidRPr="0090133A">
        <w:rPr>
          <w:rFonts w:ascii="Times New Roman" w:hAnsi="Times New Roman"/>
          <w:sz w:val="28"/>
          <w:szCs w:val="28"/>
        </w:rPr>
        <w:t>Муниципальной</w:t>
      </w:r>
      <w:r w:rsidR="008C54CF" w:rsidRPr="0090133A">
        <w:rPr>
          <w:rFonts w:ascii="Times New Roman" w:hAnsi="Times New Roman"/>
          <w:sz w:val="28"/>
          <w:szCs w:val="28"/>
        </w:rPr>
        <w:t xml:space="preserve"> услуги;</w:t>
      </w:r>
    </w:p>
    <w:p w:rsidR="008C54CF" w:rsidRPr="0090133A" w:rsidRDefault="000A6672" w:rsidP="00992106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90133A">
        <w:t>ж</w:t>
      </w:r>
      <w:r w:rsidR="008C54CF" w:rsidRPr="0090133A">
        <w:t xml:space="preserve">) о месте размещения на РПГУ, ЕПГУ, сайте </w:t>
      </w:r>
      <w:r w:rsidRPr="0090133A">
        <w:t>Администрации</w:t>
      </w:r>
      <w:r w:rsidR="008C54CF" w:rsidRPr="0090133A">
        <w:t xml:space="preserve"> информации по вопросам предоставления </w:t>
      </w:r>
      <w:r w:rsidRPr="0090133A">
        <w:t>Муниципальной</w:t>
      </w:r>
      <w:r w:rsidR="008C54CF" w:rsidRPr="0090133A">
        <w:t xml:space="preserve"> услуги.</w:t>
      </w:r>
    </w:p>
    <w:p w:rsidR="008C54CF" w:rsidRPr="0090133A" w:rsidRDefault="008C54CF" w:rsidP="003D10D6">
      <w:pPr>
        <w:pStyle w:val="11"/>
        <w:shd w:val="clear" w:color="auto" w:fill="FFFFFF" w:themeFill="background1"/>
        <w:tabs>
          <w:tab w:val="left" w:pos="1418"/>
        </w:tabs>
        <w:ind w:left="0" w:firstLine="709"/>
      </w:pPr>
      <w:r w:rsidRPr="0090133A">
        <w:t xml:space="preserve"> Информирование о порядке предоставления </w:t>
      </w:r>
      <w:r w:rsidR="000A6672" w:rsidRPr="0090133A">
        <w:t>Муниципальной</w:t>
      </w:r>
      <w:r w:rsidRPr="0090133A">
        <w:t xml:space="preserve"> услуги осуществляется также по единому номеру телефона </w:t>
      </w:r>
      <w:r w:rsidR="000952FF" w:rsidRPr="0090133A">
        <w:t xml:space="preserve">Электронной </w:t>
      </w:r>
      <w:r w:rsidR="00855488" w:rsidRPr="0090133A">
        <w:t>приемной</w:t>
      </w:r>
      <w:r w:rsidR="000952FF" w:rsidRPr="0090133A">
        <w:t xml:space="preserve"> Правительства </w:t>
      </w:r>
      <w:r w:rsidRPr="0090133A">
        <w:t>Московской области 8-800-550-50-30.</w:t>
      </w:r>
    </w:p>
    <w:p w:rsidR="008C54CF" w:rsidRPr="0090133A" w:rsidRDefault="000A6672" w:rsidP="003D10D6">
      <w:pPr>
        <w:pStyle w:val="11"/>
        <w:shd w:val="clear" w:color="auto" w:fill="FFFFFF" w:themeFill="background1"/>
        <w:tabs>
          <w:tab w:val="left" w:pos="1418"/>
        </w:tabs>
        <w:ind w:left="0" w:firstLine="709"/>
      </w:pPr>
      <w:r w:rsidRPr="0090133A">
        <w:t>Администрация</w:t>
      </w:r>
      <w:r w:rsidR="008C54CF" w:rsidRPr="0090133A">
        <w:t xml:space="preserve"> разрабатывает информационные материалы </w:t>
      </w:r>
      <w:r w:rsidR="0090133A">
        <w:t xml:space="preserve">               </w:t>
      </w:r>
      <w:r w:rsidR="008C54CF" w:rsidRPr="0090133A">
        <w:t xml:space="preserve">по порядку предоставления </w:t>
      </w:r>
      <w:r w:rsidRPr="0090133A">
        <w:t>Муниципальной</w:t>
      </w:r>
      <w:r w:rsidR="008C54CF" w:rsidRPr="0090133A">
        <w:t xml:space="preserve"> услуги – памятки, инструкции, брошюры, макеты и размещает на РПГУ, ЕПГУ сайте </w:t>
      </w:r>
      <w:r w:rsidRPr="0090133A">
        <w:t>Администрации</w:t>
      </w:r>
      <w:r w:rsidR="008C54CF" w:rsidRPr="0090133A">
        <w:t xml:space="preserve">, передает </w:t>
      </w:r>
      <w:r w:rsidR="0090133A">
        <w:t xml:space="preserve">    </w:t>
      </w:r>
      <w:r w:rsidR="008C54CF" w:rsidRPr="0090133A">
        <w:t>в МФЦ.</w:t>
      </w:r>
    </w:p>
    <w:p w:rsidR="008C54CF" w:rsidRPr="0090133A" w:rsidRDefault="005F264A" w:rsidP="003D10D6">
      <w:pPr>
        <w:pStyle w:val="11"/>
        <w:shd w:val="clear" w:color="auto" w:fill="FFFFFF" w:themeFill="background1"/>
        <w:tabs>
          <w:tab w:val="left" w:pos="1418"/>
        </w:tabs>
        <w:ind w:left="0" w:firstLine="709"/>
      </w:pPr>
      <w:r w:rsidRPr="0090133A">
        <w:t xml:space="preserve">Администрация </w:t>
      </w:r>
      <w:r w:rsidR="008C54CF" w:rsidRPr="0090133A">
        <w:t xml:space="preserve">обеспечивает своевременную актуализацию указанных информационных материалов на РПГУ, ЕПГУ, сайте </w:t>
      </w:r>
      <w:r w:rsidRPr="0090133A">
        <w:t>Администрации</w:t>
      </w:r>
      <w:r w:rsidR="008C54CF" w:rsidRPr="0090133A">
        <w:t xml:space="preserve"> </w:t>
      </w:r>
      <w:r w:rsidR="0090133A">
        <w:t xml:space="preserve">                      </w:t>
      </w:r>
      <w:r w:rsidR="008C54CF" w:rsidRPr="0090133A">
        <w:t xml:space="preserve">и контролирует их наличие и актуальность в МФЦ. </w:t>
      </w:r>
    </w:p>
    <w:p w:rsidR="008C54CF" w:rsidRPr="0090133A" w:rsidRDefault="008C54CF" w:rsidP="003D10D6">
      <w:pPr>
        <w:pStyle w:val="11"/>
        <w:shd w:val="clear" w:color="auto" w:fill="FFFFFF" w:themeFill="background1"/>
        <w:tabs>
          <w:tab w:val="left" w:pos="1418"/>
        </w:tabs>
        <w:ind w:left="0" w:firstLine="709"/>
      </w:pPr>
      <w:proofErr w:type="gramStart"/>
      <w:r w:rsidRPr="0090133A">
        <w:t xml:space="preserve">Состав информации о порядке предоставления </w:t>
      </w:r>
      <w:r w:rsidR="005F264A" w:rsidRPr="0090133A">
        <w:t>Муниципальной</w:t>
      </w:r>
      <w:r w:rsidRPr="0090133A">
        <w:t xml:space="preserve"> услуги, размещаемой в МФЦ</w:t>
      </w:r>
      <w:r w:rsidR="008E07C9" w:rsidRPr="0090133A">
        <w:t>,</w:t>
      </w:r>
      <w:r w:rsidRPr="0090133A">
        <w:t xml:space="preserve"> соответствует региональному стандарту организации деятельности многофункциональных центров предоставления государственных </w:t>
      </w:r>
      <w:r w:rsidR="0090133A">
        <w:t xml:space="preserve">     </w:t>
      </w:r>
      <w:r w:rsidRPr="0090133A">
        <w:t xml:space="preserve">и муниципальных услуг в Московской области, утвержденному распоряжением </w:t>
      </w:r>
      <w:r w:rsidRPr="0090133A">
        <w:lastRenderedPageBreak/>
        <w:t>Министерства государственного управления, информационных технологий и связи Московской области от 21.07.2016 № 10-57/РВ.</w:t>
      </w:r>
      <w:proofErr w:type="gramEnd"/>
    </w:p>
    <w:p w:rsidR="008C54CF" w:rsidRPr="0090133A" w:rsidRDefault="008C54CF" w:rsidP="003D10D6">
      <w:pPr>
        <w:pStyle w:val="11"/>
        <w:shd w:val="clear" w:color="auto" w:fill="FFFFFF" w:themeFill="background1"/>
        <w:tabs>
          <w:tab w:val="left" w:pos="1418"/>
        </w:tabs>
        <w:ind w:left="0" w:firstLine="709"/>
      </w:pPr>
      <w:proofErr w:type="gramStart"/>
      <w:r w:rsidRPr="0090133A">
        <w:t xml:space="preserve">Доступ к информации о сроках и порядке предоставления </w:t>
      </w:r>
      <w:r w:rsidR="005F264A" w:rsidRPr="0090133A">
        <w:t>Муниципальной</w:t>
      </w:r>
      <w:r w:rsidRPr="0090133A"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8C54CF" w:rsidRPr="0090133A" w:rsidRDefault="008C54CF" w:rsidP="003D10D6">
      <w:pPr>
        <w:pStyle w:val="11"/>
        <w:shd w:val="clear" w:color="auto" w:fill="FFFFFF" w:themeFill="background1"/>
        <w:tabs>
          <w:tab w:val="left" w:pos="1418"/>
        </w:tabs>
        <w:ind w:left="0" w:firstLine="709"/>
      </w:pPr>
      <w:r w:rsidRPr="0090133A">
        <w:t xml:space="preserve">Консультирование по вопросам предоставления </w:t>
      </w:r>
      <w:r w:rsidR="005F264A" w:rsidRPr="0090133A">
        <w:t>Муниципальной</w:t>
      </w:r>
      <w:r w:rsidRPr="0090133A">
        <w:t xml:space="preserve"> услуги специалистами </w:t>
      </w:r>
      <w:r w:rsidR="005F264A" w:rsidRPr="0090133A">
        <w:t>Администрации</w:t>
      </w:r>
      <w:r w:rsidRPr="0090133A">
        <w:t>, работниками МФЦ осуществляется бесплатно.</w:t>
      </w:r>
    </w:p>
    <w:p w:rsidR="000B48ED" w:rsidRPr="0090133A" w:rsidRDefault="00667335" w:rsidP="00DB70E3">
      <w:pPr>
        <w:pStyle w:val="1-"/>
        <w:ind w:hanging="426"/>
      </w:pPr>
      <w:bookmarkStart w:id="18" w:name="_Toc437973280"/>
      <w:bookmarkStart w:id="19" w:name="_Toc438110021"/>
      <w:bookmarkStart w:id="20" w:name="_Toc438376225"/>
      <w:bookmarkStart w:id="21" w:name="_Toc528859805"/>
      <w:r w:rsidRPr="0090133A">
        <w:rPr>
          <w:lang w:val="en-US"/>
        </w:rPr>
        <w:t>II</w:t>
      </w:r>
      <w:r w:rsidR="000E6C84" w:rsidRPr="0090133A">
        <w:t xml:space="preserve">. Стандарт предоставления </w:t>
      </w:r>
      <w:bookmarkEnd w:id="18"/>
      <w:bookmarkEnd w:id="19"/>
      <w:bookmarkEnd w:id="20"/>
      <w:r w:rsidR="003D0B65" w:rsidRPr="0090133A">
        <w:t>Муниципальной услуги</w:t>
      </w:r>
      <w:bookmarkEnd w:id="21"/>
    </w:p>
    <w:p w:rsidR="000B48ED" w:rsidRPr="0090133A" w:rsidRDefault="000B48ED" w:rsidP="009C4E6A">
      <w:pPr>
        <w:pStyle w:val="2-"/>
        <w:rPr>
          <w:i w:val="0"/>
        </w:rPr>
      </w:pPr>
      <w:bookmarkStart w:id="22" w:name="_Toc437973281"/>
      <w:bookmarkStart w:id="23" w:name="_Toc438110022"/>
      <w:bookmarkStart w:id="24" w:name="_Toc438376226"/>
      <w:bookmarkStart w:id="25" w:name="_Toc528859806"/>
      <w:r w:rsidRPr="0090133A">
        <w:rPr>
          <w:i w:val="0"/>
        </w:rPr>
        <w:t xml:space="preserve">Наименование </w:t>
      </w:r>
      <w:bookmarkEnd w:id="22"/>
      <w:bookmarkEnd w:id="23"/>
      <w:bookmarkEnd w:id="24"/>
      <w:r w:rsidR="003D0B65" w:rsidRPr="0090133A">
        <w:rPr>
          <w:i w:val="0"/>
        </w:rPr>
        <w:t>Муниципальной услуги</w:t>
      </w:r>
      <w:bookmarkEnd w:id="25"/>
    </w:p>
    <w:p w:rsidR="00D84D57" w:rsidRPr="0090133A" w:rsidRDefault="00CC4E5E" w:rsidP="0000150D">
      <w:pPr>
        <w:pStyle w:val="11"/>
        <w:tabs>
          <w:tab w:val="left" w:pos="1418"/>
        </w:tabs>
        <w:ind w:left="0" w:firstLine="709"/>
      </w:pPr>
      <w:r w:rsidRPr="0090133A">
        <w:rPr>
          <w:spacing w:val="-1"/>
        </w:rPr>
        <w:t>Муниципальная</w:t>
      </w:r>
      <w:r w:rsidR="002E610E" w:rsidRPr="0090133A">
        <w:rPr>
          <w:spacing w:val="-1"/>
        </w:rPr>
        <w:t xml:space="preserve"> </w:t>
      </w:r>
      <w:r w:rsidR="000B48ED" w:rsidRPr="0090133A">
        <w:rPr>
          <w:spacing w:val="-2"/>
        </w:rPr>
        <w:t>услуга</w:t>
      </w:r>
      <w:r w:rsidR="002E610E" w:rsidRPr="0090133A">
        <w:rPr>
          <w:spacing w:val="-2"/>
        </w:rPr>
        <w:t xml:space="preserve"> </w:t>
      </w:r>
      <w:r w:rsidRPr="0090133A">
        <w:t>«</w:t>
      </w:r>
      <w:r w:rsidR="00B46651" w:rsidRPr="0090133A">
        <w:t xml:space="preserve">Постановка многодетных семей на учет </w:t>
      </w:r>
      <w:r w:rsidR="0090133A">
        <w:t xml:space="preserve">            </w:t>
      </w:r>
      <w:r w:rsidR="00B46651" w:rsidRPr="0090133A">
        <w:t>в целях бесплатного предоставления земельных участков</w:t>
      </w:r>
      <w:r w:rsidR="00EA1A4A" w:rsidRPr="0090133A">
        <w:t>»</w:t>
      </w:r>
      <w:r w:rsidR="000B48ED" w:rsidRPr="0090133A">
        <w:rPr>
          <w:spacing w:val="-1"/>
        </w:rPr>
        <w:t>.</w:t>
      </w:r>
    </w:p>
    <w:p w:rsidR="00097C75" w:rsidRPr="0090133A" w:rsidRDefault="00097C75" w:rsidP="00097C75">
      <w:pPr>
        <w:pStyle w:val="11"/>
        <w:numPr>
          <w:ilvl w:val="0"/>
          <w:numId w:val="0"/>
        </w:numPr>
        <w:tabs>
          <w:tab w:val="left" w:pos="1418"/>
        </w:tabs>
        <w:ind w:left="709"/>
      </w:pPr>
    </w:p>
    <w:p w:rsidR="00C404E2" w:rsidRPr="0090133A" w:rsidRDefault="00CD5E73" w:rsidP="009C4E6A">
      <w:pPr>
        <w:pStyle w:val="2-"/>
        <w:spacing w:line="276" w:lineRule="auto"/>
        <w:ind w:left="0" w:firstLine="0"/>
        <w:rPr>
          <w:i w:val="0"/>
        </w:rPr>
      </w:pPr>
      <w:bookmarkStart w:id="26" w:name="_Toc437973284"/>
      <w:bookmarkStart w:id="27" w:name="_Toc438110025"/>
      <w:bookmarkStart w:id="28" w:name="_Toc438376229"/>
      <w:bookmarkStart w:id="29" w:name="_Toc528859807"/>
      <w:r w:rsidRPr="0090133A">
        <w:rPr>
          <w:i w:val="0"/>
        </w:rPr>
        <w:t>Наименование органа, предоставляющего</w:t>
      </w:r>
      <w:bookmarkEnd w:id="26"/>
      <w:bookmarkEnd w:id="27"/>
      <w:bookmarkEnd w:id="28"/>
      <w:r w:rsidR="005F6450" w:rsidRPr="0090133A">
        <w:rPr>
          <w:i w:val="0"/>
        </w:rPr>
        <w:br/>
      </w:r>
      <w:r w:rsidR="003D0B65" w:rsidRPr="0090133A">
        <w:rPr>
          <w:i w:val="0"/>
        </w:rPr>
        <w:t>Муниципальн</w:t>
      </w:r>
      <w:r w:rsidR="00B45850" w:rsidRPr="0090133A">
        <w:rPr>
          <w:i w:val="0"/>
        </w:rPr>
        <w:t>ую</w:t>
      </w:r>
      <w:r w:rsidR="003D0B65" w:rsidRPr="0090133A">
        <w:rPr>
          <w:i w:val="0"/>
        </w:rPr>
        <w:t xml:space="preserve"> услуг</w:t>
      </w:r>
      <w:r w:rsidR="00B45850" w:rsidRPr="0090133A">
        <w:rPr>
          <w:i w:val="0"/>
        </w:rPr>
        <w:t>у</w:t>
      </w:r>
      <w:bookmarkEnd w:id="29"/>
    </w:p>
    <w:p w:rsidR="00396513" w:rsidRPr="0090133A" w:rsidRDefault="0000150D" w:rsidP="0000150D">
      <w:pPr>
        <w:pStyle w:val="11"/>
        <w:ind w:left="0" w:firstLine="709"/>
        <w:rPr>
          <w:lang w:eastAsia="ar-SA"/>
        </w:rPr>
      </w:pPr>
      <w:r w:rsidRPr="0090133A">
        <w:t xml:space="preserve">Органом, ответственным за предоставление Муниципальной услуги, является Администрация </w:t>
      </w:r>
      <w:r w:rsidR="00AB4F09" w:rsidRPr="0090133A">
        <w:t xml:space="preserve">Городского округа </w:t>
      </w:r>
      <w:proofErr w:type="gramStart"/>
      <w:r w:rsidR="00AB4F09" w:rsidRPr="0090133A">
        <w:t>Пушкинский</w:t>
      </w:r>
      <w:proofErr w:type="gramEnd"/>
      <w:r w:rsidR="00AB4F09" w:rsidRPr="0090133A">
        <w:t xml:space="preserve"> Московской области </w:t>
      </w:r>
      <w:r w:rsidR="0090133A">
        <w:t xml:space="preserve">    </w:t>
      </w:r>
      <w:r w:rsidR="00CC4E5E" w:rsidRPr="0090133A">
        <w:t xml:space="preserve">по месту </w:t>
      </w:r>
      <w:r w:rsidR="00163D34" w:rsidRPr="0090133A">
        <w:t>жительства</w:t>
      </w:r>
      <w:r w:rsidR="002E610E" w:rsidRPr="0090133A">
        <w:t xml:space="preserve"> </w:t>
      </w:r>
      <w:r w:rsidR="00331231" w:rsidRPr="0090133A">
        <w:t>Заявителя.</w:t>
      </w:r>
    </w:p>
    <w:p w:rsidR="00331231" w:rsidRPr="0090133A" w:rsidRDefault="00331231" w:rsidP="0000150D">
      <w:pPr>
        <w:pStyle w:val="11"/>
        <w:tabs>
          <w:tab w:val="left" w:pos="1418"/>
        </w:tabs>
        <w:ind w:left="0" w:firstLine="709"/>
        <w:rPr>
          <w:lang w:eastAsia="ar-SA"/>
        </w:rPr>
      </w:pPr>
      <w:r w:rsidRPr="0090133A">
        <w:t xml:space="preserve">Администрация обеспечивает предоставление Муниципальной услуги </w:t>
      </w:r>
      <w:r w:rsidR="007A1944" w:rsidRPr="0090133A">
        <w:t xml:space="preserve">                      </w:t>
      </w:r>
      <w:r w:rsidRPr="0090133A">
        <w:t>в электронной форме посредств</w:t>
      </w:r>
      <w:r w:rsidR="002374C7" w:rsidRPr="0090133A">
        <w:t>ом РПГУ, а также в иных формах</w:t>
      </w:r>
      <w:r w:rsidRPr="0090133A">
        <w:t>, по выбору Заявителя</w:t>
      </w:r>
      <w:r w:rsidR="002374C7" w:rsidRPr="0090133A">
        <w:t xml:space="preserve">, в соответствии с Федеральным законом от 27.07.2010 № 210-ФЗ </w:t>
      </w:r>
      <w:r w:rsidR="0090133A">
        <w:t xml:space="preserve">         </w:t>
      </w:r>
      <w:r w:rsidR="002374C7" w:rsidRPr="0090133A">
        <w:t>«Об организации предоставления государственных и муниципальных услуг»</w:t>
      </w:r>
      <w:r w:rsidRPr="0090133A">
        <w:t>.</w:t>
      </w:r>
    </w:p>
    <w:p w:rsidR="000236A9" w:rsidRPr="0090133A" w:rsidRDefault="000236A9" w:rsidP="00CD5E73">
      <w:pPr>
        <w:pStyle w:val="11"/>
        <w:tabs>
          <w:tab w:val="left" w:pos="1418"/>
        </w:tabs>
        <w:ind w:left="0" w:firstLine="709"/>
        <w:rPr>
          <w:lang w:eastAsia="ar-SA"/>
        </w:rPr>
      </w:pPr>
      <w:r w:rsidRPr="0090133A">
        <w:rPr>
          <w:lang w:eastAsia="ar-SA"/>
        </w:rPr>
        <w:t xml:space="preserve">Подача запросов, документов, информации, необходимых для получения Муниципальной услуги,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</w:t>
      </w:r>
      <w:r w:rsidR="002E610E" w:rsidRPr="0090133A">
        <w:rPr>
          <w:lang w:eastAsia="ar-SA"/>
        </w:rPr>
        <w:t xml:space="preserve">Муниципальную </w:t>
      </w:r>
      <w:r w:rsidR="00335F6B" w:rsidRPr="0090133A">
        <w:rPr>
          <w:lang w:eastAsia="ar-SA"/>
        </w:rPr>
        <w:t xml:space="preserve">услугу </w:t>
      </w:r>
      <w:r w:rsidRPr="0090133A">
        <w:rPr>
          <w:lang w:eastAsia="ar-SA"/>
        </w:rPr>
        <w:t xml:space="preserve">МФЦ в пределах территории Московской области </w:t>
      </w:r>
      <w:r w:rsidR="007A1944" w:rsidRPr="0090133A">
        <w:rPr>
          <w:lang w:eastAsia="ar-SA"/>
        </w:rPr>
        <w:t xml:space="preserve">    </w:t>
      </w:r>
      <w:r w:rsidRPr="0090133A">
        <w:rPr>
          <w:lang w:eastAsia="ar-SA"/>
        </w:rPr>
        <w:t>по выбору заявителя независимо от его места жительства или места пребывания.</w:t>
      </w:r>
    </w:p>
    <w:p w:rsidR="00AA7F60" w:rsidRPr="0090133A" w:rsidRDefault="00AA7F60" w:rsidP="009711CC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lang w:eastAsia="ar-SA"/>
        </w:rPr>
      </w:pPr>
      <w:proofErr w:type="gramStart"/>
      <w:r w:rsidRPr="0090133A">
        <w:rPr>
          <w:lang w:eastAsia="ar-SA"/>
        </w:rPr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</w:t>
      </w:r>
      <w:r w:rsidR="0090133A">
        <w:rPr>
          <w:lang w:eastAsia="ar-SA"/>
        </w:rPr>
        <w:t xml:space="preserve">      </w:t>
      </w:r>
      <w:r w:rsidRPr="0090133A">
        <w:rPr>
          <w:lang w:eastAsia="ar-SA"/>
        </w:rPr>
        <w:t xml:space="preserve">в электронной форме, а также получение результатов предоставления </w:t>
      </w:r>
      <w:r w:rsidRPr="0090133A">
        <w:rPr>
          <w:lang w:eastAsia="ar-SA"/>
        </w:rPr>
        <w:lastRenderedPageBreak/>
        <w:t>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  <w:proofErr w:type="gramEnd"/>
    </w:p>
    <w:p w:rsidR="00812336" w:rsidRPr="0090133A" w:rsidRDefault="00812336" w:rsidP="009711CC">
      <w:pPr>
        <w:pStyle w:val="11"/>
        <w:ind w:left="0" w:firstLine="709"/>
        <w:rPr>
          <w:rFonts w:eastAsia="Times New Roman"/>
          <w:lang w:eastAsia="ar-SA"/>
        </w:rPr>
      </w:pPr>
      <w:r w:rsidRPr="0090133A">
        <w:rPr>
          <w:rFonts w:eastAsia="Times New Roman"/>
          <w:lang w:eastAsia="ar-SA"/>
        </w:rPr>
        <w:t xml:space="preserve">Порядок обеспечения личного приёма Заявителей в Администрации устанавливается организационно-распорядительным документом Администрации, </w:t>
      </w:r>
      <w:r w:rsidR="009711CC" w:rsidRPr="0090133A">
        <w:rPr>
          <w:rFonts w:eastAsia="Times New Roman"/>
          <w:lang w:eastAsia="ar-SA"/>
        </w:rPr>
        <w:t>размещаемым на сайте Администрации</w:t>
      </w:r>
      <w:r w:rsidRPr="0090133A">
        <w:rPr>
          <w:rFonts w:eastAsia="Times New Roman"/>
          <w:lang w:eastAsia="ar-SA"/>
        </w:rPr>
        <w:t>.</w:t>
      </w:r>
    </w:p>
    <w:p w:rsidR="009711CC" w:rsidRPr="0090133A" w:rsidRDefault="007C6F82" w:rsidP="009711CC">
      <w:pPr>
        <w:pStyle w:val="11"/>
        <w:ind w:left="0" w:firstLine="709"/>
        <w:rPr>
          <w:lang w:eastAsia="ar-SA"/>
        </w:rPr>
      </w:pPr>
      <w:r w:rsidRPr="0090133A">
        <w:rPr>
          <w:lang w:eastAsia="ar-SA"/>
        </w:rPr>
        <w:t xml:space="preserve">Непосредственное предоставление Муниципальной услуги оказывает </w:t>
      </w:r>
      <w:r w:rsidR="009711CC" w:rsidRPr="0090133A">
        <w:rPr>
          <w:lang w:eastAsia="ar-SA"/>
        </w:rPr>
        <w:t xml:space="preserve">структурное подразделение </w:t>
      </w:r>
      <w:r w:rsidRPr="0090133A">
        <w:rPr>
          <w:lang w:eastAsia="ar-SA"/>
        </w:rPr>
        <w:t>Администрации – Комитет имущественных отношений Администрации Городского</w:t>
      </w:r>
      <w:r w:rsidR="004924AA">
        <w:rPr>
          <w:lang w:eastAsia="ar-SA"/>
        </w:rPr>
        <w:t xml:space="preserve"> округа Пуш</w:t>
      </w:r>
      <w:r w:rsidRPr="0090133A">
        <w:rPr>
          <w:lang w:eastAsia="ar-SA"/>
        </w:rPr>
        <w:t xml:space="preserve">кинский Московской области </w:t>
      </w:r>
      <w:r w:rsidR="009711CC" w:rsidRPr="0090133A">
        <w:t>(далее – Подразделение).</w:t>
      </w:r>
    </w:p>
    <w:p w:rsidR="00812336" w:rsidRPr="0090133A" w:rsidRDefault="00812336" w:rsidP="009711CC">
      <w:pPr>
        <w:pStyle w:val="11"/>
        <w:ind w:left="0" w:firstLine="709"/>
        <w:rPr>
          <w:rFonts w:eastAsia="Times New Roman"/>
          <w:lang w:eastAsia="ar-SA"/>
        </w:rPr>
      </w:pPr>
      <w:r w:rsidRPr="0090133A">
        <w:rPr>
          <w:rFonts w:eastAsia="Times New Roman"/>
          <w:lang w:eastAsia="ar-SA"/>
        </w:rPr>
        <w:t xml:space="preserve">Предоставление </w:t>
      </w:r>
      <w:r w:rsidRPr="0090133A">
        <w:rPr>
          <w:lang w:eastAsia="ar-SA"/>
        </w:rPr>
        <w:t>Муниципальной</w:t>
      </w:r>
      <w:r w:rsidRPr="0090133A">
        <w:rPr>
          <w:rFonts w:eastAsia="Times New Roman"/>
          <w:lang w:eastAsia="ar-SA"/>
        </w:rPr>
        <w:t xml:space="preserve"> услуги в МФЦ осуществляется </w:t>
      </w:r>
      <w:r w:rsidR="0090133A">
        <w:rPr>
          <w:rFonts w:eastAsia="Times New Roman"/>
          <w:lang w:eastAsia="ar-SA"/>
        </w:rPr>
        <w:t xml:space="preserve">           </w:t>
      </w:r>
      <w:r w:rsidRPr="0090133A">
        <w:rPr>
          <w:rFonts w:eastAsia="Times New Roman"/>
          <w:lang w:eastAsia="ar-SA"/>
        </w:rPr>
        <w:t xml:space="preserve">в соответствии с соглашением о взаимодействии между Администрацией </w:t>
      </w:r>
      <w:r w:rsidR="0090133A">
        <w:rPr>
          <w:rFonts w:eastAsia="Times New Roman"/>
          <w:lang w:eastAsia="ar-SA"/>
        </w:rPr>
        <w:t xml:space="preserve">                 </w:t>
      </w:r>
      <w:r w:rsidRPr="0090133A">
        <w:rPr>
          <w:rFonts w:eastAsia="Times New Roman"/>
          <w:lang w:eastAsia="ar-SA"/>
        </w:rPr>
        <w:t xml:space="preserve">и Государственным казенным учреждением Московской области «Многофункциональный центр предоставления государственных </w:t>
      </w:r>
      <w:r w:rsidR="0090133A">
        <w:rPr>
          <w:rFonts w:eastAsia="Times New Roman"/>
          <w:lang w:eastAsia="ar-SA"/>
        </w:rPr>
        <w:t xml:space="preserve">                             </w:t>
      </w:r>
      <w:r w:rsidRPr="0090133A">
        <w:rPr>
          <w:rFonts w:eastAsia="Times New Roman"/>
          <w:lang w:eastAsia="ar-SA"/>
        </w:rPr>
        <w:t>и муниципальных услуг», заключенным в порядке, установленном законодательством Российской Федерации (далее – соглашение о взаимодействии).</w:t>
      </w:r>
    </w:p>
    <w:p w:rsidR="00E06214" w:rsidRPr="0090133A" w:rsidRDefault="00CC4E5E" w:rsidP="00812336">
      <w:pPr>
        <w:pStyle w:val="11"/>
        <w:tabs>
          <w:tab w:val="left" w:pos="1418"/>
        </w:tabs>
        <w:ind w:left="0" w:firstLine="709"/>
        <w:rPr>
          <w:rFonts w:eastAsia="Times New Roman"/>
          <w:lang w:eastAsia="ar-SA"/>
        </w:rPr>
      </w:pPr>
      <w:proofErr w:type="gramStart"/>
      <w:r w:rsidRPr="0090133A">
        <w:rPr>
          <w:rFonts w:eastAsia="Times New Roman"/>
          <w:lang w:eastAsia="ar-SA"/>
        </w:rPr>
        <w:t>Администрация</w:t>
      </w:r>
      <w:r w:rsidR="00E06214" w:rsidRPr="0090133A">
        <w:rPr>
          <w:rFonts w:eastAsia="Times New Roman"/>
          <w:lang w:eastAsia="ar-SA"/>
        </w:rPr>
        <w:t xml:space="preserve"> и МФЦ </w:t>
      </w:r>
      <w:r w:rsidR="00414B7B" w:rsidRPr="0090133A">
        <w:rPr>
          <w:rFonts w:eastAsia="Times New Roman"/>
          <w:lang w:eastAsia="ar-SA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</w:t>
      </w:r>
      <w:r w:rsidR="007C6F82" w:rsidRPr="0090133A">
        <w:rPr>
          <w:rFonts w:eastAsia="Times New Roman"/>
          <w:lang w:eastAsia="ar-SA"/>
        </w:rPr>
        <w:t xml:space="preserve">            </w:t>
      </w:r>
      <w:r w:rsidR="00414B7B" w:rsidRPr="0090133A">
        <w:rPr>
          <w:rFonts w:eastAsia="Times New Roman"/>
          <w:lang w:eastAsia="ar-SA"/>
        </w:rPr>
        <w:t>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</w:t>
      </w:r>
      <w:proofErr w:type="gramEnd"/>
      <w:r w:rsidR="00414B7B" w:rsidRPr="0090133A">
        <w:rPr>
          <w:rFonts w:eastAsia="Times New Roman"/>
          <w:lang w:eastAsia="ar-SA"/>
        </w:rPr>
        <w:t xml:space="preserve"> государственных услуг, утвержденным постановлением Правительства Московской области от </w:t>
      </w:r>
      <w:r w:rsidR="004924AA">
        <w:rPr>
          <w:rFonts w:eastAsia="Times New Roman"/>
          <w:lang w:eastAsia="ar-SA"/>
        </w:rPr>
        <w:t>01.04.2015</w:t>
      </w:r>
      <w:r w:rsidR="00414B7B" w:rsidRPr="0090133A">
        <w:rPr>
          <w:rFonts w:eastAsia="Times New Roman"/>
          <w:lang w:eastAsia="ar-SA"/>
        </w:rPr>
        <w:t xml:space="preserve"> № 186/12.</w:t>
      </w:r>
    </w:p>
    <w:p w:rsidR="00F51258" w:rsidRPr="0090133A" w:rsidRDefault="00F51258" w:rsidP="009C4E6A">
      <w:pPr>
        <w:pStyle w:val="11"/>
        <w:tabs>
          <w:tab w:val="left" w:pos="1560"/>
        </w:tabs>
        <w:ind w:left="0" w:firstLine="709"/>
      </w:pPr>
      <w:r w:rsidRPr="0090133A">
        <w:t xml:space="preserve">В целях предоставления </w:t>
      </w:r>
      <w:r w:rsidR="007F7A07" w:rsidRPr="0090133A">
        <w:t xml:space="preserve">Муниципальной </w:t>
      </w:r>
      <w:r w:rsidRPr="0090133A">
        <w:t xml:space="preserve">услуги </w:t>
      </w:r>
      <w:r w:rsidR="007F7A07" w:rsidRPr="0090133A">
        <w:t xml:space="preserve">Администрация </w:t>
      </w:r>
      <w:r w:rsidR="00097C75" w:rsidRPr="0090133A">
        <w:br/>
      </w:r>
      <w:r w:rsidRPr="0090133A">
        <w:t xml:space="preserve">взаимодействует </w:t>
      </w:r>
      <w:proofErr w:type="gramStart"/>
      <w:r w:rsidRPr="0090133A">
        <w:t>с</w:t>
      </w:r>
      <w:proofErr w:type="gramEnd"/>
      <w:r w:rsidRPr="0090133A">
        <w:t>:</w:t>
      </w:r>
    </w:p>
    <w:p w:rsidR="00F51258" w:rsidRPr="0090133A" w:rsidRDefault="00F51258" w:rsidP="009C4E6A">
      <w:pPr>
        <w:pStyle w:val="111"/>
        <w:tabs>
          <w:tab w:val="left" w:pos="1560"/>
        </w:tabs>
        <w:ind w:left="0" w:firstLine="709"/>
      </w:pPr>
      <w:r w:rsidRPr="0090133A">
        <w:t xml:space="preserve">Управлением Федеральной службы государственной регистрации, кадастра </w:t>
      </w:r>
      <w:r w:rsidR="007C6F82" w:rsidRPr="0090133A">
        <w:t xml:space="preserve">          </w:t>
      </w:r>
      <w:r w:rsidRPr="0090133A">
        <w:t>и ка</w:t>
      </w:r>
      <w:r w:rsidR="00097C75" w:rsidRPr="0090133A">
        <w:t>ртографии по Московской области.</w:t>
      </w:r>
    </w:p>
    <w:p w:rsidR="00F51258" w:rsidRPr="0090133A" w:rsidRDefault="00F51258" w:rsidP="009C4E6A">
      <w:pPr>
        <w:pStyle w:val="111"/>
        <w:tabs>
          <w:tab w:val="left" w:pos="1560"/>
        </w:tabs>
        <w:ind w:left="0" w:firstLine="709"/>
      </w:pPr>
      <w:r w:rsidRPr="0090133A">
        <w:t>Государственным унитарным предприятием Московской области «Московское областное бюро технической инвентаризации»</w:t>
      </w:r>
      <w:r w:rsidR="00A20DF7" w:rsidRPr="0090133A">
        <w:t>.</w:t>
      </w:r>
    </w:p>
    <w:p w:rsidR="00F51258" w:rsidRPr="0090133A" w:rsidRDefault="00F51258" w:rsidP="009C4E6A">
      <w:pPr>
        <w:pStyle w:val="111"/>
        <w:tabs>
          <w:tab w:val="left" w:pos="1560"/>
        </w:tabs>
        <w:ind w:left="0" w:firstLine="709"/>
      </w:pPr>
      <w:r w:rsidRPr="0090133A">
        <w:t>Органами опеки и попечительства по месту регистрации членов многодетной семьи на территории Московской области</w:t>
      </w:r>
      <w:r w:rsidR="00A20DF7" w:rsidRPr="0090133A">
        <w:t>.</w:t>
      </w:r>
    </w:p>
    <w:p w:rsidR="00212383" w:rsidRPr="0090133A" w:rsidRDefault="00AD7313" w:rsidP="00935A35">
      <w:pPr>
        <w:pStyle w:val="111"/>
        <w:tabs>
          <w:tab w:val="left" w:pos="1560"/>
        </w:tabs>
        <w:ind w:left="0" w:firstLine="709"/>
      </w:pPr>
      <w:r w:rsidRPr="0090133A">
        <w:t>Главн</w:t>
      </w:r>
      <w:r w:rsidR="00D76E45" w:rsidRPr="0090133A">
        <w:t>ым</w:t>
      </w:r>
      <w:r w:rsidRPr="0090133A">
        <w:t xml:space="preserve"> управление</w:t>
      </w:r>
      <w:r w:rsidR="00D76E45" w:rsidRPr="0090133A">
        <w:t>м</w:t>
      </w:r>
      <w:r w:rsidRPr="0090133A">
        <w:t xml:space="preserve"> Министерства внутренних дел России </w:t>
      </w:r>
      <w:r w:rsidR="0090133A">
        <w:t xml:space="preserve">             </w:t>
      </w:r>
      <w:r w:rsidRPr="0090133A">
        <w:t>по Московской области</w:t>
      </w:r>
      <w:r w:rsidR="00C6246C" w:rsidRPr="0090133A">
        <w:t xml:space="preserve"> (далее – МВД)</w:t>
      </w:r>
      <w:r w:rsidRPr="0090133A">
        <w:t xml:space="preserve"> </w:t>
      </w:r>
      <w:r w:rsidR="00601E7C" w:rsidRPr="0090133A">
        <w:t xml:space="preserve">– для получения сведений, подтверждающих место жительства на территории Московской области, в случае </w:t>
      </w:r>
      <w:r w:rsidR="00601E7C" w:rsidRPr="0090133A">
        <w:lastRenderedPageBreak/>
        <w:t>их отсутствия в документе, удостоверяющем личность Заявителя (если указанный документ не находится в распоряжении МФЦ)</w:t>
      </w:r>
      <w:r w:rsidR="00CE7D61" w:rsidRPr="0090133A">
        <w:t>.</w:t>
      </w:r>
      <w:bookmarkStart w:id="30" w:name="_Toc437973285"/>
      <w:bookmarkStart w:id="31" w:name="_Toc438110026"/>
      <w:bookmarkStart w:id="32" w:name="_Toc438376230"/>
    </w:p>
    <w:p w:rsidR="009E449A" w:rsidRPr="0090133A" w:rsidRDefault="00E045E0" w:rsidP="007846AF">
      <w:pPr>
        <w:pStyle w:val="2-"/>
        <w:spacing w:line="276" w:lineRule="auto"/>
        <w:ind w:left="0"/>
        <w:rPr>
          <w:i w:val="0"/>
        </w:rPr>
      </w:pPr>
      <w:bookmarkStart w:id="33" w:name="_Toc528859808"/>
      <w:r w:rsidRPr="0090133A">
        <w:rPr>
          <w:i w:val="0"/>
        </w:rPr>
        <w:t>Р</w:t>
      </w:r>
      <w:r w:rsidR="003140C9" w:rsidRPr="0090133A">
        <w:rPr>
          <w:i w:val="0"/>
        </w:rPr>
        <w:t xml:space="preserve">езультат предоставления </w:t>
      </w:r>
      <w:bookmarkEnd w:id="30"/>
      <w:bookmarkEnd w:id="31"/>
      <w:bookmarkEnd w:id="32"/>
      <w:r w:rsidR="003D0B65" w:rsidRPr="0090133A">
        <w:rPr>
          <w:i w:val="0"/>
        </w:rPr>
        <w:t>Муниципальной услуги</w:t>
      </w:r>
      <w:bookmarkEnd w:id="33"/>
    </w:p>
    <w:p w:rsidR="009711CC" w:rsidRPr="0090133A" w:rsidRDefault="003D529B" w:rsidP="009711CC">
      <w:pPr>
        <w:pStyle w:val="11"/>
        <w:tabs>
          <w:tab w:val="left" w:pos="1418"/>
        </w:tabs>
        <w:ind w:left="0" w:firstLine="709"/>
      </w:pPr>
      <w:r w:rsidRPr="0090133A">
        <w:t xml:space="preserve">Результатом предоставления </w:t>
      </w:r>
      <w:r w:rsidR="007F7A07" w:rsidRPr="0090133A">
        <w:t xml:space="preserve">Муниципальной </w:t>
      </w:r>
      <w:r w:rsidRPr="0090133A">
        <w:t>услуги является:</w:t>
      </w:r>
    </w:p>
    <w:p w:rsidR="003D529B" w:rsidRPr="0090133A" w:rsidRDefault="00AD7313" w:rsidP="009711CC">
      <w:pPr>
        <w:pStyle w:val="111"/>
        <w:ind w:left="0" w:firstLine="709"/>
      </w:pPr>
      <w:r w:rsidRPr="0090133A">
        <w:t>Решение</w:t>
      </w:r>
      <w:r w:rsidR="009711CC" w:rsidRPr="0090133A">
        <w:t xml:space="preserve"> о постановке многодетной семьи на учет в целях бесплатного предоставления земельного участка (далее – </w:t>
      </w:r>
      <w:r w:rsidR="00E24F83" w:rsidRPr="0090133A">
        <w:t>Р</w:t>
      </w:r>
      <w:r w:rsidR="003D529B" w:rsidRPr="0090133A">
        <w:t xml:space="preserve">ешение о </w:t>
      </w:r>
      <w:r w:rsidR="00790EB2" w:rsidRPr="0090133A">
        <w:t>предоставлении Муниципальной услуги</w:t>
      </w:r>
      <w:r w:rsidR="009711CC" w:rsidRPr="0090133A">
        <w:t>)</w:t>
      </w:r>
      <w:r w:rsidR="003D529B" w:rsidRPr="0090133A">
        <w:t xml:space="preserve"> по форме, </w:t>
      </w:r>
      <w:r w:rsidR="00C246C3" w:rsidRPr="0090133A">
        <w:t>приведенной</w:t>
      </w:r>
      <w:r w:rsidR="003D529B" w:rsidRPr="0090133A">
        <w:t xml:space="preserve"> в Приложении </w:t>
      </w:r>
      <w:r w:rsidR="00693AAF" w:rsidRPr="0090133A">
        <w:t>3</w:t>
      </w:r>
      <w:r w:rsidR="003D529B" w:rsidRPr="0090133A">
        <w:t xml:space="preserve"> к настоящему Административному регламенту</w:t>
      </w:r>
      <w:r w:rsidR="00C246C3" w:rsidRPr="0090133A">
        <w:t>.</w:t>
      </w:r>
    </w:p>
    <w:p w:rsidR="003D529B" w:rsidRPr="0090133A" w:rsidRDefault="00E24F83" w:rsidP="009711CC">
      <w:pPr>
        <w:pStyle w:val="111"/>
        <w:tabs>
          <w:tab w:val="left" w:pos="1418"/>
        </w:tabs>
        <w:ind w:left="0" w:firstLine="709"/>
      </w:pPr>
      <w:r w:rsidRPr="0090133A">
        <w:t>Р</w:t>
      </w:r>
      <w:r w:rsidR="003D529B" w:rsidRPr="0090133A">
        <w:t xml:space="preserve">ешение об отказе в </w:t>
      </w:r>
      <w:r w:rsidR="00790EB2" w:rsidRPr="0090133A">
        <w:t>предоставлении Муниципальной услуги</w:t>
      </w:r>
      <w:r w:rsidR="009711CC" w:rsidRPr="0090133A">
        <w:t>,</w:t>
      </w:r>
      <w:r w:rsidR="00790EB2" w:rsidRPr="0090133A">
        <w:t xml:space="preserve"> </w:t>
      </w:r>
      <w:r w:rsidR="00C246C3" w:rsidRPr="0090133A">
        <w:t xml:space="preserve">в случае наличия оснований для отказа в предоставления Муниципальной услуги указанных в пункте 13 настоящего Административного регламента, по форме, приведённой </w:t>
      </w:r>
      <w:r w:rsidR="004924AA">
        <w:t xml:space="preserve">     </w:t>
      </w:r>
      <w:r w:rsidR="00C246C3" w:rsidRPr="0090133A">
        <w:t xml:space="preserve">в Приложении </w:t>
      </w:r>
      <w:r w:rsidR="00693AAF" w:rsidRPr="0090133A">
        <w:t>4</w:t>
      </w:r>
      <w:r w:rsidR="00C246C3" w:rsidRPr="0090133A">
        <w:t xml:space="preserve"> к Административному регламенту.</w:t>
      </w:r>
    </w:p>
    <w:p w:rsidR="00C21AF9" w:rsidRPr="0090133A" w:rsidRDefault="00C21AF9" w:rsidP="009711CC">
      <w:pPr>
        <w:pStyle w:val="11"/>
        <w:ind w:left="0" w:firstLine="709"/>
      </w:pPr>
      <w:r w:rsidRPr="0090133A">
        <w:t xml:space="preserve">Результат предоставления Муниципальной услуги независимо </w:t>
      </w:r>
      <w:r w:rsidR="004924AA">
        <w:t xml:space="preserve">             </w:t>
      </w:r>
      <w:r w:rsidRPr="0090133A">
        <w:t xml:space="preserve">от принятого решения оформляется в виде электронного документа </w:t>
      </w:r>
      <w:r w:rsidR="004924AA">
        <w:t xml:space="preserve">                         </w:t>
      </w:r>
      <w:r w:rsidRPr="0090133A">
        <w:t>и подписывается усиленной квалифицированной электронной подписью (далее – ЭП) уполномоченного должностного лица Администрации и направляется Заявителю в Личный кабинет на РПГУ</w:t>
      </w:r>
      <w:r w:rsidR="00097C75" w:rsidRPr="0090133A">
        <w:t>.</w:t>
      </w:r>
    </w:p>
    <w:p w:rsidR="009711CC" w:rsidRPr="0090133A" w:rsidRDefault="009711CC" w:rsidP="009711CC">
      <w:pPr>
        <w:pStyle w:val="11"/>
        <w:ind w:left="0" w:firstLine="709"/>
      </w:pPr>
      <w:r w:rsidRPr="0090133A">
        <w:t xml:space="preserve">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 ОУ. </w:t>
      </w:r>
    </w:p>
    <w:p w:rsidR="006B4C0F" w:rsidRPr="0090133A" w:rsidRDefault="006B4C0F" w:rsidP="009711CC">
      <w:pPr>
        <w:pStyle w:val="11"/>
        <w:ind w:left="0" w:firstLine="709"/>
      </w:pPr>
      <w:r w:rsidRPr="0090133A">
        <w:t>Уведомление о принятом решении, независимо от результата предоставления Муниципальной услуги, направляется в Личный кабинет Заявителя на РПГУ.</w:t>
      </w:r>
    </w:p>
    <w:p w:rsidR="00EF12D6" w:rsidRPr="0090133A" w:rsidRDefault="00EF12D6" w:rsidP="009C4E6A">
      <w:pPr>
        <w:pStyle w:val="11"/>
        <w:tabs>
          <w:tab w:val="left" w:pos="1418"/>
        </w:tabs>
        <w:ind w:left="0" w:firstLine="709"/>
      </w:pPr>
      <w:r w:rsidRPr="0090133A">
        <w:t>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295C02" w:rsidRPr="0090133A" w:rsidRDefault="00295C02" w:rsidP="00DB70E3">
      <w:pPr>
        <w:pStyle w:val="11"/>
        <w:numPr>
          <w:ilvl w:val="0"/>
          <w:numId w:val="0"/>
        </w:numPr>
      </w:pPr>
    </w:p>
    <w:p w:rsidR="008C543E" w:rsidRPr="0090133A" w:rsidRDefault="008C543E" w:rsidP="009C4E6A">
      <w:pPr>
        <w:pStyle w:val="2-"/>
        <w:spacing w:line="276" w:lineRule="auto"/>
        <w:ind w:left="0" w:firstLine="0"/>
        <w:rPr>
          <w:i w:val="0"/>
        </w:rPr>
      </w:pPr>
      <w:bookmarkStart w:id="34" w:name="_Toc528859809"/>
      <w:r w:rsidRPr="0090133A">
        <w:rPr>
          <w:i w:val="0"/>
        </w:rPr>
        <w:t xml:space="preserve">Срок регистрации </w:t>
      </w:r>
      <w:r w:rsidR="00163D34" w:rsidRPr="0090133A">
        <w:rPr>
          <w:i w:val="0"/>
        </w:rPr>
        <w:t xml:space="preserve">запроса Заявителя о предоставлении </w:t>
      </w:r>
      <w:r w:rsidR="005F6450" w:rsidRPr="0090133A">
        <w:rPr>
          <w:i w:val="0"/>
        </w:rPr>
        <w:br/>
      </w:r>
      <w:r w:rsidR="00163D34" w:rsidRPr="0090133A">
        <w:rPr>
          <w:i w:val="0"/>
        </w:rPr>
        <w:t>Муниципальной услуги</w:t>
      </w:r>
      <w:bookmarkEnd w:id="34"/>
    </w:p>
    <w:p w:rsidR="00EF53A1" w:rsidRPr="0090133A" w:rsidRDefault="008C543E" w:rsidP="00EF53A1">
      <w:pPr>
        <w:pStyle w:val="11"/>
        <w:tabs>
          <w:tab w:val="left" w:pos="1276"/>
          <w:tab w:val="left" w:pos="1418"/>
        </w:tabs>
        <w:ind w:left="0" w:firstLine="709"/>
        <w:rPr>
          <w:rStyle w:val="eop"/>
        </w:rPr>
      </w:pPr>
      <w:r w:rsidRPr="0090133A">
        <w:t xml:space="preserve"> </w:t>
      </w:r>
      <w:r w:rsidR="00EF53A1" w:rsidRPr="0090133A">
        <w:rPr>
          <w:rStyle w:val="normaltextrun"/>
          <w:color w:val="00000A"/>
          <w:shd w:val="clear" w:color="auto" w:fill="FFFFFF"/>
        </w:rPr>
        <w:t xml:space="preserve">Заявление о предоставлении Государственной услуги, поданное через МФЦ, регистрируется в Министерстве не позднее рабочего дня, следующего </w:t>
      </w:r>
      <w:r w:rsidR="004924AA">
        <w:rPr>
          <w:rStyle w:val="normaltextrun"/>
          <w:color w:val="00000A"/>
          <w:shd w:val="clear" w:color="auto" w:fill="FFFFFF"/>
        </w:rPr>
        <w:t xml:space="preserve">           </w:t>
      </w:r>
      <w:r w:rsidR="00EF53A1" w:rsidRPr="0090133A">
        <w:rPr>
          <w:rStyle w:val="normaltextrun"/>
          <w:color w:val="00000A"/>
          <w:shd w:val="clear" w:color="auto" w:fill="FFFFFF"/>
        </w:rPr>
        <w:t xml:space="preserve">за днем его направления </w:t>
      </w:r>
      <w:r w:rsidR="007C6F82" w:rsidRPr="0090133A">
        <w:rPr>
          <w:rStyle w:val="normaltextrun"/>
          <w:color w:val="00000A"/>
          <w:shd w:val="clear" w:color="auto" w:fill="FFFFFF"/>
        </w:rPr>
        <w:t xml:space="preserve">    </w:t>
      </w:r>
      <w:r w:rsidR="00EF53A1" w:rsidRPr="0090133A">
        <w:rPr>
          <w:rStyle w:val="normaltextrun"/>
          <w:color w:val="00000A"/>
          <w:shd w:val="clear" w:color="auto" w:fill="FFFFFF"/>
        </w:rPr>
        <w:t>в Министерство из МФЦ посредством Модуля МФЦ Единой информационной системы оказания государственных и муниципальных услуг Московской области (далее – </w:t>
      </w:r>
      <w:r w:rsidR="00EF53A1" w:rsidRPr="0090133A">
        <w:rPr>
          <w:rStyle w:val="normaltextrun"/>
          <w:shd w:val="clear" w:color="auto" w:fill="FFFFFF"/>
        </w:rPr>
        <w:t>Модуль МФЦ ЕИС ОУ).</w:t>
      </w:r>
      <w:r w:rsidR="00EF53A1" w:rsidRPr="0090133A">
        <w:rPr>
          <w:rStyle w:val="eop"/>
          <w:color w:val="00000A"/>
          <w:shd w:val="clear" w:color="auto" w:fill="FFFFFF"/>
        </w:rPr>
        <w:t> </w:t>
      </w:r>
    </w:p>
    <w:p w:rsidR="00914F37" w:rsidRPr="0090133A" w:rsidRDefault="00914F37" w:rsidP="00EF53A1">
      <w:pPr>
        <w:pStyle w:val="11"/>
        <w:tabs>
          <w:tab w:val="left" w:pos="1276"/>
          <w:tab w:val="left" w:pos="1418"/>
        </w:tabs>
        <w:ind w:left="0" w:firstLine="709"/>
      </w:pPr>
      <w:r w:rsidRPr="0090133A">
        <w:t>Заявление</w:t>
      </w:r>
      <w:r w:rsidR="002E610E" w:rsidRPr="0090133A">
        <w:t xml:space="preserve"> </w:t>
      </w:r>
      <w:r w:rsidR="003B2611" w:rsidRPr="0090133A">
        <w:t>о предоставлении Муниципальной услуги</w:t>
      </w:r>
      <w:r w:rsidRPr="0090133A">
        <w:t xml:space="preserve">, поданное </w:t>
      </w:r>
      <w:r w:rsidR="004924AA">
        <w:t xml:space="preserve">                </w:t>
      </w:r>
      <w:r w:rsidRPr="0090133A">
        <w:t xml:space="preserve">в электронной форме </w:t>
      </w:r>
      <w:r w:rsidR="003B2611" w:rsidRPr="0090133A">
        <w:t>посредством</w:t>
      </w:r>
      <w:r w:rsidRPr="0090133A">
        <w:t xml:space="preserve"> РПГУ до 16:00 рабочего дня, регистрируется </w:t>
      </w:r>
      <w:r w:rsidR="004924AA">
        <w:t xml:space="preserve">     </w:t>
      </w:r>
      <w:r w:rsidRPr="0090133A">
        <w:lastRenderedPageBreak/>
        <w:t xml:space="preserve">в Администрации в день его подачи. </w:t>
      </w:r>
      <w:r w:rsidR="003B2611" w:rsidRPr="0090133A">
        <w:t xml:space="preserve">Заявление, поданное посредством РПГУ после 16:00 рабочего дня либо в нерабочий день, регистрируется в Администрации </w:t>
      </w:r>
      <w:r w:rsidR="004924AA">
        <w:t xml:space="preserve">        </w:t>
      </w:r>
      <w:r w:rsidR="003B2611" w:rsidRPr="0090133A">
        <w:t>на следующий рабочий день.</w:t>
      </w:r>
    </w:p>
    <w:p w:rsidR="00D84D57" w:rsidRPr="0090133A" w:rsidRDefault="00542AEB" w:rsidP="00542AEB">
      <w:pPr>
        <w:pStyle w:val="11"/>
        <w:ind w:left="0" w:firstLine="709"/>
      </w:pPr>
      <w:r w:rsidRPr="0090133A">
        <w:t>Заявление, поданное в иных формах в соответствии с Федера</w:t>
      </w:r>
      <w:r w:rsidR="003A6F53" w:rsidRPr="0090133A">
        <w:t xml:space="preserve">льным законом </w:t>
      </w:r>
      <w:r w:rsidR="004924AA">
        <w:t>от</w:t>
      </w:r>
      <w:r w:rsidRPr="0090133A">
        <w:t xml:space="preserve"> 27.07.2010 № 210-ФЗ «Об организации предоставления государственных и муниципальных услуг», регистрируется в Администрации </w:t>
      </w:r>
      <w:r w:rsidR="004924AA">
        <w:t xml:space="preserve">         </w:t>
      </w:r>
      <w:r w:rsidRPr="0090133A">
        <w:t>в порядке, установленном организационно-распорядительным документом Администрации, размещаемым на сайте Администрации.</w:t>
      </w:r>
    </w:p>
    <w:p w:rsidR="00705F38" w:rsidRPr="0090133A" w:rsidRDefault="008C543E" w:rsidP="009C4E6A">
      <w:pPr>
        <w:pStyle w:val="2-"/>
        <w:spacing w:line="276" w:lineRule="auto"/>
        <w:ind w:left="0" w:firstLine="0"/>
        <w:rPr>
          <w:i w:val="0"/>
        </w:rPr>
      </w:pPr>
      <w:bookmarkStart w:id="35" w:name="_Toc528859810"/>
      <w:r w:rsidRPr="0090133A">
        <w:rPr>
          <w:i w:val="0"/>
        </w:rPr>
        <w:t>Срок</w:t>
      </w:r>
      <w:r w:rsidR="002E610E" w:rsidRPr="0090133A">
        <w:rPr>
          <w:i w:val="0"/>
        </w:rPr>
        <w:t xml:space="preserve"> </w:t>
      </w:r>
      <w:r w:rsidRPr="0090133A">
        <w:rPr>
          <w:i w:val="0"/>
        </w:rPr>
        <w:t>предоставления</w:t>
      </w:r>
      <w:r w:rsidR="002E610E" w:rsidRPr="0090133A">
        <w:rPr>
          <w:i w:val="0"/>
        </w:rPr>
        <w:t xml:space="preserve"> </w:t>
      </w:r>
      <w:r w:rsidRPr="0090133A">
        <w:rPr>
          <w:i w:val="0"/>
        </w:rPr>
        <w:t>Муниципальной услуги</w:t>
      </w:r>
      <w:bookmarkEnd w:id="35"/>
    </w:p>
    <w:p w:rsidR="00497772" w:rsidRPr="0090133A" w:rsidRDefault="00497772" w:rsidP="000C172F">
      <w:pPr>
        <w:pStyle w:val="11"/>
        <w:tabs>
          <w:tab w:val="left" w:pos="709"/>
          <w:tab w:val="left" w:pos="1418"/>
        </w:tabs>
        <w:ind w:left="0" w:firstLine="709"/>
      </w:pPr>
      <w:bookmarkStart w:id="36" w:name="_Toc437973288"/>
      <w:bookmarkStart w:id="37" w:name="_Toc438110029"/>
      <w:bookmarkStart w:id="38" w:name="_Toc438376233"/>
      <w:bookmarkStart w:id="39" w:name="_Ref440654922"/>
      <w:bookmarkStart w:id="40" w:name="_Ref440654930"/>
      <w:bookmarkStart w:id="41" w:name="_Ref440654937"/>
      <w:bookmarkStart w:id="42" w:name="_Ref440654944"/>
      <w:bookmarkStart w:id="43" w:name="_Ref440654952"/>
      <w:r w:rsidRPr="0090133A">
        <w:t xml:space="preserve">Срок предоставления </w:t>
      </w:r>
      <w:r w:rsidR="003D0B65" w:rsidRPr="0090133A">
        <w:t>Муниципальной услуги</w:t>
      </w:r>
      <w:r w:rsidR="002E610E" w:rsidRPr="0090133A">
        <w:t xml:space="preserve"> </w:t>
      </w:r>
      <w:r w:rsidRPr="0090133A">
        <w:t xml:space="preserve">составляет не более </w:t>
      </w:r>
      <w:r w:rsidR="001D7DBE" w:rsidRPr="0090133A">
        <w:br/>
        <w:t>30 календарных дней</w:t>
      </w:r>
      <w:r w:rsidRPr="0090133A">
        <w:t xml:space="preserve"> со дня ре</w:t>
      </w:r>
      <w:r w:rsidR="001D7DBE" w:rsidRPr="0090133A">
        <w:t xml:space="preserve">гистрации </w:t>
      </w:r>
      <w:r w:rsidR="0018315B" w:rsidRPr="0090133A">
        <w:t xml:space="preserve">Заявления </w:t>
      </w:r>
      <w:r w:rsidR="001D7DBE" w:rsidRPr="0090133A">
        <w:t xml:space="preserve">в </w:t>
      </w:r>
      <w:r w:rsidR="006B2D49" w:rsidRPr="0090133A">
        <w:t>Администрации</w:t>
      </w:r>
      <w:r w:rsidR="00FE0B7C" w:rsidRPr="0090133A">
        <w:t>.</w:t>
      </w:r>
    </w:p>
    <w:p w:rsidR="009E2973" w:rsidRPr="0090133A" w:rsidRDefault="009E2973" w:rsidP="009C4E6A">
      <w:pPr>
        <w:pStyle w:val="2-"/>
        <w:spacing w:line="276" w:lineRule="auto"/>
        <w:ind w:left="0" w:firstLine="0"/>
        <w:rPr>
          <w:i w:val="0"/>
        </w:rPr>
      </w:pPr>
      <w:bookmarkStart w:id="44" w:name="_Toc528859811"/>
      <w:r w:rsidRPr="0090133A">
        <w:rPr>
          <w:i w:val="0"/>
        </w:rPr>
        <w:t xml:space="preserve">Правовые основания предоставления </w:t>
      </w:r>
      <w:r w:rsidR="00464E1A" w:rsidRPr="0090133A">
        <w:rPr>
          <w:i w:val="0"/>
        </w:rPr>
        <w:t>Муниципальной</w:t>
      </w:r>
      <w:r w:rsidRPr="0090133A">
        <w:rPr>
          <w:i w:val="0"/>
        </w:rPr>
        <w:t xml:space="preserve"> услуги</w:t>
      </w:r>
      <w:bookmarkEnd w:id="44"/>
    </w:p>
    <w:p w:rsidR="007846AF" w:rsidRPr="0090133A" w:rsidRDefault="00335F6B" w:rsidP="00542AEB">
      <w:pPr>
        <w:pStyle w:val="11"/>
        <w:tabs>
          <w:tab w:val="left" w:pos="851"/>
          <w:tab w:val="left" w:pos="1418"/>
        </w:tabs>
        <w:ind w:left="0" w:firstLine="709"/>
        <w:rPr>
          <w:lang w:eastAsia="ar-SA"/>
        </w:rPr>
      </w:pPr>
      <w:r w:rsidRPr="0090133A">
        <w:rPr>
          <w:lang w:eastAsia="ar-SA"/>
        </w:rPr>
        <w:t xml:space="preserve">Основными </w:t>
      </w:r>
      <w:r w:rsidR="009E2973" w:rsidRPr="0090133A">
        <w:rPr>
          <w:lang w:eastAsia="ar-SA"/>
        </w:rPr>
        <w:t>нормативны</w:t>
      </w:r>
      <w:r w:rsidRPr="0090133A">
        <w:rPr>
          <w:lang w:eastAsia="ar-SA"/>
        </w:rPr>
        <w:t>ми</w:t>
      </w:r>
      <w:r w:rsidR="009E2973" w:rsidRPr="0090133A">
        <w:rPr>
          <w:lang w:eastAsia="ar-SA"/>
        </w:rPr>
        <w:t xml:space="preserve"> правовы</w:t>
      </w:r>
      <w:r w:rsidRPr="0090133A">
        <w:rPr>
          <w:lang w:eastAsia="ar-SA"/>
        </w:rPr>
        <w:t>ми</w:t>
      </w:r>
      <w:r w:rsidR="009E2973" w:rsidRPr="0090133A">
        <w:rPr>
          <w:lang w:eastAsia="ar-SA"/>
        </w:rPr>
        <w:t xml:space="preserve"> акт</w:t>
      </w:r>
      <w:r w:rsidRPr="0090133A">
        <w:rPr>
          <w:lang w:eastAsia="ar-SA"/>
        </w:rPr>
        <w:t>ами</w:t>
      </w:r>
      <w:r w:rsidR="00964CDA" w:rsidRPr="0090133A">
        <w:rPr>
          <w:lang w:eastAsia="ar-SA"/>
        </w:rPr>
        <w:t xml:space="preserve">, </w:t>
      </w:r>
      <w:proofErr w:type="gramStart"/>
      <w:r w:rsidR="009E2973" w:rsidRPr="0090133A">
        <w:rPr>
          <w:lang w:eastAsia="ar-SA"/>
        </w:rPr>
        <w:t>регулирующи</w:t>
      </w:r>
      <w:r w:rsidR="00964CDA" w:rsidRPr="0090133A">
        <w:rPr>
          <w:lang w:eastAsia="ar-SA"/>
        </w:rPr>
        <w:t>х</w:t>
      </w:r>
      <w:proofErr w:type="gramEnd"/>
      <w:r w:rsidR="009E2973" w:rsidRPr="0090133A">
        <w:rPr>
          <w:lang w:eastAsia="ar-SA"/>
        </w:rPr>
        <w:t xml:space="preserve"> предоставление </w:t>
      </w:r>
      <w:r w:rsidR="009E2973" w:rsidRPr="0090133A">
        <w:t>Муниципальной у</w:t>
      </w:r>
      <w:r w:rsidR="00964CDA" w:rsidRPr="0090133A">
        <w:rPr>
          <w:lang w:eastAsia="ar-SA"/>
        </w:rPr>
        <w:t>слуги</w:t>
      </w:r>
      <w:r w:rsidRPr="0090133A">
        <w:rPr>
          <w:lang w:eastAsia="ar-SA"/>
        </w:rPr>
        <w:t>, являются</w:t>
      </w:r>
      <w:r w:rsidR="00F6446B" w:rsidRPr="0090133A">
        <w:rPr>
          <w:lang w:eastAsia="ar-SA"/>
        </w:rPr>
        <w:t>:</w:t>
      </w:r>
    </w:p>
    <w:p w:rsidR="00F6446B" w:rsidRPr="0090133A" w:rsidRDefault="00F6446B" w:rsidP="00542AEB">
      <w:pPr>
        <w:pStyle w:val="111"/>
        <w:tabs>
          <w:tab w:val="left" w:pos="851"/>
        </w:tabs>
        <w:ind w:left="0" w:firstLine="709"/>
        <w:rPr>
          <w:lang w:eastAsia="ar-SA"/>
        </w:rPr>
      </w:pPr>
      <w:r w:rsidRPr="0090133A">
        <w:rPr>
          <w:lang w:eastAsia="ar-SA"/>
        </w:rPr>
        <w:t>Закон Московской области от 01.06.2011 № 73/2011-ОЗ «О бесплатном предоставлении земельных участков многодетным семьям в Московской области»</w:t>
      </w:r>
      <w:r w:rsidR="00097C75" w:rsidRPr="0090133A">
        <w:rPr>
          <w:lang w:eastAsia="ar-SA"/>
        </w:rPr>
        <w:t>.</w:t>
      </w:r>
    </w:p>
    <w:p w:rsidR="007846AF" w:rsidRPr="0090133A" w:rsidRDefault="007A0BD6" w:rsidP="00542AEB">
      <w:pPr>
        <w:pStyle w:val="111"/>
        <w:numPr>
          <w:ilvl w:val="0"/>
          <w:numId w:val="0"/>
        </w:numPr>
        <w:tabs>
          <w:tab w:val="left" w:pos="851"/>
          <w:tab w:val="left" w:pos="1418"/>
        </w:tabs>
        <w:ind w:firstLine="709"/>
        <w:rPr>
          <w:lang w:eastAsia="ar-SA"/>
        </w:rPr>
      </w:pPr>
      <w:r w:rsidRPr="0090133A">
        <w:rPr>
          <w:lang w:eastAsia="ar-SA"/>
        </w:rPr>
        <w:t xml:space="preserve">9.1.2. </w:t>
      </w:r>
      <w:r w:rsidR="00542AEB" w:rsidRPr="0090133A">
        <w:rPr>
          <w:lang w:eastAsia="ar-SA"/>
        </w:rPr>
        <w:t>П</w:t>
      </w:r>
      <w:r w:rsidR="00F6446B" w:rsidRPr="0090133A">
        <w:rPr>
          <w:lang w:eastAsia="ar-SA"/>
        </w:rPr>
        <w:t xml:space="preserve">остановление Правительства Московской области от 04.04.2013 </w:t>
      </w:r>
      <w:r w:rsidR="008A1EFE" w:rsidRPr="0090133A">
        <w:rPr>
          <w:lang w:eastAsia="ar-SA"/>
        </w:rPr>
        <w:br/>
      </w:r>
      <w:r w:rsidR="00F6446B" w:rsidRPr="0090133A">
        <w:rPr>
          <w:lang w:eastAsia="ar-SA"/>
        </w:rPr>
        <w:t>№ 222/12 «О мерах по реализации Закона Московской области «О бесплатном предоставлении земельных участков многодетным семь</w:t>
      </w:r>
      <w:r w:rsidR="00097C75" w:rsidRPr="0090133A">
        <w:rPr>
          <w:lang w:eastAsia="ar-SA"/>
        </w:rPr>
        <w:t>ям в Московской области».</w:t>
      </w:r>
    </w:p>
    <w:p w:rsidR="00200EE7" w:rsidRPr="0090133A" w:rsidRDefault="007846AF" w:rsidP="00200EE7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90133A">
        <w:rPr>
          <w:lang w:eastAsia="ar-SA"/>
        </w:rPr>
        <w:t xml:space="preserve">9.2 </w:t>
      </w:r>
      <w:r w:rsidR="00200EE7" w:rsidRPr="0090133A">
        <w:rPr>
          <w:lang w:eastAsia="ar-SA"/>
        </w:rPr>
        <w:t xml:space="preserve">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</w:t>
      </w:r>
      <w:r w:rsidR="00200EE7" w:rsidRPr="0090133A">
        <w:t xml:space="preserve">досудебного (внесудебного) обжалования решений </w:t>
      </w:r>
      <w:r w:rsidR="004924AA">
        <w:t xml:space="preserve">              </w:t>
      </w:r>
      <w:r w:rsidR="00200EE7" w:rsidRPr="0090133A">
        <w:t xml:space="preserve">и действий (бездействия) Администрации, МФЦ, а также их должностных лиц, муниципальных служащих, работников размещены на </w:t>
      </w:r>
      <w:r w:rsidR="00200EE7" w:rsidRPr="0090133A">
        <w:rPr>
          <w:lang w:eastAsia="ar-SA"/>
        </w:rPr>
        <w:t xml:space="preserve">официальном сайте Администрации в информационно-коммуникационной сети «Интернет»:                  </w:t>
      </w:r>
      <w:proofErr w:type="spellStart"/>
      <w:r w:rsidR="00200EE7" w:rsidRPr="0090133A">
        <w:rPr>
          <w:lang w:val="en-US" w:eastAsia="ar-SA"/>
        </w:rPr>
        <w:t>pttp</w:t>
      </w:r>
      <w:proofErr w:type="spellEnd"/>
      <w:r w:rsidR="00200EE7" w:rsidRPr="0090133A">
        <w:rPr>
          <w:lang w:eastAsia="ar-SA"/>
        </w:rPr>
        <w:t>://</w:t>
      </w:r>
      <w:r w:rsidR="00200EE7" w:rsidRPr="0090133A">
        <w:rPr>
          <w:lang w:val="en-US" w:eastAsia="ar-SA"/>
        </w:rPr>
        <w:t>www</w:t>
      </w:r>
      <w:r w:rsidR="00200EE7" w:rsidRPr="0090133A">
        <w:rPr>
          <w:lang w:eastAsia="ar-SA"/>
        </w:rPr>
        <w:t>.</w:t>
      </w:r>
      <w:proofErr w:type="spellStart"/>
      <w:r w:rsidR="00200EE7" w:rsidRPr="0090133A">
        <w:rPr>
          <w:lang w:val="en-US" w:eastAsia="ar-SA"/>
        </w:rPr>
        <w:t>adm</w:t>
      </w:r>
      <w:proofErr w:type="spellEnd"/>
      <w:r w:rsidR="00200EE7" w:rsidRPr="0090133A">
        <w:rPr>
          <w:lang w:eastAsia="ar-SA"/>
        </w:rPr>
        <w:t>-</w:t>
      </w:r>
      <w:proofErr w:type="spellStart"/>
      <w:r w:rsidR="00200EE7" w:rsidRPr="0090133A">
        <w:rPr>
          <w:lang w:val="en-US" w:eastAsia="ar-SA"/>
        </w:rPr>
        <w:t>pushkino</w:t>
      </w:r>
      <w:proofErr w:type="spellEnd"/>
      <w:r w:rsidR="00200EE7" w:rsidRPr="0090133A">
        <w:rPr>
          <w:lang w:eastAsia="ar-SA"/>
        </w:rPr>
        <w:t>.</w:t>
      </w:r>
      <w:proofErr w:type="spellStart"/>
      <w:r w:rsidR="00200EE7" w:rsidRPr="0090133A">
        <w:rPr>
          <w:lang w:val="en-US" w:eastAsia="ar-SA"/>
        </w:rPr>
        <w:t>ru</w:t>
      </w:r>
      <w:proofErr w:type="spellEnd"/>
      <w:r w:rsidR="00200EE7" w:rsidRPr="0090133A">
        <w:rPr>
          <w:lang w:eastAsia="ar-SA"/>
        </w:rPr>
        <w:t>/, а также на РПГУ. Перечень нормативных правовых актов Российской Федерации, Московской области</w:t>
      </w:r>
      <w:r w:rsidR="007F1E49" w:rsidRPr="0090133A">
        <w:rPr>
          <w:lang w:eastAsia="ar-SA"/>
        </w:rPr>
        <w:t xml:space="preserve"> и Городского округа Пушкинский Московской области</w:t>
      </w:r>
      <w:r w:rsidR="00200EE7" w:rsidRPr="0090133A">
        <w:rPr>
          <w:lang w:eastAsia="ar-SA"/>
        </w:rPr>
        <w:t xml:space="preserve"> дополнительно приведен в Приложении 5 </w:t>
      </w:r>
      <w:r w:rsidR="004924AA">
        <w:rPr>
          <w:lang w:eastAsia="ar-SA"/>
        </w:rPr>
        <w:t xml:space="preserve">          </w:t>
      </w:r>
      <w:r w:rsidR="00200EE7" w:rsidRPr="0090133A">
        <w:rPr>
          <w:lang w:eastAsia="ar-SA"/>
        </w:rPr>
        <w:t>к настоящему Административному регламенту.</w:t>
      </w:r>
    </w:p>
    <w:p w:rsidR="004C1B63" w:rsidRPr="0090133A" w:rsidRDefault="004C1B63" w:rsidP="009C4E6A">
      <w:pPr>
        <w:pStyle w:val="2-"/>
        <w:spacing w:line="276" w:lineRule="auto"/>
        <w:ind w:left="0" w:firstLine="0"/>
        <w:rPr>
          <w:i w:val="0"/>
        </w:rPr>
      </w:pPr>
      <w:bookmarkStart w:id="45" w:name="_Toc528859812"/>
      <w:r w:rsidRPr="0090133A">
        <w:rPr>
          <w:i w:val="0"/>
        </w:rPr>
        <w:t xml:space="preserve">Исчерпывающий перечень документов, необходимых для </w:t>
      </w:r>
      <w:bookmarkEnd w:id="36"/>
      <w:bookmarkEnd w:id="37"/>
      <w:bookmarkEnd w:id="38"/>
      <w:r w:rsidR="00FA201F" w:rsidRPr="0090133A">
        <w:rPr>
          <w:i w:val="0"/>
        </w:rPr>
        <w:t xml:space="preserve">предоставления </w:t>
      </w:r>
      <w:bookmarkEnd w:id="39"/>
      <w:bookmarkEnd w:id="40"/>
      <w:bookmarkEnd w:id="41"/>
      <w:bookmarkEnd w:id="42"/>
      <w:bookmarkEnd w:id="43"/>
      <w:r w:rsidR="003D0B65" w:rsidRPr="0090133A">
        <w:rPr>
          <w:i w:val="0"/>
        </w:rPr>
        <w:t>Муниципальной услуги</w:t>
      </w:r>
      <w:bookmarkEnd w:id="45"/>
      <w:r w:rsidR="009E68FE" w:rsidRPr="0090133A">
        <w:rPr>
          <w:i w:val="0"/>
        </w:rPr>
        <w:t>, подлежащих представлению Заявителем</w:t>
      </w:r>
    </w:p>
    <w:p w:rsidR="002A59A0" w:rsidRPr="0090133A" w:rsidRDefault="00F711EB" w:rsidP="002A59A0">
      <w:pPr>
        <w:pStyle w:val="11"/>
        <w:ind w:left="0" w:firstLine="709"/>
      </w:pPr>
      <w:bookmarkStart w:id="46" w:name="_Toc437973289"/>
      <w:bookmarkStart w:id="47" w:name="_Toc438110030"/>
      <w:bookmarkStart w:id="48" w:name="_Toc438376234"/>
      <w:r w:rsidRPr="0090133A">
        <w:t xml:space="preserve">Перечень документов, обязательных для предоставления Заявителем </w:t>
      </w:r>
      <w:r w:rsidR="007C6F82" w:rsidRPr="0090133A">
        <w:t xml:space="preserve">                     </w:t>
      </w:r>
      <w:r w:rsidR="00D11F70" w:rsidRPr="0090133A">
        <w:t>для</w:t>
      </w:r>
      <w:r w:rsidRPr="0090133A">
        <w:t xml:space="preserve"> предоставлени</w:t>
      </w:r>
      <w:r w:rsidR="00D11F70" w:rsidRPr="0090133A">
        <w:t>я</w:t>
      </w:r>
      <w:r w:rsidR="00CF62CA" w:rsidRPr="0090133A">
        <w:t xml:space="preserve"> </w:t>
      </w:r>
      <w:r w:rsidR="00D11F70" w:rsidRPr="0090133A">
        <w:t>Муниципальной</w:t>
      </w:r>
      <w:r w:rsidRPr="0090133A">
        <w:t xml:space="preserve"> услуги</w:t>
      </w:r>
      <w:r w:rsidR="002A59A0" w:rsidRPr="0090133A">
        <w:t>:</w:t>
      </w:r>
    </w:p>
    <w:p w:rsidR="002A59A0" w:rsidRPr="0090133A" w:rsidRDefault="002A59A0" w:rsidP="001C05E9">
      <w:pPr>
        <w:pStyle w:val="11"/>
        <w:numPr>
          <w:ilvl w:val="0"/>
          <w:numId w:val="20"/>
        </w:numPr>
        <w:tabs>
          <w:tab w:val="left" w:pos="993"/>
          <w:tab w:val="left" w:pos="1418"/>
        </w:tabs>
        <w:ind w:left="0" w:firstLine="709"/>
      </w:pPr>
      <w:r w:rsidRPr="0090133A">
        <w:lastRenderedPageBreak/>
        <w:t xml:space="preserve">заявление о предоставлении Муниципальной услуги по форме, приведенной в Приложении </w:t>
      </w:r>
      <w:r w:rsidR="005F1D91" w:rsidRPr="0090133A">
        <w:t>6</w:t>
      </w:r>
      <w:r w:rsidRPr="0090133A">
        <w:t xml:space="preserve"> к настоящему Административному регламенту;</w:t>
      </w:r>
    </w:p>
    <w:p w:rsidR="002A59A0" w:rsidRPr="0090133A" w:rsidRDefault="0010775F" w:rsidP="001C05E9">
      <w:pPr>
        <w:pStyle w:val="11"/>
        <w:numPr>
          <w:ilvl w:val="0"/>
          <w:numId w:val="20"/>
        </w:numPr>
        <w:tabs>
          <w:tab w:val="left" w:pos="993"/>
          <w:tab w:val="left" w:pos="1418"/>
        </w:tabs>
        <w:ind w:left="0" w:firstLine="709"/>
      </w:pPr>
      <w:r w:rsidRPr="0090133A">
        <w:t>документ, удостоверяющий личность заявителя;</w:t>
      </w:r>
    </w:p>
    <w:p w:rsidR="002A59A0" w:rsidRPr="0090133A" w:rsidRDefault="002A59A0" w:rsidP="001C05E9">
      <w:pPr>
        <w:pStyle w:val="11"/>
        <w:numPr>
          <w:ilvl w:val="0"/>
          <w:numId w:val="20"/>
        </w:numPr>
        <w:tabs>
          <w:tab w:val="left" w:pos="993"/>
          <w:tab w:val="left" w:pos="1418"/>
        </w:tabs>
        <w:ind w:left="0" w:firstLine="709"/>
      </w:pPr>
      <w:r w:rsidRPr="0090133A">
        <w:t>документы, удостоверяющие лич</w:t>
      </w:r>
      <w:r w:rsidR="00542AEB" w:rsidRPr="0090133A">
        <w:t>ности членов многодетной семьи З</w:t>
      </w:r>
      <w:r w:rsidR="007A0BD6" w:rsidRPr="0090133A">
        <w:t>аявителя;</w:t>
      </w:r>
    </w:p>
    <w:p w:rsidR="002A59A0" w:rsidRPr="0090133A" w:rsidRDefault="002A59A0" w:rsidP="001C05E9">
      <w:pPr>
        <w:pStyle w:val="11"/>
        <w:numPr>
          <w:ilvl w:val="0"/>
          <w:numId w:val="20"/>
        </w:numPr>
        <w:tabs>
          <w:tab w:val="left" w:pos="993"/>
          <w:tab w:val="left" w:pos="1418"/>
        </w:tabs>
        <w:ind w:left="0" w:firstLine="709"/>
      </w:pPr>
      <w:r w:rsidRPr="0090133A">
        <w:t>документы, подтверждающие родственные отношения членов многодетной семьи (свидетельство о браке, свидетельство о расторжении брака, свидетельство о смерти супруга</w:t>
      </w:r>
      <w:r w:rsidR="004924AA">
        <w:t xml:space="preserve"> </w:t>
      </w:r>
      <w:r w:rsidRPr="0090133A">
        <w:t xml:space="preserve">(и), свидетельства о рождении детей); </w:t>
      </w:r>
    </w:p>
    <w:p w:rsidR="002E610E" w:rsidRPr="0090133A" w:rsidRDefault="002A59A0" w:rsidP="001C05E9">
      <w:pPr>
        <w:pStyle w:val="11"/>
        <w:numPr>
          <w:ilvl w:val="0"/>
          <w:numId w:val="20"/>
        </w:numPr>
        <w:tabs>
          <w:tab w:val="left" w:pos="993"/>
          <w:tab w:val="left" w:pos="1418"/>
        </w:tabs>
        <w:ind w:left="0" w:firstLine="709"/>
      </w:pPr>
      <w:r w:rsidRPr="0090133A">
        <w:t xml:space="preserve">документы, удостоверяющие наличие гражданства Российской Федерации </w:t>
      </w:r>
      <w:r w:rsidRPr="0090133A">
        <w:rPr>
          <w:bCs/>
        </w:rPr>
        <w:t>членов многодетной семьи (если эти сведения не содержатся в докум</w:t>
      </w:r>
      <w:r w:rsidR="007C6F82" w:rsidRPr="0090133A">
        <w:rPr>
          <w:bCs/>
        </w:rPr>
        <w:t>ентах, удостоверяющих личность);</w:t>
      </w:r>
    </w:p>
    <w:p w:rsidR="007C6F82" w:rsidRPr="0090133A" w:rsidRDefault="007C6F82" w:rsidP="001C05E9">
      <w:pPr>
        <w:pStyle w:val="11"/>
        <w:numPr>
          <w:ilvl w:val="0"/>
          <w:numId w:val="20"/>
        </w:numPr>
        <w:tabs>
          <w:tab w:val="left" w:pos="993"/>
          <w:tab w:val="left" w:pos="1418"/>
        </w:tabs>
        <w:ind w:left="0" w:firstLine="709"/>
      </w:pPr>
      <w:proofErr w:type="gramStart"/>
      <w:r w:rsidRPr="0090133A">
        <w:rPr>
          <w:bCs/>
        </w:rPr>
        <w:t xml:space="preserve">документы, выданные компетентными органами иностранных государств </w:t>
      </w:r>
      <w:r w:rsidR="00AB4F09" w:rsidRPr="0090133A">
        <w:rPr>
          <w:bCs/>
        </w:rPr>
        <w:t xml:space="preserve">                        </w:t>
      </w:r>
      <w:r w:rsidRPr="0090133A">
        <w:rPr>
          <w:bCs/>
        </w:rPr>
        <w:t>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 (и);</w:t>
      </w:r>
      <w:proofErr w:type="gramEnd"/>
    </w:p>
    <w:p w:rsidR="007C6F82" w:rsidRPr="0090133A" w:rsidRDefault="007C6F82" w:rsidP="001C05E9">
      <w:pPr>
        <w:pStyle w:val="11"/>
        <w:numPr>
          <w:ilvl w:val="0"/>
          <w:numId w:val="20"/>
        </w:numPr>
        <w:tabs>
          <w:tab w:val="left" w:pos="993"/>
          <w:tab w:val="left" w:pos="1418"/>
        </w:tabs>
        <w:ind w:left="0" w:firstLine="709"/>
      </w:pPr>
      <w:r w:rsidRPr="0090133A">
        <w:rPr>
          <w:bCs/>
        </w:rPr>
        <w:t>документы, подтверждающие соглас</w:t>
      </w:r>
      <w:r w:rsidR="00344F2A" w:rsidRPr="0090133A">
        <w:rPr>
          <w:bCs/>
        </w:rPr>
        <w:t xml:space="preserve">ие субъектов персональных данных, указанных </w:t>
      </w:r>
      <w:r w:rsidR="00AB4F09" w:rsidRPr="0090133A">
        <w:rPr>
          <w:bCs/>
        </w:rPr>
        <w:t xml:space="preserve">         </w:t>
      </w:r>
      <w:r w:rsidR="00344F2A" w:rsidRPr="0090133A">
        <w:rPr>
          <w:bCs/>
        </w:rPr>
        <w:t>в документах, представляемых заявителем на обработку персональных данных.</w:t>
      </w:r>
    </w:p>
    <w:p w:rsidR="002E610E" w:rsidRPr="0090133A" w:rsidRDefault="002E610E" w:rsidP="003E405D">
      <w:pPr>
        <w:pStyle w:val="11"/>
        <w:ind w:left="0" w:firstLine="709"/>
      </w:pPr>
      <w:r w:rsidRPr="0090133A">
        <w:t>Описание требований к документам и форма</w:t>
      </w:r>
      <w:r w:rsidR="0018315B" w:rsidRPr="0090133A">
        <w:t xml:space="preserve"> их</w:t>
      </w:r>
      <w:r w:rsidRPr="0090133A">
        <w:t xml:space="preserve"> представления </w:t>
      </w:r>
      <w:r w:rsidR="004924AA">
        <w:t xml:space="preserve">             </w:t>
      </w:r>
      <w:r w:rsidRPr="0090133A">
        <w:t xml:space="preserve">в зависимости </w:t>
      </w:r>
      <w:r w:rsidR="004924AA">
        <w:t>о</w:t>
      </w:r>
      <w:r w:rsidRPr="0090133A">
        <w:t xml:space="preserve">т способа обращения приведено в Приложении </w:t>
      </w:r>
      <w:r w:rsidR="005F1D91" w:rsidRPr="0090133A">
        <w:t>7</w:t>
      </w:r>
      <w:r w:rsidRPr="0090133A">
        <w:t xml:space="preserve"> к </w:t>
      </w:r>
      <w:r w:rsidR="003E405D" w:rsidRPr="0090133A">
        <w:t xml:space="preserve">настоящему </w:t>
      </w:r>
      <w:r w:rsidRPr="0090133A">
        <w:t>Административному регламенту.</w:t>
      </w:r>
    </w:p>
    <w:p w:rsidR="002A59A0" w:rsidRPr="0090133A" w:rsidRDefault="002A59A0" w:rsidP="002A59A0">
      <w:pPr>
        <w:pStyle w:val="11"/>
        <w:ind w:left="0" w:firstLine="709"/>
      </w:pPr>
      <w:r w:rsidRPr="0090133A">
        <w:t xml:space="preserve">Администрации, </w:t>
      </w:r>
      <w:r w:rsidR="005C215B" w:rsidRPr="0090133A">
        <w:t xml:space="preserve">МФЦ </w:t>
      </w:r>
      <w:r w:rsidRPr="0090133A">
        <w:t>запрещено требовать у Заявителя</w:t>
      </w:r>
      <w:r w:rsidRPr="0090133A">
        <w:rPr>
          <w:bCs/>
        </w:rPr>
        <w:t>:</w:t>
      </w:r>
    </w:p>
    <w:p w:rsidR="00EA37FB" w:rsidRPr="0090133A" w:rsidRDefault="002A59A0" w:rsidP="0063446E">
      <w:pPr>
        <w:pStyle w:val="11"/>
        <w:numPr>
          <w:ilvl w:val="0"/>
          <w:numId w:val="21"/>
        </w:numPr>
        <w:ind w:left="0" w:firstLine="709"/>
        <w:rPr>
          <w:bCs/>
        </w:rPr>
      </w:pPr>
      <w:r w:rsidRPr="0090133A">
        <w:rPr>
          <w:bCs/>
        </w:rPr>
        <w:t xml:space="preserve">документы или информации либо осуществления действий, представление </w:t>
      </w:r>
      <w:r w:rsidR="00AB4F09" w:rsidRPr="0090133A">
        <w:rPr>
          <w:bCs/>
        </w:rPr>
        <w:t xml:space="preserve"> </w:t>
      </w:r>
      <w:r w:rsidRPr="0090133A">
        <w:rPr>
          <w:bCs/>
        </w:rPr>
        <w:t xml:space="preserve">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AB4F09" w:rsidRPr="0090133A">
        <w:rPr>
          <w:bCs/>
        </w:rPr>
        <w:t>Муниципальной</w:t>
      </w:r>
      <w:r w:rsidRPr="0090133A">
        <w:rPr>
          <w:bCs/>
        </w:rPr>
        <w:t xml:space="preserve"> услуги;</w:t>
      </w:r>
    </w:p>
    <w:p w:rsidR="002A59A0" w:rsidRPr="0090133A" w:rsidRDefault="00EA37FB" w:rsidP="0063446E">
      <w:pPr>
        <w:pStyle w:val="11"/>
        <w:numPr>
          <w:ilvl w:val="0"/>
          <w:numId w:val="21"/>
        </w:numPr>
        <w:ind w:left="0" w:firstLine="709"/>
        <w:rPr>
          <w:bCs/>
        </w:rPr>
      </w:pPr>
      <w:r w:rsidRPr="0090133A">
        <w:rPr>
          <w:bCs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AB4F09" w:rsidRPr="0090133A">
        <w:rPr>
          <w:bCs/>
        </w:rPr>
        <w:t xml:space="preserve"> </w:t>
      </w:r>
      <w:r w:rsidRPr="0090133A">
        <w:rPr>
          <w:bCs/>
        </w:rPr>
        <w:t xml:space="preserve">для предоставления </w:t>
      </w:r>
      <w:r w:rsidR="00AB4F09" w:rsidRPr="0090133A">
        <w:rPr>
          <w:bCs/>
        </w:rPr>
        <w:t xml:space="preserve">Муниципальной </w:t>
      </w:r>
      <w:r w:rsidRPr="0090133A">
        <w:rPr>
          <w:bCs/>
        </w:rPr>
        <w:t xml:space="preserve">услуги, либо </w:t>
      </w:r>
      <w:r w:rsidR="001753A4">
        <w:rPr>
          <w:bCs/>
        </w:rPr>
        <w:t xml:space="preserve">          </w:t>
      </w:r>
      <w:r w:rsidRPr="0090133A">
        <w:rPr>
          <w:bCs/>
        </w:rPr>
        <w:t xml:space="preserve">в предоставлении </w:t>
      </w:r>
      <w:r w:rsidR="00AB4F09" w:rsidRPr="0090133A">
        <w:rPr>
          <w:bCs/>
        </w:rPr>
        <w:t>Муниципальной</w:t>
      </w:r>
      <w:r w:rsidRPr="0090133A">
        <w:rPr>
          <w:bCs/>
        </w:rPr>
        <w:t xml:space="preserve"> услуги, за исключением следующих случаев:</w:t>
      </w:r>
    </w:p>
    <w:p w:rsidR="002A59A0" w:rsidRPr="0090133A" w:rsidRDefault="002A59A0" w:rsidP="0063446E">
      <w:pPr>
        <w:pStyle w:val="11"/>
        <w:numPr>
          <w:ilvl w:val="0"/>
          <w:numId w:val="22"/>
        </w:numPr>
        <w:tabs>
          <w:tab w:val="left" w:pos="1418"/>
        </w:tabs>
        <w:ind w:left="0" w:firstLine="709"/>
        <w:rPr>
          <w:bCs/>
        </w:rPr>
      </w:pPr>
      <w:r w:rsidRPr="0090133A">
        <w:rPr>
          <w:bCs/>
        </w:rPr>
        <w:t xml:space="preserve">изменение требований нормативных правовых актов, касающихся предоставления </w:t>
      </w:r>
      <w:r w:rsidR="00AB4F09" w:rsidRPr="0090133A">
        <w:rPr>
          <w:bCs/>
        </w:rPr>
        <w:t>Муниципальной</w:t>
      </w:r>
      <w:r w:rsidRPr="0090133A">
        <w:rPr>
          <w:bCs/>
        </w:rPr>
        <w:t xml:space="preserve"> услуги, после первоначальной подачи заявления </w:t>
      </w:r>
      <w:r w:rsidR="004924AA">
        <w:rPr>
          <w:bCs/>
        </w:rPr>
        <w:t xml:space="preserve">  </w:t>
      </w:r>
      <w:r w:rsidRPr="0090133A">
        <w:rPr>
          <w:bCs/>
        </w:rPr>
        <w:t xml:space="preserve">о предоставлении </w:t>
      </w:r>
      <w:r w:rsidR="00AB4F09" w:rsidRPr="0090133A">
        <w:rPr>
          <w:bCs/>
        </w:rPr>
        <w:t>Муниципальной</w:t>
      </w:r>
      <w:r w:rsidRPr="0090133A">
        <w:rPr>
          <w:bCs/>
        </w:rPr>
        <w:t xml:space="preserve"> услуги;</w:t>
      </w:r>
    </w:p>
    <w:p w:rsidR="002A59A0" w:rsidRPr="0090133A" w:rsidRDefault="002A59A0" w:rsidP="0063446E">
      <w:pPr>
        <w:pStyle w:val="11"/>
        <w:numPr>
          <w:ilvl w:val="0"/>
          <w:numId w:val="22"/>
        </w:numPr>
        <w:tabs>
          <w:tab w:val="left" w:pos="1418"/>
        </w:tabs>
        <w:ind w:left="0" w:firstLine="709"/>
        <w:rPr>
          <w:bCs/>
        </w:rPr>
      </w:pPr>
      <w:r w:rsidRPr="0090133A">
        <w:rPr>
          <w:bCs/>
        </w:rPr>
        <w:t xml:space="preserve">наличие ошибок в заявлении о предоставлении </w:t>
      </w:r>
      <w:r w:rsidR="00AB4F09" w:rsidRPr="0090133A">
        <w:rPr>
          <w:bCs/>
        </w:rPr>
        <w:t>Муниципальной</w:t>
      </w:r>
      <w:r w:rsidRPr="0090133A">
        <w:rPr>
          <w:bCs/>
        </w:rPr>
        <w:t xml:space="preserve"> услуги </w:t>
      </w:r>
      <w:r w:rsidR="00AB4F09" w:rsidRPr="0090133A">
        <w:rPr>
          <w:bCs/>
        </w:rPr>
        <w:t xml:space="preserve">                    </w:t>
      </w:r>
      <w:r w:rsidRPr="0090133A">
        <w:rPr>
          <w:bCs/>
        </w:rPr>
        <w:t xml:space="preserve">и документах, поданных Заявителем после первоначального отказа в приеме документов, необходимых для предоставления </w:t>
      </w:r>
      <w:r w:rsidR="00AB4F09" w:rsidRPr="0090133A">
        <w:rPr>
          <w:bCs/>
        </w:rPr>
        <w:t>Муниципальной</w:t>
      </w:r>
      <w:r w:rsidRPr="0090133A">
        <w:rPr>
          <w:bCs/>
        </w:rPr>
        <w:t xml:space="preserve"> услуги, либо </w:t>
      </w:r>
      <w:r w:rsidR="004924AA">
        <w:rPr>
          <w:bCs/>
        </w:rPr>
        <w:t xml:space="preserve">          </w:t>
      </w:r>
      <w:r w:rsidRPr="0090133A">
        <w:rPr>
          <w:bCs/>
        </w:rPr>
        <w:lastRenderedPageBreak/>
        <w:t xml:space="preserve">в предоставлении </w:t>
      </w:r>
      <w:r w:rsidR="00AB4F09" w:rsidRPr="0090133A">
        <w:rPr>
          <w:bCs/>
        </w:rPr>
        <w:t>Муниципальной</w:t>
      </w:r>
      <w:r w:rsidRPr="0090133A">
        <w:rPr>
          <w:bCs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AB4F09" w:rsidRPr="0090133A">
        <w:rPr>
          <w:bCs/>
        </w:rPr>
        <w:t>Муниципальной</w:t>
      </w:r>
      <w:r w:rsidRPr="0090133A">
        <w:rPr>
          <w:bCs/>
        </w:rPr>
        <w:t xml:space="preserve"> услуги;</w:t>
      </w:r>
    </w:p>
    <w:p w:rsidR="002A59A0" w:rsidRPr="0090133A" w:rsidRDefault="002A59A0" w:rsidP="0063446E">
      <w:pPr>
        <w:pStyle w:val="11"/>
        <w:numPr>
          <w:ilvl w:val="0"/>
          <w:numId w:val="22"/>
        </w:numPr>
        <w:tabs>
          <w:tab w:val="left" w:pos="1418"/>
        </w:tabs>
        <w:ind w:left="0" w:firstLine="709"/>
        <w:rPr>
          <w:bCs/>
        </w:rPr>
      </w:pPr>
      <w:r w:rsidRPr="0090133A">
        <w:rPr>
          <w:bCs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</w:t>
      </w:r>
      <w:r w:rsidR="00AB4F09" w:rsidRPr="0090133A">
        <w:rPr>
          <w:bCs/>
        </w:rPr>
        <w:t>Муниципальной</w:t>
      </w:r>
      <w:r w:rsidRPr="0090133A">
        <w:rPr>
          <w:bCs/>
        </w:rPr>
        <w:t xml:space="preserve"> услуги;</w:t>
      </w:r>
    </w:p>
    <w:p w:rsidR="005C215B" w:rsidRPr="0090133A" w:rsidRDefault="002A59A0" w:rsidP="0018315B">
      <w:pPr>
        <w:pStyle w:val="11"/>
        <w:numPr>
          <w:ilvl w:val="0"/>
          <w:numId w:val="22"/>
        </w:numPr>
        <w:tabs>
          <w:tab w:val="left" w:pos="1418"/>
        </w:tabs>
        <w:ind w:left="0" w:firstLine="709"/>
        <w:rPr>
          <w:bCs/>
        </w:rPr>
      </w:pPr>
      <w:proofErr w:type="gramStart"/>
      <w:r w:rsidRPr="0090133A">
        <w:rPr>
          <w:bCs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Министерства при первоначальном отказе в приеме документов, необходимых для предоставления </w:t>
      </w:r>
      <w:r w:rsidR="00AB4F09" w:rsidRPr="0090133A">
        <w:rPr>
          <w:bCs/>
        </w:rPr>
        <w:t xml:space="preserve">Муниципальной </w:t>
      </w:r>
      <w:r w:rsidRPr="0090133A">
        <w:rPr>
          <w:bCs/>
        </w:rPr>
        <w:t xml:space="preserve">услуги, либо в предоставлении </w:t>
      </w:r>
      <w:r w:rsidR="00AB4F09" w:rsidRPr="0090133A">
        <w:rPr>
          <w:bCs/>
        </w:rPr>
        <w:t>Муниципальной</w:t>
      </w:r>
      <w:r w:rsidRPr="0090133A">
        <w:rPr>
          <w:bCs/>
        </w:rPr>
        <w:t xml:space="preserve"> услуги, о чем в письменном виде за подписью руководителя Министерства, предоставляющего государственную услугу, при первоначальном отказе в приеме документов, необходимых для предоставления </w:t>
      </w:r>
      <w:r w:rsidR="00C446A7" w:rsidRPr="0090133A">
        <w:rPr>
          <w:bCs/>
        </w:rPr>
        <w:t>Муниципальной</w:t>
      </w:r>
      <w:r w:rsidRPr="0090133A">
        <w:rPr>
          <w:bCs/>
        </w:rPr>
        <w:t xml:space="preserve"> услуги уведомляется Заявитель, а также приносятся извинения за доставленные</w:t>
      </w:r>
      <w:proofErr w:type="gramEnd"/>
      <w:r w:rsidRPr="0090133A">
        <w:rPr>
          <w:bCs/>
        </w:rPr>
        <w:t xml:space="preserve"> неудобства.</w:t>
      </w:r>
    </w:p>
    <w:p w:rsidR="0073032E" w:rsidRPr="0090133A" w:rsidRDefault="0073032E" w:rsidP="009C4E6A">
      <w:pPr>
        <w:pStyle w:val="2-"/>
        <w:spacing w:line="276" w:lineRule="auto"/>
        <w:ind w:left="0" w:firstLine="0"/>
        <w:rPr>
          <w:i w:val="0"/>
        </w:rPr>
      </w:pPr>
      <w:bookmarkStart w:id="49" w:name="_Toc528859813"/>
      <w:r w:rsidRPr="0090133A">
        <w:rPr>
          <w:i w:val="0"/>
        </w:rPr>
        <w:t xml:space="preserve">Исчерпывающий перечень документов, необходимых </w:t>
      </w:r>
      <w:r w:rsidR="004924AA">
        <w:rPr>
          <w:i w:val="0"/>
        </w:rPr>
        <w:t xml:space="preserve">                             </w:t>
      </w:r>
      <w:r w:rsidRPr="0090133A">
        <w:rPr>
          <w:i w:val="0"/>
        </w:rPr>
        <w:t>для</w:t>
      </w:r>
      <w:r w:rsidR="00D048A3" w:rsidRPr="0090133A">
        <w:rPr>
          <w:i w:val="0"/>
        </w:rPr>
        <w:t xml:space="preserve"> предоставления </w:t>
      </w:r>
      <w:r w:rsidR="003D0B65" w:rsidRPr="0090133A">
        <w:rPr>
          <w:i w:val="0"/>
        </w:rPr>
        <w:t>Муниципальной услуги</w:t>
      </w:r>
      <w:r w:rsidRPr="0090133A">
        <w:rPr>
          <w:i w:val="0"/>
        </w:rPr>
        <w:t xml:space="preserve">, которые находятся </w:t>
      </w:r>
      <w:r w:rsidR="008A1EFE" w:rsidRPr="0090133A">
        <w:rPr>
          <w:i w:val="0"/>
        </w:rPr>
        <w:br/>
      </w:r>
      <w:r w:rsidR="00090FB2" w:rsidRPr="0090133A">
        <w:rPr>
          <w:i w:val="0"/>
        </w:rPr>
        <w:t>в распоряжении о</w:t>
      </w:r>
      <w:r w:rsidRPr="0090133A">
        <w:rPr>
          <w:i w:val="0"/>
        </w:rPr>
        <w:t>рганов власти</w:t>
      </w:r>
      <w:bookmarkEnd w:id="46"/>
      <w:bookmarkEnd w:id="47"/>
      <w:bookmarkEnd w:id="48"/>
      <w:bookmarkEnd w:id="49"/>
      <w:r w:rsidR="000F6663" w:rsidRPr="0090133A">
        <w:rPr>
          <w:i w:val="0"/>
        </w:rPr>
        <w:t>,</w:t>
      </w:r>
      <w:r w:rsidR="00C91F6E" w:rsidRPr="0090133A">
        <w:rPr>
          <w:i w:val="0"/>
        </w:rPr>
        <w:t xml:space="preserve"> </w:t>
      </w:r>
      <w:r w:rsidR="00090FB2" w:rsidRPr="0090133A">
        <w:rPr>
          <w:i w:val="0"/>
        </w:rPr>
        <w:t xml:space="preserve">органов местного самоуправления </w:t>
      </w:r>
      <w:r w:rsidR="004924AA">
        <w:rPr>
          <w:i w:val="0"/>
        </w:rPr>
        <w:t xml:space="preserve">              </w:t>
      </w:r>
      <w:r w:rsidR="00090FB2" w:rsidRPr="0090133A">
        <w:rPr>
          <w:i w:val="0"/>
        </w:rPr>
        <w:t>или организаций</w:t>
      </w:r>
    </w:p>
    <w:p w:rsidR="00667E9A" w:rsidRPr="0090133A" w:rsidRDefault="004825F7" w:rsidP="005204EA">
      <w:pPr>
        <w:pStyle w:val="11"/>
        <w:tabs>
          <w:tab w:val="left" w:pos="1418"/>
        </w:tabs>
        <w:ind w:left="0" w:firstLine="709"/>
      </w:pPr>
      <w:bookmarkStart w:id="50" w:name="_Ref438363884"/>
      <w:r w:rsidRPr="0090133A">
        <w:t xml:space="preserve">Администрация в порядке межведомственного электронного информационного взаимодействия в целях представления и получения документов и информации </w:t>
      </w:r>
      <w:r w:rsidR="00C446A7" w:rsidRPr="0090133A">
        <w:t xml:space="preserve"> </w:t>
      </w:r>
      <w:r w:rsidRPr="0090133A">
        <w:t xml:space="preserve">для предоставления Муниципальной услуги, которые находятся </w:t>
      </w:r>
      <w:r w:rsidR="004924AA">
        <w:t xml:space="preserve">      </w:t>
      </w:r>
      <w:r w:rsidRPr="0090133A">
        <w:t xml:space="preserve">в распоряжении органов власти, органов местного самоуправления или организаций запрашивает: </w:t>
      </w:r>
      <w:bookmarkEnd w:id="50"/>
    </w:p>
    <w:p w:rsidR="002C3EA5" w:rsidRPr="0090133A" w:rsidRDefault="00625824" w:rsidP="0063446E">
      <w:pPr>
        <w:pStyle w:val="111"/>
        <w:numPr>
          <w:ilvl w:val="0"/>
          <w:numId w:val="23"/>
        </w:numPr>
        <w:tabs>
          <w:tab w:val="left" w:pos="0"/>
          <w:tab w:val="left" w:pos="1418"/>
        </w:tabs>
        <w:ind w:left="0" w:firstLine="709"/>
      </w:pPr>
      <w:r w:rsidRPr="0090133A">
        <w:t xml:space="preserve">выписка из Единого государственного реестра </w:t>
      </w:r>
      <w:r w:rsidR="006B2D49" w:rsidRPr="0090133A">
        <w:t>недвижимости</w:t>
      </w:r>
      <w:r w:rsidRPr="0090133A">
        <w:t xml:space="preserve"> о правах отдельного лица на имеющиеся у него объекты недвижимого имущества (земельные участки, жилые дома (строения) на территории Московской области (сведения с </w:t>
      </w:r>
      <w:r w:rsidR="00716CD5" w:rsidRPr="0090133A">
        <w:t xml:space="preserve">1997 </w:t>
      </w:r>
      <w:r w:rsidRPr="0090133A">
        <w:t>года)</w:t>
      </w:r>
      <w:r w:rsidR="00C91F6E" w:rsidRPr="0090133A">
        <w:t xml:space="preserve"> </w:t>
      </w:r>
      <w:r w:rsidR="002C3EA5" w:rsidRPr="0090133A">
        <w:t xml:space="preserve">(запрашивается в </w:t>
      </w:r>
      <w:r w:rsidR="006B2D49" w:rsidRPr="0090133A">
        <w:t>Управлении федеральной службы государственной регистрации, кадастра и картографии по Московской области</w:t>
      </w:r>
      <w:r w:rsidR="002C3EA5" w:rsidRPr="0090133A">
        <w:t>);</w:t>
      </w:r>
    </w:p>
    <w:p w:rsidR="00667E9A" w:rsidRPr="0090133A" w:rsidRDefault="00625824" w:rsidP="0063446E">
      <w:pPr>
        <w:pStyle w:val="111"/>
        <w:numPr>
          <w:ilvl w:val="0"/>
          <w:numId w:val="23"/>
        </w:numPr>
        <w:tabs>
          <w:tab w:val="left" w:pos="0"/>
          <w:tab w:val="left" w:pos="1418"/>
        </w:tabs>
        <w:ind w:left="0" w:firstLine="709"/>
      </w:pPr>
      <w:r w:rsidRPr="0090133A">
        <w:t xml:space="preserve">выписка из архива Государственного унитарного предприятия Московской области </w:t>
      </w:r>
      <w:r w:rsidR="009C3DBF" w:rsidRPr="0090133A">
        <w:t>«</w:t>
      </w:r>
      <w:r w:rsidRPr="0090133A">
        <w:t>Московское областное бюро технической инвентаризации</w:t>
      </w:r>
      <w:r w:rsidR="009C3DBF" w:rsidRPr="0090133A">
        <w:t>»</w:t>
      </w:r>
      <w:r w:rsidRPr="0090133A">
        <w:t xml:space="preserve"> </w:t>
      </w:r>
      <w:r w:rsidR="004924AA">
        <w:t xml:space="preserve">   </w:t>
      </w:r>
      <w:r w:rsidRPr="0090133A">
        <w:t xml:space="preserve">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до </w:t>
      </w:r>
      <w:r w:rsidR="00716CD5" w:rsidRPr="0090133A">
        <w:t>1997</w:t>
      </w:r>
      <w:r w:rsidRPr="0090133A">
        <w:t xml:space="preserve"> года);</w:t>
      </w:r>
    </w:p>
    <w:p w:rsidR="00625824" w:rsidRPr="0090133A" w:rsidRDefault="00625824" w:rsidP="0063446E">
      <w:pPr>
        <w:pStyle w:val="111"/>
        <w:numPr>
          <w:ilvl w:val="0"/>
          <w:numId w:val="23"/>
        </w:numPr>
        <w:tabs>
          <w:tab w:val="left" w:pos="0"/>
          <w:tab w:val="left" w:pos="1418"/>
        </w:tabs>
        <w:ind w:left="0" w:firstLine="709"/>
      </w:pPr>
      <w:r w:rsidRPr="0090133A">
        <w:t xml:space="preserve">документы, содержащие сведения о </w:t>
      </w:r>
      <w:r w:rsidR="00794F77" w:rsidRPr="0090133A">
        <w:t xml:space="preserve">лишении (ограничении) </w:t>
      </w:r>
      <w:r w:rsidR="004924AA">
        <w:t xml:space="preserve">                  </w:t>
      </w:r>
      <w:r w:rsidR="00794F77" w:rsidRPr="0090133A">
        <w:t xml:space="preserve">в родительских правах </w:t>
      </w:r>
      <w:r w:rsidRPr="0090133A">
        <w:t xml:space="preserve">от территориального исполнительного органа </w:t>
      </w:r>
      <w:r w:rsidRPr="0090133A">
        <w:lastRenderedPageBreak/>
        <w:t>государственной власти Московской области, наделенного в установленном порядке статусом органа опеки и попечительства в отношении несовершеннолетних граждан;</w:t>
      </w:r>
    </w:p>
    <w:p w:rsidR="00625824" w:rsidRPr="0090133A" w:rsidRDefault="00625824" w:rsidP="0063446E">
      <w:pPr>
        <w:pStyle w:val="111"/>
        <w:numPr>
          <w:ilvl w:val="0"/>
          <w:numId w:val="23"/>
        </w:numPr>
        <w:tabs>
          <w:tab w:val="left" w:pos="0"/>
          <w:tab w:val="left" w:pos="1418"/>
        </w:tabs>
        <w:ind w:left="0" w:firstLine="709"/>
      </w:pPr>
      <w:r w:rsidRPr="0090133A">
        <w:t xml:space="preserve">документы, содержащие информацию о постановке на учет </w:t>
      </w:r>
      <w:r w:rsidR="004924AA">
        <w:t xml:space="preserve">                   </w:t>
      </w:r>
      <w:r w:rsidRPr="0090133A">
        <w:t>и предоставлении многодетной семье земельного участка по месту жительства супруг</w:t>
      </w:r>
      <w:proofErr w:type="gramStart"/>
      <w:r w:rsidRPr="0090133A">
        <w:t>а(</w:t>
      </w:r>
      <w:proofErr w:type="gramEnd"/>
      <w:r w:rsidRPr="0090133A">
        <w:t>и) заявителя от органа местного самоуправления муниципального</w:t>
      </w:r>
      <w:r w:rsidR="005B2749" w:rsidRPr="0090133A">
        <w:t xml:space="preserve"> образования Московской области:</w:t>
      </w:r>
    </w:p>
    <w:p w:rsidR="005B2749" w:rsidRPr="0090133A" w:rsidRDefault="005B2749" w:rsidP="005B2749">
      <w:pPr>
        <w:pStyle w:val="111"/>
        <w:numPr>
          <w:ilvl w:val="0"/>
          <w:numId w:val="23"/>
        </w:numPr>
        <w:tabs>
          <w:tab w:val="left" w:pos="0"/>
          <w:tab w:val="left" w:pos="1418"/>
        </w:tabs>
        <w:ind w:left="0" w:firstLine="709"/>
      </w:pPr>
      <w:r w:rsidRPr="0090133A">
        <w:t>документы, подтверждающие регистрацию членов многодетной семьи по месту жительства на территории Московской области (запрашивается в МВД).</w:t>
      </w:r>
    </w:p>
    <w:p w:rsidR="00662B74" w:rsidRPr="0090133A" w:rsidRDefault="00662B74" w:rsidP="00662B74">
      <w:pPr>
        <w:pStyle w:val="11"/>
        <w:ind w:left="0" w:firstLine="709"/>
      </w:pPr>
      <w:r w:rsidRPr="0090133A">
        <w:t xml:space="preserve">Непредставление (несвоевременное представление) указанными органами государственной власти документов и информации не может являться основанием для отказа </w:t>
      </w:r>
      <w:r w:rsidR="00C446A7" w:rsidRPr="0090133A">
        <w:t xml:space="preserve">       </w:t>
      </w:r>
      <w:r w:rsidRPr="0090133A">
        <w:t>в предоставлении заявителю Муниципальной услуги.</w:t>
      </w:r>
    </w:p>
    <w:p w:rsidR="004605C3" w:rsidRPr="0090133A" w:rsidRDefault="004605C3" w:rsidP="00662B74">
      <w:pPr>
        <w:pStyle w:val="11"/>
        <w:ind w:left="0" w:firstLine="709"/>
      </w:pPr>
      <w:r w:rsidRPr="0090133A">
        <w:t>Должностное лицо и (или) работник указ</w:t>
      </w:r>
      <w:r w:rsidR="001C05E9" w:rsidRPr="0090133A">
        <w:t xml:space="preserve">анных органов и организаций, </w:t>
      </w:r>
      <w:r w:rsidR="00C446A7" w:rsidRPr="0090133A">
        <w:t xml:space="preserve">                  </w:t>
      </w:r>
      <w:r w:rsidR="001C05E9" w:rsidRPr="0090133A">
        <w:t>не представившие</w:t>
      </w:r>
      <w:r w:rsidRPr="0090133A">
        <w:t xml:space="preserve"> (несвоевременно представившие) запрошенные и находящиеся </w:t>
      </w:r>
      <w:r w:rsidR="00C446A7" w:rsidRPr="0090133A">
        <w:t xml:space="preserve">                          </w:t>
      </w:r>
      <w:r w:rsidRPr="0090133A">
        <w:t xml:space="preserve">в распоряжении документ или информацию, подлежат административной, дисциплинарной </w:t>
      </w:r>
      <w:r w:rsidR="00C446A7" w:rsidRPr="0090133A">
        <w:t xml:space="preserve">     </w:t>
      </w:r>
      <w:r w:rsidRPr="0090133A">
        <w:t>или иной ответственности в соответствии с законодательством Российской Федерации.</w:t>
      </w:r>
    </w:p>
    <w:p w:rsidR="00CE7A23" w:rsidRPr="0090133A" w:rsidRDefault="00CE7A23" w:rsidP="005B37E8">
      <w:pPr>
        <w:pStyle w:val="11"/>
        <w:ind w:left="0" w:firstLine="709"/>
      </w:pPr>
      <w:r w:rsidRPr="0090133A">
        <w:t xml:space="preserve">Документы, указанные в пункте 11.1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</w:t>
      </w:r>
      <w:r w:rsidR="004924AA">
        <w:t xml:space="preserve">   </w:t>
      </w:r>
      <w:r w:rsidRPr="0090133A">
        <w:t>в предоставлении Муниципальной услуги.</w:t>
      </w:r>
    </w:p>
    <w:p w:rsidR="00970ED6" w:rsidRPr="0090133A" w:rsidRDefault="001C05E9" w:rsidP="005B2749">
      <w:pPr>
        <w:pStyle w:val="11"/>
        <w:ind w:left="0" w:firstLine="709"/>
      </w:pPr>
      <w:r w:rsidRPr="0090133A">
        <w:t xml:space="preserve">Администрации и МФЦ </w:t>
      </w:r>
      <w:r w:rsidR="005B37E8" w:rsidRPr="0090133A">
        <w:t>запрещено требовать у Заявителя предста</w:t>
      </w:r>
      <w:r w:rsidR="0032033F" w:rsidRPr="0090133A">
        <w:t>вления документов и информации</w:t>
      </w:r>
      <w:r w:rsidR="005B37E8" w:rsidRPr="0090133A">
        <w:t>, которые находятся в распоряжении органов, предоставляющих государственные услуги, иных государственных органов, органов местного самоуп</w:t>
      </w:r>
      <w:r w:rsidR="00B63AFC" w:rsidRPr="0090133A">
        <w:t xml:space="preserve">равления либо подведомственных </w:t>
      </w:r>
      <w:r w:rsidR="005B37E8" w:rsidRPr="0090133A">
        <w:t xml:space="preserve">государственным органам или органам местного самоуправления организаций, участвующих в предоставлении </w:t>
      </w:r>
      <w:r w:rsidR="00C16825" w:rsidRPr="0090133A">
        <w:t>муниципальных</w:t>
      </w:r>
      <w:r w:rsidR="005B37E8" w:rsidRPr="0090133A">
        <w:t xml:space="preserve"> услуг, в соответствии </w:t>
      </w:r>
      <w:r w:rsidR="00C446A7" w:rsidRPr="0090133A">
        <w:t xml:space="preserve">                      </w:t>
      </w:r>
      <w:r w:rsidR="005B37E8" w:rsidRPr="0090133A">
        <w:t xml:space="preserve">с </w:t>
      </w:r>
      <w:r w:rsidR="005B2749" w:rsidRPr="0090133A">
        <w:t xml:space="preserve">нормативными правовыми актами. </w:t>
      </w:r>
    </w:p>
    <w:p w:rsidR="001610E3" w:rsidRPr="0090133A" w:rsidRDefault="001610E3" w:rsidP="009C4E6A">
      <w:pPr>
        <w:pStyle w:val="2-"/>
        <w:spacing w:line="276" w:lineRule="auto"/>
        <w:ind w:left="0" w:firstLine="0"/>
        <w:rPr>
          <w:i w:val="0"/>
        </w:rPr>
      </w:pPr>
      <w:bookmarkStart w:id="51" w:name="_Toc528859814"/>
      <w:r w:rsidRPr="0090133A">
        <w:rPr>
          <w:i w:val="0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51"/>
    </w:p>
    <w:p w:rsidR="006E31F4" w:rsidRPr="0090133A" w:rsidRDefault="006E31F4" w:rsidP="0063446E">
      <w:pPr>
        <w:pStyle w:val="11"/>
        <w:numPr>
          <w:ilvl w:val="1"/>
          <w:numId w:val="11"/>
        </w:numPr>
        <w:tabs>
          <w:tab w:val="left" w:pos="709"/>
          <w:tab w:val="left" w:pos="1701"/>
        </w:tabs>
        <w:ind w:left="0" w:firstLine="709"/>
      </w:pPr>
      <w:bookmarkStart w:id="52" w:name="_Toc439068368"/>
      <w:bookmarkStart w:id="53" w:name="_Toc439084272"/>
      <w:bookmarkStart w:id="54" w:name="_Toc439151286"/>
      <w:bookmarkStart w:id="55" w:name="_Toc439151364"/>
      <w:bookmarkStart w:id="56" w:name="_Toc439151441"/>
      <w:bookmarkStart w:id="57" w:name="_Toc439151950"/>
      <w:bookmarkEnd w:id="52"/>
      <w:bookmarkEnd w:id="53"/>
      <w:bookmarkEnd w:id="54"/>
      <w:bookmarkEnd w:id="55"/>
      <w:bookmarkEnd w:id="56"/>
      <w:bookmarkEnd w:id="57"/>
      <w:r w:rsidRPr="0090133A">
        <w:t>Осно</w:t>
      </w:r>
      <w:r w:rsidR="00C51D26" w:rsidRPr="0090133A">
        <w:t xml:space="preserve">ваниями для отказа в приеме </w:t>
      </w:r>
      <w:r w:rsidRPr="0090133A">
        <w:t xml:space="preserve">документов, необходимых </w:t>
      </w:r>
      <w:r w:rsidR="00C446A7" w:rsidRPr="0090133A">
        <w:t xml:space="preserve">                             </w:t>
      </w:r>
      <w:r w:rsidRPr="0090133A">
        <w:t>для предо</w:t>
      </w:r>
      <w:r w:rsidR="00C51D26" w:rsidRPr="0090133A">
        <w:t xml:space="preserve">ставления Муниципальной услуги </w:t>
      </w:r>
      <w:r w:rsidRPr="0090133A">
        <w:t xml:space="preserve">являются: </w:t>
      </w:r>
    </w:p>
    <w:p w:rsidR="009F4543" w:rsidRPr="0090133A" w:rsidRDefault="009F4543" w:rsidP="0063446E">
      <w:pPr>
        <w:pStyle w:val="111"/>
        <w:numPr>
          <w:ilvl w:val="2"/>
          <w:numId w:val="24"/>
        </w:numPr>
        <w:tabs>
          <w:tab w:val="left" w:pos="1701"/>
        </w:tabs>
        <w:ind w:left="0" w:firstLine="709"/>
      </w:pPr>
      <w:r w:rsidRPr="0090133A">
        <w:t>Заявителем представлен неполный комплект документов</w:t>
      </w:r>
      <w:r w:rsidR="006118B1" w:rsidRPr="0090133A">
        <w:t xml:space="preserve"> </w:t>
      </w:r>
      <w:r w:rsidR="004924AA">
        <w:t xml:space="preserve">                    </w:t>
      </w:r>
      <w:r w:rsidRPr="0090133A">
        <w:t>в соответствии с пунктом 10 настоящего Административного регламента, необходимых для предоставления Муниципальной услуги.</w:t>
      </w:r>
    </w:p>
    <w:p w:rsidR="009F4543" w:rsidRPr="0090133A" w:rsidRDefault="00C51D26" w:rsidP="0063446E">
      <w:pPr>
        <w:pStyle w:val="111"/>
        <w:numPr>
          <w:ilvl w:val="2"/>
          <w:numId w:val="24"/>
        </w:numPr>
        <w:tabs>
          <w:tab w:val="left" w:pos="1701"/>
        </w:tabs>
        <w:ind w:left="0" w:firstLine="709"/>
      </w:pPr>
      <w:r w:rsidRPr="0090133A"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923FCE" w:rsidRPr="0090133A" w:rsidRDefault="00CA62FE" w:rsidP="00923FCE">
      <w:pPr>
        <w:pStyle w:val="111"/>
        <w:numPr>
          <w:ilvl w:val="2"/>
          <w:numId w:val="24"/>
        </w:numPr>
        <w:tabs>
          <w:tab w:val="left" w:pos="1701"/>
        </w:tabs>
        <w:ind w:left="0" w:firstLine="709"/>
      </w:pPr>
      <w:r w:rsidRPr="0090133A">
        <w:lastRenderedPageBreak/>
        <w:t xml:space="preserve">Документы содержат повреждения, наличие которых не позволяет </w:t>
      </w:r>
      <w:r w:rsidR="004924AA">
        <w:t xml:space="preserve">    </w:t>
      </w:r>
      <w:r w:rsidRPr="0090133A">
        <w:t xml:space="preserve">в полном объеме использовать информацию и сведения, содержащиеся </w:t>
      </w:r>
      <w:r w:rsidR="004924AA">
        <w:t xml:space="preserve">                    </w:t>
      </w:r>
      <w:r w:rsidRPr="0090133A">
        <w:t xml:space="preserve">в документах для предоставления Муниципальной услуги. </w:t>
      </w:r>
    </w:p>
    <w:p w:rsidR="00923FCE" w:rsidRPr="0090133A" w:rsidRDefault="00923FCE" w:rsidP="00923FCE">
      <w:pPr>
        <w:pStyle w:val="111"/>
        <w:numPr>
          <w:ilvl w:val="2"/>
          <w:numId w:val="24"/>
        </w:numPr>
        <w:tabs>
          <w:tab w:val="left" w:pos="1701"/>
        </w:tabs>
        <w:ind w:left="0" w:firstLine="709"/>
      </w:pPr>
      <w:r w:rsidRPr="0090133A">
        <w:rPr>
          <w:rFonts w:eastAsia="Times New Roman"/>
          <w:lang w:eastAsia="ru-RU"/>
        </w:rPr>
        <w:t>Документы утратили силу на момент обращения за предоставлением Муниципальной услуги.</w:t>
      </w:r>
    </w:p>
    <w:p w:rsidR="009F4543" w:rsidRPr="0090133A" w:rsidRDefault="006E31F4" w:rsidP="0063446E">
      <w:pPr>
        <w:pStyle w:val="111"/>
        <w:numPr>
          <w:ilvl w:val="2"/>
          <w:numId w:val="24"/>
        </w:numPr>
        <w:tabs>
          <w:tab w:val="left" w:pos="1701"/>
        </w:tabs>
        <w:ind w:left="0" w:firstLine="709"/>
      </w:pPr>
      <w:r w:rsidRPr="0090133A">
        <w:t xml:space="preserve">Некорректное заполнение обязательных полей в Заявлении. </w:t>
      </w:r>
    </w:p>
    <w:p w:rsidR="009F4543" w:rsidRPr="0090133A" w:rsidRDefault="00ED2750" w:rsidP="0063446E">
      <w:pPr>
        <w:pStyle w:val="111"/>
        <w:numPr>
          <w:ilvl w:val="2"/>
          <w:numId w:val="24"/>
        </w:numPr>
        <w:tabs>
          <w:tab w:val="left" w:pos="1701"/>
        </w:tabs>
        <w:ind w:left="0" w:firstLine="709"/>
      </w:pPr>
      <w:r w:rsidRPr="0090133A">
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ED2750" w:rsidRPr="0090133A" w:rsidRDefault="00ED2750" w:rsidP="0063446E">
      <w:pPr>
        <w:pStyle w:val="111"/>
        <w:numPr>
          <w:ilvl w:val="2"/>
          <w:numId w:val="24"/>
        </w:numPr>
        <w:tabs>
          <w:tab w:val="left" w:pos="1701"/>
        </w:tabs>
        <w:ind w:left="0" w:firstLine="709"/>
      </w:pPr>
      <w:r w:rsidRPr="0090133A">
        <w:t xml:space="preserve">Представление электронных образов документов посредством РПГУ, </w:t>
      </w:r>
      <w:r w:rsidR="00C446A7" w:rsidRPr="0090133A">
        <w:t xml:space="preserve">                 </w:t>
      </w:r>
      <w:r w:rsidRPr="0090133A">
        <w:t>не позволяет в полном объ</w:t>
      </w:r>
      <w:r w:rsidR="00E1239E" w:rsidRPr="0090133A">
        <w:t>еме прочитать текст документа и (</w:t>
      </w:r>
      <w:r w:rsidRPr="0090133A">
        <w:t>или</w:t>
      </w:r>
      <w:r w:rsidR="00E1239E" w:rsidRPr="0090133A">
        <w:t>)</w:t>
      </w:r>
      <w:r w:rsidRPr="0090133A">
        <w:t xml:space="preserve"> распознать реквизиты документа.</w:t>
      </w:r>
    </w:p>
    <w:p w:rsidR="00E2524A" w:rsidRPr="0090133A" w:rsidRDefault="00E2524A" w:rsidP="0063446E">
      <w:pPr>
        <w:pStyle w:val="11"/>
        <w:numPr>
          <w:ilvl w:val="1"/>
          <w:numId w:val="11"/>
        </w:numPr>
        <w:tabs>
          <w:tab w:val="left" w:pos="851"/>
          <w:tab w:val="left" w:pos="1701"/>
        </w:tabs>
        <w:ind w:left="0" w:firstLine="709"/>
      </w:pPr>
      <w:proofErr w:type="gramStart"/>
      <w:r w:rsidRPr="0090133A">
        <w:t xml:space="preserve">При обращении через МФЦ решение об отказе в приеме документов, необходимых для предоставления </w:t>
      </w:r>
      <w:r w:rsidR="002A7A82" w:rsidRPr="0090133A">
        <w:t>Муниципальной</w:t>
      </w:r>
      <w:r w:rsidRPr="0090133A">
        <w:t xml:space="preserve"> услуги, оформляется </w:t>
      </w:r>
      <w:r w:rsidR="004924AA">
        <w:t xml:space="preserve">                </w:t>
      </w:r>
      <w:r w:rsidRPr="0090133A">
        <w:t xml:space="preserve">по требованию Заявителя по форме, приведенной в Приложении </w:t>
      </w:r>
      <w:r w:rsidR="005F1D91" w:rsidRPr="0090133A">
        <w:t>8</w:t>
      </w:r>
      <w:r w:rsidRPr="0090133A">
        <w:t xml:space="preserve"> к</w:t>
      </w:r>
      <w:r w:rsidR="002A7A82" w:rsidRPr="0090133A">
        <w:t xml:space="preserve"> настоящему</w:t>
      </w:r>
      <w:r w:rsidRPr="0090133A">
        <w:t xml:space="preserve"> Административному регламенту, подписывается работником МФЦ и выдается Заявителю с указанием причин отказа </w:t>
      </w:r>
      <w:r w:rsidR="00C446A7" w:rsidRPr="0090133A">
        <w:t xml:space="preserve">   </w:t>
      </w:r>
      <w:r w:rsidRPr="0090133A">
        <w:t>в срок не позднее 30 минут с момента получения от Заявителя документов в МФЦ.</w:t>
      </w:r>
      <w:proofErr w:type="gramEnd"/>
    </w:p>
    <w:p w:rsidR="00E2524A" w:rsidRPr="0090133A" w:rsidRDefault="00E2524A" w:rsidP="0063446E">
      <w:pPr>
        <w:pStyle w:val="11"/>
        <w:numPr>
          <w:ilvl w:val="1"/>
          <w:numId w:val="11"/>
        </w:numPr>
        <w:tabs>
          <w:tab w:val="left" w:pos="851"/>
          <w:tab w:val="left" w:pos="1701"/>
        </w:tabs>
        <w:ind w:left="0" w:firstLine="709"/>
      </w:pPr>
      <w:proofErr w:type="gramStart"/>
      <w:r w:rsidRPr="0090133A">
        <w:t xml:space="preserve">При обращении через РПГУ, решение об отказе в приеме документов, необходимых для предоставления </w:t>
      </w:r>
      <w:r w:rsidR="002A7A82" w:rsidRPr="0090133A">
        <w:t>Муниципальной</w:t>
      </w:r>
      <w:r w:rsidRPr="0090133A">
        <w:t xml:space="preserve"> услуги, по форме, приведенной в Приложении </w:t>
      </w:r>
      <w:r w:rsidR="005F1D91" w:rsidRPr="0090133A">
        <w:t>8</w:t>
      </w:r>
      <w:r w:rsidRPr="0090133A">
        <w:t xml:space="preserve"> к </w:t>
      </w:r>
      <w:r w:rsidR="002A7A82" w:rsidRPr="0090133A">
        <w:t xml:space="preserve">настоящему </w:t>
      </w:r>
      <w:r w:rsidRPr="0090133A">
        <w:t xml:space="preserve">Административному регламенту </w:t>
      </w:r>
      <w:r w:rsidR="004924AA">
        <w:t xml:space="preserve">         </w:t>
      </w:r>
      <w:r w:rsidRPr="0090133A">
        <w:t xml:space="preserve">в виде электронного документа, подписанного ЭП уполномоченного должностного лица </w:t>
      </w:r>
      <w:r w:rsidR="002A7A82" w:rsidRPr="0090133A">
        <w:t>Администрации</w:t>
      </w:r>
      <w:r w:rsidRPr="0090133A">
        <w:t xml:space="preserve">, направляется в личный кабинет Заявителя на РПГУ </w:t>
      </w:r>
      <w:r w:rsidR="004924AA">
        <w:t xml:space="preserve">             </w:t>
      </w:r>
      <w:r w:rsidRPr="0090133A">
        <w:t>не позднее первого рабочего дня, следующего за днем подачи заявления.</w:t>
      </w:r>
      <w:proofErr w:type="gramEnd"/>
    </w:p>
    <w:p w:rsidR="00DD7ADC" w:rsidRPr="0090133A" w:rsidRDefault="001C05E9" w:rsidP="001C05E9">
      <w:pPr>
        <w:pStyle w:val="affff5"/>
        <w:numPr>
          <w:ilvl w:val="1"/>
          <w:numId w:val="11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Отказ в приеме З</w:t>
      </w:r>
      <w:r w:rsidR="00DD7ADC" w:rsidRPr="0090133A">
        <w:rPr>
          <w:rFonts w:ascii="Times New Roman" w:hAnsi="Times New Roman"/>
          <w:sz w:val="28"/>
          <w:szCs w:val="28"/>
        </w:rPr>
        <w:t xml:space="preserve">аявления и документов, необходимых </w:t>
      </w:r>
      <w:r w:rsidR="004924AA">
        <w:rPr>
          <w:rFonts w:ascii="Times New Roman" w:hAnsi="Times New Roman"/>
          <w:sz w:val="28"/>
          <w:szCs w:val="28"/>
        </w:rPr>
        <w:t xml:space="preserve">                   </w:t>
      </w:r>
      <w:r w:rsidR="00DD7ADC" w:rsidRPr="0090133A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B476E6" w:rsidRPr="0090133A">
        <w:rPr>
          <w:rFonts w:ascii="Times New Roman" w:hAnsi="Times New Roman"/>
          <w:sz w:val="28"/>
          <w:szCs w:val="28"/>
        </w:rPr>
        <w:t>Муниципальной</w:t>
      </w:r>
      <w:r w:rsidR="00DD7ADC" w:rsidRPr="0090133A">
        <w:rPr>
          <w:rFonts w:ascii="Times New Roman" w:hAnsi="Times New Roman"/>
          <w:sz w:val="28"/>
          <w:szCs w:val="28"/>
        </w:rPr>
        <w:t xml:space="preserve"> услуги не препятствует повторному обращению Заявителя в </w:t>
      </w:r>
      <w:r w:rsidR="00B476E6" w:rsidRPr="0090133A">
        <w:rPr>
          <w:rFonts w:ascii="Times New Roman" w:hAnsi="Times New Roman"/>
          <w:sz w:val="28"/>
          <w:szCs w:val="28"/>
        </w:rPr>
        <w:t>Администрацию</w:t>
      </w:r>
      <w:r w:rsidR="00DD7ADC" w:rsidRPr="0090133A">
        <w:rPr>
          <w:rFonts w:ascii="Times New Roman" w:hAnsi="Times New Roman"/>
          <w:sz w:val="28"/>
          <w:szCs w:val="28"/>
        </w:rPr>
        <w:t xml:space="preserve"> за предоставлением </w:t>
      </w:r>
      <w:r w:rsidR="00B476E6" w:rsidRPr="0090133A">
        <w:rPr>
          <w:rFonts w:ascii="Times New Roman" w:hAnsi="Times New Roman"/>
          <w:sz w:val="28"/>
          <w:szCs w:val="28"/>
        </w:rPr>
        <w:t>Муниципальной</w:t>
      </w:r>
      <w:r w:rsidR="00DD7ADC" w:rsidRPr="0090133A">
        <w:rPr>
          <w:rFonts w:ascii="Times New Roman" w:hAnsi="Times New Roman"/>
          <w:sz w:val="28"/>
          <w:szCs w:val="28"/>
        </w:rPr>
        <w:t xml:space="preserve"> услуги. </w:t>
      </w:r>
    </w:p>
    <w:p w:rsidR="001610E3" w:rsidRPr="0090133A" w:rsidRDefault="001610E3" w:rsidP="009C4E6A">
      <w:pPr>
        <w:pStyle w:val="2-"/>
        <w:spacing w:line="276" w:lineRule="auto"/>
        <w:ind w:left="0" w:firstLine="0"/>
        <w:rPr>
          <w:i w:val="0"/>
        </w:rPr>
      </w:pPr>
      <w:bookmarkStart w:id="58" w:name="_Toc437973291"/>
      <w:bookmarkStart w:id="59" w:name="_Toc438110032"/>
      <w:bookmarkStart w:id="60" w:name="_Toc438376236"/>
      <w:bookmarkStart w:id="61" w:name="_Toc528859815"/>
      <w:bookmarkStart w:id="62" w:name="_Toc437973293"/>
      <w:bookmarkStart w:id="63" w:name="_Toc438110034"/>
      <w:bookmarkStart w:id="64" w:name="_Toc438376239"/>
      <w:r w:rsidRPr="0090133A">
        <w:rPr>
          <w:i w:val="0"/>
        </w:rPr>
        <w:t xml:space="preserve">Исчерпывающий перечень оснований для отказа в предоставлении </w:t>
      </w:r>
      <w:bookmarkEnd w:id="58"/>
      <w:bookmarkEnd w:id="59"/>
      <w:bookmarkEnd w:id="60"/>
      <w:r w:rsidRPr="0090133A">
        <w:rPr>
          <w:i w:val="0"/>
        </w:rPr>
        <w:t>Муниципальной услуги</w:t>
      </w:r>
      <w:bookmarkEnd w:id="61"/>
    </w:p>
    <w:p w:rsidR="004148AD" w:rsidRPr="0090133A" w:rsidRDefault="004148AD" w:rsidP="009C4E6A">
      <w:pPr>
        <w:pStyle w:val="11"/>
        <w:tabs>
          <w:tab w:val="left" w:pos="1701"/>
        </w:tabs>
        <w:ind w:left="0" w:firstLine="709"/>
      </w:pPr>
      <w:r w:rsidRPr="0090133A">
        <w:t xml:space="preserve">Оснований для приостановления предоставления Муниципальной услуги </w:t>
      </w:r>
      <w:r w:rsidR="00C446A7" w:rsidRPr="0090133A">
        <w:t xml:space="preserve">           </w:t>
      </w:r>
      <w:r w:rsidRPr="0090133A">
        <w:t>не предусмотрено.</w:t>
      </w:r>
    </w:p>
    <w:p w:rsidR="001610E3" w:rsidRPr="0090133A" w:rsidRDefault="001610E3" w:rsidP="009C4E6A">
      <w:pPr>
        <w:pStyle w:val="11"/>
        <w:tabs>
          <w:tab w:val="left" w:pos="1701"/>
        </w:tabs>
        <w:ind w:left="0" w:firstLine="709"/>
      </w:pPr>
      <w:r w:rsidRPr="0090133A">
        <w:t>Основаниями для отказа в предоставлении Муниципальной услуги являются:</w:t>
      </w:r>
    </w:p>
    <w:p w:rsidR="001D4CFB" w:rsidRPr="0090133A" w:rsidRDefault="001D4CFB" w:rsidP="00B76DB0">
      <w:pPr>
        <w:pStyle w:val="111"/>
        <w:tabs>
          <w:tab w:val="left" w:pos="1701"/>
        </w:tabs>
        <w:ind w:left="0" w:firstLine="709"/>
      </w:pPr>
      <w:r w:rsidRPr="0090133A">
        <w:t xml:space="preserve">Наличие противоречивых сведений в Заявлении и приложенных </w:t>
      </w:r>
      <w:r w:rsidR="004924AA">
        <w:t xml:space="preserve">        </w:t>
      </w:r>
      <w:r w:rsidRPr="0090133A">
        <w:t>к нему документах.</w:t>
      </w:r>
    </w:p>
    <w:p w:rsidR="001610E3" w:rsidRPr="0090133A" w:rsidRDefault="00195BFC" w:rsidP="009C4E6A">
      <w:pPr>
        <w:pStyle w:val="111"/>
        <w:tabs>
          <w:tab w:val="left" w:pos="851"/>
          <w:tab w:val="left" w:pos="1701"/>
        </w:tabs>
        <w:ind w:left="0" w:firstLine="709"/>
      </w:pPr>
      <w:r w:rsidRPr="0090133A">
        <w:lastRenderedPageBreak/>
        <w:t>Н</w:t>
      </w:r>
      <w:r w:rsidR="001610E3" w:rsidRPr="0090133A">
        <w:t>есоответствие категории Заявителя кругу лиц, указанных в пункте</w:t>
      </w:r>
      <w:r w:rsidRPr="0090133A">
        <w:t xml:space="preserve"> 2</w:t>
      </w:r>
      <w:r w:rsidR="00385B02" w:rsidRPr="0090133A">
        <w:t xml:space="preserve"> настоящего</w:t>
      </w:r>
      <w:r w:rsidRPr="0090133A">
        <w:t xml:space="preserve"> Административного регламента.</w:t>
      </w:r>
    </w:p>
    <w:p w:rsidR="00B76DB0" w:rsidRPr="0090133A" w:rsidRDefault="00B76DB0" w:rsidP="00E57F6B">
      <w:pPr>
        <w:pStyle w:val="111"/>
        <w:tabs>
          <w:tab w:val="left" w:pos="1701"/>
        </w:tabs>
        <w:ind w:left="0" w:firstLine="709"/>
      </w:pPr>
      <w:r w:rsidRPr="0090133A">
        <w:t>Несоответствие документов, указанных в пункте 10 настоящего Административного регламента по форме или содержанию требованиям законодательства Российской Федерации.</w:t>
      </w:r>
    </w:p>
    <w:p w:rsidR="001610E3" w:rsidRPr="0090133A" w:rsidRDefault="00195BFC" w:rsidP="009C4E6A">
      <w:pPr>
        <w:pStyle w:val="111"/>
        <w:tabs>
          <w:tab w:val="left" w:pos="709"/>
          <w:tab w:val="left" w:pos="851"/>
          <w:tab w:val="left" w:pos="1701"/>
        </w:tabs>
        <w:ind w:left="0" w:firstLine="709"/>
      </w:pPr>
      <w:r w:rsidRPr="0090133A">
        <w:t>Ч</w:t>
      </w:r>
      <w:r w:rsidR="001610E3" w:rsidRPr="0090133A">
        <w:t xml:space="preserve">лены многодетной семьи не являются </w:t>
      </w:r>
      <w:r w:rsidRPr="0090133A">
        <w:t>гражданами Российской Федерации.</w:t>
      </w:r>
    </w:p>
    <w:p w:rsidR="001610E3" w:rsidRPr="0090133A" w:rsidRDefault="00195BFC" w:rsidP="009C4E6A">
      <w:pPr>
        <w:pStyle w:val="111"/>
        <w:tabs>
          <w:tab w:val="left" w:pos="709"/>
          <w:tab w:val="left" w:pos="851"/>
          <w:tab w:val="left" w:pos="1701"/>
        </w:tabs>
        <w:ind w:left="0" w:firstLine="709"/>
      </w:pPr>
      <w:r w:rsidRPr="0090133A">
        <w:t>Р</w:t>
      </w:r>
      <w:r w:rsidR="001610E3" w:rsidRPr="0090133A">
        <w:t>одители либо одинокая</w:t>
      </w:r>
      <w:r w:rsidR="006118B1" w:rsidRPr="0090133A">
        <w:t xml:space="preserve"> </w:t>
      </w:r>
      <w:r w:rsidR="001610E3" w:rsidRPr="0090133A">
        <w:t>(</w:t>
      </w:r>
      <w:proofErr w:type="spellStart"/>
      <w:r w:rsidR="001610E3" w:rsidRPr="0090133A">
        <w:t>ий</w:t>
      </w:r>
      <w:proofErr w:type="spellEnd"/>
      <w:r w:rsidR="001610E3" w:rsidRPr="0090133A">
        <w:t>) мать (отец), усыновители, отчим (мачеха), с которы</w:t>
      </w:r>
      <w:proofErr w:type="gramStart"/>
      <w:r w:rsidR="001610E3" w:rsidRPr="0090133A">
        <w:t>м(</w:t>
      </w:r>
      <w:proofErr w:type="gramEnd"/>
      <w:r w:rsidR="001610E3" w:rsidRPr="0090133A">
        <w:t>и) совместно п</w:t>
      </w:r>
      <w:r w:rsidR="00E57F6B" w:rsidRPr="0090133A">
        <w:t xml:space="preserve">роживают трое и более детей, </w:t>
      </w:r>
      <w:r w:rsidR="001610E3" w:rsidRPr="0090133A">
        <w:t>имеют место жительства на территории Мо</w:t>
      </w:r>
      <w:r w:rsidR="00E57F6B" w:rsidRPr="0090133A">
        <w:t>сковской области</w:t>
      </w:r>
      <w:r w:rsidRPr="0090133A">
        <w:t xml:space="preserve"> менее 5 лет.</w:t>
      </w:r>
    </w:p>
    <w:p w:rsidR="001610E3" w:rsidRPr="0090133A" w:rsidRDefault="009216EC" w:rsidP="009C4E6A">
      <w:pPr>
        <w:pStyle w:val="111"/>
        <w:tabs>
          <w:tab w:val="left" w:pos="851"/>
          <w:tab w:val="left" w:pos="1701"/>
        </w:tabs>
        <w:ind w:left="0" w:firstLine="709"/>
      </w:pPr>
      <w:r w:rsidRPr="0090133A">
        <w:t>М</w:t>
      </w:r>
      <w:r w:rsidR="001610E3" w:rsidRPr="0090133A">
        <w:t>енее</w:t>
      </w:r>
      <w:r w:rsidRPr="0090133A">
        <w:t xml:space="preserve"> троих</w:t>
      </w:r>
      <w:r w:rsidR="001610E3" w:rsidRPr="0090133A">
        <w:t xml:space="preserve"> детей многодетной семьи </w:t>
      </w:r>
      <w:r w:rsidR="00446045" w:rsidRPr="0090133A">
        <w:t>не достигли</w:t>
      </w:r>
      <w:r w:rsidR="001610E3" w:rsidRPr="0090133A">
        <w:t xml:space="preserve"> возраст</w:t>
      </w:r>
      <w:r w:rsidR="00446045" w:rsidRPr="0090133A">
        <w:t xml:space="preserve">а </w:t>
      </w:r>
      <w:r w:rsidR="001610E3" w:rsidRPr="0090133A">
        <w:t xml:space="preserve">18 лет </w:t>
      </w:r>
      <w:r w:rsidR="004924AA">
        <w:t xml:space="preserve">   </w:t>
      </w:r>
      <w:r w:rsidR="001610E3" w:rsidRPr="0090133A">
        <w:t>и имеют место жительства на территории Мо</w:t>
      </w:r>
      <w:r w:rsidR="00195BFC" w:rsidRPr="0090133A">
        <w:t>сковской области</w:t>
      </w:r>
      <w:r w:rsidR="00446045" w:rsidRPr="0090133A">
        <w:t>.</w:t>
      </w:r>
    </w:p>
    <w:p w:rsidR="001610E3" w:rsidRPr="0090133A" w:rsidRDefault="00195BFC" w:rsidP="009C4E6A">
      <w:pPr>
        <w:pStyle w:val="111"/>
        <w:tabs>
          <w:tab w:val="left" w:pos="993"/>
          <w:tab w:val="left" w:pos="1701"/>
        </w:tabs>
        <w:ind w:left="0" w:firstLine="709"/>
      </w:pPr>
      <w:r w:rsidRPr="0090133A">
        <w:t>Ч</w:t>
      </w:r>
      <w:r w:rsidR="001610E3" w:rsidRPr="0090133A">
        <w:t xml:space="preserve">лены многодетной семьи имеют земельный участок площадью 0,06 га и более </w:t>
      </w:r>
      <w:r w:rsidR="00C446A7" w:rsidRPr="0090133A">
        <w:t xml:space="preserve">  </w:t>
      </w:r>
      <w:r w:rsidR="001610E3" w:rsidRPr="0090133A">
        <w:t xml:space="preserve">в собственности, на праве пожизненного наследуемого владения </w:t>
      </w:r>
      <w:r w:rsidR="004924AA">
        <w:t xml:space="preserve">        </w:t>
      </w:r>
      <w:r w:rsidR="001610E3" w:rsidRPr="0090133A">
        <w:t>или постоянного (бессрочного) пользования н</w:t>
      </w:r>
      <w:r w:rsidRPr="0090133A">
        <w:t>а территории Московской области.</w:t>
      </w:r>
    </w:p>
    <w:p w:rsidR="001610E3" w:rsidRPr="0090133A" w:rsidRDefault="00195BFC" w:rsidP="009C4E6A">
      <w:pPr>
        <w:pStyle w:val="111"/>
        <w:tabs>
          <w:tab w:val="left" w:pos="851"/>
          <w:tab w:val="left" w:pos="1701"/>
        </w:tabs>
        <w:ind w:left="0" w:firstLine="709"/>
      </w:pPr>
      <w:r w:rsidRPr="0090133A">
        <w:t>Ч</w:t>
      </w:r>
      <w:r w:rsidR="001610E3" w:rsidRPr="0090133A">
        <w:t>лены многодетной семьи являются собственниками жилых домов (строений) н</w:t>
      </w:r>
      <w:r w:rsidRPr="0090133A">
        <w:t>а территории Московской области.</w:t>
      </w:r>
    </w:p>
    <w:p w:rsidR="001610E3" w:rsidRPr="0090133A" w:rsidRDefault="00195BFC" w:rsidP="009C4E6A">
      <w:pPr>
        <w:pStyle w:val="111"/>
        <w:tabs>
          <w:tab w:val="left" w:pos="993"/>
          <w:tab w:val="left" w:pos="1701"/>
        </w:tabs>
        <w:ind w:left="0" w:firstLine="709"/>
      </w:pPr>
      <w:r w:rsidRPr="0090133A">
        <w:t>Ч</w:t>
      </w:r>
      <w:r w:rsidR="001610E3" w:rsidRPr="0090133A">
        <w:t>лены многодетной семьи производили отчуждение, а также раздел принадлежащих им на праве собственности земельных участков площадью 0,06 га и более со дня всту</w:t>
      </w:r>
      <w:r w:rsidRPr="0090133A">
        <w:t>пления в силу настоящего Закона.</w:t>
      </w:r>
    </w:p>
    <w:p w:rsidR="00195BFC" w:rsidRPr="0090133A" w:rsidRDefault="00195BFC" w:rsidP="009C4E6A">
      <w:pPr>
        <w:pStyle w:val="111"/>
        <w:tabs>
          <w:tab w:val="left" w:pos="993"/>
          <w:tab w:val="left" w:pos="1701"/>
        </w:tabs>
        <w:ind w:left="0" w:firstLine="709"/>
      </w:pPr>
      <w:r w:rsidRPr="0090133A">
        <w:t xml:space="preserve">Непредставление оригиналов документов, необходимых </w:t>
      </w:r>
      <w:r w:rsidR="004924AA">
        <w:t xml:space="preserve">                 </w:t>
      </w:r>
      <w:r w:rsidRPr="0090133A">
        <w:t>для предоставления Муниципальной услуги в МФЦ</w:t>
      </w:r>
      <w:r w:rsidR="00916EAB" w:rsidRPr="0090133A">
        <w:t>,</w:t>
      </w:r>
      <w:r w:rsidRPr="0090133A">
        <w:t xml:space="preserve"> направленных в электронном виде посредством РПГУ.</w:t>
      </w:r>
    </w:p>
    <w:p w:rsidR="00195BFC" w:rsidRPr="0090133A" w:rsidRDefault="00195BFC" w:rsidP="009C4E6A">
      <w:pPr>
        <w:pStyle w:val="111"/>
        <w:tabs>
          <w:tab w:val="left" w:pos="993"/>
          <w:tab w:val="left" w:pos="1701"/>
        </w:tabs>
        <w:ind w:left="0" w:firstLine="709"/>
      </w:pPr>
      <w:r w:rsidRPr="0090133A">
        <w:t xml:space="preserve">Несоответствие оригиналов документов, представленных в МФЦ </w:t>
      </w:r>
      <w:r w:rsidR="004924AA">
        <w:t xml:space="preserve">      </w:t>
      </w:r>
      <w:r w:rsidRPr="0090133A">
        <w:t>для сверки, документам, поданным в электронной форме.</w:t>
      </w:r>
    </w:p>
    <w:p w:rsidR="00195BFC" w:rsidRPr="0090133A" w:rsidRDefault="00195BFC" w:rsidP="009C4E6A">
      <w:pPr>
        <w:pStyle w:val="11"/>
        <w:tabs>
          <w:tab w:val="left" w:pos="993"/>
          <w:tab w:val="left" w:pos="1701"/>
        </w:tabs>
        <w:ind w:left="0" w:firstLine="709"/>
      </w:pPr>
      <w:r w:rsidRPr="0090133A">
        <w:t xml:space="preserve">Отзыв </w:t>
      </w:r>
      <w:r w:rsidR="00C91DE6" w:rsidRPr="0090133A">
        <w:t>З</w:t>
      </w:r>
      <w:r w:rsidRPr="0090133A">
        <w:t xml:space="preserve">аявления на предоставление </w:t>
      </w:r>
      <w:r w:rsidR="005B2749" w:rsidRPr="0090133A">
        <w:t xml:space="preserve">Муниципальной </w:t>
      </w:r>
      <w:r w:rsidRPr="0090133A">
        <w:t xml:space="preserve">услуги </w:t>
      </w:r>
      <w:r w:rsidR="004924AA">
        <w:t xml:space="preserve">            </w:t>
      </w:r>
      <w:r w:rsidRPr="0090133A">
        <w:t xml:space="preserve">по инициативе </w:t>
      </w:r>
      <w:r w:rsidR="005B2749" w:rsidRPr="0090133A">
        <w:t>З</w:t>
      </w:r>
      <w:r w:rsidRPr="0090133A">
        <w:t>аявителя.</w:t>
      </w:r>
    </w:p>
    <w:p w:rsidR="00221654" w:rsidRPr="0090133A" w:rsidRDefault="00195BFC" w:rsidP="001C05E9">
      <w:pPr>
        <w:pStyle w:val="111"/>
        <w:tabs>
          <w:tab w:val="left" w:pos="993"/>
          <w:tab w:val="left" w:pos="1701"/>
        </w:tabs>
        <w:ind w:left="0" w:firstLine="709"/>
      </w:pPr>
      <w:r w:rsidRPr="0090133A">
        <w:t xml:space="preserve">Заявитель вправе отказаться от получения Муниципальной услуги посредством РПГУ или на основании письменного заявления, написанного </w:t>
      </w:r>
      <w:r w:rsidR="004924AA">
        <w:t xml:space="preserve">              </w:t>
      </w:r>
      <w:r w:rsidRPr="0090133A">
        <w:t xml:space="preserve">в свободной форме, направив </w:t>
      </w:r>
      <w:r w:rsidR="00C446A7" w:rsidRPr="0090133A">
        <w:t xml:space="preserve">      </w:t>
      </w:r>
      <w:r w:rsidRPr="0090133A">
        <w:t>по адресу электронной почты и</w:t>
      </w:r>
      <w:r w:rsidR="006118B1" w:rsidRPr="0090133A">
        <w:t xml:space="preserve">ли обратившись </w:t>
      </w:r>
      <w:r w:rsidR="004924AA">
        <w:t xml:space="preserve">   </w:t>
      </w:r>
      <w:r w:rsidR="006118B1" w:rsidRPr="0090133A">
        <w:t xml:space="preserve">в Администрацию. </w:t>
      </w:r>
      <w:r w:rsidR="00221654" w:rsidRPr="0090133A">
        <w:t xml:space="preserve">На основании поступившего заявления об отказе </w:t>
      </w:r>
      <w:r w:rsidR="00C91DE6" w:rsidRPr="0090133A">
        <w:t>от получения</w:t>
      </w:r>
      <w:r w:rsidR="00221654" w:rsidRPr="0090133A">
        <w:t xml:space="preserve"> Муниципальной услуги уполномоченным должностным лицом Администрации принимается Решение об отказе в предос</w:t>
      </w:r>
      <w:r w:rsidR="006118B1" w:rsidRPr="0090133A">
        <w:t xml:space="preserve">тавлении Муниципальной услуги. </w:t>
      </w:r>
      <w:r w:rsidR="00221654" w:rsidRPr="0090133A">
        <w:t xml:space="preserve">Факт отказа Заявителя от </w:t>
      </w:r>
      <w:r w:rsidR="00C91DE6" w:rsidRPr="0090133A">
        <w:t>получения</w:t>
      </w:r>
      <w:r w:rsidR="00221654" w:rsidRPr="0090133A">
        <w:t xml:space="preserve"> Муниципальной услуги с приложением заявления </w:t>
      </w:r>
      <w:r w:rsidR="004924AA">
        <w:t xml:space="preserve">   </w:t>
      </w:r>
      <w:r w:rsidR="00221654" w:rsidRPr="0090133A">
        <w:t xml:space="preserve">и решением </w:t>
      </w:r>
      <w:r w:rsidR="00C446A7" w:rsidRPr="0090133A">
        <w:t xml:space="preserve">   </w:t>
      </w:r>
      <w:r w:rsidR="00221654" w:rsidRPr="0090133A">
        <w:t>об отказе в предоставлении Муниципальной услуги фиксируется уполномоченным должностным лицом</w:t>
      </w:r>
      <w:r w:rsidR="00E06FD9" w:rsidRPr="0090133A">
        <w:t xml:space="preserve"> </w:t>
      </w:r>
      <w:r w:rsidR="00221654" w:rsidRPr="0090133A">
        <w:t>Администрации в Модуле оказания услуг ЕИС ОУ.</w:t>
      </w:r>
    </w:p>
    <w:p w:rsidR="00221654" w:rsidRPr="0090133A" w:rsidRDefault="00221654" w:rsidP="001C05E9">
      <w:pPr>
        <w:pStyle w:val="11"/>
        <w:ind w:left="0" w:firstLine="709"/>
      </w:pPr>
      <w:r w:rsidRPr="0090133A">
        <w:t xml:space="preserve">Отказ </w:t>
      </w:r>
      <w:r w:rsidR="001C05E9" w:rsidRPr="0090133A">
        <w:t>в</w:t>
      </w:r>
      <w:r w:rsidRPr="0090133A">
        <w:t xml:space="preserve"> предоставлени</w:t>
      </w:r>
      <w:r w:rsidR="001C05E9" w:rsidRPr="0090133A">
        <w:t xml:space="preserve">и </w:t>
      </w:r>
      <w:r w:rsidRPr="0090133A">
        <w:t>Муниципальной услуги не препятствует повторному обращению Заявителя за предоставлением Муниципальной услуги.</w:t>
      </w:r>
    </w:p>
    <w:p w:rsidR="00C56574" w:rsidRPr="0090133A" w:rsidRDefault="00C56574" w:rsidP="00C56574">
      <w:pPr>
        <w:pStyle w:val="11"/>
        <w:numPr>
          <w:ilvl w:val="0"/>
          <w:numId w:val="0"/>
        </w:numPr>
        <w:ind w:left="709"/>
      </w:pPr>
    </w:p>
    <w:p w:rsidR="00902E1D" w:rsidRPr="0090133A" w:rsidRDefault="00902E1D" w:rsidP="009C4E6A">
      <w:pPr>
        <w:pStyle w:val="2-"/>
        <w:spacing w:line="276" w:lineRule="auto"/>
        <w:ind w:left="0" w:firstLine="0"/>
        <w:rPr>
          <w:i w:val="0"/>
        </w:rPr>
      </w:pPr>
      <w:bookmarkStart w:id="65" w:name="_Toc485848049"/>
      <w:bookmarkStart w:id="66" w:name="_Toc485848050"/>
      <w:bookmarkStart w:id="67" w:name="_Toc485848051"/>
      <w:bookmarkStart w:id="68" w:name="_Toc485848052"/>
      <w:bookmarkStart w:id="69" w:name="_Toc485848053"/>
      <w:bookmarkStart w:id="70" w:name="_Toc485848054"/>
      <w:bookmarkStart w:id="71" w:name="_Toc485848055"/>
      <w:bookmarkStart w:id="72" w:name="_Toc485848056"/>
      <w:bookmarkStart w:id="73" w:name="_Toc485848057"/>
      <w:bookmarkStart w:id="74" w:name="_Toc485848058"/>
      <w:bookmarkStart w:id="75" w:name="_Toc485848059"/>
      <w:bookmarkStart w:id="76" w:name="_Toc485848060"/>
      <w:bookmarkStart w:id="77" w:name="_Toc485848061"/>
      <w:bookmarkStart w:id="78" w:name="_Toc485848062"/>
      <w:bookmarkStart w:id="79" w:name="_Toc485848063"/>
      <w:bookmarkStart w:id="80" w:name="_Toc485848064"/>
      <w:bookmarkStart w:id="81" w:name="_Toc485848065"/>
      <w:bookmarkStart w:id="82" w:name="_Toc485848066"/>
      <w:bookmarkStart w:id="83" w:name="_Toc473130596"/>
      <w:bookmarkStart w:id="84" w:name="_Toc528859816"/>
      <w:bookmarkStart w:id="85" w:name="_Toc437973294"/>
      <w:bookmarkStart w:id="86" w:name="_Toc438110035"/>
      <w:bookmarkStart w:id="87" w:name="_Toc438376240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90133A">
        <w:rPr>
          <w:i w:val="0"/>
        </w:rPr>
        <w:t xml:space="preserve">Порядок, размер и основания взимания государственной пошлины </w:t>
      </w:r>
      <w:r w:rsidR="004924AA">
        <w:rPr>
          <w:i w:val="0"/>
        </w:rPr>
        <w:t xml:space="preserve">     </w:t>
      </w:r>
      <w:r w:rsidRPr="0090133A">
        <w:rPr>
          <w:i w:val="0"/>
        </w:rPr>
        <w:t xml:space="preserve">или иной платы, взимаемой за предоставление </w:t>
      </w:r>
      <w:r w:rsidR="00464E1A" w:rsidRPr="0090133A">
        <w:rPr>
          <w:i w:val="0"/>
        </w:rPr>
        <w:t>Муниципальной</w:t>
      </w:r>
      <w:r w:rsidRPr="0090133A">
        <w:rPr>
          <w:i w:val="0"/>
        </w:rPr>
        <w:t xml:space="preserve"> услуги</w:t>
      </w:r>
      <w:bookmarkEnd w:id="83"/>
      <w:bookmarkEnd w:id="84"/>
    </w:p>
    <w:p w:rsidR="00902E1D" w:rsidRPr="0090133A" w:rsidRDefault="00902E1D" w:rsidP="009C4E6A">
      <w:pPr>
        <w:pStyle w:val="11"/>
        <w:ind w:left="0" w:firstLine="709"/>
      </w:pPr>
      <w:r w:rsidRPr="0090133A">
        <w:t>Муниципальная услуга предоставляется бесплатно.</w:t>
      </w:r>
    </w:p>
    <w:p w:rsidR="00902E1D" w:rsidRPr="0090133A" w:rsidRDefault="003F7547" w:rsidP="009C4E6A">
      <w:pPr>
        <w:pStyle w:val="2-"/>
        <w:spacing w:line="276" w:lineRule="auto"/>
        <w:ind w:left="0" w:firstLine="0"/>
        <w:rPr>
          <w:i w:val="0"/>
        </w:rPr>
      </w:pPr>
      <w:bookmarkStart w:id="88" w:name="_Toc528859817"/>
      <w:r w:rsidRPr="0090133A">
        <w:rPr>
          <w:i w:val="0"/>
        </w:rPr>
        <w:t xml:space="preserve">Перечень услуг, </w:t>
      </w:r>
      <w:r w:rsidR="00C821BA" w:rsidRPr="0090133A">
        <w:rPr>
          <w:i w:val="0"/>
        </w:rPr>
        <w:t>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bookmarkEnd w:id="88"/>
    </w:p>
    <w:p w:rsidR="00E47B0E" w:rsidRPr="0090133A" w:rsidRDefault="00E47B0E" w:rsidP="009C4E6A">
      <w:pPr>
        <w:pStyle w:val="11"/>
        <w:ind w:left="0" w:firstLine="709"/>
        <w:rPr>
          <w:lang w:eastAsia="ru-RU"/>
        </w:rPr>
      </w:pPr>
      <w:r w:rsidRPr="0090133A">
        <w:rPr>
          <w:lang w:eastAsia="ru-RU"/>
        </w:rPr>
        <w:t xml:space="preserve">Услуги, необходимые и обязательные для предоставления </w:t>
      </w:r>
      <w:r w:rsidR="002B2500" w:rsidRPr="0090133A">
        <w:t>Муниципальной</w:t>
      </w:r>
      <w:r w:rsidRPr="0090133A">
        <w:rPr>
          <w:lang w:eastAsia="ru-RU"/>
        </w:rPr>
        <w:t xml:space="preserve"> услуги, отсутствуют. </w:t>
      </w:r>
    </w:p>
    <w:p w:rsidR="00523AE7" w:rsidRPr="0090133A" w:rsidRDefault="00523AE7" w:rsidP="009C4E6A">
      <w:pPr>
        <w:pStyle w:val="2-"/>
        <w:spacing w:line="276" w:lineRule="auto"/>
        <w:ind w:left="0" w:firstLine="0"/>
        <w:rPr>
          <w:i w:val="0"/>
        </w:rPr>
      </w:pPr>
      <w:bookmarkStart w:id="89" w:name="_Toc528859818"/>
      <w:r w:rsidRPr="0090133A">
        <w:rPr>
          <w:i w:val="0"/>
        </w:rPr>
        <w:t xml:space="preserve">Способы предоставления </w:t>
      </w:r>
      <w:r w:rsidR="00FF6007" w:rsidRPr="0090133A">
        <w:rPr>
          <w:i w:val="0"/>
        </w:rPr>
        <w:t>Заявител</w:t>
      </w:r>
      <w:r w:rsidRPr="0090133A">
        <w:rPr>
          <w:i w:val="0"/>
        </w:rPr>
        <w:t xml:space="preserve">ем документов, необходимых </w:t>
      </w:r>
      <w:r w:rsidR="004924AA">
        <w:rPr>
          <w:i w:val="0"/>
        </w:rPr>
        <w:t xml:space="preserve">           </w:t>
      </w:r>
      <w:r w:rsidRPr="0090133A">
        <w:rPr>
          <w:i w:val="0"/>
        </w:rPr>
        <w:t xml:space="preserve">для получения </w:t>
      </w:r>
      <w:bookmarkEnd w:id="85"/>
      <w:bookmarkEnd w:id="86"/>
      <w:bookmarkEnd w:id="87"/>
      <w:r w:rsidR="00AD3049" w:rsidRPr="0090133A">
        <w:rPr>
          <w:i w:val="0"/>
        </w:rPr>
        <w:t>Муниципальной услуги</w:t>
      </w:r>
      <w:bookmarkEnd w:id="89"/>
    </w:p>
    <w:p w:rsidR="00E62F61" w:rsidRPr="0090133A" w:rsidRDefault="00A126BA" w:rsidP="00A0645E">
      <w:pPr>
        <w:pStyle w:val="11"/>
        <w:ind w:left="0" w:firstLine="709"/>
      </w:pPr>
      <w:bookmarkStart w:id="90" w:name="_Ref485835625"/>
      <w:r w:rsidRPr="0090133A">
        <w:t xml:space="preserve">Обращение Заявителя </w:t>
      </w:r>
      <w:r w:rsidR="000B2696" w:rsidRPr="0090133A">
        <w:t>посредством РПГУ</w:t>
      </w:r>
      <w:bookmarkEnd w:id="90"/>
      <w:r w:rsidR="00C446A7" w:rsidRPr="0090133A">
        <w:t>.</w:t>
      </w:r>
    </w:p>
    <w:p w:rsidR="00A0645E" w:rsidRPr="0090133A" w:rsidRDefault="00A0645E" w:rsidP="009C4E6A">
      <w:pPr>
        <w:pStyle w:val="111"/>
        <w:tabs>
          <w:tab w:val="left" w:pos="993"/>
          <w:tab w:val="left" w:pos="1560"/>
        </w:tabs>
        <w:ind w:left="0" w:firstLine="709"/>
      </w:pPr>
      <w:r w:rsidRPr="0090133A">
        <w:t xml:space="preserve">Для получения Муниципальной услуги Заявитель авторизуется </w:t>
      </w:r>
      <w:r w:rsidR="004924AA">
        <w:t xml:space="preserve">          </w:t>
      </w:r>
      <w:r w:rsidRPr="0090133A">
        <w:t xml:space="preserve">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</w:t>
      </w:r>
    </w:p>
    <w:p w:rsidR="00467DF8" w:rsidRPr="0090133A" w:rsidRDefault="00AE6288" w:rsidP="009C4E6A">
      <w:pPr>
        <w:pStyle w:val="111"/>
        <w:tabs>
          <w:tab w:val="left" w:pos="993"/>
          <w:tab w:val="left" w:pos="1560"/>
        </w:tabs>
        <w:ind w:left="0" w:firstLine="709"/>
      </w:pPr>
      <w:r w:rsidRPr="0090133A">
        <w:t xml:space="preserve">Заполненное заявление </w:t>
      </w:r>
      <w:r w:rsidR="001F45A1" w:rsidRPr="0090133A">
        <w:t>отправляется Заявителем</w:t>
      </w:r>
      <w:r w:rsidRPr="0090133A">
        <w:t xml:space="preserve"> вместе </w:t>
      </w:r>
      <w:r w:rsidR="004924AA">
        <w:t xml:space="preserve">                        </w:t>
      </w:r>
      <w:r w:rsidRPr="0090133A">
        <w:t>с прикрепленными электронными образами документов, указанных в пункте 10 настоящего Административного регламента. При авторизации в ЕСИА Заявление считается подписанным простой электронной подписью Заявителя.</w:t>
      </w:r>
      <w:r w:rsidR="00C446A7" w:rsidRPr="0090133A">
        <w:t xml:space="preserve"> </w:t>
      </w:r>
    </w:p>
    <w:p w:rsidR="00967255" w:rsidRPr="0090133A" w:rsidRDefault="00C446A7" w:rsidP="009C4E6A">
      <w:pPr>
        <w:pStyle w:val="111"/>
        <w:tabs>
          <w:tab w:val="left" w:pos="993"/>
          <w:tab w:val="left" w:pos="1560"/>
        </w:tabs>
        <w:ind w:left="0" w:firstLine="709"/>
      </w:pPr>
      <w:r w:rsidRPr="0090133A">
        <w:t xml:space="preserve">Под электронным образом документа понимается документ </w:t>
      </w:r>
      <w:r w:rsidR="004924AA">
        <w:t xml:space="preserve">               </w:t>
      </w:r>
      <w:r w:rsidRPr="0090133A">
        <w:t>на бумажном носителе, преобразованный в электронную форму путем сканирования или фотографирования и полностью воспроизводящий подлинник документа.</w:t>
      </w:r>
    </w:p>
    <w:p w:rsidR="006321F2" w:rsidRPr="0090133A" w:rsidRDefault="006321F2" w:rsidP="006321F2">
      <w:pPr>
        <w:pStyle w:val="111"/>
        <w:tabs>
          <w:tab w:val="left" w:pos="1560"/>
        </w:tabs>
        <w:ind w:left="0" w:firstLine="697"/>
      </w:pPr>
      <w:r w:rsidRPr="0090133A">
        <w:t xml:space="preserve">Заявитель уведомляется о получении Администрацией заявления </w:t>
      </w:r>
      <w:r w:rsidR="004924AA">
        <w:t xml:space="preserve">        </w:t>
      </w:r>
      <w:r w:rsidRPr="0090133A">
        <w:t xml:space="preserve">и документов в день подачи заявления посредством изменения статуса Заявления </w:t>
      </w:r>
      <w:r w:rsidR="004924AA">
        <w:t xml:space="preserve">   </w:t>
      </w:r>
      <w:r w:rsidRPr="0090133A">
        <w:t>в Личном кабинете Заявителя на РПГУ.</w:t>
      </w:r>
    </w:p>
    <w:p w:rsidR="006321F2" w:rsidRPr="0090133A" w:rsidRDefault="006321F2" w:rsidP="005858FA">
      <w:pPr>
        <w:pStyle w:val="111"/>
        <w:tabs>
          <w:tab w:val="left" w:pos="1560"/>
        </w:tabs>
        <w:ind w:left="0" w:firstLine="709"/>
      </w:pPr>
      <w:r w:rsidRPr="0090133A">
        <w:t>Заявителю необходимо предоставить оригиналы документов, необходимых для предоставления</w:t>
      </w:r>
      <w:r w:rsidR="00712D9D" w:rsidRPr="0090133A">
        <w:t xml:space="preserve"> Муниципальной услуги в течение </w:t>
      </w:r>
      <w:r w:rsidR="005858FA" w:rsidRPr="0090133A">
        <w:t xml:space="preserve">двадцати семи календарных </w:t>
      </w:r>
      <w:r w:rsidRPr="0090133A">
        <w:t>дней после подачи заявления в электронной форме в любой МФЦ Московской области.</w:t>
      </w:r>
    </w:p>
    <w:p w:rsidR="00024826" w:rsidRPr="0090133A" w:rsidRDefault="009525F8" w:rsidP="009525F8">
      <w:pPr>
        <w:pStyle w:val="111"/>
        <w:tabs>
          <w:tab w:val="left" w:pos="1560"/>
        </w:tabs>
        <w:ind w:left="0" w:firstLine="709"/>
      </w:pPr>
      <w:r w:rsidRPr="0090133A">
        <w:t>Уведомление, о том, что Заявителю необходимо предоставить оригиналы документов в МФЦ направляется в Личный кабинет Заявителя на РПГУ в день регистрации заявления в Администрации.</w:t>
      </w:r>
    </w:p>
    <w:p w:rsidR="00401FFF" w:rsidRPr="0090133A" w:rsidRDefault="00401FFF" w:rsidP="0048750C">
      <w:pPr>
        <w:pStyle w:val="111"/>
        <w:tabs>
          <w:tab w:val="left" w:pos="1560"/>
        </w:tabs>
        <w:ind w:left="0" w:firstLine="709"/>
      </w:pPr>
      <w:r w:rsidRPr="0090133A">
        <w:lastRenderedPageBreak/>
        <w:t xml:space="preserve">Работник МФЦ принимает у Заявителя оригиналы документов, необходимые для предоставления Муниципальной услуги в соответствии </w:t>
      </w:r>
      <w:r w:rsidR="004924AA">
        <w:t xml:space="preserve">                </w:t>
      </w:r>
      <w:r w:rsidRPr="0090133A">
        <w:t xml:space="preserve">с соглашением о взаимодействии и фиксирует в Модуле МФЦ Единой информационной системы оказания услуг (далее – Модуль МФЦ ЕИСОУ) факт получения от Заявителя оригиналов документов. </w:t>
      </w:r>
    </w:p>
    <w:p w:rsidR="00401FFF" w:rsidRPr="0090133A" w:rsidRDefault="0053644F" w:rsidP="0053644F">
      <w:pPr>
        <w:pStyle w:val="111"/>
        <w:ind w:left="0" w:firstLine="709"/>
      </w:pPr>
      <w:r w:rsidRPr="0090133A">
        <w:t xml:space="preserve">Работник МФЦ сканирует представленные Заявителем документы </w:t>
      </w:r>
      <w:r w:rsidR="004924AA">
        <w:t xml:space="preserve">        </w:t>
      </w:r>
      <w:r w:rsidRPr="0090133A">
        <w:t xml:space="preserve">и формирует электронное дело в Модуле МФЦ ЕИС ОУ. Электронное дело (Заявление, прилагаемые к нему документы, выписка) поступает из Модуля МФЦ ЕИС ОУ в Администрацию через Модуль оказания услуг ЕИС ОУ в день его формирования. </w:t>
      </w:r>
    </w:p>
    <w:p w:rsidR="00401FFF" w:rsidRPr="0090133A" w:rsidRDefault="00401FFF" w:rsidP="0048750C">
      <w:pPr>
        <w:pStyle w:val="111"/>
        <w:tabs>
          <w:tab w:val="left" w:pos="1560"/>
          <w:tab w:val="left" w:pos="1701"/>
        </w:tabs>
        <w:ind w:left="0" w:firstLine="709"/>
      </w:pPr>
      <w:r w:rsidRPr="0090133A">
        <w:t xml:space="preserve">В случае непредставления в МФЦ оригиналов документов </w:t>
      </w:r>
      <w:r w:rsidR="004924AA">
        <w:t xml:space="preserve">               </w:t>
      </w:r>
      <w:r w:rsidRPr="0090133A">
        <w:t>или предоставление неполного комплекта документов, указанных в пункте 10</w:t>
      </w:r>
      <w:r w:rsidR="00385B02" w:rsidRPr="0090133A">
        <w:t xml:space="preserve"> настоящего</w:t>
      </w:r>
      <w:r w:rsidRPr="0090133A">
        <w:t xml:space="preserve"> Административного регламента в сроки, установленные настоящим Административным регламентом, уполномоченное должностное лицо Администрации принимает решение об отказе в предоставлении Муниципальной услуги</w:t>
      </w:r>
      <w:r w:rsidR="00204C3B" w:rsidRPr="0090133A">
        <w:t xml:space="preserve">. </w:t>
      </w:r>
    </w:p>
    <w:p w:rsidR="00377DE4" w:rsidRPr="0090133A" w:rsidRDefault="00E62F61" w:rsidP="00335F6B">
      <w:pPr>
        <w:pStyle w:val="11"/>
        <w:tabs>
          <w:tab w:val="left" w:pos="1560"/>
        </w:tabs>
        <w:ind w:left="0" w:firstLine="709"/>
      </w:pPr>
      <w:r w:rsidRPr="0090133A">
        <w:t>О</w:t>
      </w:r>
      <w:r w:rsidR="000B2696" w:rsidRPr="0090133A">
        <w:t xml:space="preserve">бращение Заявителя </w:t>
      </w:r>
      <w:r w:rsidRPr="0090133A">
        <w:t>посредством</w:t>
      </w:r>
      <w:r w:rsidR="000B2696" w:rsidRPr="0090133A">
        <w:t xml:space="preserve"> МФЦ</w:t>
      </w:r>
      <w:r w:rsidR="007404E2" w:rsidRPr="0090133A">
        <w:t>.</w:t>
      </w:r>
    </w:p>
    <w:p w:rsidR="009B46F1" w:rsidRPr="0090133A" w:rsidRDefault="00377DE4" w:rsidP="000C172F">
      <w:pPr>
        <w:pStyle w:val="111"/>
        <w:tabs>
          <w:tab w:val="left" w:pos="1701"/>
        </w:tabs>
        <w:ind w:left="0" w:firstLine="709"/>
      </w:pPr>
      <w:r w:rsidRPr="0090133A">
        <w:t xml:space="preserve">Заявитель может записаться на личный прием в </w:t>
      </w:r>
      <w:r w:rsidR="00B334BF" w:rsidRPr="0090133A">
        <w:t xml:space="preserve">любой </w:t>
      </w:r>
      <w:r w:rsidRPr="0090133A">
        <w:t xml:space="preserve">МФЦ заранее </w:t>
      </w:r>
      <w:r w:rsidR="007404E2" w:rsidRPr="0090133A">
        <w:t xml:space="preserve">                 </w:t>
      </w:r>
      <w:r w:rsidRPr="0090133A">
        <w:t>по контактным телефонам, указанным</w:t>
      </w:r>
      <w:r w:rsidR="00A0645E" w:rsidRPr="0090133A">
        <w:t xml:space="preserve"> на сайте МФЦ</w:t>
      </w:r>
      <w:r w:rsidR="00B334BF" w:rsidRPr="0090133A">
        <w:t>.</w:t>
      </w:r>
      <w:r w:rsidR="008B3072" w:rsidRPr="0090133A">
        <w:t xml:space="preserve"> </w:t>
      </w:r>
      <w:r w:rsidRPr="0090133A">
        <w:t xml:space="preserve">При осуществлении предварительной записи Заявитель в обязательном порядке информируется о том, что предварительная запись аннулируется в </w:t>
      </w:r>
      <w:r w:rsidR="00B334BF" w:rsidRPr="0090133A">
        <w:t xml:space="preserve">случае его неявки по истечении </w:t>
      </w:r>
      <w:r w:rsidRPr="0090133A">
        <w:t>5 минут с назначенного времени приема.</w:t>
      </w:r>
      <w:r w:rsidR="004E2ADB" w:rsidRPr="0090133A">
        <w:t xml:space="preserve"> </w:t>
      </w:r>
    </w:p>
    <w:p w:rsidR="009B46F1" w:rsidRPr="0090133A" w:rsidRDefault="00347CC3" w:rsidP="000C172F">
      <w:pPr>
        <w:pStyle w:val="111"/>
        <w:tabs>
          <w:tab w:val="left" w:pos="1701"/>
        </w:tabs>
        <w:ind w:left="0" w:firstLine="709"/>
      </w:pPr>
      <w:r w:rsidRPr="0090133A">
        <w:t xml:space="preserve">Для получения Муниципальной услуги Заявитель представляет документы, необходимые для предоставления Муниципальной услуги, </w:t>
      </w:r>
      <w:r w:rsidR="004924AA">
        <w:t xml:space="preserve">                   </w:t>
      </w:r>
      <w:r w:rsidR="00377DE4" w:rsidRPr="0090133A">
        <w:t>за исключением Заявления</w:t>
      </w:r>
      <w:r w:rsidR="00996B3E" w:rsidRPr="0090133A">
        <w:t xml:space="preserve"> в МФЦ</w:t>
      </w:r>
      <w:r w:rsidR="00377DE4" w:rsidRPr="0090133A">
        <w:t>. Заявление заполняется и распечаты</w:t>
      </w:r>
      <w:r w:rsidR="00996B3E" w:rsidRPr="0090133A">
        <w:t xml:space="preserve">вается </w:t>
      </w:r>
      <w:r w:rsidR="00A0645E" w:rsidRPr="0090133A">
        <w:t>работником</w:t>
      </w:r>
      <w:r w:rsidR="00996B3E" w:rsidRPr="0090133A">
        <w:t xml:space="preserve"> МФЦ, </w:t>
      </w:r>
      <w:r w:rsidR="00377DE4" w:rsidRPr="0090133A">
        <w:t xml:space="preserve">подписывается </w:t>
      </w:r>
      <w:r w:rsidR="00996B3E" w:rsidRPr="0090133A">
        <w:t xml:space="preserve">Заявителем </w:t>
      </w:r>
      <w:r w:rsidR="00377DE4" w:rsidRPr="0090133A">
        <w:t>в присут</w:t>
      </w:r>
      <w:r w:rsidR="00996B3E" w:rsidRPr="0090133A">
        <w:t xml:space="preserve">ствии </w:t>
      </w:r>
      <w:r w:rsidR="00A0645E" w:rsidRPr="0090133A">
        <w:t>работник</w:t>
      </w:r>
      <w:r w:rsidR="007404E2" w:rsidRPr="0090133A">
        <w:t>а</w:t>
      </w:r>
      <w:r w:rsidR="00996B3E" w:rsidRPr="0090133A">
        <w:t xml:space="preserve"> МФЦ</w:t>
      </w:r>
      <w:r w:rsidR="00377DE4" w:rsidRPr="0090133A">
        <w:t>.</w:t>
      </w:r>
    </w:p>
    <w:p w:rsidR="00347CC3" w:rsidRPr="0090133A" w:rsidRDefault="00A0645E" w:rsidP="00347CC3">
      <w:pPr>
        <w:pStyle w:val="111"/>
        <w:tabs>
          <w:tab w:val="left" w:pos="1701"/>
        </w:tabs>
        <w:ind w:left="0" w:firstLine="709"/>
      </w:pPr>
      <w:r w:rsidRPr="0090133A">
        <w:t>Работник</w:t>
      </w:r>
      <w:r w:rsidR="00347CC3" w:rsidRPr="0090133A">
        <w:t xml:space="preserve"> МФЦ выдает Заявителю выписку из электронного журнала регистрации обращений,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Муниципальной услуги.</w:t>
      </w:r>
    </w:p>
    <w:p w:rsidR="009B46F1" w:rsidRPr="0090133A" w:rsidRDefault="00377DE4" w:rsidP="000C172F">
      <w:pPr>
        <w:pStyle w:val="111"/>
        <w:tabs>
          <w:tab w:val="left" w:pos="1701"/>
        </w:tabs>
        <w:ind w:left="0" w:firstLine="709"/>
      </w:pPr>
      <w:r w:rsidRPr="0090133A">
        <w:t xml:space="preserve">В случае наличия оснований, предусмотренных пунктом 12 настоящего Административного регламента, </w:t>
      </w:r>
      <w:r w:rsidR="00C6195C" w:rsidRPr="0090133A">
        <w:t>работник</w:t>
      </w:r>
      <w:r w:rsidR="00CE13AE" w:rsidRPr="0090133A">
        <w:t xml:space="preserve"> МФЦ Заявителю выдается </w:t>
      </w:r>
      <w:r w:rsidRPr="0090133A">
        <w:t xml:space="preserve">решение об отказе </w:t>
      </w:r>
      <w:r w:rsidR="007404E2" w:rsidRPr="0090133A">
        <w:t xml:space="preserve">               </w:t>
      </w:r>
      <w:r w:rsidRPr="0090133A">
        <w:t>в приеме документов с указанием причин отказа в срок не позднее 30 минут с момента получения от Заявителя документов.</w:t>
      </w:r>
    </w:p>
    <w:p w:rsidR="00B6485C" w:rsidRPr="0090133A" w:rsidRDefault="00B6485C" w:rsidP="00B6485C">
      <w:pPr>
        <w:pStyle w:val="111"/>
        <w:tabs>
          <w:tab w:val="left" w:pos="1701"/>
        </w:tabs>
        <w:ind w:left="0" w:firstLine="709"/>
      </w:pPr>
      <w:r w:rsidRPr="0090133A">
        <w:t xml:space="preserve">При отсутствии оснований для отказа в приеме документов работник МФЦ принимает у Заявителя документы необходимые для предоставления Муниципальной услуги, заполняет и распечатывает Заявление, которое подписывается Заявителем в присутствии работника МФЦ. </w:t>
      </w:r>
    </w:p>
    <w:p w:rsidR="00B6485C" w:rsidRPr="0090133A" w:rsidRDefault="00B6485C" w:rsidP="00C6195C">
      <w:pPr>
        <w:pStyle w:val="111"/>
        <w:tabs>
          <w:tab w:val="left" w:pos="1701"/>
        </w:tabs>
        <w:ind w:left="0" w:firstLine="709"/>
      </w:pPr>
      <w:r w:rsidRPr="0090133A">
        <w:lastRenderedPageBreak/>
        <w:t xml:space="preserve">Работник МФЦ распечатывает и выдает Заявителю выписку </w:t>
      </w:r>
      <w:r w:rsidR="004924AA">
        <w:t xml:space="preserve">               </w:t>
      </w:r>
      <w:r w:rsidRPr="0090133A">
        <w:t xml:space="preserve">о приеме Заявления, документов с указанием их перечня и количества листов, регистрационного номера Заявления, даты получения документов от Заявителя </w:t>
      </w:r>
      <w:r w:rsidR="004924AA">
        <w:t xml:space="preserve">      </w:t>
      </w:r>
      <w:r w:rsidRPr="0090133A">
        <w:t>и даты готовности результата предоставления Муниципальной услуги.</w:t>
      </w:r>
    </w:p>
    <w:p w:rsidR="00377DE4" w:rsidRPr="0090133A" w:rsidRDefault="00B6485C" w:rsidP="00C6195C">
      <w:pPr>
        <w:pStyle w:val="111"/>
        <w:tabs>
          <w:tab w:val="left" w:pos="1701"/>
        </w:tabs>
        <w:ind w:left="0" w:firstLine="709"/>
      </w:pPr>
      <w:r w:rsidRPr="0090133A">
        <w:t xml:space="preserve">Работник МФЦ сканирует представленные Заявителем документы </w:t>
      </w:r>
      <w:r w:rsidR="004924AA">
        <w:t xml:space="preserve">    </w:t>
      </w:r>
      <w:r w:rsidRPr="0090133A">
        <w:t xml:space="preserve">и формирует электронное дело в Модуле МФЦ ЕИС ОУ. Электронное дело (Заявление, прилагаемые к нему документы, выписка) поступает из Модуля МФЦ ЕИС ОУ в Администрацию через Модуль оказания услуг ЕИС ОУ в день его формирования. </w:t>
      </w:r>
    </w:p>
    <w:p w:rsidR="00C6195C" w:rsidRPr="0090133A" w:rsidRDefault="00C6195C" w:rsidP="00C6195C">
      <w:pPr>
        <w:pStyle w:val="11"/>
        <w:ind w:left="0" w:firstLine="709"/>
      </w:pPr>
      <w:r w:rsidRPr="0090133A">
        <w:t xml:space="preserve">Порядок прием документов, необходимых для предоставления Муниципальной услуги в иных формах в соответствии с Федеральным законом </w:t>
      </w:r>
      <w:r w:rsidR="004924AA">
        <w:t xml:space="preserve">    </w:t>
      </w:r>
      <w:r w:rsidRPr="0090133A">
        <w:t xml:space="preserve">от 27.07.2010 № 210-ФЗ </w:t>
      </w:r>
      <w:r w:rsidR="007404E2" w:rsidRPr="0090133A">
        <w:t xml:space="preserve">            </w:t>
      </w:r>
      <w:r w:rsidRPr="0090133A">
        <w:t>«Об организации предоставления государственных и муниципальных услуг», устанавливается организационно-распорядительным документом Администрации, размещаемым на сайте Администрации.</w:t>
      </w:r>
    </w:p>
    <w:p w:rsidR="00C6195C" w:rsidRPr="0090133A" w:rsidRDefault="00C6195C" w:rsidP="003A6F53">
      <w:pPr>
        <w:pStyle w:val="111"/>
        <w:numPr>
          <w:ilvl w:val="0"/>
          <w:numId w:val="0"/>
        </w:numPr>
        <w:tabs>
          <w:tab w:val="left" w:pos="0"/>
        </w:tabs>
        <w:ind w:firstLine="709"/>
      </w:pPr>
      <w:r w:rsidRPr="0090133A">
        <w:t xml:space="preserve">16.4. Порядок предоставления документов, необходимых для предоставления Муниципальной услуги в иных формах, в соответствии с Федеральным законом </w:t>
      </w:r>
      <w:r w:rsidR="004924AA">
        <w:t xml:space="preserve">   </w:t>
      </w:r>
      <w:r w:rsidRPr="0090133A">
        <w:t xml:space="preserve">от 27.07.2010 № 210-ФЗ «Об организации предоставления государственных </w:t>
      </w:r>
      <w:r w:rsidR="004924AA">
        <w:t xml:space="preserve">           </w:t>
      </w:r>
      <w:r w:rsidRPr="0090133A">
        <w:t>и муниципальных услуг», установлен организационно-распорядительным документом Администрации, размещаемым на сайте Администрации.</w:t>
      </w:r>
    </w:p>
    <w:p w:rsidR="00C6195C" w:rsidRPr="0090133A" w:rsidRDefault="00C6195C" w:rsidP="00C6195C">
      <w:pPr>
        <w:pStyle w:val="111"/>
        <w:numPr>
          <w:ilvl w:val="0"/>
          <w:numId w:val="0"/>
        </w:numPr>
        <w:ind w:firstLine="709"/>
      </w:pPr>
      <w:r w:rsidRPr="0090133A">
        <w:t xml:space="preserve">Выбор Заявителем (представителем Заявителя) способа подачи Заявления </w:t>
      </w:r>
      <w:r w:rsidR="004924AA">
        <w:t xml:space="preserve">     </w:t>
      </w:r>
      <w:r w:rsidRPr="0090133A">
        <w:t>и документов, необходимых для получения Муниципальной услуги, осуществляется в соответствии с законодательством Российский Федерации, законодательством Московской области.</w:t>
      </w:r>
    </w:p>
    <w:p w:rsidR="00FD61BD" w:rsidRPr="0090133A" w:rsidRDefault="0003318E" w:rsidP="00605570">
      <w:pPr>
        <w:pStyle w:val="2-"/>
        <w:rPr>
          <w:i w:val="0"/>
        </w:rPr>
      </w:pPr>
      <w:bookmarkStart w:id="91" w:name="_Toc439151288"/>
      <w:bookmarkStart w:id="92" w:name="_Toc439151366"/>
      <w:bookmarkStart w:id="93" w:name="_Toc439151443"/>
      <w:bookmarkStart w:id="94" w:name="_Toc439151952"/>
      <w:bookmarkStart w:id="95" w:name="_Toc439151290"/>
      <w:bookmarkStart w:id="96" w:name="_Toc439151368"/>
      <w:bookmarkStart w:id="97" w:name="_Toc439151445"/>
      <w:bookmarkStart w:id="98" w:name="_Toc439151954"/>
      <w:bookmarkStart w:id="99" w:name="_Toc439151291"/>
      <w:bookmarkStart w:id="100" w:name="_Toc439151369"/>
      <w:bookmarkStart w:id="101" w:name="_Toc439151446"/>
      <w:bookmarkStart w:id="102" w:name="_Toc439151955"/>
      <w:bookmarkStart w:id="103" w:name="_Toc439151292"/>
      <w:bookmarkStart w:id="104" w:name="_Toc439151370"/>
      <w:bookmarkStart w:id="105" w:name="_Toc439151447"/>
      <w:bookmarkStart w:id="106" w:name="_Toc439151956"/>
      <w:bookmarkStart w:id="107" w:name="_Toc439151293"/>
      <w:bookmarkStart w:id="108" w:name="_Toc439151371"/>
      <w:bookmarkStart w:id="109" w:name="_Toc439151448"/>
      <w:bookmarkStart w:id="110" w:name="_Toc439151957"/>
      <w:bookmarkStart w:id="111" w:name="_Toc439151294"/>
      <w:bookmarkStart w:id="112" w:name="_Toc439151372"/>
      <w:bookmarkStart w:id="113" w:name="_Toc439151449"/>
      <w:bookmarkStart w:id="114" w:name="_Toc439151958"/>
      <w:bookmarkStart w:id="115" w:name="_Toc439151295"/>
      <w:bookmarkStart w:id="116" w:name="_Toc439151373"/>
      <w:bookmarkStart w:id="117" w:name="_Toc439151450"/>
      <w:bookmarkStart w:id="118" w:name="_Toc439151959"/>
      <w:bookmarkStart w:id="119" w:name="_Toc439151299"/>
      <w:bookmarkStart w:id="120" w:name="_Toc439151377"/>
      <w:bookmarkStart w:id="121" w:name="_Toc439151454"/>
      <w:bookmarkStart w:id="122" w:name="_Toc439151963"/>
      <w:bookmarkStart w:id="123" w:name="_Toc438110036"/>
      <w:bookmarkStart w:id="124" w:name="_Toc438376241"/>
      <w:bookmarkStart w:id="125" w:name="_Toc528859819"/>
      <w:bookmarkStart w:id="126" w:name="_Toc437973295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>
        <w:rPr>
          <w:i w:val="0"/>
        </w:rPr>
        <w:t xml:space="preserve"> </w:t>
      </w:r>
      <w:r w:rsidR="00013C4A" w:rsidRPr="0090133A">
        <w:rPr>
          <w:i w:val="0"/>
        </w:rPr>
        <w:t xml:space="preserve">Способы получения </w:t>
      </w:r>
      <w:r w:rsidR="00FF6007" w:rsidRPr="0090133A">
        <w:rPr>
          <w:i w:val="0"/>
        </w:rPr>
        <w:t>Заявител</w:t>
      </w:r>
      <w:r w:rsidR="00013C4A" w:rsidRPr="0090133A">
        <w:rPr>
          <w:i w:val="0"/>
        </w:rPr>
        <w:t>ем результатов</w:t>
      </w:r>
      <w:r w:rsidR="00D96586" w:rsidRPr="0090133A">
        <w:rPr>
          <w:i w:val="0"/>
        </w:rPr>
        <w:t xml:space="preserve"> предоставления </w:t>
      </w:r>
      <w:bookmarkEnd w:id="123"/>
      <w:bookmarkEnd w:id="124"/>
      <w:r w:rsidR="00C35381" w:rsidRPr="0090133A">
        <w:rPr>
          <w:i w:val="0"/>
        </w:rPr>
        <w:t>Муниципальной услуги</w:t>
      </w:r>
      <w:bookmarkEnd w:id="125"/>
    </w:p>
    <w:p w:rsidR="00B97020" w:rsidRPr="0090133A" w:rsidRDefault="00B97020" w:rsidP="00605570">
      <w:pPr>
        <w:pStyle w:val="11"/>
        <w:tabs>
          <w:tab w:val="left" w:pos="1560"/>
        </w:tabs>
        <w:ind w:left="0" w:firstLine="709"/>
      </w:pPr>
      <w:bookmarkStart w:id="127" w:name="_Toc438110037"/>
      <w:bookmarkStart w:id="128" w:name="_Toc438376242"/>
      <w:r w:rsidRPr="0090133A"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EC71C7" w:rsidRPr="0090133A" w:rsidRDefault="005B3D2F" w:rsidP="00605570">
      <w:pPr>
        <w:pStyle w:val="111"/>
        <w:tabs>
          <w:tab w:val="left" w:pos="1560"/>
        </w:tabs>
        <w:ind w:left="0" w:firstLine="709"/>
      </w:pPr>
      <w:r w:rsidRPr="0090133A">
        <w:t>И</w:t>
      </w:r>
      <w:r w:rsidR="00EC71C7" w:rsidRPr="0090133A">
        <w:t xml:space="preserve">нформация о постановке на учет многодетных семей в целях бесплатного предоставления земельных участков, а также информация </w:t>
      </w:r>
      <w:r w:rsidR="004924AA">
        <w:t xml:space="preserve">                     </w:t>
      </w:r>
      <w:r w:rsidR="00EC71C7" w:rsidRPr="0090133A">
        <w:t xml:space="preserve">о предоставленных бесплатно земельных участках многодетным семьям размещается </w:t>
      </w:r>
      <w:r w:rsidR="007209A5" w:rsidRPr="0090133A">
        <w:t>на сайте Администрации</w:t>
      </w:r>
      <w:r w:rsidR="00EC71C7" w:rsidRPr="0090133A">
        <w:t xml:space="preserve"> в соответствии с законодательством Российской Федераци</w:t>
      </w:r>
      <w:r w:rsidR="00BC058A" w:rsidRPr="0090133A">
        <w:t>и в области персональных данных.</w:t>
      </w:r>
    </w:p>
    <w:p w:rsidR="00BC058A" w:rsidRPr="0090133A" w:rsidRDefault="00BC058A" w:rsidP="00BC058A">
      <w:pPr>
        <w:pStyle w:val="111"/>
        <w:tabs>
          <w:tab w:val="left" w:pos="1560"/>
        </w:tabs>
        <w:ind w:left="0" w:firstLine="697"/>
      </w:pPr>
      <w:r w:rsidRPr="0090133A">
        <w:t>Через Личный кабинет Заявителя на РПГУ.</w:t>
      </w:r>
    </w:p>
    <w:p w:rsidR="005B3D2F" w:rsidRPr="0090133A" w:rsidRDefault="005B3D2F" w:rsidP="00BC058A">
      <w:pPr>
        <w:pStyle w:val="111"/>
        <w:tabs>
          <w:tab w:val="left" w:pos="1560"/>
        </w:tabs>
        <w:ind w:left="0" w:firstLine="709"/>
      </w:pPr>
      <w:proofErr w:type="gramStart"/>
      <w:r w:rsidRPr="0090133A">
        <w:t>Заявитель может самостоятельно получить информацию о готовности результата предоставления Муниципальной услуги посредством сервиса РПГУ «Узнать статус заявления» или по беспл</w:t>
      </w:r>
      <w:r w:rsidR="007209A5" w:rsidRPr="0090133A">
        <w:t>атному единого номеру телефона Э</w:t>
      </w:r>
      <w:r w:rsidRPr="0090133A">
        <w:t>лектронной приемной Правительства Моск</w:t>
      </w:r>
      <w:r w:rsidR="00BC058A" w:rsidRPr="0090133A">
        <w:t>овской области 8(800)550-50-30.</w:t>
      </w:r>
      <w:proofErr w:type="gramEnd"/>
    </w:p>
    <w:p w:rsidR="00B97020" w:rsidRPr="0090133A" w:rsidRDefault="003B7B20" w:rsidP="00605570">
      <w:pPr>
        <w:pStyle w:val="11"/>
        <w:tabs>
          <w:tab w:val="left" w:pos="1560"/>
        </w:tabs>
        <w:ind w:left="0" w:firstLine="709"/>
      </w:pPr>
      <w:r w:rsidRPr="0090133A">
        <w:t>Способы получения результата</w:t>
      </w:r>
      <w:r w:rsidR="00FC5867" w:rsidRPr="0090133A">
        <w:t xml:space="preserve"> </w:t>
      </w:r>
      <w:r w:rsidR="00B97020" w:rsidRPr="0090133A">
        <w:t>Муниципальной услуги:</w:t>
      </w:r>
    </w:p>
    <w:p w:rsidR="00B97020" w:rsidRPr="0090133A" w:rsidRDefault="007209A5" w:rsidP="00605570">
      <w:pPr>
        <w:pStyle w:val="111"/>
        <w:tabs>
          <w:tab w:val="left" w:pos="993"/>
          <w:tab w:val="left" w:pos="1560"/>
        </w:tabs>
        <w:ind w:left="0" w:firstLine="709"/>
      </w:pPr>
      <w:r w:rsidRPr="0090133A">
        <w:lastRenderedPageBreak/>
        <w:t>В</w:t>
      </w:r>
      <w:r w:rsidR="0053538B" w:rsidRPr="0090133A">
        <w:t xml:space="preserve"> форме электронного документа в</w:t>
      </w:r>
      <w:r w:rsidR="00B97020" w:rsidRPr="0090133A">
        <w:t xml:space="preserve"> Личный кабинет на РПГУ</w:t>
      </w:r>
      <w:r w:rsidR="0053538B" w:rsidRPr="0090133A">
        <w:t>.</w:t>
      </w:r>
    </w:p>
    <w:p w:rsidR="007D1538" w:rsidRPr="0090133A" w:rsidRDefault="007D1538" w:rsidP="007D1538">
      <w:pPr>
        <w:pStyle w:val="111"/>
        <w:numPr>
          <w:ilvl w:val="0"/>
          <w:numId w:val="0"/>
        </w:numPr>
        <w:tabs>
          <w:tab w:val="left" w:pos="993"/>
          <w:tab w:val="left" w:pos="1560"/>
        </w:tabs>
        <w:ind w:firstLine="709"/>
      </w:pPr>
      <w:r w:rsidRPr="0090133A">
        <w:t xml:space="preserve">Дополнительно, Заявителю обеспечена возможность получения результата предоставления Муниципальной услуги в любом МФЦ Московской области </w:t>
      </w:r>
      <w:r w:rsidR="004924AA">
        <w:t xml:space="preserve">            </w:t>
      </w:r>
      <w:r w:rsidRPr="0090133A">
        <w:t xml:space="preserve">в форме экземпляра электронного документа на бумажном носителе. В этом случае </w:t>
      </w:r>
      <w:r w:rsidR="007209A5" w:rsidRPr="0090133A">
        <w:t>работник</w:t>
      </w:r>
      <w:r w:rsidRPr="0090133A">
        <w:t xml:space="preserve"> МФЦ распечатывается из Модуля Единой информационной системы оказания услуг, установленный в МФЦ (далее -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334A0B" w:rsidRPr="0090133A" w:rsidRDefault="007209A5" w:rsidP="00334A0B">
      <w:pPr>
        <w:pStyle w:val="111"/>
        <w:tabs>
          <w:tab w:val="left" w:pos="1560"/>
        </w:tabs>
        <w:ind w:left="0" w:firstLine="697"/>
      </w:pPr>
      <w:r w:rsidRPr="0090133A">
        <w:t>В</w:t>
      </w:r>
      <w:r w:rsidR="00334A0B" w:rsidRPr="0090133A">
        <w:t xml:space="preserve"> МФЦ на бумажном носителе. </w:t>
      </w:r>
    </w:p>
    <w:p w:rsidR="00334A0B" w:rsidRPr="0090133A" w:rsidRDefault="00334A0B" w:rsidP="00334A0B">
      <w:pPr>
        <w:pStyle w:val="111"/>
        <w:numPr>
          <w:ilvl w:val="0"/>
          <w:numId w:val="0"/>
        </w:numPr>
        <w:tabs>
          <w:tab w:val="left" w:pos="1560"/>
        </w:tabs>
        <w:ind w:firstLine="697"/>
      </w:pPr>
      <w:r w:rsidRPr="0090133A">
        <w:t xml:space="preserve">В любом МФЦ </w:t>
      </w:r>
      <w:r w:rsidR="00E122E0" w:rsidRPr="0090133A">
        <w:t>по выбору Заявителя</w:t>
      </w:r>
      <w:r w:rsidRPr="0090133A">
        <w:t xml:space="preserve"> обеспечена возможность получения результата предоставления Муниципальной услуги в форме электронного документа на бумажном носителе. В этом случае специалистом МФЦ распечатывается из Модуля МФЦ ЕИС ОУ результат предоставления Муниципальной услуги на бумажном носителе,</w:t>
      </w:r>
      <w:r w:rsidR="00E122E0" w:rsidRPr="0090133A">
        <w:t xml:space="preserve"> который</w:t>
      </w:r>
      <w:r w:rsidRPr="0090133A">
        <w:t xml:space="preserve"> заверяется подписью уполномоченного работника МФЦ и печатью МФЦ.</w:t>
      </w:r>
    </w:p>
    <w:p w:rsidR="00CB7043" w:rsidRPr="0090133A" w:rsidRDefault="00334A0B" w:rsidP="00D21172">
      <w:pPr>
        <w:pStyle w:val="111"/>
        <w:numPr>
          <w:ilvl w:val="0"/>
          <w:numId w:val="0"/>
        </w:numPr>
        <w:tabs>
          <w:tab w:val="left" w:pos="1560"/>
        </w:tabs>
        <w:ind w:firstLine="697"/>
      </w:pPr>
      <w:r w:rsidRPr="0090133A">
        <w:t xml:space="preserve">В случае не истребования Заявителем результата предоставления Муниципальной услуги в МФЦ в течение 30 календарных дней </w:t>
      </w:r>
      <w:proofErr w:type="gramStart"/>
      <w:r w:rsidRPr="0090133A">
        <w:t>с даты окончания</w:t>
      </w:r>
      <w:proofErr w:type="gramEnd"/>
      <w:r w:rsidRPr="0090133A">
        <w:t xml:space="preserve"> срока предоставления Муниципальной услуги, результат предоставления Муниципальной услуги возвращается в Администрацию.</w:t>
      </w:r>
    </w:p>
    <w:p w:rsidR="00CD1AAF" w:rsidRPr="0090133A" w:rsidRDefault="00CD1AAF" w:rsidP="00605570">
      <w:pPr>
        <w:pStyle w:val="2-"/>
        <w:spacing w:line="276" w:lineRule="auto"/>
        <w:ind w:left="0" w:firstLine="0"/>
        <w:rPr>
          <w:i w:val="0"/>
        </w:rPr>
      </w:pPr>
      <w:bookmarkStart w:id="129" w:name="_Toc528859820"/>
      <w:bookmarkEnd w:id="126"/>
      <w:bookmarkEnd w:id="127"/>
      <w:bookmarkEnd w:id="128"/>
      <w:r w:rsidRPr="0090133A">
        <w:rPr>
          <w:i w:val="0"/>
        </w:rPr>
        <w:t>Максимальный срок ожидания в очереди</w:t>
      </w:r>
      <w:bookmarkEnd w:id="129"/>
    </w:p>
    <w:p w:rsidR="00B90BA3" w:rsidRPr="0090133A" w:rsidRDefault="00CD1AAF" w:rsidP="00605570">
      <w:pPr>
        <w:pStyle w:val="11"/>
        <w:ind w:left="0" w:firstLine="709"/>
      </w:pPr>
      <w:r w:rsidRPr="0090133A">
        <w:t>Максимальный срок ожидания в очереди при личной подаче Заявления и при получении результата предоставления Муниципальной услуги</w:t>
      </w:r>
      <w:r w:rsidR="00E122E0" w:rsidRPr="0090133A">
        <w:t xml:space="preserve"> в МФЦ</w:t>
      </w:r>
      <w:r w:rsidRPr="0090133A">
        <w:t xml:space="preserve"> </w:t>
      </w:r>
      <w:r w:rsidR="0003318E">
        <w:t xml:space="preserve">         </w:t>
      </w:r>
      <w:r w:rsidRPr="0090133A">
        <w:t xml:space="preserve">не должен превышать </w:t>
      </w:r>
      <w:r w:rsidR="0063496E" w:rsidRPr="0090133A">
        <w:t>12,5</w:t>
      </w:r>
      <w:r w:rsidRPr="0090133A">
        <w:t xml:space="preserve"> минут.</w:t>
      </w:r>
    </w:p>
    <w:p w:rsidR="00831A05" w:rsidRPr="0090133A" w:rsidRDefault="00831A05" w:rsidP="00605570">
      <w:pPr>
        <w:pStyle w:val="2-"/>
        <w:spacing w:line="276" w:lineRule="auto"/>
        <w:ind w:left="0" w:firstLine="0"/>
        <w:rPr>
          <w:i w:val="0"/>
        </w:rPr>
      </w:pPr>
      <w:bookmarkStart w:id="130" w:name="_Toc528859821"/>
      <w:r w:rsidRPr="0090133A">
        <w:rPr>
          <w:i w:val="0"/>
        </w:rPr>
        <w:t xml:space="preserve">Требования к помещениям, в которых предоставляется </w:t>
      </w:r>
      <w:r w:rsidR="00CF1ECC" w:rsidRPr="0090133A">
        <w:rPr>
          <w:i w:val="0"/>
          <w:lang w:eastAsia="ru-RU"/>
        </w:rPr>
        <w:t>Муниципальная</w:t>
      </w:r>
      <w:r w:rsidRPr="0090133A">
        <w:rPr>
          <w:i w:val="0"/>
          <w:lang w:eastAsia="ru-RU"/>
        </w:rPr>
        <w:t xml:space="preserve"> услуга, к залу ожидания, местам для заполнения запросов о предоставлении </w:t>
      </w:r>
      <w:r w:rsidR="002B2500" w:rsidRPr="0090133A">
        <w:rPr>
          <w:i w:val="0"/>
        </w:rPr>
        <w:t>Муниципальной</w:t>
      </w:r>
      <w:r w:rsidRPr="0090133A">
        <w:rPr>
          <w:i w:val="0"/>
          <w:lang w:eastAsia="ru-RU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CF1ECC" w:rsidRPr="0090133A">
        <w:rPr>
          <w:i w:val="0"/>
          <w:lang w:eastAsia="ru-RU"/>
        </w:rPr>
        <w:t>Муниципальной</w:t>
      </w:r>
      <w:r w:rsidRPr="0090133A">
        <w:rPr>
          <w:i w:val="0"/>
          <w:lang w:eastAsia="ru-RU"/>
        </w:rPr>
        <w:t xml:space="preserve"> услуги, в том числе к обеспечению доступности указанных объектов для инвалидов, </w:t>
      </w:r>
      <w:proofErr w:type="spellStart"/>
      <w:r w:rsidRPr="0090133A">
        <w:rPr>
          <w:i w:val="0"/>
          <w:lang w:eastAsia="ru-RU"/>
        </w:rPr>
        <w:t>маломобильных</w:t>
      </w:r>
      <w:proofErr w:type="spellEnd"/>
      <w:r w:rsidRPr="0090133A">
        <w:rPr>
          <w:i w:val="0"/>
          <w:lang w:eastAsia="ru-RU"/>
        </w:rPr>
        <w:t xml:space="preserve"> групп населения</w:t>
      </w:r>
      <w:bookmarkEnd w:id="130"/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19.1.</w:t>
      </w:r>
      <w:r w:rsidRPr="009013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0133A">
        <w:rPr>
          <w:rFonts w:ascii="Times New Roman" w:hAnsi="Times New Roman" w:cs="Times New Roman"/>
          <w:sz w:val="28"/>
          <w:szCs w:val="28"/>
        </w:rPr>
        <w:t xml:space="preserve">Администрация, МФЦ  при предоставлении Муниципальной услуги создает условия инвалидам и другим </w:t>
      </w:r>
      <w:proofErr w:type="spellStart"/>
      <w:r w:rsidRPr="0090133A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 w:rsidRPr="0090133A">
        <w:rPr>
          <w:rFonts w:ascii="Times New Roman" w:hAnsi="Times New Roman" w:cs="Times New Roman"/>
          <w:sz w:val="28"/>
          <w:szCs w:val="28"/>
        </w:rPr>
        <w:t xml:space="preserve"> группам населения </w:t>
      </w:r>
      <w:r w:rsidR="0003318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0133A">
        <w:rPr>
          <w:rFonts w:ascii="Times New Roman" w:hAnsi="Times New Roman" w:cs="Times New Roman"/>
          <w:sz w:val="28"/>
          <w:szCs w:val="28"/>
        </w:rPr>
        <w:t xml:space="preserve">для беспрепятственного доступа к помещениям, где предоставления Муниципальная услуга и беспрепятственного их передвижения в указанных помещениях в соответствии с Законом Московской области от 22.10.2009 </w:t>
      </w:r>
      <w:r w:rsidR="000331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133A">
        <w:rPr>
          <w:rFonts w:ascii="Times New Roman" w:hAnsi="Times New Roman" w:cs="Times New Roman"/>
          <w:sz w:val="28"/>
          <w:szCs w:val="28"/>
        </w:rPr>
        <w:t>№</w:t>
      </w:r>
      <w:r w:rsidR="00E122E0" w:rsidRPr="0090133A">
        <w:rPr>
          <w:rFonts w:ascii="Times New Roman" w:hAnsi="Times New Roman" w:cs="Times New Roman"/>
          <w:sz w:val="28"/>
          <w:szCs w:val="28"/>
        </w:rPr>
        <w:t xml:space="preserve"> </w:t>
      </w:r>
      <w:r w:rsidRPr="0090133A">
        <w:rPr>
          <w:rFonts w:ascii="Times New Roman" w:hAnsi="Times New Roman" w:cs="Times New Roman"/>
          <w:sz w:val="28"/>
          <w:szCs w:val="28"/>
        </w:rPr>
        <w:t xml:space="preserve">121/2009-ОЗ «Об обеспечении беспрепятственного доступа инвалидов и других </w:t>
      </w:r>
      <w:proofErr w:type="spellStart"/>
      <w:r w:rsidRPr="0090133A">
        <w:rPr>
          <w:rFonts w:ascii="Times New Roman" w:hAnsi="Times New Roman" w:cs="Times New Roman"/>
          <w:sz w:val="28"/>
          <w:szCs w:val="28"/>
        </w:rPr>
        <w:lastRenderedPageBreak/>
        <w:t>маломобильных</w:t>
      </w:r>
      <w:proofErr w:type="spellEnd"/>
      <w:r w:rsidRPr="0090133A">
        <w:rPr>
          <w:rFonts w:ascii="Times New Roman" w:hAnsi="Times New Roman" w:cs="Times New Roman"/>
          <w:sz w:val="28"/>
          <w:szCs w:val="28"/>
        </w:rPr>
        <w:t xml:space="preserve"> групп населения к объектам социальной, транспортной </w:t>
      </w:r>
      <w:r w:rsidR="0003318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0133A">
        <w:rPr>
          <w:rFonts w:ascii="Times New Roman" w:hAnsi="Times New Roman" w:cs="Times New Roman"/>
          <w:sz w:val="28"/>
          <w:szCs w:val="28"/>
        </w:rPr>
        <w:t>и инженерной инфраструктур в Московской области».</w:t>
      </w:r>
      <w:proofErr w:type="gramEnd"/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19.2.</w:t>
      </w:r>
      <w:r w:rsidRPr="0090133A">
        <w:rPr>
          <w:rFonts w:ascii="Times New Roman" w:hAnsi="Times New Roman" w:cs="Times New Roman"/>
          <w:sz w:val="28"/>
          <w:szCs w:val="28"/>
        </w:rPr>
        <w:tab/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="007404E2" w:rsidRPr="0090133A">
        <w:rPr>
          <w:rFonts w:ascii="Times New Roman" w:hAnsi="Times New Roman" w:cs="Times New Roman"/>
          <w:sz w:val="28"/>
          <w:szCs w:val="28"/>
        </w:rPr>
        <w:t xml:space="preserve">   </w:t>
      </w:r>
      <w:r w:rsidRPr="0090133A">
        <w:rPr>
          <w:rFonts w:ascii="Times New Roman" w:hAnsi="Times New Roman" w:cs="Times New Roman"/>
          <w:sz w:val="28"/>
          <w:szCs w:val="28"/>
        </w:rPr>
        <w:t xml:space="preserve">и имеют отдельный вход. </w:t>
      </w:r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19.3.</w:t>
      </w:r>
      <w:r w:rsidR="00033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33A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</w:t>
      </w:r>
      <w:proofErr w:type="spellStart"/>
      <w:r w:rsidRPr="0090133A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 w:rsidRPr="0090133A">
        <w:rPr>
          <w:rFonts w:ascii="Times New Roman" w:hAnsi="Times New Roman" w:cs="Times New Roman"/>
          <w:sz w:val="28"/>
          <w:szCs w:val="28"/>
        </w:rPr>
        <w:t xml:space="preserve"> группам населения, удовлетворять их потребность в беспрепятственном самостоятельном передвижении </w:t>
      </w:r>
      <w:r w:rsidR="0003318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0133A">
        <w:rPr>
          <w:rFonts w:ascii="Times New Roman" w:hAnsi="Times New Roman" w:cs="Times New Roman"/>
          <w:sz w:val="28"/>
          <w:szCs w:val="28"/>
        </w:rPr>
        <w:t xml:space="preserve">по территории, на которой расположены помещения Администрации, входа в такие объекты и выхода из них, посадки в транспортное средство и высадки из него, </w:t>
      </w:r>
      <w:r w:rsidR="0003318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133A">
        <w:rPr>
          <w:rFonts w:ascii="Times New Roman" w:hAnsi="Times New Roman" w:cs="Times New Roman"/>
          <w:sz w:val="28"/>
          <w:szCs w:val="28"/>
        </w:rPr>
        <w:t>в том числе с использованием</w:t>
      </w:r>
      <w:proofErr w:type="gramEnd"/>
      <w:r w:rsidRPr="0090133A">
        <w:rPr>
          <w:rFonts w:ascii="Times New Roman" w:hAnsi="Times New Roman" w:cs="Times New Roman"/>
          <w:sz w:val="28"/>
          <w:szCs w:val="28"/>
        </w:rPr>
        <w:t xml:space="preserve"> кресла-коляски, а также соответствовать нормам </w:t>
      </w:r>
      <w:r w:rsidR="0003318E">
        <w:rPr>
          <w:rFonts w:ascii="Times New Roman" w:hAnsi="Times New Roman" w:cs="Times New Roman"/>
          <w:sz w:val="28"/>
          <w:szCs w:val="28"/>
        </w:rPr>
        <w:t xml:space="preserve">      </w:t>
      </w:r>
      <w:r w:rsidRPr="0090133A">
        <w:rPr>
          <w:rFonts w:ascii="Times New Roman" w:hAnsi="Times New Roman" w:cs="Times New Roman"/>
          <w:sz w:val="28"/>
          <w:szCs w:val="28"/>
        </w:rPr>
        <w:t xml:space="preserve">и правилам, установленным законодательством Российской Федерации </w:t>
      </w:r>
      <w:r w:rsidR="0003318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133A">
        <w:rPr>
          <w:rFonts w:ascii="Times New Roman" w:hAnsi="Times New Roman" w:cs="Times New Roman"/>
          <w:sz w:val="28"/>
          <w:szCs w:val="28"/>
        </w:rPr>
        <w:t>и законодательством Московской области.</w:t>
      </w:r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 xml:space="preserve">19.4. Здания, в которых </w:t>
      </w:r>
      <w:proofErr w:type="gramStart"/>
      <w:r w:rsidRPr="0090133A">
        <w:rPr>
          <w:rFonts w:ascii="Times New Roman" w:hAnsi="Times New Roman" w:cs="Times New Roman"/>
          <w:sz w:val="28"/>
          <w:szCs w:val="28"/>
        </w:rPr>
        <w:t>осуществляется предоставление Муниципальной услуги должны</w:t>
      </w:r>
      <w:proofErr w:type="gramEnd"/>
      <w:r w:rsidRPr="0090133A">
        <w:rPr>
          <w:rFonts w:ascii="Times New Roman" w:hAnsi="Times New Roman" w:cs="Times New Roman"/>
          <w:sz w:val="28"/>
          <w:szCs w:val="28"/>
        </w:rPr>
        <w:t xml:space="preserve"> быть оснащены следующими специальными приспособлениями </w:t>
      </w:r>
      <w:r w:rsidR="0003318E">
        <w:rPr>
          <w:rFonts w:ascii="Times New Roman" w:hAnsi="Times New Roman" w:cs="Times New Roman"/>
          <w:sz w:val="28"/>
          <w:szCs w:val="28"/>
        </w:rPr>
        <w:t xml:space="preserve">     </w:t>
      </w:r>
      <w:r w:rsidRPr="0090133A">
        <w:rPr>
          <w:rFonts w:ascii="Times New Roman" w:hAnsi="Times New Roman" w:cs="Times New Roman"/>
          <w:sz w:val="28"/>
          <w:szCs w:val="28"/>
        </w:rPr>
        <w:t>и оборудованием:</w:t>
      </w:r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1) средствами визуальной и звуковой информации;</w:t>
      </w:r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2) специальными указателями около строящихся и ремонтируемых объектов;</w:t>
      </w:r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3) звуковой сигнализацией у светофоров;</w:t>
      </w:r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4) телефонами-автоматами или иными средствами связи, доступными для инвалидов;</w:t>
      </w:r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5) санитарно-гигиеническими помещениями;</w:t>
      </w:r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6) пандусами и поручнями у лестниц при входах в здание;</w:t>
      </w:r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7) пандусами при входах в здания, пандусами или   подъемными</w:t>
      </w:r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 xml:space="preserve">19.5. На автостоянках и в местах парковки транспортных средств должно выделяться </w:t>
      </w:r>
      <w:r w:rsidR="007404E2" w:rsidRPr="0090133A">
        <w:rPr>
          <w:rFonts w:ascii="Times New Roman" w:hAnsi="Times New Roman" w:cs="Times New Roman"/>
          <w:sz w:val="28"/>
          <w:szCs w:val="28"/>
        </w:rPr>
        <w:t xml:space="preserve">      </w:t>
      </w:r>
      <w:r w:rsidRPr="0090133A">
        <w:rPr>
          <w:rFonts w:ascii="Times New Roman" w:hAnsi="Times New Roman" w:cs="Times New Roman"/>
          <w:sz w:val="28"/>
          <w:szCs w:val="28"/>
        </w:rPr>
        <w:t>до 10 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 xml:space="preserve">19.6. Помещения, в которых </w:t>
      </w:r>
      <w:proofErr w:type="gramStart"/>
      <w:r w:rsidRPr="0090133A">
        <w:rPr>
          <w:rFonts w:ascii="Times New Roman" w:hAnsi="Times New Roman" w:cs="Times New Roman"/>
          <w:sz w:val="28"/>
          <w:szCs w:val="28"/>
        </w:rPr>
        <w:t>осуществляется предоставление Муниципальной услуги должны</w:t>
      </w:r>
      <w:proofErr w:type="gramEnd"/>
      <w:r w:rsidRPr="0090133A">
        <w:rPr>
          <w:rFonts w:ascii="Times New Roman" w:hAnsi="Times New Roman" w:cs="Times New Roman"/>
          <w:sz w:val="28"/>
          <w:szCs w:val="28"/>
        </w:rPr>
        <w:t xml:space="preserve"> быть оснащены следующими специальными приспособлениями </w:t>
      </w:r>
      <w:r w:rsidR="0003318E">
        <w:rPr>
          <w:rFonts w:ascii="Times New Roman" w:hAnsi="Times New Roman" w:cs="Times New Roman"/>
          <w:sz w:val="28"/>
          <w:szCs w:val="28"/>
        </w:rPr>
        <w:t xml:space="preserve">       </w:t>
      </w:r>
      <w:r w:rsidRPr="0090133A">
        <w:rPr>
          <w:rFonts w:ascii="Times New Roman" w:hAnsi="Times New Roman" w:cs="Times New Roman"/>
          <w:sz w:val="28"/>
          <w:szCs w:val="28"/>
        </w:rPr>
        <w:t>и оборудованием:</w:t>
      </w:r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а) электронной системой управления очередью (при наличии);</w:t>
      </w:r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б) информационными стендами, содержащими визуальную и текстовую информацию.</w:t>
      </w:r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 xml:space="preserve">в) стульями, столами, писчей бумагой, бланками, образцами заявлений </w:t>
      </w:r>
      <w:r w:rsidR="0003318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133A">
        <w:rPr>
          <w:rFonts w:ascii="Times New Roman" w:hAnsi="Times New Roman" w:cs="Times New Roman"/>
          <w:sz w:val="28"/>
          <w:szCs w:val="28"/>
        </w:rPr>
        <w:t>и письменными принадлежностями в количестве, достаточном для заявителей.</w:t>
      </w:r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lastRenderedPageBreak/>
        <w:t>г) средствами визуальной и звуковой информации.</w:t>
      </w:r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19.9. В помещениях, в которых осуществляется предоставление Государственной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а) беспрепятственный доступ к помещениям Администрации, где предоставляется Муниципальная услуга;</w:t>
      </w:r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б) возможность самостоятельного или с помощью работников Администрации, передвижения по территории, на которой расположены помещения;</w:t>
      </w:r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Администрации;</w:t>
      </w:r>
    </w:p>
    <w:p w:rsidR="00A02A44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05258" w:rsidRPr="0090133A" w:rsidRDefault="00A02A44" w:rsidP="00D21172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3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133A">
        <w:rPr>
          <w:rFonts w:ascii="Times New Roman" w:hAnsi="Times New Roman" w:cs="Times New Roman"/>
          <w:sz w:val="28"/>
          <w:szCs w:val="28"/>
        </w:rPr>
        <w:t>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C56574" w:rsidRPr="0090133A" w:rsidRDefault="00C56574" w:rsidP="00E346F6">
      <w:pPr>
        <w:pStyle w:val="ConsPlusNormal"/>
        <w:tabs>
          <w:tab w:val="left" w:pos="14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CC" w:rsidRPr="0090133A" w:rsidRDefault="00CF1ECC" w:rsidP="00DB70E3">
      <w:pPr>
        <w:pStyle w:val="ConsPlusTitle"/>
        <w:spacing w:line="276" w:lineRule="auto"/>
        <w:jc w:val="center"/>
        <w:outlineLvl w:val="2"/>
        <w:rPr>
          <w:sz w:val="28"/>
          <w:szCs w:val="28"/>
        </w:rPr>
      </w:pPr>
      <w:bookmarkStart w:id="131" w:name="_Toc528859822"/>
      <w:r w:rsidRPr="0090133A">
        <w:rPr>
          <w:sz w:val="28"/>
          <w:szCs w:val="28"/>
        </w:rPr>
        <w:t>20. Показатели доступности и качества</w:t>
      </w:r>
      <w:bookmarkEnd w:id="131"/>
    </w:p>
    <w:p w:rsidR="00CF1ECC" w:rsidRPr="0090133A" w:rsidRDefault="002B2500" w:rsidP="00DB70E3">
      <w:pPr>
        <w:pStyle w:val="ConsPlusTitle"/>
        <w:spacing w:line="276" w:lineRule="auto"/>
        <w:jc w:val="center"/>
        <w:rPr>
          <w:sz w:val="28"/>
          <w:szCs w:val="28"/>
        </w:rPr>
      </w:pPr>
      <w:r w:rsidRPr="0090133A">
        <w:rPr>
          <w:sz w:val="28"/>
          <w:szCs w:val="28"/>
        </w:rPr>
        <w:t>Муниципальной</w:t>
      </w:r>
      <w:r w:rsidR="00CF1ECC" w:rsidRPr="0090133A">
        <w:rPr>
          <w:sz w:val="28"/>
          <w:szCs w:val="28"/>
        </w:rPr>
        <w:t xml:space="preserve"> услуги</w:t>
      </w:r>
    </w:p>
    <w:p w:rsidR="00CF1ECC" w:rsidRPr="0090133A" w:rsidRDefault="00CF1ECC" w:rsidP="00DB70E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CC" w:rsidRPr="0090133A" w:rsidRDefault="00CF1ECC" w:rsidP="000C17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 xml:space="preserve">20.1. Оценка доступности и качества предоставления </w:t>
      </w:r>
      <w:r w:rsidR="001264A0" w:rsidRPr="0090133A">
        <w:rPr>
          <w:rFonts w:ascii="Times New Roman" w:hAnsi="Times New Roman" w:cs="Times New Roman"/>
          <w:sz w:val="28"/>
          <w:szCs w:val="28"/>
        </w:rPr>
        <w:t>Муниципальной</w:t>
      </w:r>
      <w:r w:rsidRPr="0090133A">
        <w:rPr>
          <w:rFonts w:ascii="Times New Roman" w:hAnsi="Times New Roman" w:cs="Times New Roman"/>
          <w:sz w:val="28"/>
          <w:szCs w:val="28"/>
        </w:rPr>
        <w:t xml:space="preserve"> услуги должна осуществляться по следующим показателям:</w:t>
      </w:r>
    </w:p>
    <w:p w:rsidR="00CF1ECC" w:rsidRPr="0090133A" w:rsidRDefault="00CF1ECC" w:rsidP="000C17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 xml:space="preserve">а) степень информированности граждан о порядке предоставления </w:t>
      </w:r>
      <w:r w:rsidR="001264A0" w:rsidRPr="0090133A">
        <w:rPr>
          <w:rFonts w:ascii="Times New Roman" w:hAnsi="Times New Roman" w:cs="Times New Roman"/>
          <w:sz w:val="28"/>
          <w:szCs w:val="28"/>
        </w:rPr>
        <w:t>Муниципальной</w:t>
      </w:r>
      <w:r w:rsidRPr="0090133A">
        <w:rPr>
          <w:rFonts w:ascii="Times New Roman" w:hAnsi="Times New Roman" w:cs="Times New Roman"/>
          <w:sz w:val="28"/>
          <w:szCs w:val="28"/>
        </w:rPr>
        <w:t xml:space="preserve"> услуги (доступность информации о </w:t>
      </w:r>
      <w:r w:rsidR="009D4D19" w:rsidRPr="0090133A">
        <w:rPr>
          <w:rFonts w:ascii="Times New Roman" w:hAnsi="Times New Roman" w:cs="Times New Roman"/>
          <w:sz w:val="28"/>
          <w:szCs w:val="28"/>
        </w:rPr>
        <w:t>Муниципальной</w:t>
      </w:r>
      <w:r w:rsidRPr="0090133A">
        <w:rPr>
          <w:rFonts w:ascii="Times New Roman" w:hAnsi="Times New Roman" w:cs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CF1ECC" w:rsidRPr="0090133A" w:rsidRDefault="00CF1ECC" w:rsidP="000C17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 xml:space="preserve">б) возможность выбора Заявителем форм предоставления </w:t>
      </w:r>
      <w:r w:rsidR="001264A0" w:rsidRPr="0090133A">
        <w:rPr>
          <w:rFonts w:ascii="Times New Roman" w:hAnsi="Times New Roman" w:cs="Times New Roman"/>
          <w:sz w:val="28"/>
          <w:szCs w:val="28"/>
        </w:rPr>
        <w:t>Муниципальной</w:t>
      </w:r>
      <w:r w:rsidRPr="0090133A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РПГУ, ЕПГУ;</w:t>
      </w:r>
    </w:p>
    <w:p w:rsidR="00CF1ECC" w:rsidRPr="0090133A" w:rsidRDefault="00CF1ECC" w:rsidP="000C17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 xml:space="preserve">в) возможность обращения за получением </w:t>
      </w:r>
      <w:r w:rsidR="001264A0" w:rsidRPr="0090133A">
        <w:rPr>
          <w:rFonts w:ascii="Times New Roman" w:hAnsi="Times New Roman" w:cs="Times New Roman"/>
          <w:sz w:val="28"/>
          <w:szCs w:val="28"/>
        </w:rPr>
        <w:t>Муниципальной</w:t>
      </w:r>
      <w:r w:rsidRPr="0090133A">
        <w:rPr>
          <w:rFonts w:ascii="Times New Roman" w:hAnsi="Times New Roman" w:cs="Times New Roman"/>
          <w:sz w:val="28"/>
          <w:szCs w:val="28"/>
        </w:rPr>
        <w:t xml:space="preserve"> услуги в МФЦ;</w:t>
      </w:r>
    </w:p>
    <w:p w:rsidR="00CF1ECC" w:rsidRPr="0090133A" w:rsidRDefault="00CF1ECC" w:rsidP="000C17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 xml:space="preserve">г) возможность обращения за получением </w:t>
      </w:r>
      <w:r w:rsidR="001264A0" w:rsidRPr="0090133A">
        <w:rPr>
          <w:rFonts w:ascii="Times New Roman" w:hAnsi="Times New Roman" w:cs="Times New Roman"/>
          <w:sz w:val="28"/>
          <w:szCs w:val="28"/>
        </w:rPr>
        <w:t>Муниципальной</w:t>
      </w:r>
      <w:r w:rsidRPr="0090133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03318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133A">
        <w:rPr>
          <w:rFonts w:ascii="Times New Roman" w:hAnsi="Times New Roman" w:cs="Times New Roman"/>
          <w:sz w:val="28"/>
          <w:szCs w:val="28"/>
        </w:rPr>
        <w:t>в электронной форме посредством РПГУ, ЕПГУ в МФЦ;</w:t>
      </w:r>
    </w:p>
    <w:p w:rsidR="00CF1ECC" w:rsidRPr="0090133A" w:rsidRDefault="00CF1ECC" w:rsidP="000C17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3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133A">
        <w:rPr>
          <w:rFonts w:ascii="Times New Roman" w:hAnsi="Times New Roman" w:cs="Times New Roman"/>
          <w:sz w:val="28"/>
          <w:szCs w:val="28"/>
        </w:rPr>
        <w:t xml:space="preserve">) доступность обращения за предоставлением </w:t>
      </w:r>
      <w:r w:rsidR="001264A0" w:rsidRPr="0090133A">
        <w:rPr>
          <w:rFonts w:ascii="Times New Roman" w:hAnsi="Times New Roman" w:cs="Times New Roman"/>
          <w:sz w:val="28"/>
          <w:szCs w:val="28"/>
        </w:rPr>
        <w:t>Муниципальной</w:t>
      </w:r>
      <w:r w:rsidRPr="0090133A">
        <w:rPr>
          <w:rFonts w:ascii="Times New Roman" w:hAnsi="Times New Roman" w:cs="Times New Roman"/>
          <w:sz w:val="28"/>
          <w:szCs w:val="28"/>
        </w:rPr>
        <w:t xml:space="preserve"> услуги, в том числе для </w:t>
      </w:r>
      <w:proofErr w:type="spellStart"/>
      <w:r w:rsidRPr="0090133A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90133A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CF1ECC" w:rsidRPr="0090133A" w:rsidRDefault="00CF1ECC" w:rsidP="000C17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 xml:space="preserve">е) соблюдение установленного времени ожидания в очереди при подаче заявления </w:t>
      </w:r>
      <w:r w:rsidR="007404E2" w:rsidRPr="0090133A">
        <w:rPr>
          <w:rFonts w:ascii="Times New Roman" w:hAnsi="Times New Roman" w:cs="Times New Roman"/>
          <w:sz w:val="28"/>
          <w:szCs w:val="28"/>
        </w:rPr>
        <w:t xml:space="preserve"> </w:t>
      </w:r>
      <w:r w:rsidRPr="0090133A">
        <w:rPr>
          <w:rFonts w:ascii="Times New Roman" w:hAnsi="Times New Roman" w:cs="Times New Roman"/>
          <w:sz w:val="28"/>
          <w:szCs w:val="28"/>
        </w:rPr>
        <w:t xml:space="preserve">и при получении результата предоставления </w:t>
      </w:r>
      <w:r w:rsidR="001264A0" w:rsidRPr="0090133A">
        <w:rPr>
          <w:rFonts w:ascii="Times New Roman" w:hAnsi="Times New Roman" w:cs="Times New Roman"/>
          <w:sz w:val="28"/>
          <w:szCs w:val="28"/>
        </w:rPr>
        <w:t>Муниципальной</w:t>
      </w:r>
      <w:r w:rsidRPr="0090133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F1ECC" w:rsidRPr="0090133A" w:rsidRDefault="000C172F" w:rsidP="000C17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="00CF1ECC" w:rsidRPr="0090133A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1264A0" w:rsidRPr="0090133A">
        <w:rPr>
          <w:rFonts w:ascii="Times New Roman" w:hAnsi="Times New Roman" w:cs="Times New Roman"/>
          <w:sz w:val="28"/>
          <w:szCs w:val="28"/>
        </w:rPr>
        <w:t>Муниципальной</w:t>
      </w:r>
      <w:r w:rsidR="00CF1ECC" w:rsidRPr="0090133A">
        <w:rPr>
          <w:rFonts w:ascii="Times New Roman" w:hAnsi="Times New Roman" w:cs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="001264A0" w:rsidRPr="0090133A">
        <w:rPr>
          <w:rFonts w:ascii="Times New Roman" w:hAnsi="Times New Roman" w:cs="Times New Roman"/>
          <w:sz w:val="28"/>
          <w:szCs w:val="28"/>
        </w:rPr>
        <w:t>Муниципальной</w:t>
      </w:r>
      <w:r w:rsidR="00CF1ECC" w:rsidRPr="0090133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F1ECC" w:rsidRPr="0090133A" w:rsidRDefault="00CF1ECC" w:rsidP="000C17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3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0133A">
        <w:rPr>
          <w:rFonts w:ascii="Times New Roman" w:hAnsi="Times New Roman" w:cs="Times New Roman"/>
          <w:sz w:val="28"/>
          <w:szCs w:val="28"/>
        </w:rPr>
        <w:t xml:space="preserve">) отсутствие обоснованных жалоб со стороны граждан по результатам предоставления </w:t>
      </w:r>
      <w:r w:rsidR="009D4D19" w:rsidRPr="0090133A">
        <w:rPr>
          <w:rFonts w:ascii="Times New Roman" w:hAnsi="Times New Roman" w:cs="Times New Roman"/>
          <w:sz w:val="28"/>
          <w:szCs w:val="28"/>
        </w:rPr>
        <w:t>Муниципальной</w:t>
      </w:r>
      <w:r w:rsidRPr="0090133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F1ECC" w:rsidRPr="0090133A" w:rsidRDefault="00CF1ECC" w:rsidP="000C17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</w:t>
      </w:r>
      <w:r w:rsidR="009D4D19" w:rsidRPr="0090133A">
        <w:rPr>
          <w:rFonts w:ascii="Times New Roman" w:hAnsi="Times New Roman" w:cs="Times New Roman"/>
          <w:sz w:val="28"/>
          <w:szCs w:val="28"/>
        </w:rPr>
        <w:t>Муниципальной</w:t>
      </w:r>
      <w:r w:rsidRPr="0090133A">
        <w:rPr>
          <w:rFonts w:ascii="Times New Roman" w:hAnsi="Times New Roman" w:cs="Times New Roman"/>
          <w:sz w:val="28"/>
          <w:szCs w:val="28"/>
        </w:rPr>
        <w:t xml:space="preserve"> услуги, в форме электронного документа;</w:t>
      </w:r>
    </w:p>
    <w:p w:rsidR="00CF1ECC" w:rsidRPr="0090133A" w:rsidRDefault="00CF1ECC" w:rsidP="000C17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 xml:space="preserve">к) предоставление возможности получения информации о ходе предоставления </w:t>
      </w:r>
      <w:r w:rsidR="009D4D19" w:rsidRPr="0090133A">
        <w:rPr>
          <w:rFonts w:ascii="Times New Roman" w:hAnsi="Times New Roman" w:cs="Times New Roman"/>
          <w:sz w:val="28"/>
          <w:szCs w:val="28"/>
        </w:rPr>
        <w:t>Муниципальной</w:t>
      </w:r>
      <w:r w:rsidRPr="0090133A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РПГУ, ЕПГУ.</w:t>
      </w:r>
    </w:p>
    <w:p w:rsidR="00CF1ECC" w:rsidRPr="0090133A" w:rsidRDefault="00CF1ECC" w:rsidP="000C17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 xml:space="preserve">20.2. В целях предоставления </w:t>
      </w:r>
      <w:r w:rsidR="009D4D19" w:rsidRPr="0090133A">
        <w:rPr>
          <w:rFonts w:ascii="Times New Roman" w:hAnsi="Times New Roman" w:cs="Times New Roman"/>
          <w:sz w:val="28"/>
          <w:szCs w:val="28"/>
        </w:rPr>
        <w:t>Муниципальной</w:t>
      </w:r>
      <w:r w:rsidRPr="0090133A">
        <w:rPr>
          <w:rFonts w:ascii="Times New Roman" w:hAnsi="Times New Roman" w:cs="Times New Roman"/>
          <w:sz w:val="28"/>
          <w:szCs w:val="28"/>
        </w:rPr>
        <w:t xml:space="preserve"> услуги, консультаций </w:t>
      </w:r>
      <w:r w:rsidR="000331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133A">
        <w:rPr>
          <w:rFonts w:ascii="Times New Roman" w:hAnsi="Times New Roman" w:cs="Times New Roman"/>
          <w:sz w:val="28"/>
          <w:szCs w:val="28"/>
        </w:rPr>
        <w:t xml:space="preserve">и информирования </w:t>
      </w:r>
      <w:r w:rsidR="0003318E">
        <w:rPr>
          <w:rFonts w:ascii="Times New Roman" w:hAnsi="Times New Roman" w:cs="Times New Roman"/>
          <w:sz w:val="28"/>
          <w:szCs w:val="28"/>
        </w:rPr>
        <w:t>о</w:t>
      </w:r>
      <w:r w:rsidRPr="0090133A">
        <w:rPr>
          <w:rFonts w:ascii="Times New Roman" w:hAnsi="Times New Roman" w:cs="Times New Roman"/>
          <w:sz w:val="28"/>
          <w:szCs w:val="28"/>
        </w:rPr>
        <w:t xml:space="preserve"> ходе предоставления </w:t>
      </w:r>
      <w:r w:rsidR="009D4D19" w:rsidRPr="0090133A">
        <w:rPr>
          <w:rFonts w:ascii="Times New Roman" w:hAnsi="Times New Roman" w:cs="Times New Roman"/>
          <w:sz w:val="28"/>
          <w:szCs w:val="28"/>
        </w:rPr>
        <w:t>Муниципальной</w:t>
      </w:r>
      <w:r w:rsidRPr="0090133A">
        <w:rPr>
          <w:rFonts w:ascii="Times New Roman" w:hAnsi="Times New Roman" w:cs="Times New Roman"/>
          <w:sz w:val="28"/>
          <w:szCs w:val="28"/>
        </w:rPr>
        <w:t xml:space="preserve"> услуги осуществляется прием Заявителей по предварительной записи. Запись на прием проводится при личном обращении гражданина </w:t>
      </w:r>
      <w:r w:rsidR="007404E2" w:rsidRPr="0090133A">
        <w:rPr>
          <w:rFonts w:ascii="Times New Roman" w:hAnsi="Times New Roman" w:cs="Times New Roman"/>
          <w:sz w:val="28"/>
          <w:szCs w:val="28"/>
        </w:rPr>
        <w:t xml:space="preserve">  </w:t>
      </w:r>
      <w:r w:rsidRPr="0090133A">
        <w:rPr>
          <w:rFonts w:ascii="Times New Roman" w:hAnsi="Times New Roman" w:cs="Times New Roman"/>
          <w:sz w:val="28"/>
          <w:szCs w:val="28"/>
        </w:rPr>
        <w:t xml:space="preserve">или с использованием средств телефонной связи, а также через сеть Интернет, в том числе через сайт </w:t>
      </w:r>
      <w:r w:rsidR="009D4D19" w:rsidRPr="0090133A">
        <w:rPr>
          <w:rFonts w:ascii="Times New Roman" w:hAnsi="Times New Roman" w:cs="Times New Roman"/>
          <w:sz w:val="28"/>
          <w:szCs w:val="28"/>
        </w:rPr>
        <w:t>Администрации</w:t>
      </w:r>
      <w:r w:rsidRPr="0090133A">
        <w:rPr>
          <w:rFonts w:ascii="Times New Roman" w:hAnsi="Times New Roman" w:cs="Times New Roman"/>
          <w:sz w:val="28"/>
          <w:szCs w:val="28"/>
        </w:rPr>
        <w:t>.</w:t>
      </w:r>
    </w:p>
    <w:p w:rsidR="00CF1ECC" w:rsidRPr="0090133A" w:rsidRDefault="00CF1ECC" w:rsidP="000C17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 xml:space="preserve">20.3. Предоставление </w:t>
      </w:r>
      <w:r w:rsidR="009D4D19" w:rsidRPr="0090133A">
        <w:rPr>
          <w:rFonts w:ascii="Times New Roman" w:hAnsi="Times New Roman" w:cs="Times New Roman"/>
          <w:sz w:val="28"/>
          <w:szCs w:val="28"/>
        </w:rPr>
        <w:t>Муниципальной</w:t>
      </w:r>
      <w:r w:rsidRPr="0090133A">
        <w:rPr>
          <w:rFonts w:ascii="Times New Roman" w:hAnsi="Times New Roman" w:cs="Times New Roman"/>
          <w:sz w:val="28"/>
          <w:szCs w:val="28"/>
        </w:rPr>
        <w:t xml:space="preserve"> услуги осуществляется в электронной форме </w:t>
      </w:r>
      <w:r w:rsidR="007404E2" w:rsidRPr="0090133A">
        <w:rPr>
          <w:rFonts w:ascii="Times New Roman" w:hAnsi="Times New Roman" w:cs="Times New Roman"/>
          <w:sz w:val="28"/>
          <w:szCs w:val="28"/>
        </w:rPr>
        <w:t xml:space="preserve"> </w:t>
      </w:r>
      <w:r w:rsidRPr="0090133A">
        <w:rPr>
          <w:rFonts w:ascii="Times New Roman" w:hAnsi="Times New Roman" w:cs="Times New Roman"/>
          <w:sz w:val="28"/>
          <w:szCs w:val="28"/>
        </w:rPr>
        <w:t xml:space="preserve">без взаимодействия Заявителя с должностными лицами </w:t>
      </w:r>
      <w:r w:rsidR="009D4D19" w:rsidRPr="0090133A">
        <w:rPr>
          <w:rFonts w:ascii="Times New Roman" w:hAnsi="Times New Roman" w:cs="Times New Roman"/>
          <w:sz w:val="28"/>
          <w:szCs w:val="28"/>
        </w:rPr>
        <w:t>Администрации</w:t>
      </w:r>
      <w:r w:rsidRPr="0090133A">
        <w:rPr>
          <w:rFonts w:ascii="Times New Roman" w:hAnsi="Times New Roman" w:cs="Times New Roman"/>
          <w:sz w:val="28"/>
          <w:szCs w:val="28"/>
        </w:rPr>
        <w:t>.</w:t>
      </w:r>
    </w:p>
    <w:p w:rsidR="00CF1ECC" w:rsidRPr="0090133A" w:rsidRDefault="00CF1ECC" w:rsidP="006055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D3B" w:rsidRPr="0090133A" w:rsidRDefault="00DE6D3B" w:rsidP="00605570">
      <w:pPr>
        <w:pStyle w:val="ConsPlusTitle"/>
        <w:spacing w:line="276" w:lineRule="auto"/>
        <w:jc w:val="center"/>
        <w:outlineLvl w:val="2"/>
        <w:rPr>
          <w:sz w:val="28"/>
          <w:szCs w:val="28"/>
        </w:rPr>
      </w:pPr>
      <w:bookmarkStart w:id="132" w:name="_Toc528859823"/>
      <w:bookmarkStart w:id="133" w:name="_Toc437973300"/>
      <w:bookmarkStart w:id="134" w:name="_Toc438110042"/>
      <w:bookmarkStart w:id="135" w:name="_Toc438376247"/>
      <w:r w:rsidRPr="0090133A">
        <w:rPr>
          <w:sz w:val="28"/>
          <w:szCs w:val="28"/>
        </w:rPr>
        <w:t>21. Требования к организации предоставления</w:t>
      </w:r>
      <w:bookmarkEnd w:id="132"/>
    </w:p>
    <w:p w:rsidR="00DE6D3B" w:rsidRPr="0090133A" w:rsidRDefault="00DE6D3B" w:rsidP="00605570">
      <w:pPr>
        <w:pStyle w:val="ConsPlusTitle"/>
        <w:spacing w:line="276" w:lineRule="auto"/>
        <w:jc w:val="center"/>
        <w:rPr>
          <w:sz w:val="28"/>
          <w:szCs w:val="28"/>
        </w:rPr>
      </w:pPr>
      <w:r w:rsidRPr="0090133A">
        <w:rPr>
          <w:sz w:val="28"/>
          <w:szCs w:val="28"/>
        </w:rPr>
        <w:t>Муниципальной услуги в электронной форме</w:t>
      </w:r>
    </w:p>
    <w:p w:rsidR="00DE6D3B" w:rsidRPr="0090133A" w:rsidRDefault="00DE6D3B" w:rsidP="006055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D3B" w:rsidRPr="0090133A" w:rsidRDefault="00DE6D3B" w:rsidP="000C17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 xml:space="preserve">21.1. </w:t>
      </w:r>
      <w:r w:rsidR="004C2BA1" w:rsidRPr="0090133A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536CCF" w:rsidRPr="0090133A">
        <w:rPr>
          <w:rFonts w:ascii="Times New Roman" w:hAnsi="Times New Roman" w:cs="Times New Roman"/>
          <w:sz w:val="28"/>
          <w:szCs w:val="28"/>
        </w:rPr>
        <w:t>Муниципальной</w:t>
      </w:r>
      <w:r w:rsidR="004C2BA1" w:rsidRPr="0090133A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7404E2" w:rsidRPr="0090133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C2BA1" w:rsidRPr="0090133A">
        <w:rPr>
          <w:rFonts w:ascii="Times New Roman" w:hAnsi="Times New Roman" w:cs="Times New Roman"/>
          <w:sz w:val="28"/>
          <w:szCs w:val="28"/>
        </w:rPr>
        <w:t xml:space="preserve">с использованием РПГУ Заявителем заполняется электронная форма заявления </w:t>
      </w:r>
      <w:r w:rsidR="0003318E">
        <w:rPr>
          <w:rFonts w:ascii="Times New Roman" w:hAnsi="Times New Roman" w:cs="Times New Roman"/>
          <w:sz w:val="28"/>
          <w:szCs w:val="28"/>
        </w:rPr>
        <w:t xml:space="preserve">       </w:t>
      </w:r>
      <w:r w:rsidR="004C2BA1" w:rsidRPr="0090133A">
        <w:rPr>
          <w:rFonts w:ascii="Times New Roman" w:hAnsi="Times New Roman" w:cs="Times New Roman"/>
          <w:sz w:val="28"/>
          <w:szCs w:val="28"/>
        </w:rPr>
        <w:t>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указанных в пункте 10 настоящего Административного регламента.</w:t>
      </w:r>
    </w:p>
    <w:p w:rsidR="00DE6D3B" w:rsidRPr="0090133A" w:rsidRDefault="00DE6D3B" w:rsidP="000C17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21.2. При предоставлении Муниципальной услуги в электронной форме осуществляются:</w:t>
      </w:r>
    </w:p>
    <w:p w:rsidR="00DE6D3B" w:rsidRPr="0090133A" w:rsidRDefault="00DE6D3B" w:rsidP="003E67B9">
      <w:pPr>
        <w:pStyle w:val="ConsPlusNormal"/>
        <w:numPr>
          <w:ilvl w:val="0"/>
          <w:numId w:val="25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предоставление в порядке, установленном настоящим Административным регламентом, информации Заявителям и обеспечение доступа Заявителей к сведениям о Муниципальной услуге;</w:t>
      </w:r>
    </w:p>
    <w:p w:rsidR="00DE6D3B" w:rsidRPr="0090133A" w:rsidRDefault="00DE6D3B" w:rsidP="003E67B9">
      <w:pPr>
        <w:pStyle w:val="ConsPlusNormal"/>
        <w:numPr>
          <w:ilvl w:val="0"/>
          <w:numId w:val="25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подача запроса о предоставлении Муниципальной услуги и иных документов, необходимых для предоставления Муниципальной услуги</w:t>
      </w:r>
      <w:r w:rsidR="005B3CF5" w:rsidRPr="0090133A">
        <w:rPr>
          <w:rFonts w:ascii="Times New Roman" w:hAnsi="Times New Roman" w:cs="Times New Roman"/>
          <w:sz w:val="28"/>
          <w:szCs w:val="28"/>
        </w:rPr>
        <w:t xml:space="preserve"> </w:t>
      </w:r>
      <w:r w:rsidR="0003318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3CF5" w:rsidRPr="0090133A">
        <w:rPr>
          <w:rFonts w:ascii="Times New Roman" w:hAnsi="Times New Roman" w:cs="Times New Roman"/>
          <w:sz w:val="28"/>
          <w:szCs w:val="28"/>
        </w:rPr>
        <w:t>в</w:t>
      </w:r>
      <w:r w:rsidRPr="0090133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B3CF5" w:rsidRPr="0090133A">
        <w:rPr>
          <w:rFonts w:ascii="Times New Roman" w:hAnsi="Times New Roman" w:cs="Times New Roman"/>
          <w:sz w:val="28"/>
          <w:szCs w:val="28"/>
        </w:rPr>
        <w:t>ю</w:t>
      </w:r>
      <w:r w:rsidRPr="0090133A">
        <w:rPr>
          <w:rFonts w:ascii="Times New Roman" w:hAnsi="Times New Roman" w:cs="Times New Roman"/>
          <w:sz w:val="28"/>
          <w:szCs w:val="28"/>
        </w:rPr>
        <w:t xml:space="preserve"> с использованием РПГУ;</w:t>
      </w:r>
    </w:p>
    <w:p w:rsidR="007D1538" w:rsidRPr="0090133A" w:rsidRDefault="007D1538" w:rsidP="003E67B9">
      <w:pPr>
        <w:pStyle w:val="ConsPlusNormal"/>
        <w:numPr>
          <w:ilvl w:val="0"/>
          <w:numId w:val="25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документов, необходимых для предоставления </w:t>
      </w:r>
      <w:r w:rsidR="005F123E" w:rsidRPr="0090133A">
        <w:rPr>
          <w:rFonts w:ascii="Times New Roman" w:hAnsi="Times New Roman" w:cs="Times New Roman"/>
          <w:sz w:val="28"/>
          <w:szCs w:val="28"/>
        </w:rPr>
        <w:t>Муниципальной</w:t>
      </w:r>
      <w:r w:rsidRPr="0090133A">
        <w:rPr>
          <w:rFonts w:ascii="Times New Roman" w:hAnsi="Times New Roman" w:cs="Times New Roman"/>
          <w:sz w:val="28"/>
          <w:szCs w:val="28"/>
        </w:rPr>
        <w:t xml:space="preserve"> услуги в </w:t>
      </w:r>
      <w:proofErr w:type="gramStart"/>
      <w:r w:rsidRPr="0090133A">
        <w:rPr>
          <w:rFonts w:ascii="Times New Roman" w:hAnsi="Times New Roman" w:cs="Times New Roman"/>
          <w:sz w:val="28"/>
          <w:szCs w:val="28"/>
        </w:rPr>
        <w:t>интегрированную</w:t>
      </w:r>
      <w:proofErr w:type="gramEnd"/>
      <w:r w:rsidRPr="0090133A">
        <w:rPr>
          <w:rFonts w:ascii="Times New Roman" w:hAnsi="Times New Roman" w:cs="Times New Roman"/>
          <w:sz w:val="28"/>
          <w:szCs w:val="28"/>
        </w:rPr>
        <w:t xml:space="preserve"> с РПГУ Модуль оказания услуг ЕИС ОУ;</w:t>
      </w:r>
    </w:p>
    <w:p w:rsidR="007D1538" w:rsidRPr="0090133A" w:rsidRDefault="007D1538" w:rsidP="007D1538">
      <w:pPr>
        <w:pStyle w:val="ConsPlusNormal"/>
        <w:numPr>
          <w:ilvl w:val="0"/>
          <w:numId w:val="25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lastRenderedPageBreak/>
        <w:t xml:space="preserve">обработка и регистрация заявления и документов, необходимых </w:t>
      </w:r>
      <w:r w:rsidR="007404E2" w:rsidRPr="009013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0133A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F123E" w:rsidRPr="0090133A">
        <w:rPr>
          <w:rFonts w:ascii="Times New Roman" w:hAnsi="Times New Roman" w:cs="Times New Roman"/>
          <w:sz w:val="28"/>
          <w:szCs w:val="28"/>
        </w:rPr>
        <w:t>Муниципальной</w:t>
      </w:r>
      <w:r w:rsidRPr="0090133A">
        <w:rPr>
          <w:rFonts w:ascii="Times New Roman" w:hAnsi="Times New Roman" w:cs="Times New Roman"/>
          <w:sz w:val="28"/>
          <w:szCs w:val="28"/>
        </w:rPr>
        <w:t xml:space="preserve"> услуги в Модуле оказания услуг ЕИС ОУ;</w:t>
      </w:r>
    </w:p>
    <w:p w:rsidR="00DE6D3B" w:rsidRPr="0090133A" w:rsidRDefault="00DE6D3B" w:rsidP="003E67B9">
      <w:pPr>
        <w:pStyle w:val="ConsPlusNormal"/>
        <w:numPr>
          <w:ilvl w:val="0"/>
          <w:numId w:val="25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 xml:space="preserve">получение Заявителем </w:t>
      </w:r>
      <w:r w:rsidR="00123A0E" w:rsidRPr="0090133A">
        <w:rPr>
          <w:rFonts w:ascii="Times New Roman" w:hAnsi="Times New Roman" w:cs="Times New Roman"/>
          <w:sz w:val="28"/>
          <w:szCs w:val="28"/>
        </w:rPr>
        <w:t>уведомлений</w:t>
      </w:r>
      <w:r w:rsidRPr="0090133A">
        <w:rPr>
          <w:rFonts w:ascii="Times New Roman" w:hAnsi="Times New Roman" w:cs="Times New Roman"/>
          <w:sz w:val="28"/>
          <w:szCs w:val="28"/>
        </w:rPr>
        <w:t xml:space="preserve"> о ходе предоставлени</w:t>
      </w:r>
      <w:r w:rsidR="00123A0E" w:rsidRPr="0090133A">
        <w:rPr>
          <w:rFonts w:ascii="Times New Roman" w:hAnsi="Times New Roman" w:cs="Times New Roman"/>
          <w:sz w:val="28"/>
          <w:szCs w:val="28"/>
        </w:rPr>
        <w:t>я</w:t>
      </w:r>
      <w:r w:rsidRPr="0090133A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123A0E" w:rsidRPr="0090133A">
        <w:rPr>
          <w:rFonts w:ascii="Times New Roman" w:hAnsi="Times New Roman" w:cs="Times New Roman"/>
          <w:sz w:val="28"/>
          <w:szCs w:val="28"/>
        </w:rPr>
        <w:t xml:space="preserve"> в личный кабинет на РПГУ</w:t>
      </w:r>
      <w:r w:rsidRPr="0090133A">
        <w:rPr>
          <w:rFonts w:ascii="Times New Roman" w:hAnsi="Times New Roman" w:cs="Times New Roman"/>
          <w:sz w:val="28"/>
          <w:szCs w:val="28"/>
        </w:rPr>
        <w:t>;</w:t>
      </w:r>
    </w:p>
    <w:p w:rsidR="003E67B9" w:rsidRPr="0090133A" w:rsidRDefault="00DE6D3B" w:rsidP="00D21172">
      <w:pPr>
        <w:pStyle w:val="ConsPlusNormal"/>
        <w:numPr>
          <w:ilvl w:val="0"/>
          <w:numId w:val="25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 xml:space="preserve">взаимодействие Администрации и иных органов, предоставляющих </w:t>
      </w:r>
      <w:r w:rsidR="00B70A56" w:rsidRPr="0090133A">
        <w:rPr>
          <w:rFonts w:ascii="Times New Roman" w:hAnsi="Times New Roman" w:cs="Times New Roman"/>
          <w:sz w:val="28"/>
          <w:szCs w:val="28"/>
        </w:rPr>
        <w:t>государственные и м</w:t>
      </w:r>
      <w:r w:rsidRPr="0090133A">
        <w:rPr>
          <w:rFonts w:ascii="Times New Roman" w:hAnsi="Times New Roman" w:cs="Times New Roman"/>
          <w:sz w:val="28"/>
          <w:szCs w:val="28"/>
        </w:rPr>
        <w:t>униципальные услуги, органов местного самоуправления, организаций, участвующих в предоставлении Муниципальной услуги</w:t>
      </w:r>
      <w:r w:rsidR="00E252C5" w:rsidRPr="0090133A">
        <w:rPr>
          <w:rFonts w:ascii="Times New Roman" w:hAnsi="Times New Roman" w:cs="Times New Roman"/>
          <w:sz w:val="28"/>
          <w:szCs w:val="28"/>
        </w:rPr>
        <w:t xml:space="preserve">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</w:t>
      </w:r>
      <w:r w:rsidRPr="0090133A">
        <w:rPr>
          <w:rFonts w:ascii="Times New Roman" w:hAnsi="Times New Roman" w:cs="Times New Roman"/>
          <w:sz w:val="28"/>
          <w:szCs w:val="28"/>
        </w:rPr>
        <w:t>;</w:t>
      </w:r>
    </w:p>
    <w:p w:rsidR="00DE6D3B" w:rsidRPr="0090133A" w:rsidRDefault="00DE6D3B" w:rsidP="00D21172">
      <w:pPr>
        <w:pStyle w:val="ConsPlusNormal"/>
        <w:numPr>
          <w:ilvl w:val="0"/>
          <w:numId w:val="25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 xml:space="preserve">получение Заявителем </w:t>
      </w:r>
      <w:r w:rsidR="00153EB8" w:rsidRPr="0090133A">
        <w:rPr>
          <w:rFonts w:ascii="Times New Roman" w:hAnsi="Times New Roman" w:cs="Times New Roman"/>
          <w:sz w:val="28"/>
          <w:szCs w:val="28"/>
        </w:rPr>
        <w:t>сведений о ходе</w:t>
      </w:r>
      <w:r w:rsidRPr="0090133A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B70A56" w:rsidRPr="0090133A">
        <w:rPr>
          <w:rFonts w:ascii="Times New Roman" w:hAnsi="Times New Roman" w:cs="Times New Roman"/>
          <w:sz w:val="28"/>
          <w:szCs w:val="28"/>
        </w:rPr>
        <w:t>Муниципальной</w:t>
      </w:r>
      <w:r w:rsidRPr="0090133A">
        <w:rPr>
          <w:rFonts w:ascii="Times New Roman" w:hAnsi="Times New Roman" w:cs="Times New Roman"/>
          <w:sz w:val="28"/>
          <w:szCs w:val="28"/>
        </w:rPr>
        <w:t xml:space="preserve"> услуги посредством информационного се</w:t>
      </w:r>
      <w:r w:rsidR="003E67B9" w:rsidRPr="0090133A">
        <w:rPr>
          <w:rFonts w:ascii="Times New Roman" w:hAnsi="Times New Roman" w:cs="Times New Roman"/>
          <w:sz w:val="28"/>
          <w:szCs w:val="28"/>
        </w:rPr>
        <w:t>рвиса "Узнать статус заявления";</w:t>
      </w:r>
    </w:p>
    <w:p w:rsidR="003E67B9" w:rsidRPr="0090133A" w:rsidRDefault="003E67B9" w:rsidP="00D21172">
      <w:pPr>
        <w:pStyle w:val="ConsPlusNormal"/>
        <w:numPr>
          <w:ilvl w:val="0"/>
          <w:numId w:val="25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A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 в личный кабинет на РПГУ в форме электронного документа, подписанного ЭП уполномоченного должностного лица Администрации;</w:t>
      </w:r>
    </w:p>
    <w:p w:rsidR="00315801" w:rsidRPr="0090133A" w:rsidRDefault="003E67B9" w:rsidP="00D21172">
      <w:pPr>
        <w:pStyle w:val="11"/>
        <w:numPr>
          <w:ilvl w:val="0"/>
          <w:numId w:val="25"/>
        </w:numPr>
        <w:tabs>
          <w:tab w:val="left" w:pos="1418"/>
        </w:tabs>
        <w:ind w:left="0" w:firstLine="709"/>
      </w:pPr>
      <w:r w:rsidRPr="0090133A">
        <w:t xml:space="preserve">направление жалобы на решения, действия (бездействия) Администрации, должностных лиц Администрации, в порядке, установленном </w:t>
      </w:r>
      <w:r w:rsidR="0003318E">
        <w:t xml:space="preserve">         </w:t>
      </w:r>
      <w:r w:rsidRPr="0090133A">
        <w:t>в разделе V настоящего Административного регламента.</w:t>
      </w:r>
    </w:p>
    <w:p w:rsidR="00315801" w:rsidRPr="0090133A" w:rsidRDefault="00315801" w:rsidP="00D21172">
      <w:pPr>
        <w:pStyle w:val="11"/>
        <w:numPr>
          <w:ilvl w:val="1"/>
          <w:numId w:val="27"/>
        </w:numPr>
        <w:tabs>
          <w:tab w:val="left" w:pos="1418"/>
        </w:tabs>
        <w:ind w:left="0" w:firstLine="709"/>
      </w:pPr>
      <w:r w:rsidRPr="0090133A"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</w:t>
      </w:r>
      <w:r w:rsidR="0003318E">
        <w:t>.10.2018</w:t>
      </w:r>
      <w:r w:rsidRPr="0090133A">
        <w:t xml:space="preserve"> </w:t>
      </w:r>
      <w:r w:rsidR="0003318E">
        <w:t xml:space="preserve">          </w:t>
      </w:r>
      <w:r w:rsidR="006E5131">
        <w:t>№ 792/3</w:t>
      </w:r>
      <w:r w:rsidRPr="0090133A">
        <w:t>7:</w:t>
      </w:r>
    </w:p>
    <w:p w:rsidR="00315801" w:rsidRPr="0090133A" w:rsidRDefault="00315801" w:rsidP="00D21172">
      <w:pPr>
        <w:pStyle w:val="11"/>
        <w:numPr>
          <w:ilvl w:val="0"/>
          <w:numId w:val="0"/>
        </w:numPr>
        <w:ind w:firstLine="709"/>
      </w:pPr>
      <w:r w:rsidRPr="0090133A">
        <w:t>21.3.1. Электронные документы представляются в следующих форматах:</w:t>
      </w:r>
    </w:p>
    <w:p w:rsidR="00315801" w:rsidRPr="0090133A" w:rsidRDefault="00315801" w:rsidP="00D21172">
      <w:pPr>
        <w:pStyle w:val="11"/>
        <w:numPr>
          <w:ilvl w:val="0"/>
          <w:numId w:val="0"/>
        </w:numPr>
        <w:ind w:firstLine="709"/>
      </w:pPr>
      <w:proofErr w:type="spellStart"/>
      <w:r w:rsidRPr="0090133A">
        <w:t>xml</w:t>
      </w:r>
      <w:proofErr w:type="spellEnd"/>
      <w:r w:rsidRPr="0090133A">
        <w:t xml:space="preserve"> – для формализованных документов;</w:t>
      </w:r>
    </w:p>
    <w:p w:rsidR="00315801" w:rsidRPr="0090133A" w:rsidRDefault="00315801" w:rsidP="00D21172">
      <w:pPr>
        <w:pStyle w:val="11"/>
        <w:numPr>
          <w:ilvl w:val="0"/>
          <w:numId w:val="0"/>
        </w:numPr>
        <w:ind w:firstLine="709"/>
      </w:pPr>
      <w:proofErr w:type="spellStart"/>
      <w:r w:rsidRPr="0090133A">
        <w:t>doc</w:t>
      </w:r>
      <w:proofErr w:type="spellEnd"/>
      <w:r w:rsidRPr="0090133A">
        <w:t xml:space="preserve">, </w:t>
      </w:r>
      <w:proofErr w:type="spellStart"/>
      <w:r w:rsidRPr="0090133A">
        <w:t>docx</w:t>
      </w:r>
      <w:proofErr w:type="spellEnd"/>
      <w:r w:rsidRPr="0090133A">
        <w:t xml:space="preserve">, </w:t>
      </w:r>
      <w:proofErr w:type="spellStart"/>
      <w:r w:rsidRPr="0090133A">
        <w:t>odt</w:t>
      </w:r>
      <w:proofErr w:type="spellEnd"/>
      <w:r w:rsidRPr="0090133A">
        <w:t xml:space="preserve"> – для документов с текстовым содержанием, не включающим формулы </w:t>
      </w:r>
      <w:r w:rsidR="007404E2" w:rsidRPr="0090133A">
        <w:t xml:space="preserve">       </w:t>
      </w:r>
      <w:r w:rsidRPr="0090133A">
        <w:t>(за исключением документов, указанных в подпункте «в» настоящего пункта);</w:t>
      </w:r>
    </w:p>
    <w:p w:rsidR="00315801" w:rsidRPr="0090133A" w:rsidRDefault="00315801" w:rsidP="00D21172">
      <w:pPr>
        <w:pStyle w:val="11"/>
        <w:numPr>
          <w:ilvl w:val="0"/>
          <w:numId w:val="0"/>
        </w:numPr>
        <w:ind w:firstLine="709"/>
      </w:pPr>
      <w:proofErr w:type="spellStart"/>
      <w:r w:rsidRPr="0090133A">
        <w:t>xls</w:t>
      </w:r>
      <w:proofErr w:type="spellEnd"/>
      <w:r w:rsidRPr="0090133A">
        <w:t xml:space="preserve">, </w:t>
      </w:r>
      <w:proofErr w:type="spellStart"/>
      <w:r w:rsidRPr="0090133A">
        <w:t>xlsx</w:t>
      </w:r>
      <w:proofErr w:type="spellEnd"/>
      <w:r w:rsidRPr="0090133A">
        <w:t xml:space="preserve">, </w:t>
      </w:r>
      <w:proofErr w:type="spellStart"/>
      <w:r w:rsidRPr="0090133A">
        <w:t>ods</w:t>
      </w:r>
      <w:proofErr w:type="spellEnd"/>
      <w:r w:rsidRPr="0090133A">
        <w:t xml:space="preserve"> – для документов, содержащих расчеты;</w:t>
      </w:r>
    </w:p>
    <w:p w:rsidR="00315801" w:rsidRPr="0090133A" w:rsidRDefault="00315801" w:rsidP="00D21172">
      <w:pPr>
        <w:pStyle w:val="11"/>
        <w:numPr>
          <w:ilvl w:val="0"/>
          <w:numId w:val="0"/>
        </w:numPr>
        <w:ind w:firstLine="709"/>
      </w:pPr>
      <w:proofErr w:type="spellStart"/>
      <w:r w:rsidRPr="0090133A">
        <w:t>pdf</w:t>
      </w:r>
      <w:proofErr w:type="spellEnd"/>
      <w:r w:rsidRPr="0090133A">
        <w:t xml:space="preserve">, </w:t>
      </w:r>
      <w:proofErr w:type="spellStart"/>
      <w:r w:rsidRPr="0090133A">
        <w:t>jpg</w:t>
      </w:r>
      <w:proofErr w:type="spellEnd"/>
      <w:r w:rsidRPr="0090133A">
        <w:t xml:space="preserve">, </w:t>
      </w:r>
      <w:proofErr w:type="spellStart"/>
      <w:r w:rsidRPr="0090133A">
        <w:t>jpeg</w:t>
      </w:r>
      <w:proofErr w:type="spellEnd"/>
      <w:r w:rsidRPr="0090133A"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</w:t>
      </w:r>
      <w:r w:rsidR="0003318E">
        <w:t xml:space="preserve">   </w:t>
      </w:r>
      <w:r w:rsidRPr="0090133A">
        <w:t>с графическим содержанием;</w:t>
      </w:r>
    </w:p>
    <w:p w:rsidR="00315801" w:rsidRPr="0090133A" w:rsidRDefault="00315801" w:rsidP="00D21172">
      <w:pPr>
        <w:pStyle w:val="11"/>
        <w:numPr>
          <w:ilvl w:val="0"/>
          <w:numId w:val="0"/>
        </w:numPr>
        <w:ind w:firstLine="709"/>
      </w:pPr>
      <w:r w:rsidRPr="0090133A">
        <w:t>21.3.2.</w:t>
      </w:r>
      <w:r w:rsidR="007D1538" w:rsidRPr="0090133A">
        <w:t xml:space="preserve"> </w:t>
      </w:r>
      <w:r w:rsidRPr="0090133A">
        <w:t xml:space="preserve">Допускается формирование электронного документа путем сканирования непосредственно с оригинала документа (использование копий </w:t>
      </w:r>
      <w:r w:rsidR="0003318E">
        <w:t xml:space="preserve">       </w:t>
      </w:r>
      <w:r w:rsidRPr="0090133A">
        <w:t xml:space="preserve">не допускается), которое осуществляется с сохранением ориентации оригинала документа в разрешении 300-500 </w:t>
      </w:r>
      <w:proofErr w:type="spellStart"/>
      <w:r w:rsidRPr="0090133A">
        <w:t>dpi</w:t>
      </w:r>
      <w:proofErr w:type="spellEnd"/>
      <w:r w:rsidRPr="0090133A">
        <w:t xml:space="preserve"> (масштаб 1:1) с использованием следующих режимов:</w:t>
      </w:r>
    </w:p>
    <w:p w:rsidR="00315801" w:rsidRPr="0090133A" w:rsidRDefault="00315801" w:rsidP="00D21172">
      <w:pPr>
        <w:pStyle w:val="11"/>
        <w:numPr>
          <w:ilvl w:val="0"/>
          <w:numId w:val="0"/>
        </w:numPr>
        <w:ind w:firstLine="709"/>
      </w:pPr>
      <w:r w:rsidRPr="0090133A">
        <w:lastRenderedPageBreak/>
        <w:t xml:space="preserve">«черно-белый» (при отсутствии в документе графических изображений </w:t>
      </w:r>
      <w:r w:rsidR="0003318E">
        <w:t xml:space="preserve">         </w:t>
      </w:r>
      <w:r w:rsidRPr="0090133A">
        <w:t>и (или) цветного текста);</w:t>
      </w:r>
    </w:p>
    <w:p w:rsidR="00315801" w:rsidRPr="0090133A" w:rsidRDefault="00315801" w:rsidP="00D21172">
      <w:pPr>
        <w:pStyle w:val="11"/>
        <w:numPr>
          <w:ilvl w:val="0"/>
          <w:numId w:val="0"/>
        </w:numPr>
        <w:ind w:firstLine="709"/>
      </w:pPr>
      <w:r w:rsidRPr="0090133A">
        <w:t xml:space="preserve">«оттенки серого» (при наличии в документе графических изображений, отличных </w:t>
      </w:r>
      <w:r w:rsidR="007404E2" w:rsidRPr="0090133A">
        <w:t xml:space="preserve">            </w:t>
      </w:r>
      <w:r w:rsidRPr="0090133A">
        <w:t>от цветного графического изображения);</w:t>
      </w:r>
    </w:p>
    <w:p w:rsidR="00315801" w:rsidRPr="0090133A" w:rsidRDefault="00315801" w:rsidP="00D21172">
      <w:pPr>
        <w:pStyle w:val="11"/>
        <w:numPr>
          <w:ilvl w:val="0"/>
          <w:numId w:val="0"/>
        </w:numPr>
        <w:ind w:firstLine="709"/>
      </w:pPr>
      <w:r w:rsidRPr="0090133A"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315801" w:rsidRPr="0090133A" w:rsidRDefault="00315801" w:rsidP="00D21172">
      <w:pPr>
        <w:pStyle w:val="11"/>
        <w:numPr>
          <w:ilvl w:val="0"/>
          <w:numId w:val="0"/>
        </w:numPr>
        <w:ind w:firstLine="709"/>
      </w:pPr>
      <w:r w:rsidRPr="0090133A"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15801" w:rsidRPr="0090133A" w:rsidRDefault="00315801" w:rsidP="00D21172">
      <w:pPr>
        <w:pStyle w:val="11"/>
        <w:numPr>
          <w:ilvl w:val="0"/>
          <w:numId w:val="0"/>
        </w:numPr>
        <w:ind w:firstLine="709"/>
      </w:pPr>
      <w:r w:rsidRPr="0090133A"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315801" w:rsidRPr="0090133A" w:rsidRDefault="00315801" w:rsidP="00D21172">
      <w:pPr>
        <w:pStyle w:val="11"/>
        <w:numPr>
          <w:ilvl w:val="0"/>
          <w:numId w:val="0"/>
        </w:numPr>
        <w:ind w:firstLine="709"/>
      </w:pPr>
      <w:r w:rsidRPr="0090133A">
        <w:t>21.3.3.</w:t>
      </w:r>
      <w:r w:rsidR="007D1538" w:rsidRPr="0090133A">
        <w:t xml:space="preserve"> </w:t>
      </w:r>
      <w:r w:rsidRPr="0090133A">
        <w:t>Электронные документы должны обеспечивать:</w:t>
      </w:r>
    </w:p>
    <w:p w:rsidR="00315801" w:rsidRPr="0090133A" w:rsidRDefault="00315801" w:rsidP="00D21172">
      <w:pPr>
        <w:pStyle w:val="11"/>
        <w:numPr>
          <w:ilvl w:val="0"/>
          <w:numId w:val="0"/>
        </w:numPr>
        <w:ind w:firstLine="709"/>
      </w:pPr>
      <w:r w:rsidRPr="0090133A">
        <w:t>возможность идентифицировать документ и количество листов в документе;</w:t>
      </w:r>
    </w:p>
    <w:p w:rsidR="00315801" w:rsidRPr="0090133A" w:rsidRDefault="00315801" w:rsidP="00D21172">
      <w:pPr>
        <w:pStyle w:val="11"/>
        <w:numPr>
          <w:ilvl w:val="0"/>
          <w:numId w:val="0"/>
        </w:numPr>
        <w:ind w:firstLine="709"/>
      </w:pPr>
      <w:r w:rsidRPr="0090133A"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15801" w:rsidRPr="0090133A" w:rsidRDefault="00315801" w:rsidP="00D21172">
      <w:pPr>
        <w:pStyle w:val="11"/>
        <w:numPr>
          <w:ilvl w:val="0"/>
          <w:numId w:val="0"/>
        </w:numPr>
        <w:ind w:firstLine="709"/>
      </w:pPr>
      <w:r w:rsidRPr="0090133A">
        <w:t>содержать оглавление, соответствующее их смыслу и содержанию;</w:t>
      </w:r>
    </w:p>
    <w:p w:rsidR="00315801" w:rsidRPr="0090133A" w:rsidRDefault="00315801" w:rsidP="00D21172">
      <w:pPr>
        <w:pStyle w:val="11"/>
        <w:numPr>
          <w:ilvl w:val="0"/>
          <w:numId w:val="0"/>
        </w:numPr>
        <w:ind w:firstLine="709"/>
      </w:pPr>
      <w:r w:rsidRPr="0090133A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15801" w:rsidRPr="0090133A" w:rsidRDefault="00315801" w:rsidP="00D21172">
      <w:pPr>
        <w:pStyle w:val="11"/>
        <w:numPr>
          <w:ilvl w:val="0"/>
          <w:numId w:val="0"/>
        </w:numPr>
        <w:ind w:firstLine="709"/>
      </w:pPr>
      <w:r w:rsidRPr="0090133A">
        <w:t xml:space="preserve">21.3.4. Документы, подлежащие представлению в форматах </w:t>
      </w:r>
      <w:proofErr w:type="spellStart"/>
      <w:r w:rsidRPr="0090133A">
        <w:t>xls</w:t>
      </w:r>
      <w:proofErr w:type="spellEnd"/>
      <w:r w:rsidRPr="0090133A">
        <w:t xml:space="preserve">, </w:t>
      </w:r>
      <w:proofErr w:type="spellStart"/>
      <w:r w:rsidRPr="0090133A">
        <w:t>xlsx</w:t>
      </w:r>
      <w:proofErr w:type="spellEnd"/>
      <w:r w:rsidRPr="0090133A">
        <w:t xml:space="preserve"> или </w:t>
      </w:r>
      <w:proofErr w:type="spellStart"/>
      <w:r w:rsidRPr="0090133A">
        <w:t>ods</w:t>
      </w:r>
      <w:proofErr w:type="spellEnd"/>
      <w:r w:rsidRPr="0090133A">
        <w:t>, формируются в виде отдельного электронного документа.</w:t>
      </w:r>
    </w:p>
    <w:p w:rsidR="00315801" w:rsidRPr="0090133A" w:rsidRDefault="00315801" w:rsidP="00D21172">
      <w:pPr>
        <w:pStyle w:val="11"/>
        <w:numPr>
          <w:ilvl w:val="2"/>
          <w:numId w:val="0"/>
        </w:numPr>
        <w:ind w:firstLine="709"/>
      </w:pPr>
      <w:r w:rsidRPr="0090133A">
        <w:t>21.3.5. Максимально допустимый размер прикрепленного пакета документов не должен превышать 10 ГБ.</w:t>
      </w:r>
    </w:p>
    <w:p w:rsidR="00AD07A3" w:rsidRPr="0090133A" w:rsidRDefault="00AD07A3" w:rsidP="003158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C10" w:rsidRPr="0090133A" w:rsidRDefault="00897C10" w:rsidP="00605570">
      <w:pPr>
        <w:widowControl w:val="0"/>
        <w:autoSpaceDE w:val="0"/>
        <w:autoSpaceDN w:val="0"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36" w:name="_Toc528859824"/>
      <w:bookmarkEnd w:id="133"/>
      <w:bookmarkEnd w:id="134"/>
      <w:bookmarkEnd w:id="135"/>
      <w:r w:rsidRPr="0090133A">
        <w:rPr>
          <w:rFonts w:ascii="Times New Roman" w:eastAsia="Times New Roman" w:hAnsi="Times New Roman"/>
          <w:b/>
          <w:sz w:val="28"/>
          <w:szCs w:val="28"/>
          <w:lang w:eastAsia="ru-RU"/>
        </w:rPr>
        <w:t>22. Требования к организации предоставления</w:t>
      </w:r>
      <w:bookmarkEnd w:id="136"/>
    </w:p>
    <w:p w:rsidR="00897C10" w:rsidRPr="0090133A" w:rsidRDefault="00897C10" w:rsidP="0060557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услуги в МФЦ</w:t>
      </w:r>
    </w:p>
    <w:p w:rsidR="00897C10" w:rsidRPr="0090133A" w:rsidRDefault="00897C10" w:rsidP="00D2117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F1B" w:rsidRPr="0090133A" w:rsidRDefault="00897C10" w:rsidP="00D2117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22.1. </w:t>
      </w:r>
      <w:r w:rsidR="00CB5CB0" w:rsidRPr="0090133A">
        <w:rPr>
          <w:rFonts w:ascii="Times New Roman" w:hAnsi="Times New Roman"/>
          <w:sz w:val="28"/>
          <w:szCs w:val="28"/>
        </w:rPr>
        <w:t xml:space="preserve">Подача запросов, документов, информации, необходимых для получения </w:t>
      </w:r>
      <w:r w:rsidR="00CB5CB0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CB5CB0" w:rsidRPr="0090133A">
        <w:rPr>
          <w:rFonts w:ascii="Times New Roman" w:hAnsi="Times New Roman"/>
          <w:sz w:val="28"/>
          <w:szCs w:val="28"/>
        </w:rPr>
        <w:t xml:space="preserve"> услуги, а также получение результатов предоставления </w:t>
      </w:r>
      <w:r w:rsidR="00CB5CB0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7D1538" w:rsidRPr="0090133A">
        <w:rPr>
          <w:rFonts w:ascii="Times New Roman" w:hAnsi="Times New Roman"/>
          <w:sz w:val="28"/>
          <w:szCs w:val="28"/>
        </w:rPr>
        <w:t xml:space="preserve"> </w:t>
      </w:r>
      <w:r w:rsidR="00CB5CB0" w:rsidRPr="0090133A">
        <w:rPr>
          <w:rFonts w:ascii="Times New Roman" w:hAnsi="Times New Roman"/>
          <w:sz w:val="28"/>
          <w:szCs w:val="28"/>
        </w:rPr>
        <w:t xml:space="preserve">услуги в форме экземпляра электронного документа на бумажном носителе осуществляется в любом предоставляющем </w:t>
      </w:r>
      <w:r w:rsidR="00CB5CB0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="007D1538" w:rsidRPr="0090133A">
        <w:rPr>
          <w:rFonts w:ascii="Times New Roman" w:hAnsi="Times New Roman"/>
          <w:sz w:val="28"/>
          <w:szCs w:val="28"/>
        </w:rPr>
        <w:t xml:space="preserve"> услугу МФЦ </w:t>
      </w:r>
      <w:r w:rsidR="00CB5CB0" w:rsidRPr="0090133A">
        <w:rPr>
          <w:rFonts w:ascii="Times New Roman" w:hAnsi="Times New Roman"/>
          <w:sz w:val="28"/>
          <w:szCs w:val="28"/>
        </w:rPr>
        <w:t xml:space="preserve">в пределах территории Московской области </w:t>
      </w:r>
      <w:r w:rsidR="0003318E">
        <w:rPr>
          <w:rFonts w:ascii="Times New Roman" w:hAnsi="Times New Roman"/>
          <w:sz w:val="28"/>
          <w:szCs w:val="28"/>
        </w:rPr>
        <w:t>п</w:t>
      </w:r>
      <w:r w:rsidR="00CB5CB0" w:rsidRPr="0090133A">
        <w:rPr>
          <w:rFonts w:ascii="Times New Roman" w:hAnsi="Times New Roman"/>
          <w:sz w:val="28"/>
          <w:szCs w:val="28"/>
        </w:rPr>
        <w:t>о выбору заявителя независимо от его места жительства или места пребывания.</w:t>
      </w:r>
    </w:p>
    <w:p w:rsidR="00250F1B" w:rsidRPr="0090133A" w:rsidRDefault="00250F1B" w:rsidP="00D2117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22.2. </w:t>
      </w:r>
      <w:proofErr w:type="gramStart"/>
      <w:r w:rsidRPr="0090133A">
        <w:rPr>
          <w:rFonts w:ascii="Times New Roman" w:hAnsi="Times New Roman"/>
          <w:sz w:val="28"/>
          <w:szCs w:val="28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7A2A19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0133A">
        <w:rPr>
          <w:rFonts w:ascii="Times New Roman" w:hAnsi="Times New Roman"/>
          <w:sz w:val="28"/>
          <w:szCs w:val="28"/>
        </w:rPr>
        <w:t xml:space="preserve"> услуги </w:t>
      </w:r>
      <w:r w:rsidR="0003318E">
        <w:rPr>
          <w:rFonts w:ascii="Times New Roman" w:hAnsi="Times New Roman"/>
          <w:sz w:val="28"/>
          <w:szCs w:val="28"/>
        </w:rPr>
        <w:t xml:space="preserve">     </w:t>
      </w:r>
      <w:r w:rsidRPr="0090133A">
        <w:rPr>
          <w:rFonts w:ascii="Times New Roman" w:hAnsi="Times New Roman"/>
          <w:sz w:val="28"/>
          <w:szCs w:val="28"/>
        </w:rPr>
        <w:t xml:space="preserve">в электронной форме, а также получение результатов предоставления </w:t>
      </w:r>
      <w:r w:rsidR="007A2A19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0133A">
        <w:rPr>
          <w:rFonts w:ascii="Times New Roman" w:hAnsi="Times New Roman"/>
          <w:sz w:val="28"/>
          <w:szCs w:val="28"/>
        </w:rPr>
        <w:t xml:space="preserve">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</w:t>
      </w:r>
      <w:r w:rsidRPr="0090133A">
        <w:rPr>
          <w:rFonts w:ascii="Times New Roman" w:hAnsi="Times New Roman"/>
          <w:sz w:val="28"/>
          <w:szCs w:val="28"/>
        </w:rPr>
        <w:lastRenderedPageBreak/>
        <w:t>пребывания.</w:t>
      </w:r>
      <w:proofErr w:type="gramEnd"/>
    </w:p>
    <w:p w:rsidR="00250F1B" w:rsidRPr="0090133A" w:rsidRDefault="00250F1B" w:rsidP="00D2117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22.3</w:t>
      </w:r>
      <w:r w:rsidR="00897C10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Организация предоставления Муниципальной услуги на базе МФЦ осуществляется </w:t>
      </w:r>
      <w:r w:rsidR="007404E2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97C10" w:rsidRPr="0090133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соглашением о взаимодействии</w:t>
      </w:r>
      <w:r w:rsidR="007E4C1F" w:rsidRPr="0090133A">
        <w:rPr>
          <w:rFonts w:ascii="Times New Roman" w:hAnsi="Times New Roman"/>
          <w:sz w:val="28"/>
          <w:szCs w:val="28"/>
        </w:rPr>
        <w:t xml:space="preserve"> </w:t>
      </w:r>
      <w:r w:rsidR="007E4C1F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МФЦ </w:t>
      </w:r>
      <w:r w:rsidR="0003318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E4C1F" w:rsidRPr="0090133A">
        <w:rPr>
          <w:rFonts w:ascii="Times New Roman" w:eastAsia="Times New Roman" w:hAnsi="Times New Roman"/>
          <w:sz w:val="28"/>
          <w:szCs w:val="28"/>
          <w:lang w:eastAsia="ru-RU"/>
        </w:rPr>
        <w:t>и Администрацией</w:t>
      </w:r>
      <w:r w:rsidR="00897C10" w:rsidRPr="009013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4C1F" w:rsidRPr="0090133A" w:rsidRDefault="007E4C1F" w:rsidP="00D2117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бесплатный доступ заявителей к РПГУ для обеспечения возможности получения </w:t>
      </w:r>
      <w:r w:rsidR="00794840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в электронной форме;</w:t>
      </w:r>
    </w:p>
    <w:p w:rsidR="007E4C1F" w:rsidRPr="0090133A" w:rsidRDefault="007E4C1F" w:rsidP="00D2117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представление интересов заявителей при взаимодействии </w:t>
      </w:r>
      <w:r w:rsidR="000331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с Министерством, предоставляющим </w:t>
      </w:r>
      <w:r w:rsidR="00794840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Муниципальную услугу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4C1F" w:rsidRPr="0090133A" w:rsidRDefault="007E4C1F" w:rsidP="00D2117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ab/>
        <w:t>прием и регистрация заявления и документов, необходимых для предос</w:t>
      </w:r>
      <w:r w:rsidR="00794840" w:rsidRPr="0090133A">
        <w:rPr>
          <w:rFonts w:ascii="Times New Roman" w:eastAsia="Times New Roman" w:hAnsi="Times New Roman"/>
          <w:sz w:val="28"/>
          <w:szCs w:val="28"/>
          <w:lang w:eastAsia="ru-RU"/>
        </w:rPr>
        <w:t>тавления Муниципальной услуги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E4C1F" w:rsidRPr="0090133A" w:rsidRDefault="007E4C1F" w:rsidP="00D2117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составление на основании комплексного запроса  заявлений </w:t>
      </w:r>
      <w:r w:rsidR="000331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предоставление конкретных государственных и (или) муниципальных услуг, указанных в комплексном запросе, подписание таких заявлений и скрепление </w:t>
      </w:r>
      <w:r w:rsidR="000331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их печатью МФЦ, формирование комплектов документов, необходимых для получения государственных и (или) муниципальных услуг, указанных </w:t>
      </w:r>
      <w:r w:rsidR="000331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комплексном запросе, направление указанных заявлений и комплектов документов </w:t>
      </w:r>
      <w:r w:rsidR="007404E2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в органы, предоставляющие государственные услуги, и органы, предоставляющие муниципальные услуги;</w:t>
      </w:r>
      <w:proofErr w:type="gramEnd"/>
    </w:p>
    <w:p w:rsidR="007E4C1F" w:rsidRPr="0090133A" w:rsidRDefault="007E4C1F" w:rsidP="00D2117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передача принятых от Заявителя заявления и документов посредством Модуля МФЦ ЕИСОУ </w:t>
      </w:r>
      <w:r w:rsidR="00794840" w:rsidRPr="0090133A">
        <w:rPr>
          <w:rFonts w:ascii="Times New Roman" w:eastAsia="Times New Roman" w:hAnsi="Times New Roman"/>
          <w:sz w:val="28"/>
          <w:szCs w:val="28"/>
          <w:lang w:eastAsia="ru-RU"/>
        </w:rPr>
        <w:t>в Администрацию через Модуль оказания услуг ЕИС ОУ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; Выдача заявителю результата предоставления </w:t>
      </w:r>
      <w:r w:rsidR="00794840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в форме электронного экземпляра </w:t>
      </w:r>
      <w:r w:rsidR="007404E2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на бумажном носителе либо оригинала документа, переданного из </w:t>
      </w:r>
      <w:r w:rsidR="00794840" w:rsidRPr="0090133A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предоставляющего </w:t>
      </w:r>
      <w:r w:rsidR="00794840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услугу в сроки, установленные соглашением о взаимодействии.</w:t>
      </w:r>
    </w:p>
    <w:p w:rsidR="007E4C1F" w:rsidRPr="0090133A" w:rsidRDefault="007E4C1F" w:rsidP="00D2117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информирование заявителей о порядке предоставления Государственной услуги, в том числе посредством комплексного запроса, в МФЦ, о ходе выполнения запросов </w:t>
      </w:r>
      <w:r w:rsidR="007404E2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</w:t>
      </w:r>
      <w:r w:rsidR="00794840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комплексных запросов, а также по иным вопросам, связанным с предоставлением </w:t>
      </w:r>
      <w:r w:rsidR="00794840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а также консультирование заявителей о порядке предоставления </w:t>
      </w:r>
      <w:r w:rsidR="00794840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 в МФЦ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4C1F" w:rsidRPr="0090133A" w:rsidRDefault="007E4C1F" w:rsidP="00D2117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взаимодействие с государственными органами и органами местного самоуправления по вопросам предоставления </w:t>
      </w:r>
      <w:r w:rsidR="00794840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а также </w:t>
      </w:r>
      <w:r w:rsidR="000331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с организациями, участвующими в предоставлении </w:t>
      </w:r>
      <w:r w:rsidR="00794840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услуги, в том числе посредством направления межведомственного запроса с использованием системы электронного м</w:t>
      </w:r>
      <w:r w:rsidR="00794840" w:rsidRPr="0090133A">
        <w:rPr>
          <w:rFonts w:ascii="Times New Roman" w:eastAsia="Times New Roman" w:hAnsi="Times New Roman"/>
          <w:sz w:val="28"/>
          <w:szCs w:val="28"/>
          <w:lang w:eastAsia="ru-RU"/>
        </w:rPr>
        <w:t>ежведомственного взаимодействия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4C1F" w:rsidRPr="0090133A" w:rsidRDefault="007E4C1F" w:rsidP="00D2117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выдачу заявителям документов, полученных от Министерства, </w:t>
      </w:r>
      <w:r w:rsidR="000331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предоставления </w:t>
      </w:r>
      <w:r w:rsidR="00794840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а также по результатам предоставления государственных и (или) муниципальных услуг, </w:t>
      </w:r>
      <w:r w:rsidR="00794840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указанных </w:t>
      </w:r>
      <w:r w:rsidR="000331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94840" w:rsidRPr="0090133A">
        <w:rPr>
          <w:rFonts w:ascii="Times New Roman" w:eastAsia="Times New Roman" w:hAnsi="Times New Roman"/>
          <w:sz w:val="28"/>
          <w:szCs w:val="28"/>
          <w:lang w:eastAsia="ru-RU"/>
        </w:rPr>
        <w:t>в комплексном запросе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4C1F" w:rsidRPr="0090133A" w:rsidRDefault="007E4C1F" w:rsidP="00D2117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7)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составление и выдачу заявителям документов на бумажном носителе, подтверждающих содержание электронных документов, направленных в МФЦ </w:t>
      </w:r>
      <w:r w:rsidR="000331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предоставления </w:t>
      </w:r>
      <w:r w:rsidR="00794840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</w:t>
      </w:r>
      <w:r w:rsidR="00794840" w:rsidRPr="0090133A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4C1F" w:rsidRPr="0090133A" w:rsidRDefault="007E4C1F" w:rsidP="007E4C1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8)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прием, обработку информации из информационных систем Министерства и выдачу заявителям на основании такой информации документов, включая составление на бумажном носителе и </w:t>
      </w:r>
      <w:proofErr w:type="gramStart"/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заверение выписок</w:t>
      </w:r>
      <w:proofErr w:type="gramEnd"/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="00794840" w:rsidRPr="0090133A">
        <w:rPr>
          <w:rFonts w:ascii="Times New Roman" w:eastAsia="Times New Roman" w:hAnsi="Times New Roman"/>
          <w:sz w:val="28"/>
          <w:szCs w:val="28"/>
          <w:lang w:eastAsia="ru-RU"/>
        </w:rPr>
        <w:t>указанных информационных систем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97C10" w:rsidRPr="0090133A" w:rsidRDefault="007E4C1F" w:rsidP="00250F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22.4. </w:t>
      </w:r>
      <w:r w:rsidR="00897C10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 предоставлении Муниципальной услуги, информирование </w:t>
      </w:r>
      <w:r w:rsidR="007404E2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7C10" w:rsidRPr="0090133A">
        <w:rPr>
          <w:rFonts w:ascii="Times New Roman" w:eastAsia="Times New Roman" w:hAnsi="Times New Roman"/>
          <w:sz w:val="28"/>
          <w:szCs w:val="28"/>
          <w:lang w:eastAsia="ru-RU"/>
        </w:rPr>
        <w:t>и консультирование Заявит</w:t>
      </w:r>
      <w:r w:rsidR="00E122E0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елей о порядке предоставления </w:t>
      </w:r>
      <w:r w:rsidR="00897C10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897C10" w:rsidRPr="0090133A" w:rsidRDefault="00897C1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22.5. </w:t>
      </w:r>
      <w:proofErr w:type="gramStart"/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Перечень МФЦ, в которых организуется предоставление Муниципальной услуги в соответствии с соглашением о взаимодействии, размещен на сайте Администрации и Государственного казенного учреждения Московской обл</w:t>
      </w:r>
      <w:r w:rsidR="00334BD0" w:rsidRPr="0090133A">
        <w:rPr>
          <w:rFonts w:ascii="Times New Roman" w:eastAsia="Times New Roman" w:hAnsi="Times New Roman"/>
          <w:sz w:val="28"/>
          <w:szCs w:val="28"/>
          <w:lang w:eastAsia="ru-RU"/>
        </w:rPr>
        <w:t>асти «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Многофункциональный центр предоставления госуда</w:t>
      </w:r>
      <w:r w:rsidR="00334BD0" w:rsidRPr="0090133A">
        <w:rPr>
          <w:rFonts w:ascii="Times New Roman" w:eastAsia="Times New Roman" w:hAnsi="Times New Roman"/>
          <w:sz w:val="28"/>
          <w:szCs w:val="28"/>
          <w:lang w:eastAsia="ru-RU"/>
        </w:rPr>
        <w:t>рственных и муниципальных услуг»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97C10" w:rsidRPr="0090133A" w:rsidRDefault="00897C1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22.6. Способы предварительной записи в МФЦ:</w:t>
      </w:r>
    </w:p>
    <w:p w:rsidR="00897C10" w:rsidRPr="0090133A" w:rsidRDefault="00897C1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1) при личном обращении</w:t>
      </w:r>
      <w:r w:rsidR="00334BD0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в МФЦ;</w:t>
      </w:r>
    </w:p>
    <w:p w:rsidR="00897C10" w:rsidRPr="0090133A" w:rsidRDefault="00897C1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2) по телефону МФЦ;</w:t>
      </w:r>
    </w:p>
    <w:p w:rsidR="00334BD0" w:rsidRPr="0090133A" w:rsidRDefault="00334BD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3) посредством официального сайта МФЦ;</w:t>
      </w:r>
    </w:p>
    <w:p w:rsidR="00897C10" w:rsidRPr="0090133A" w:rsidRDefault="00897C1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3) посредством РПГУ.</w:t>
      </w:r>
    </w:p>
    <w:p w:rsidR="00897C10" w:rsidRPr="0090133A" w:rsidRDefault="00897C1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22.7. При предварительной записи Заявитель сообщает следующие данные:</w:t>
      </w:r>
    </w:p>
    <w:p w:rsidR="00897C10" w:rsidRPr="0090133A" w:rsidRDefault="00897C1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1) фамилию, имя, отчество (последнее - при наличии);</w:t>
      </w:r>
    </w:p>
    <w:p w:rsidR="00897C10" w:rsidRPr="0090133A" w:rsidRDefault="00897C1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2) контактный номер телефона;</w:t>
      </w:r>
    </w:p>
    <w:p w:rsidR="00897C10" w:rsidRPr="0090133A" w:rsidRDefault="00897C1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3) адрес электронной почты (при наличии);</w:t>
      </w:r>
    </w:p>
    <w:p w:rsidR="00334BD0" w:rsidRPr="0090133A" w:rsidRDefault="00897C10" w:rsidP="00334BD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4) желаемые дату и время представления документов.</w:t>
      </w:r>
    </w:p>
    <w:p w:rsidR="00897C10" w:rsidRPr="0090133A" w:rsidRDefault="00897C10" w:rsidP="00334BD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Заявителю сообщаются дата и время приема документов.</w:t>
      </w:r>
      <w:r w:rsidR="00334BD0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предварительной записи Заявитель в обязательном порядке информируется о том, </w:t>
      </w:r>
      <w:r w:rsidR="007404E2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что предварительная запись аннулируется в случае его неявки по истечении 5 минут с назначенного времени приема.</w:t>
      </w:r>
      <w:r w:rsidR="00334BD0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Заявитель в любое время вправе отказаться от предварительной записи.</w:t>
      </w:r>
      <w:r w:rsidR="00334BD0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отсутствие Заявителей, обратившихся </w:t>
      </w:r>
      <w:r w:rsidR="000331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предварительной записи, осуществляется прием Заявителей, обратившихся </w:t>
      </w:r>
      <w:r w:rsidR="000331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в порядке очереди.</w:t>
      </w:r>
    </w:p>
    <w:p w:rsidR="00897C10" w:rsidRPr="0090133A" w:rsidRDefault="003D0116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22.</w:t>
      </w:r>
      <w:r w:rsidR="00E122E0" w:rsidRPr="0090133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97C10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34BD0" w:rsidRPr="0090133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97C10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МФЦ исключается взаимодействие З</w:t>
      </w:r>
      <w:r w:rsidR="00334BD0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аявителя с должностными лицами </w:t>
      </w:r>
      <w:r w:rsidR="00897C10" w:rsidRPr="0090133A">
        <w:rPr>
          <w:rFonts w:ascii="Times New Roman" w:eastAsia="Times New Roman" w:hAnsi="Times New Roman"/>
          <w:sz w:val="28"/>
          <w:szCs w:val="28"/>
          <w:lang w:eastAsia="ru-RU"/>
        </w:rPr>
        <w:t>Администрации, предоставляющими Муниципальную услугу.</w:t>
      </w:r>
    </w:p>
    <w:p w:rsidR="00897C10" w:rsidRPr="0090133A" w:rsidRDefault="003D0116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22.</w:t>
      </w:r>
      <w:r w:rsidR="00E122E0" w:rsidRPr="0090133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97C10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предоставлении </w:t>
      </w:r>
      <w:r w:rsidR="001405F9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897C10" w:rsidRPr="0090133A">
        <w:rPr>
          <w:rFonts w:ascii="Times New Roman" w:eastAsia="Times New Roman" w:hAnsi="Times New Roman"/>
          <w:sz w:val="28"/>
          <w:szCs w:val="28"/>
          <w:lang w:eastAsia="ru-RU"/>
        </w:rPr>
        <w:t>услуги работниками МФЦ запрещается</w:t>
      </w:r>
      <w:r w:rsidR="00032D97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требовать от Заявителя</w:t>
      </w:r>
      <w:r w:rsidR="00897C10" w:rsidRPr="0090133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97C10" w:rsidRPr="0090133A" w:rsidRDefault="00897C1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1) требовать от Заявителей предоставления документов и информации или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осуществления действий, предоставление или осуществ</w:t>
      </w:r>
      <w:r w:rsidR="001405F9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ление которых </w:t>
      </w:r>
      <w:r w:rsidR="000331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1405F9" w:rsidRPr="0090133A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предусмотрено А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дминистративным регламентом;</w:t>
      </w:r>
    </w:p>
    <w:p w:rsidR="00897C10" w:rsidRPr="0090133A" w:rsidRDefault="00897C1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1405F9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CD28D2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которые находятся в распоряжении органов, предоставляющих государственные </w:t>
      </w:r>
      <w:r w:rsidR="000331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CD28D2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и муниципальные услуги, либо подведомственным им организациям, </w:t>
      </w:r>
      <w:r w:rsidR="000331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CD28D2" w:rsidRPr="0090133A">
        <w:rPr>
          <w:rFonts w:ascii="Times New Roman" w:eastAsia="Times New Roman" w:hAnsi="Times New Roman"/>
          <w:sz w:val="28"/>
          <w:szCs w:val="28"/>
          <w:lang w:eastAsia="ru-RU"/>
        </w:rPr>
        <w:t>за исключением документов, указанных в пункте 10 настоящего Административного регламента. Заявитель вправе представить указанные документы и информацию по собственной инициативе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97C10" w:rsidRPr="0090133A" w:rsidRDefault="00897C1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</w:t>
      </w:r>
      <w:r w:rsidR="0003318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иные государственные органы или органы местного самоуправления, организации, за исключением получения услуг, включенных в утвержденный постановлением Правительства Московской области от 01.04.2015 </w:t>
      </w:r>
      <w:r w:rsidR="00E122E0" w:rsidRPr="0090133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186/12 </w:t>
      </w:r>
      <w:hyperlink r:id="rId12" w:history="1">
        <w:r w:rsidRPr="0090133A">
          <w:rPr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услуг, которые являются необходимыми и обязательными </w:t>
      </w:r>
      <w:r w:rsidR="00065F02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для предоставления государственных услуг.</w:t>
      </w:r>
      <w:proofErr w:type="gramEnd"/>
    </w:p>
    <w:p w:rsidR="00897C10" w:rsidRPr="0090133A" w:rsidRDefault="003D0116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22.</w:t>
      </w:r>
      <w:r w:rsidR="00E122E0" w:rsidRPr="0090133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97C10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предоставлении </w:t>
      </w:r>
      <w:r w:rsidR="00431D54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897C10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в соответствии </w:t>
      </w:r>
      <w:r w:rsidR="000331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897C10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соглашением </w:t>
      </w:r>
      <w:r w:rsidR="00065F02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7C10" w:rsidRPr="0090133A">
        <w:rPr>
          <w:rFonts w:ascii="Times New Roman" w:eastAsia="Times New Roman" w:hAnsi="Times New Roman"/>
          <w:sz w:val="28"/>
          <w:szCs w:val="28"/>
          <w:lang w:eastAsia="ru-RU"/>
        </w:rPr>
        <w:t>о взаимодействии работники МФЦ обязаны:</w:t>
      </w:r>
    </w:p>
    <w:p w:rsidR="00897C10" w:rsidRPr="0090133A" w:rsidRDefault="00897C1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431D54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в МФЦ;</w:t>
      </w:r>
    </w:p>
    <w:p w:rsidR="00897C10" w:rsidRPr="0090133A" w:rsidRDefault="00897C1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обеспечивать защиту информации, доступ к которой ограничен </w:t>
      </w:r>
      <w:r w:rsidR="000331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897C10" w:rsidRPr="0090133A" w:rsidRDefault="00897C1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3) при приеме запросов о предоставлении </w:t>
      </w:r>
      <w:r w:rsidR="00431D54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и выдаче документов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897C10" w:rsidRPr="0090133A" w:rsidRDefault="00897C1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4) соблюдать требования соглашений о взаимодействии;</w:t>
      </w:r>
    </w:p>
    <w:p w:rsidR="00897C10" w:rsidRPr="0090133A" w:rsidRDefault="00897C1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5) осуществлять взаимодействие с органами, участвующими </w:t>
      </w:r>
      <w:r w:rsidR="000331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предоставлении </w:t>
      </w:r>
      <w:r w:rsidR="00431D54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03318E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предусмотренном </w:t>
      </w:r>
      <w:hyperlink w:anchor="P324" w:history="1">
        <w:r w:rsidRPr="0090133A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11</w:t>
        </w:r>
      </w:hyperlink>
      <w:r w:rsidR="00385B02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дминистративного регламента, в соответствии с соглашениями </w:t>
      </w:r>
      <w:r w:rsidR="000331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о взаимодействии.</w:t>
      </w:r>
    </w:p>
    <w:p w:rsidR="00897C10" w:rsidRPr="0090133A" w:rsidRDefault="003D0116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22.1</w:t>
      </w:r>
      <w:r w:rsidR="00E122E0" w:rsidRPr="0090133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97C10" w:rsidRPr="0090133A">
        <w:rPr>
          <w:rFonts w:ascii="Times New Roman" w:eastAsia="Times New Roman" w:hAnsi="Times New Roman"/>
          <w:sz w:val="28"/>
          <w:szCs w:val="28"/>
          <w:lang w:eastAsia="ru-RU"/>
        </w:rPr>
        <w:t>. МФЦ, его работники несут ответственность, установленную законодательством Российской Федерации:</w:t>
      </w:r>
    </w:p>
    <w:p w:rsidR="00897C10" w:rsidRPr="0090133A" w:rsidRDefault="00897C1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1) за полноту передаваемых в </w:t>
      </w:r>
      <w:r w:rsidR="00431D54" w:rsidRPr="0090133A"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, предоставляющ</w:t>
      </w:r>
      <w:r w:rsidR="00431D54" w:rsidRPr="0090133A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AF413D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D54" w:rsidRPr="009013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Муниципальную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услугу, запросов, иных документов, принятых от Заявителя;</w:t>
      </w:r>
    </w:p>
    <w:p w:rsidR="00897C10" w:rsidRPr="0090133A" w:rsidRDefault="00897C1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2) за своевременную передачу в </w:t>
      </w:r>
      <w:r w:rsidR="00431D54" w:rsidRPr="0090133A"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, предоставляющ</w:t>
      </w:r>
      <w:r w:rsidR="00431D54" w:rsidRPr="0090133A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AF413D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D54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услугу, запросов, иных документов, принятых от Заявителя, </w:t>
      </w:r>
      <w:r w:rsidR="002C65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за своевременную выдачу Заявителю документов, переданных в этих целях МФЦ в </w:t>
      </w:r>
      <w:r w:rsidR="00431D54" w:rsidRPr="0090133A"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, предоставляющ</w:t>
      </w:r>
      <w:r w:rsidR="00431D54" w:rsidRPr="0090133A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AF413D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D54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услугу;</w:t>
      </w:r>
    </w:p>
    <w:p w:rsidR="00897C10" w:rsidRPr="0090133A" w:rsidRDefault="00897C1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97C10" w:rsidRPr="0090133A" w:rsidRDefault="00897C1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22.1</w:t>
      </w:r>
      <w:r w:rsidR="00E122E0" w:rsidRPr="009013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</w:t>
      </w:r>
      <w:r w:rsidR="00431D54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установленного административным регламентом </w:t>
      </w:r>
      <w:r w:rsidR="002C65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иными нормативными правовыми актами Российской Федерации, нормативными правовыми актами Московской области, возмещается МФЦ </w:t>
      </w:r>
      <w:r w:rsidR="002C65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897C10" w:rsidRPr="0090133A" w:rsidRDefault="00897C10" w:rsidP="000C172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22.1</w:t>
      </w:r>
      <w:r w:rsidR="00E122E0" w:rsidRPr="009013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hyperlink r:id="rId13" w:history="1">
        <w:r w:rsidRPr="0090133A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</w:t>
      </w:r>
      <w:r w:rsidR="00D21172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ой области </w:t>
      </w:r>
      <w:r w:rsidR="00CB7EA6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от 04.05.2016 </w:t>
      </w:r>
      <w:r w:rsidR="009E5F1A" w:rsidRPr="0090133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37/2016-ОЗ "Кодекс Московской области об административных правонарушениях" за нарушение работниками МФЦ порядка предоставления </w:t>
      </w:r>
      <w:r w:rsidR="00BA5003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повлекшее </w:t>
      </w:r>
      <w:r w:rsidR="002C659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непредоставление</w:t>
      </w:r>
      <w:proofErr w:type="spellEnd"/>
      <w:r w:rsidR="00AF413D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5003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Заявителю либо предоставление </w:t>
      </w:r>
      <w:r w:rsidR="00BA5003" w:rsidRPr="0090133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Заявителю с нарушением устан</w:t>
      </w:r>
      <w:r w:rsidR="00BA5003" w:rsidRPr="0090133A">
        <w:rPr>
          <w:rFonts w:ascii="Times New Roman" w:eastAsia="Times New Roman" w:hAnsi="Times New Roman"/>
          <w:sz w:val="28"/>
          <w:szCs w:val="28"/>
          <w:lang w:eastAsia="ru-RU"/>
        </w:rPr>
        <w:t>овленных сроков, установленных А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дминистративным регламентом, предусмотрена административная ответственность.</w:t>
      </w:r>
    </w:p>
    <w:p w:rsidR="00C47C37" w:rsidRPr="0090133A" w:rsidRDefault="003D0116" w:rsidP="000535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22.19. </w:t>
      </w:r>
      <w:r w:rsidRPr="0090133A">
        <w:rPr>
          <w:rFonts w:ascii="Times New Roman" w:hAnsi="Times New Roman"/>
          <w:sz w:val="28"/>
          <w:szCs w:val="28"/>
        </w:rPr>
        <w:t xml:space="preserve">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</w:t>
      </w:r>
      <w:r w:rsidR="00727022" w:rsidRPr="0090133A">
        <w:rPr>
          <w:rFonts w:ascii="Times New Roman" w:hAnsi="Times New Roman"/>
          <w:sz w:val="28"/>
          <w:szCs w:val="28"/>
        </w:rPr>
        <w:t>от 21.07.2016</w:t>
      </w:r>
      <w:r w:rsidRPr="0090133A">
        <w:rPr>
          <w:rFonts w:ascii="Times New Roman" w:hAnsi="Times New Roman"/>
          <w:sz w:val="28"/>
          <w:szCs w:val="28"/>
        </w:rPr>
        <w:t xml:space="preserve"> </w:t>
      </w:r>
      <w:r w:rsidR="002C6598">
        <w:rPr>
          <w:rFonts w:ascii="Times New Roman" w:hAnsi="Times New Roman"/>
          <w:sz w:val="28"/>
          <w:szCs w:val="28"/>
        </w:rPr>
        <w:t xml:space="preserve">                </w:t>
      </w:r>
      <w:r w:rsidRPr="0090133A">
        <w:rPr>
          <w:rFonts w:ascii="Times New Roman" w:hAnsi="Times New Roman"/>
          <w:sz w:val="28"/>
          <w:szCs w:val="28"/>
        </w:rPr>
        <w:t>№ 10-57/РВ.</w:t>
      </w:r>
      <w:bookmarkStart w:id="137" w:name="_Toc437973301"/>
      <w:bookmarkStart w:id="138" w:name="_Toc438110043"/>
      <w:bookmarkStart w:id="139" w:name="_Toc438376249"/>
    </w:p>
    <w:p w:rsidR="00CF152E" w:rsidRPr="0090133A" w:rsidRDefault="00CF152E" w:rsidP="00605570">
      <w:pPr>
        <w:pStyle w:val="1-"/>
        <w:rPr>
          <w:rFonts w:eastAsia="Calibri"/>
          <w:bCs w:val="0"/>
          <w:iCs w:val="0"/>
          <w:lang w:eastAsia="en-US"/>
        </w:rPr>
      </w:pPr>
      <w:bookmarkStart w:id="140" w:name="_Toc528859825"/>
      <w:r w:rsidRPr="0090133A">
        <w:rPr>
          <w:rFonts w:eastAsia="Calibri"/>
          <w:bCs w:val="0"/>
          <w:iCs w:val="0"/>
          <w:lang w:eastAsia="en-US"/>
        </w:rPr>
        <w:t>III</w:t>
      </w:r>
      <w:r w:rsidR="000E6C84" w:rsidRPr="0090133A">
        <w:rPr>
          <w:rFonts w:eastAsia="Calibri"/>
          <w:bCs w:val="0"/>
          <w:iCs w:val="0"/>
          <w:lang w:eastAsia="en-US"/>
        </w:rPr>
        <w:t>.</w:t>
      </w:r>
      <w:r w:rsidR="001F5ECD" w:rsidRPr="0090133A">
        <w:rPr>
          <w:rFonts w:eastAsia="Calibri"/>
          <w:bCs w:val="0"/>
          <w:iCs w:val="0"/>
          <w:lang w:eastAsia="en-US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  <w:bookmarkEnd w:id="137"/>
      <w:bookmarkEnd w:id="138"/>
      <w:bookmarkEnd w:id="139"/>
      <w:bookmarkEnd w:id="140"/>
    </w:p>
    <w:p w:rsidR="000E6C84" w:rsidRPr="0090133A" w:rsidRDefault="0061470F" w:rsidP="0063446E">
      <w:pPr>
        <w:pStyle w:val="2-"/>
        <w:numPr>
          <w:ilvl w:val="0"/>
          <w:numId w:val="18"/>
        </w:numPr>
        <w:spacing w:line="276" w:lineRule="auto"/>
        <w:ind w:left="0"/>
        <w:rPr>
          <w:i w:val="0"/>
        </w:rPr>
      </w:pPr>
      <w:bookmarkStart w:id="141" w:name="_Toc437973302"/>
      <w:bookmarkStart w:id="142" w:name="_Toc438110044"/>
      <w:bookmarkStart w:id="143" w:name="_Toc438376250"/>
      <w:bookmarkStart w:id="144" w:name="_Toc528859826"/>
      <w:r w:rsidRPr="0090133A">
        <w:rPr>
          <w:i w:val="0"/>
        </w:rPr>
        <w:t>Состав, п</w:t>
      </w:r>
      <w:r w:rsidR="000E6C84" w:rsidRPr="0090133A">
        <w:rPr>
          <w:i w:val="0"/>
        </w:rPr>
        <w:t>оследовательность</w:t>
      </w:r>
      <w:r w:rsidRPr="0090133A">
        <w:rPr>
          <w:i w:val="0"/>
        </w:rPr>
        <w:t xml:space="preserve"> и сроки выполнения</w:t>
      </w:r>
      <w:r w:rsidR="000E6C84" w:rsidRPr="0090133A">
        <w:rPr>
          <w:i w:val="0"/>
        </w:rPr>
        <w:t xml:space="preserve"> административных процедур</w:t>
      </w:r>
      <w:r w:rsidRPr="0090133A">
        <w:rPr>
          <w:i w:val="0"/>
        </w:rPr>
        <w:t xml:space="preserve"> при предоставлении </w:t>
      </w:r>
      <w:bookmarkEnd w:id="141"/>
      <w:bookmarkEnd w:id="142"/>
      <w:bookmarkEnd w:id="143"/>
      <w:r w:rsidR="00C62865" w:rsidRPr="0090133A">
        <w:rPr>
          <w:i w:val="0"/>
        </w:rPr>
        <w:t>Муниципальной услуги</w:t>
      </w:r>
      <w:bookmarkEnd w:id="144"/>
    </w:p>
    <w:p w:rsidR="007E0237" w:rsidRPr="0090133A" w:rsidRDefault="007E0237" w:rsidP="000C172F">
      <w:pPr>
        <w:pStyle w:val="11"/>
        <w:ind w:left="0" w:firstLine="709"/>
      </w:pPr>
      <w:r w:rsidRPr="0090133A">
        <w:t>Перечень административных процедур</w:t>
      </w:r>
      <w:r w:rsidR="00065F02" w:rsidRPr="0090133A">
        <w:t>.</w:t>
      </w:r>
    </w:p>
    <w:p w:rsidR="007E0237" w:rsidRPr="0090133A" w:rsidRDefault="007E0237" w:rsidP="000C172F">
      <w:pPr>
        <w:pStyle w:val="11"/>
        <w:numPr>
          <w:ilvl w:val="0"/>
          <w:numId w:val="0"/>
        </w:numPr>
        <w:ind w:firstLine="709"/>
      </w:pPr>
      <w:r w:rsidRPr="0090133A">
        <w:t xml:space="preserve">1) </w:t>
      </w:r>
      <w:r w:rsidR="003270A4" w:rsidRPr="0090133A">
        <w:t>п</w:t>
      </w:r>
      <w:r w:rsidRPr="0090133A">
        <w:t xml:space="preserve">рием и регистрация Заявления и документов, необходимых для предоставления </w:t>
      </w:r>
      <w:r w:rsidR="00C62865" w:rsidRPr="0090133A">
        <w:t>Муниципальной услуги</w:t>
      </w:r>
      <w:r w:rsidRPr="0090133A">
        <w:t>;</w:t>
      </w:r>
    </w:p>
    <w:p w:rsidR="007E0237" w:rsidRPr="0090133A" w:rsidRDefault="007E0237" w:rsidP="000C172F">
      <w:pPr>
        <w:pStyle w:val="11"/>
        <w:numPr>
          <w:ilvl w:val="0"/>
          <w:numId w:val="0"/>
        </w:numPr>
        <w:ind w:firstLine="709"/>
      </w:pPr>
      <w:r w:rsidRPr="0090133A">
        <w:t xml:space="preserve">2) </w:t>
      </w:r>
      <w:r w:rsidR="003270A4" w:rsidRPr="0090133A">
        <w:t>п</w:t>
      </w:r>
      <w:r w:rsidRPr="0090133A">
        <w:t xml:space="preserve">редварительное рассмотрение Заявления и представленных документов, направление межведомственных запросов в органы (организации), участвующие </w:t>
      </w:r>
      <w:r w:rsidR="002C6598">
        <w:t xml:space="preserve">     </w:t>
      </w:r>
      <w:r w:rsidRPr="0090133A">
        <w:t xml:space="preserve">в предоставлении </w:t>
      </w:r>
      <w:r w:rsidR="00C62865" w:rsidRPr="0090133A">
        <w:t>Муниципальной услуги</w:t>
      </w:r>
      <w:r w:rsidRPr="0090133A">
        <w:t>;</w:t>
      </w:r>
    </w:p>
    <w:p w:rsidR="00912829" w:rsidRPr="0090133A" w:rsidRDefault="00912829" w:rsidP="000C172F">
      <w:pPr>
        <w:pStyle w:val="11"/>
        <w:numPr>
          <w:ilvl w:val="0"/>
          <w:numId w:val="0"/>
        </w:numPr>
        <w:ind w:firstLine="709"/>
        <w:rPr>
          <w:rFonts w:eastAsia="Times New Roman"/>
          <w:bCs/>
          <w:iCs/>
          <w:lang w:eastAsia="ru-RU"/>
        </w:rPr>
      </w:pPr>
      <w:r w:rsidRPr="0090133A">
        <w:lastRenderedPageBreak/>
        <w:t xml:space="preserve">3) </w:t>
      </w:r>
      <w:r w:rsidR="003270A4" w:rsidRPr="0090133A">
        <w:rPr>
          <w:rFonts w:eastAsia="Times New Roman"/>
          <w:bCs/>
          <w:iCs/>
          <w:lang w:eastAsia="ru-RU"/>
        </w:rPr>
        <w:t>п</w:t>
      </w:r>
      <w:r w:rsidR="00D618F5" w:rsidRPr="0090133A">
        <w:rPr>
          <w:rFonts w:eastAsia="Times New Roman"/>
          <w:bCs/>
          <w:iCs/>
          <w:lang w:eastAsia="ru-RU"/>
        </w:rPr>
        <w:t xml:space="preserve">одготовка проекта решения о предоставлении Услуги, решения об отказе </w:t>
      </w:r>
      <w:r w:rsidR="00065F02" w:rsidRPr="0090133A">
        <w:rPr>
          <w:rFonts w:eastAsia="Times New Roman"/>
          <w:bCs/>
          <w:iCs/>
          <w:lang w:eastAsia="ru-RU"/>
        </w:rPr>
        <w:t xml:space="preserve">                       </w:t>
      </w:r>
      <w:r w:rsidR="00D618F5" w:rsidRPr="0090133A">
        <w:rPr>
          <w:rFonts w:eastAsia="Times New Roman"/>
          <w:bCs/>
          <w:iCs/>
          <w:lang w:eastAsia="ru-RU"/>
        </w:rPr>
        <w:t xml:space="preserve">в предоставлении </w:t>
      </w:r>
      <w:r w:rsidR="00065F02" w:rsidRPr="0090133A">
        <w:rPr>
          <w:rFonts w:eastAsia="Times New Roman"/>
          <w:bCs/>
          <w:iCs/>
          <w:lang w:eastAsia="ru-RU"/>
        </w:rPr>
        <w:t>Муниципальной у</w:t>
      </w:r>
      <w:r w:rsidR="00D618F5" w:rsidRPr="0090133A">
        <w:rPr>
          <w:rFonts w:eastAsia="Times New Roman"/>
          <w:bCs/>
          <w:iCs/>
          <w:lang w:eastAsia="ru-RU"/>
        </w:rPr>
        <w:t>слуги</w:t>
      </w:r>
      <w:r w:rsidRPr="0090133A">
        <w:t>;</w:t>
      </w:r>
    </w:p>
    <w:p w:rsidR="007E0237" w:rsidRPr="0090133A" w:rsidRDefault="00912829" w:rsidP="000C172F">
      <w:pPr>
        <w:pStyle w:val="11"/>
        <w:numPr>
          <w:ilvl w:val="0"/>
          <w:numId w:val="0"/>
        </w:numPr>
        <w:ind w:firstLine="709"/>
      </w:pPr>
      <w:r w:rsidRPr="0090133A">
        <w:t>4</w:t>
      </w:r>
      <w:r w:rsidR="007E0237" w:rsidRPr="0090133A">
        <w:t xml:space="preserve">) </w:t>
      </w:r>
      <w:r w:rsidR="003270A4" w:rsidRPr="0090133A">
        <w:t>п</w:t>
      </w:r>
      <w:r w:rsidR="007E0237" w:rsidRPr="0090133A">
        <w:t>ринятие решения о постановке многодетных семей на учет в целях предоставления земельного участка</w:t>
      </w:r>
      <w:r w:rsidRPr="0090133A">
        <w:t xml:space="preserve"> уполномоченным органом Администрации</w:t>
      </w:r>
      <w:r w:rsidR="007E0237" w:rsidRPr="0090133A">
        <w:t>;</w:t>
      </w:r>
    </w:p>
    <w:p w:rsidR="009E5F1A" w:rsidRPr="0090133A" w:rsidRDefault="00912829" w:rsidP="009E5F1A">
      <w:pPr>
        <w:pStyle w:val="11"/>
        <w:numPr>
          <w:ilvl w:val="0"/>
          <w:numId w:val="0"/>
        </w:numPr>
        <w:ind w:left="709"/>
      </w:pPr>
      <w:r w:rsidRPr="0090133A">
        <w:t xml:space="preserve">5) </w:t>
      </w:r>
      <w:r w:rsidR="003270A4" w:rsidRPr="0090133A">
        <w:t>в</w:t>
      </w:r>
      <w:r w:rsidR="007E0237" w:rsidRPr="0090133A">
        <w:t xml:space="preserve">ыдача (направление) Заявителю результата предоставления </w:t>
      </w:r>
      <w:r w:rsidR="00C62865" w:rsidRPr="0090133A">
        <w:t>Муниципальной услуги</w:t>
      </w:r>
      <w:r w:rsidR="00D618F5" w:rsidRPr="0090133A">
        <w:t>.</w:t>
      </w:r>
      <w:r w:rsidR="009E5F1A" w:rsidRPr="0090133A">
        <w:t xml:space="preserve"> </w:t>
      </w:r>
    </w:p>
    <w:p w:rsidR="007E0237" w:rsidRPr="0090133A" w:rsidRDefault="009E5F1A" w:rsidP="009E5F1A">
      <w:pPr>
        <w:pStyle w:val="11"/>
        <w:ind w:left="0" w:firstLine="709"/>
      </w:pPr>
      <w:r w:rsidRPr="0090133A"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9 к настоящему Административному регламенту.</w:t>
      </w:r>
    </w:p>
    <w:p w:rsidR="007E0237" w:rsidRPr="0090133A" w:rsidRDefault="007E0237" w:rsidP="000C172F">
      <w:pPr>
        <w:pStyle w:val="11"/>
        <w:ind w:left="0" w:firstLine="709"/>
      </w:pPr>
      <w:r w:rsidRPr="0090133A">
        <w:t xml:space="preserve">Блок-схема предоставления </w:t>
      </w:r>
      <w:r w:rsidR="00C62865" w:rsidRPr="0090133A">
        <w:t>Муниципальной услуги</w:t>
      </w:r>
      <w:r w:rsidR="005F1D91" w:rsidRPr="0090133A">
        <w:t xml:space="preserve"> </w:t>
      </w:r>
      <w:r w:rsidRPr="0090133A">
        <w:t xml:space="preserve">приведена </w:t>
      </w:r>
      <w:r w:rsidR="002C6598">
        <w:t xml:space="preserve">              </w:t>
      </w:r>
      <w:r w:rsidRPr="0090133A">
        <w:t xml:space="preserve">в Приложении </w:t>
      </w:r>
      <w:r w:rsidR="00AC69D3" w:rsidRPr="0090133A">
        <w:t>10</w:t>
      </w:r>
      <w:r w:rsidR="00065F02" w:rsidRPr="0090133A">
        <w:t xml:space="preserve"> </w:t>
      </w:r>
      <w:r w:rsidRPr="0090133A">
        <w:t xml:space="preserve">к </w:t>
      </w:r>
      <w:r w:rsidR="00F54296" w:rsidRPr="0090133A">
        <w:t>настоящему Административному р</w:t>
      </w:r>
      <w:r w:rsidR="009B3F18" w:rsidRPr="0090133A">
        <w:t>егламенту</w:t>
      </w:r>
      <w:r w:rsidRPr="0090133A">
        <w:t>.</w:t>
      </w:r>
    </w:p>
    <w:p w:rsidR="0025657F" w:rsidRPr="0090133A" w:rsidRDefault="00DF731A" w:rsidP="00DB70E3">
      <w:pPr>
        <w:pStyle w:val="1-"/>
      </w:pPr>
      <w:bookmarkStart w:id="145" w:name="_Toc437973303"/>
      <w:bookmarkStart w:id="146" w:name="_Toc438110045"/>
      <w:bookmarkStart w:id="147" w:name="_Toc438376251"/>
      <w:bookmarkStart w:id="148" w:name="_Toc528859827"/>
      <w:r w:rsidRPr="0090133A">
        <w:rPr>
          <w:lang w:val="en-US"/>
        </w:rPr>
        <w:t>IV</w:t>
      </w:r>
      <w:r w:rsidRPr="0090133A">
        <w:t xml:space="preserve">. </w:t>
      </w:r>
      <w:bookmarkStart w:id="149" w:name="_Toc438727100"/>
      <w:bookmarkStart w:id="150" w:name="_Toc437973305"/>
      <w:bookmarkStart w:id="151" w:name="_Toc438110047"/>
      <w:bookmarkStart w:id="152" w:name="_Toc438376258"/>
      <w:bookmarkEnd w:id="145"/>
      <w:bookmarkEnd w:id="146"/>
      <w:bookmarkEnd w:id="147"/>
      <w:r w:rsidR="0025657F" w:rsidRPr="0090133A">
        <w:t>Порядок и формы контроля за исполнением</w:t>
      </w:r>
      <w:r w:rsidR="00385B02" w:rsidRPr="0090133A">
        <w:t xml:space="preserve"> настоящего</w:t>
      </w:r>
      <w:r w:rsidR="0025657F" w:rsidRPr="0090133A">
        <w:t xml:space="preserve"> </w:t>
      </w:r>
      <w:r w:rsidR="00636512" w:rsidRPr="0090133A">
        <w:br/>
      </w:r>
      <w:r w:rsidR="00C62865" w:rsidRPr="0090133A">
        <w:t xml:space="preserve">Административного </w:t>
      </w:r>
      <w:bookmarkEnd w:id="149"/>
      <w:r w:rsidR="00675D19" w:rsidRPr="0090133A">
        <w:t>регламента</w:t>
      </w:r>
      <w:bookmarkEnd w:id="148"/>
    </w:p>
    <w:p w:rsidR="004777A7" w:rsidRPr="0090133A" w:rsidRDefault="004777A7" w:rsidP="00605570">
      <w:pPr>
        <w:pStyle w:val="2-"/>
        <w:spacing w:line="276" w:lineRule="auto"/>
        <w:ind w:left="0" w:firstLine="0"/>
        <w:rPr>
          <w:i w:val="0"/>
        </w:rPr>
      </w:pPr>
      <w:bookmarkStart w:id="153" w:name="_Toc528859828"/>
      <w:r w:rsidRPr="0090133A">
        <w:rPr>
          <w:i w:val="0"/>
        </w:rPr>
        <w:t xml:space="preserve">Порядок осуществления текущего </w:t>
      </w:r>
      <w:proofErr w:type="gramStart"/>
      <w:r w:rsidRPr="0090133A">
        <w:rPr>
          <w:i w:val="0"/>
        </w:rPr>
        <w:t>контроля за</w:t>
      </w:r>
      <w:proofErr w:type="gramEnd"/>
      <w:r w:rsidRPr="0090133A">
        <w:rPr>
          <w:i w:val="0"/>
        </w:rPr>
        <w:t xml:space="preserve"> соблюдением </w:t>
      </w:r>
      <w:r w:rsidR="002C6598">
        <w:rPr>
          <w:i w:val="0"/>
        </w:rPr>
        <w:t xml:space="preserve">                      </w:t>
      </w:r>
      <w:r w:rsidRPr="0090133A">
        <w:rPr>
          <w:i w:val="0"/>
        </w:rPr>
        <w:t>и исполнением отв</w:t>
      </w:r>
      <w:r w:rsidR="009B1EBB" w:rsidRPr="0090133A">
        <w:rPr>
          <w:i w:val="0"/>
        </w:rPr>
        <w:t>етственными должностными лицами</w:t>
      </w:r>
      <w:r w:rsidRPr="0090133A">
        <w:rPr>
          <w:i w:val="0"/>
        </w:rPr>
        <w:t xml:space="preserve"> Администрации, </w:t>
      </w:r>
      <w:r w:rsidR="009B1EBB" w:rsidRPr="0090133A">
        <w:rPr>
          <w:i w:val="0"/>
        </w:rPr>
        <w:t xml:space="preserve">работниками </w:t>
      </w:r>
      <w:r w:rsidRPr="0090133A">
        <w:rPr>
          <w:i w:val="0"/>
        </w:rPr>
        <w:t>МФЦ положений</w:t>
      </w:r>
      <w:r w:rsidR="003857BA" w:rsidRPr="0090133A">
        <w:rPr>
          <w:i w:val="0"/>
        </w:rPr>
        <w:t xml:space="preserve"> настоящего</w:t>
      </w:r>
      <w:r w:rsidRPr="0090133A">
        <w:rPr>
          <w:i w:val="0"/>
        </w:rPr>
        <w:t xml:space="preserve"> Административного регламента </w:t>
      </w:r>
      <w:r w:rsidR="002C6598">
        <w:rPr>
          <w:i w:val="0"/>
        </w:rPr>
        <w:t xml:space="preserve">    </w:t>
      </w:r>
      <w:r w:rsidRPr="0090133A">
        <w:rPr>
          <w:i w:val="0"/>
        </w:rPr>
        <w:t xml:space="preserve">и иных нормативных правовых актов, устанавливающих требования </w:t>
      </w:r>
      <w:r w:rsidR="002C6598">
        <w:rPr>
          <w:i w:val="0"/>
        </w:rPr>
        <w:t xml:space="preserve">               </w:t>
      </w:r>
      <w:r w:rsidRPr="0090133A">
        <w:rPr>
          <w:i w:val="0"/>
        </w:rPr>
        <w:t>к предоставлению Муниципальной услуги</w:t>
      </w:r>
      <w:bookmarkEnd w:id="153"/>
    </w:p>
    <w:p w:rsidR="00DB0167" w:rsidRPr="0090133A" w:rsidRDefault="00DB0167" w:rsidP="000C172F">
      <w:pPr>
        <w:pStyle w:val="2f3"/>
        <w:spacing w:after="0"/>
        <w:ind w:left="0"/>
        <w:rPr>
          <w:rFonts w:cs="Times New Roman"/>
          <w:szCs w:val="28"/>
        </w:rPr>
      </w:pPr>
      <w:r w:rsidRPr="0090133A">
        <w:rPr>
          <w:rFonts w:cs="Times New Roman"/>
          <w:szCs w:val="28"/>
          <w:lang w:eastAsia="ru-RU"/>
        </w:rPr>
        <w:t xml:space="preserve">24.1. </w:t>
      </w:r>
      <w:proofErr w:type="gramStart"/>
      <w:r w:rsidRPr="0090133A">
        <w:rPr>
          <w:rFonts w:cs="Times New Roman"/>
          <w:szCs w:val="28"/>
          <w:lang w:eastAsia="ru-RU"/>
        </w:rPr>
        <w:t>Текущий контроль за соблюдением и и</w:t>
      </w:r>
      <w:r w:rsidR="00D5036E" w:rsidRPr="0090133A">
        <w:rPr>
          <w:rFonts w:cs="Times New Roman"/>
          <w:szCs w:val="28"/>
          <w:lang w:eastAsia="ru-RU"/>
        </w:rPr>
        <w:t xml:space="preserve">сполнением должностными лицами </w:t>
      </w:r>
      <w:r w:rsidRPr="0090133A">
        <w:rPr>
          <w:rFonts w:cs="Times New Roman"/>
          <w:szCs w:val="28"/>
          <w:lang w:eastAsia="ru-RU"/>
        </w:rPr>
        <w:t xml:space="preserve">Администрации, работниками МФЦ положений </w:t>
      </w:r>
      <w:r w:rsidR="00D5036E" w:rsidRPr="0090133A">
        <w:rPr>
          <w:rFonts w:cs="Times New Roman"/>
          <w:szCs w:val="28"/>
          <w:lang w:eastAsia="ru-RU"/>
        </w:rPr>
        <w:t xml:space="preserve">настоящего </w:t>
      </w:r>
      <w:r w:rsidRPr="0090133A">
        <w:rPr>
          <w:rFonts w:cs="Times New Roman"/>
          <w:szCs w:val="28"/>
          <w:lang w:eastAsia="ru-RU"/>
        </w:rPr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осуществляется в </w:t>
      </w:r>
      <w:r w:rsidR="00AF413D" w:rsidRPr="0090133A">
        <w:rPr>
          <w:rFonts w:cs="Times New Roman"/>
          <w:szCs w:val="28"/>
          <w:lang w:eastAsia="ru-RU"/>
        </w:rPr>
        <w:t xml:space="preserve">порядке, установленном организационно – распорядительным актом Администрации и </w:t>
      </w:r>
      <w:r w:rsidRPr="0090133A">
        <w:rPr>
          <w:rFonts w:cs="Times New Roman"/>
          <w:szCs w:val="28"/>
          <w:lang w:eastAsia="ru-RU"/>
        </w:rPr>
        <w:t xml:space="preserve">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  <w:proofErr w:type="gramEnd"/>
    </w:p>
    <w:p w:rsidR="00C458D0" w:rsidRPr="0090133A" w:rsidRDefault="00DB0167" w:rsidP="00C458D0">
      <w:pPr>
        <w:pStyle w:val="affff5"/>
        <w:numPr>
          <w:ilvl w:val="1"/>
          <w:numId w:val="0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33A">
        <w:rPr>
          <w:rFonts w:ascii="Times New Roman" w:hAnsi="Times New Roman"/>
          <w:sz w:val="28"/>
          <w:szCs w:val="28"/>
          <w:lang w:eastAsia="ru-RU"/>
        </w:rPr>
        <w:t xml:space="preserve">24.2. </w:t>
      </w:r>
      <w:proofErr w:type="gramStart"/>
      <w:r w:rsidR="00C458D0" w:rsidRPr="0090133A">
        <w:rPr>
          <w:rFonts w:ascii="Times New Roman" w:hAnsi="Times New Roman"/>
          <w:sz w:val="28"/>
          <w:szCs w:val="28"/>
          <w:lang w:eastAsia="ru-RU"/>
        </w:rPr>
        <w:t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</w:t>
      </w:r>
      <w:r w:rsidR="00AF413D" w:rsidRPr="009013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58D0" w:rsidRPr="0090133A">
        <w:rPr>
          <w:rFonts w:ascii="Times New Roman" w:hAnsi="Times New Roman"/>
          <w:sz w:val="28"/>
          <w:szCs w:val="28"/>
          <w:lang w:eastAsia="ru-RU"/>
        </w:rPr>
        <w:t>в соответствии с распоряжением Министерства государственного управления, информационных технол</w:t>
      </w:r>
      <w:r w:rsidR="00314950" w:rsidRPr="0090133A">
        <w:rPr>
          <w:rFonts w:ascii="Times New Roman" w:hAnsi="Times New Roman"/>
          <w:sz w:val="28"/>
          <w:szCs w:val="28"/>
          <w:lang w:eastAsia="ru-RU"/>
        </w:rPr>
        <w:t xml:space="preserve">огий и связи Московской области </w:t>
      </w:r>
      <w:r w:rsidR="002C6598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314950" w:rsidRPr="0090133A">
        <w:rPr>
          <w:rFonts w:ascii="Times New Roman" w:hAnsi="Times New Roman"/>
          <w:sz w:val="28"/>
          <w:szCs w:val="28"/>
          <w:lang w:eastAsia="ru-RU"/>
        </w:rPr>
        <w:t>о</w:t>
      </w:r>
      <w:r w:rsidR="00DB5E01" w:rsidRPr="0090133A">
        <w:rPr>
          <w:rFonts w:ascii="Times New Roman" w:hAnsi="Times New Roman"/>
          <w:sz w:val="28"/>
          <w:szCs w:val="28"/>
          <w:lang w:eastAsia="ru-RU"/>
        </w:rPr>
        <w:t xml:space="preserve">т 30.10.2018 </w:t>
      </w:r>
      <w:r w:rsidR="003270A4" w:rsidRPr="0090133A">
        <w:rPr>
          <w:rFonts w:ascii="Times New Roman" w:hAnsi="Times New Roman"/>
          <w:sz w:val="28"/>
          <w:szCs w:val="28"/>
          <w:lang w:eastAsia="ru-RU"/>
        </w:rPr>
        <w:t xml:space="preserve">№ 10-121/РВ </w:t>
      </w:r>
      <w:r w:rsidR="00C458D0" w:rsidRPr="0090133A">
        <w:rPr>
          <w:rFonts w:ascii="Times New Roman" w:hAnsi="Times New Roman"/>
          <w:sz w:val="28"/>
          <w:szCs w:val="28"/>
          <w:lang w:eastAsia="ru-RU"/>
        </w:rPr>
        <w:t xml:space="preserve">«Об утверждении Положения об осуществлении контроля за порядком предоставления государственных и муниципальных услуг </w:t>
      </w:r>
      <w:r w:rsidR="002C659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458D0" w:rsidRPr="0090133A">
        <w:rPr>
          <w:rFonts w:ascii="Times New Roman" w:hAnsi="Times New Roman"/>
          <w:sz w:val="28"/>
          <w:szCs w:val="28"/>
          <w:lang w:eastAsia="ru-RU"/>
        </w:rPr>
        <w:t>на</w:t>
      </w:r>
      <w:r w:rsidR="003270A4" w:rsidRPr="0090133A">
        <w:rPr>
          <w:rFonts w:ascii="Times New Roman" w:hAnsi="Times New Roman"/>
          <w:sz w:val="28"/>
          <w:szCs w:val="28"/>
          <w:lang w:eastAsia="ru-RU"/>
        </w:rPr>
        <w:t xml:space="preserve"> территории Московской области».</w:t>
      </w:r>
      <w:proofErr w:type="gramEnd"/>
    </w:p>
    <w:p w:rsidR="00DB0167" w:rsidRPr="0090133A" w:rsidRDefault="00DB0167" w:rsidP="003270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54BD" w:rsidRPr="0090133A" w:rsidRDefault="005054BD" w:rsidP="0063446E">
      <w:pPr>
        <w:pStyle w:val="2-"/>
        <w:numPr>
          <w:ilvl w:val="0"/>
          <w:numId w:val="16"/>
        </w:numPr>
        <w:suppressAutoHyphens/>
        <w:autoSpaceDE/>
        <w:autoSpaceDN/>
        <w:adjustRightInd/>
        <w:spacing w:before="240" w:after="200" w:line="276" w:lineRule="auto"/>
        <w:ind w:left="0" w:firstLine="426"/>
        <w:outlineLvl w:val="9"/>
        <w:rPr>
          <w:i w:val="0"/>
        </w:rPr>
      </w:pPr>
      <w:r w:rsidRPr="0090133A">
        <w:rPr>
          <w:i w:val="0"/>
        </w:rPr>
        <w:lastRenderedPageBreak/>
        <w:t xml:space="preserve">Порядок и периодичность осуществления плановых </w:t>
      </w:r>
      <w:r w:rsidR="002C6598">
        <w:rPr>
          <w:i w:val="0"/>
        </w:rPr>
        <w:t xml:space="preserve">                         </w:t>
      </w:r>
      <w:r w:rsidRPr="0090133A">
        <w:rPr>
          <w:i w:val="0"/>
        </w:rPr>
        <w:t>и внеплановых проверок полноты и качества предоставления Муниципальной услуги</w:t>
      </w:r>
    </w:p>
    <w:p w:rsidR="00770D9B" w:rsidRPr="0090133A" w:rsidRDefault="00154F66" w:rsidP="00770D9B">
      <w:pPr>
        <w:pStyle w:val="11"/>
        <w:numPr>
          <w:ilvl w:val="1"/>
          <w:numId w:val="16"/>
        </w:numPr>
        <w:ind w:left="0" w:firstLine="709"/>
      </w:pPr>
      <w:r w:rsidRPr="0090133A">
        <w:t xml:space="preserve">Порядок и периодичность осуществления плановых и внеплановых проверок полноты и качества предоставления </w:t>
      </w:r>
      <w:r w:rsidRPr="0090133A">
        <w:rPr>
          <w:lang w:eastAsia="ru-RU"/>
        </w:rPr>
        <w:t>Муниципальной</w:t>
      </w:r>
      <w:r w:rsidRPr="0090133A">
        <w:t xml:space="preserve"> услуги устанавливается организационно – распорядительным актом Администрации.</w:t>
      </w:r>
    </w:p>
    <w:p w:rsidR="00770D9B" w:rsidRPr="0090133A" w:rsidRDefault="00770D9B" w:rsidP="00770D9B">
      <w:pPr>
        <w:pStyle w:val="11"/>
        <w:numPr>
          <w:ilvl w:val="1"/>
          <w:numId w:val="16"/>
        </w:numPr>
        <w:ind w:left="0" w:firstLine="709"/>
      </w:pPr>
      <w:r w:rsidRPr="0090133A">
        <w:rPr>
          <w:rFonts w:eastAsia="Arial Unicode MS"/>
          <w:lang w:eastAsia="ru-RU"/>
        </w:rPr>
        <w:t xml:space="preserve">При выявлении в ходе </w:t>
      </w:r>
      <w:proofErr w:type="gramStart"/>
      <w:r w:rsidRPr="0090133A">
        <w:rPr>
          <w:rFonts w:eastAsia="Arial Unicode MS"/>
          <w:lang w:eastAsia="ru-RU"/>
        </w:rPr>
        <w:t>проверок нарушений исполнения положений настоящего Административного регламента</w:t>
      </w:r>
      <w:proofErr w:type="gramEnd"/>
      <w:r w:rsidRPr="0090133A">
        <w:rPr>
          <w:rFonts w:eastAsia="Arial Unicode MS"/>
          <w:lang w:eastAsia="ru-RU"/>
        </w:rPr>
        <w:t xml:space="preserve"> и законодательства, устанавливающего требования к предоставлению </w:t>
      </w:r>
      <w:r w:rsidRPr="0090133A">
        <w:rPr>
          <w:lang w:eastAsia="ru-RU"/>
        </w:rPr>
        <w:t>Муниципальной</w:t>
      </w:r>
      <w:r w:rsidRPr="0090133A">
        <w:rPr>
          <w:rFonts w:eastAsia="Arial Unicode MS"/>
          <w:lang w:eastAsia="ru-RU"/>
        </w:rPr>
        <w:t xml:space="preserve"> услуги, в том числе по жалобам на решения и (или) действия (бездействие) должностных лиц</w:t>
      </w:r>
      <w:r w:rsidR="009B1EBB" w:rsidRPr="0090133A">
        <w:rPr>
          <w:rFonts w:eastAsia="Arial Unicode MS"/>
          <w:lang w:eastAsia="ru-RU"/>
        </w:rPr>
        <w:t xml:space="preserve"> Администрации</w:t>
      </w:r>
      <w:r w:rsidRPr="0090133A">
        <w:rPr>
          <w:rFonts w:eastAsia="Arial Unicode MS"/>
          <w:lang w:eastAsia="ru-RU"/>
        </w:rPr>
        <w:t>, принимаются меры по устранению таких нарушений.</w:t>
      </w:r>
    </w:p>
    <w:p w:rsidR="00770D9B" w:rsidRPr="0090133A" w:rsidRDefault="00770D9B" w:rsidP="00770D9B">
      <w:pPr>
        <w:pStyle w:val="11"/>
        <w:numPr>
          <w:ilvl w:val="1"/>
          <w:numId w:val="16"/>
        </w:numPr>
        <w:ind w:left="0" w:firstLine="709"/>
      </w:pPr>
      <w:proofErr w:type="gramStart"/>
      <w:r w:rsidRPr="0090133A">
        <w:rPr>
          <w:rFonts w:eastAsiaTheme="minorHAnsi"/>
        </w:rPr>
        <w:t xml:space="preserve">Контроль за соблюдением порядка предоставления </w:t>
      </w:r>
      <w:r w:rsidRPr="0090133A">
        <w:rPr>
          <w:lang w:eastAsia="ru-RU"/>
        </w:rPr>
        <w:t>Муниципальной</w:t>
      </w:r>
      <w:r w:rsidRPr="0090133A">
        <w:rPr>
          <w:rFonts w:eastAsiaTheme="minorHAnsi"/>
        </w:rPr>
        <w:t xml:space="preserve"> 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Министерства государственного управления, информационных технол</w:t>
      </w:r>
      <w:r w:rsidR="00314950" w:rsidRPr="0090133A">
        <w:rPr>
          <w:rFonts w:eastAsiaTheme="minorHAnsi"/>
        </w:rPr>
        <w:t>огий и связи Московской области о</w:t>
      </w:r>
      <w:r w:rsidR="00790CBA" w:rsidRPr="0090133A">
        <w:rPr>
          <w:rFonts w:eastAsiaTheme="minorHAnsi"/>
        </w:rPr>
        <w:t xml:space="preserve">т 30.10.2018 </w:t>
      </w:r>
      <w:r w:rsidR="002C6598">
        <w:rPr>
          <w:rFonts w:eastAsiaTheme="minorHAnsi"/>
        </w:rPr>
        <w:t xml:space="preserve">                </w:t>
      </w:r>
      <w:r w:rsidR="003270A4" w:rsidRPr="0090133A">
        <w:rPr>
          <w:rFonts w:eastAsiaTheme="minorHAnsi"/>
        </w:rPr>
        <w:t xml:space="preserve">№ 10-121/РВ </w:t>
      </w:r>
      <w:r w:rsidRPr="0090133A">
        <w:rPr>
          <w:rFonts w:eastAsiaTheme="minorHAnsi"/>
        </w:rPr>
        <w:t xml:space="preserve">«Об утверждении Положения об осуществлении контроля </w:t>
      </w:r>
      <w:r w:rsidR="00065F02" w:rsidRPr="0090133A">
        <w:rPr>
          <w:rFonts w:eastAsiaTheme="minorHAnsi"/>
        </w:rPr>
        <w:t xml:space="preserve">                  </w:t>
      </w:r>
      <w:r w:rsidRPr="0090133A">
        <w:rPr>
          <w:rFonts w:eastAsiaTheme="minorHAnsi"/>
        </w:rPr>
        <w:t xml:space="preserve">за порядком предоставления государственных и муниципальных услуг </w:t>
      </w:r>
      <w:r w:rsidR="002C6598">
        <w:rPr>
          <w:rFonts w:eastAsiaTheme="minorHAnsi"/>
        </w:rPr>
        <w:t xml:space="preserve">                   </w:t>
      </w:r>
      <w:r w:rsidRPr="0090133A">
        <w:rPr>
          <w:rFonts w:eastAsiaTheme="minorHAnsi"/>
        </w:rPr>
        <w:t>на территории Московской области» в форме мониторинга на постоянной основе (еженедельно) государственных информационных</w:t>
      </w:r>
      <w:proofErr w:type="gramEnd"/>
      <w:r w:rsidRPr="0090133A">
        <w:rPr>
          <w:rFonts w:eastAsiaTheme="minorHAnsi"/>
        </w:rPr>
        <w:t xml:space="preserve"> систем используемых для предоставления </w:t>
      </w:r>
      <w:r w:rsidRPr="0090133A">
        <w:rPr>
          <w:lang w:eastAsia="ru-RU"/>
        </w:rPr>
        <w:t>Муниципальной</w:t>
      </w:r>
      <w:r w:rsidRPr="0090133A">
        <w:rPr>
          <w:rFonts w:eastAsia="Arial Unicode MS"/>
          <w:lang w:eastAsia="ru-RU"/>
        </w:rPr>
        <w:t xml:space="preserve"> услуги</w:t>
      </w:r>
      <w:r w:rsidRPr="0090133A">
        <w:rPr>
          <w:rFonts w:eastAsiaTheme="minorHAnsi"/>
        </w:rPr>
        <w:t xml:space="preserve">, а также на основании поступления </w:t>
      </w:r>
      <w:r w:rsidR="002C6598">
        <w:rPr>
          <w:rFonts w:eastAsiaTheme="minorHAnsi"/>
        </w:rPr>
        <w:t xml:space="preserve">            </w:t>
      </w:r>
      <w:r w:rsidRPr="0090133A">
        <w:rPr>
          <w:rFonts w:eastAsiaTheme="minorHAnsi"/>
        </w:rPr>
        <w:t xml:space="preserve">в Министерство государственного управления, информационных технологий </w:t>
      </w:r>
      <w:r w:rsidR="002C6598">
        <w:rPr>
          <w:rFonts w:eastAsiaTheme="minorHAnsi"/>
        </w:rPr>
        <w:t xml:space="preserve">          </w:t>
      </w:r>
      <w:r w:rsidRPr="0090133A">
        <w:rPr>
          <w:rFonts w:eastAsiaTheme="minorHAnsi"/>
        </w:rPr>
        <w:t xml:space="preserve">и связи Московской области обращений граждан, юридических лиц, индивидуальных предпринимателей о фактах нарушения порядка предоставления </w:t>
      </w:r>
      <w:r w:rsidRPr="0090133A">
        <w:rPr>
          <w:rFonts w:eastAsia="Arial Unicode MS"/>
          <w:lang w:eastAsia="ru-RU"/>
        </w:rPr>
        <w:t>Государственной услуги.</w:t>
      </w:r>
    </w:p>
    <w:p w:rsidR="00154F66" w:rsidRPr="0090133A" w:rsidRDefault="00154F66" w:rsidP="00770D9B">
      <w:pPr>
        <w:pStyle w:val="11"/>
        <w:numPr>
          <w:ilvl w:val="1"/>
          <w:numId w:val="16"/>
        </w:numPr>
        <w:ind w:left="0" w:firstLine="709"/>
      </w:pPr>
      <w:r w:rsidRPr="0090133A">
        <w:t>Должностным лиц</w:t>
      </w:r>
      <w:r w:rsidR="000C172F" w:rsidRPr="0090133A">
        <w:t xml:space="preserve">ом Администрации, ответственным </w:t>
      </w:r>
      <w:r w:rsidR="002C6598">
        <w:t xml:space="preserve">                            </w:t>
      </w:r>
      <w:r w:rsidRPr="0090133A">
        <w:t xml:space="preserve">за предоставление Муниципальной услуги является руководитель Администрации, </w:t>
      </w:r>
      <w:r w:rsidR="003270A4" w:rsidRPr="0090133A">
        <w:t>либо лицо его замещающее.</w:t>
      </w:r>
    </w:p>
    <w:p w:rsidR="00BD4DBD" w:rsidRPr="0090133A" w:rsidRDefault="00BD4DBD" w:rsidP="0063446E">
      <w:pPr>
        <w:pStyle w:val="2-"/>
        <w:numPr>
          <w:ilvl w:val="0"/>
          <w:numId w:val="16"/>
        </w:numPr>
        <w:tabs>
          <w:tab w:val="left" w:pos="1560"/>
        </w:tabs>
        <w:suppressAutoHyphens/>
        <w:autoSpaceDE/>
        <w:autoSpaceDN/>
        <w:adjustRightInd/>
        <w:spacing w:before="240" w:after="200" w:line="276" w:lineRule="auto"/>
        <w:ind w:left="0" w:firstLine="426"/>
        <w:outlineLvl w:val="9"/>
        <w:rPr>
          <w:i w:val="0"/>
        </w:rPr>
      </w:pPr>
      <w:bookmarkStart w:id="154" w:name="_Toc438376255"/>
      <w:bookmarkStart w:id="155" w:name="_Toc438727104"/>
      <w:r w:rsidRPr="0090133A">
        <w:rPr>
          <w:i w:val="0"/>
        </w:rPr>
        <w:t xml:space="preserve">Ответственность должностных лиц Администрации, работников МФЦ за решения и действия (бездействие), принимаемые (осуществляемые) </w:t>
      </w:r>
      <w:r w:rsidR="002C6598">
        <w:rPr>
          <w:i w:val="0"/>
        </w:rPr>
        <w:t xml:space="preserve">   </w:t>
      </w:r>
      <w:r w:rsidRPr="0090133A">
        <w:rPr>
          <w:i w:val="0"/>
        </w:rPr>
        <w:t>в ходе предоставления Муниципальной услуги</w:t>
      </w:r>
    </w:p>
    <w:p w:rsidR="00046B56" w:rsidRPr="0090133A" w:rsidRDefault="00046B56" w:rsidP="00314950">
      <w:pPr>
        <w:pStyle w:val="11"/>
        <w:numPr>
          <w:ilvl w:val="1"/>
          <w:numId w:val="16"/>
        </w:numPr>
        <w:ind w:left="0" w:firstLine="709"/>
        <w:rPr>
          <w:kern w:val="1"/>
          <w:lang w:eastAsia="zh-CN"/>
        </w:rPr>
      </w:pPr>
      <w:bookmarkStart w:id="156" w:name="_Toc473049897"/>
      <w:bookmarkStart w:id="157" w:name="_Toc528859829"/>
      <w:bookmarkEnd w:id="154"/>
      <w:bookmarkEnd w:id="155"/>
      <w:r w:rsidRPr="0090133A">
        <w:rPr>
          <w:kern w:val="1"/>
          <w:lang w:eastAsia="zh-CN"/>
        </w:rPr>
        <w:t>По результатам проведенных мониторинга и проверок в случае выявления неправомерных решений, действий</w:t>
      </w:r>
      <w:r w:rsidR="00D74575" w:rsidRPr="0090133A">
        <w:rPr>
          <w:kern w:val="1"/>
          <w:lang w:eastAsia="zh-CN"/>
        </w:rPr>
        <w:t xml:space="preserve"> (бездействия) должностных лиц Администрации</w:t>
      </w:r>
      <w:r w:rsidRPr="0090133A">
        <w:rPr>
          <w:kern w:val="1"/>
          <w:lang w:eastAsia="zh-CN"/>
        </w:rPr>
        <w:t xml:space="preserve">, ответственных за предоставление </w:t>
      </w:r>
      <w:r w:rsidR="00D74575" w:rsidRPr="0090133A">
        <w:t>Муниципальной</w:t>
      </w:r>
      <w:r w:rsidRPr="0090133A">
        <w:rPr>
          <w:kern w:val="1"/>
          <w:lang w:eastAsia="zh-CN"/>
        </w:rPr>
        <w:t xml:space="preserve"> услуги, работников МФЦ и фактов нарушения прав и законных интересов Заявителей должностные </w:t>
      </w:r>
      <w:r w:rsidR="00D74575" w:rsidRPr="0090133A">
        <w:rPr>
          <w:kern w:val="1"/>
          <w:lang w:eastAsia="zh-CN"/>
        </w:rPr>
        <w:t>лица Администрации</w:t>
      </w:r>
      <w:r w:rsidRPr="0090133A">
        <w:rPr>
          <w:kern w:val="1"/>
          <w:lang w:eastAsia="zh-CN"/>
        </w:rPr>
        <w:t xml:space="preserve">, </w:t>
      </w:r>
      <w:r w:rsidR="00D74575" w:rsidRPr="0090133A">
        <w:rPr>
          <w:kern w:val="1"/>
          <w:lang w:eastAsia="zh-CN"/>
        </w:rPr>
        <w:t xml:space="preserve">работники </w:t>
      </w:r>
      <w:r w:rsidRPr="0090133A">
        <w:rPr>
          <w:kern w:val="1"/>
          <w:lang w:eastAsia="zh-CN"/>
        </w:rPr>
        <w:t xml:space="preserve">МФЦ несут ответственность </w:t>
      </w:r>
      <w:r w:rsidR="002C6598">
        <w:rPr>
          <w:kern w:val="1"/>
          <w:lang w:eastAsia="zh-CN"/>
        </w:rPr>
        <w:t xml:space="preserve">            </w:t>
      </w:r>
      <w:r w:rsidRPr="0090133A">
        <w:rPr>
          <w:kern w:val="1"/>
          <w:lang w:eastAsia="zh-CN"/>
        </w:rPr>
        <w:lastRenderedPageBreak/>
        <w:t>в соответствии с законодательством Российской Федерации и законодательством Московской области.</w:t>
      </w:r>
    </w:p>
    <w:p w:rsidR="00046B56" w:rsidRPr="0090133A" w:rsidRDefault="00046B56" w:rsidP="00314950">
      <w:pPr>
        <w:pStyle w:val="11"/>
        <w:numPr>
          <w:ilvl w:val="1"/>
          <w:numId w:val="16"/>
        </w:numPr>
        <w:ind w:left="0" w:firstLine="709"/>
        <w:rPr>
          <w:kern w:val="1"/>
          <w:lang w:eastAsia="zh-CN"/>
        </w:rPr>
      </w:pPr>
      <w:proofErr w:type="gramStart"/>
      <w:r w:rsidRPr="0090133A">
        <w:rPr>
          <w:kern w:val="1"/>
          <w:lang w:eastAsia="zh-CN"/>
        </w:rPr>
        <w:t xml:space="preserve">В случае выявления в действиях (бездействиях)  должностных лиц </w:t>
      </w:r>
      <w:r w:rsidR="00D74575" w:rsidRPr="0090133A">
        <w:rPr>
          <w:kern w:val="1"/>
          <w:lang w:eastAsia="zh-CN"/>
        </w:rPr>
        <w:t>Администрации</w:t>
      </w:r>
      <w:r w:rsidRPr="0090133A">
        <w:rPr>
          <w:kern w:val="1"/>
          <w:lang w:eastAsia="zh-CN"/>
        </w:rPr>
        <w:t>, работников МФЦ признаков совершения административного правонарушения,</w:t>
      </w:r>
      <w:r w:rsidR="002C6598">
        <w:rPr>
          <w:kern w:val="1"/>
          <w:lang w:eastAsia="zh-CN"/>
        </w:rPr>
        <w:t xml:space="preserve"> отве</w:t>
      </w:r>
      <w:r w:rsidRPr="0090133A">
        <w:rPr>
          <w:kern w:val="1"/>
          <w:lang w:eastAsia="zh-CN"/>
        </w:rPr>
        <w:t>тственность</w:t>
      </w:r>
      <w:r w:rsidR="002C6598">
        <w:rPr>
          <w:kern w:val="1"/>
          <w:lang w:eastAsia="zh-CN"/>
        </w:rPr>
        <w:t xml:space="preserve"> </w:t>
      </w:r>
      <w:r w:rsidRPr="0090133A">
        <w:rPr>
          <w:kern w:val="1"/>
          <w:lang w:eastAsia="zh-CN"/>
        </w:rPr>
        <w:t xml:space="preserve">за которое установлена Законом Московской области от </w:t>
      </w:r>
      <w:r w:rsidR="002C6598">
        <w:rPr>
          <w:kern w:val="1"/>
          <w:lang w:eastAsia="zh-CN"/>
        </w:rPr>
        <w:t>04.05.2016</w:t>
      </w:r>
      <w:r w:rsidRPr="0090133A">
        <w:rPr>
          <w:kern w:val="1"/>
          <w:lang w:eastAsia="zh-CN"/>
        </w:rPr>
        <w:t xml:space="preserve"> № 37/2016-ОЗ «Кодекс Московской области </w:t>
      </w:r>
      <w:r w:rsidR="002C6598">
        <w:rPr>
          <w:kern w:val="1"/>
          <w:lang w:eastAsia="zh-CN"/>
        </w:rPr>
        <w:t xml:space="preserve">                           </w:t>
      </w:r>
      <w:r w:rsidRPr="0090133A">
        <w:rPr>
          <w:kern w:val="1"/>
          <w:lang w:eastAsia="zh-CN"/>
        </w:rPr>
        <w:t>об административных правонарушениях» уполномоченными должностными лицами Министерства государственного управления, информационных технологий и связи Московской области в порядке, установленном Кодексом Российской Федерации</w:t>
      </w:r>
      <w:r w:rsidR="002C6598">
        <w:rPr>
          <w:kern w:val="1"/>
          <w:lang w:eastAsia="zh-CN"/>
        </w:rPr>
        <w:t xml:space="preserve"> </w:t>
      </w:r>
      <w:r w:rsidRPr="0090133A">
        <w:rPr>
          <w:kern w:val="1"/>
          <w:lang w:eastAsia="zh-CN"/>
        </w:rPr>
        <w:t xml:space="preserve">об административных правонарушениях составляется протокол </w:t>
      </w:r>
      <w:r w:rsidR="002C6598">
        <w:rPr>
          <w:kern w:val="1"/>
          <w:lang w:eastAsia="zh-CN"/>
        </w:rPr>
        <w:t xml:space="preserve">                 </w:t>
      </w:r>
      <w:r w:rsidRPr="0090133A">
        <w:rPr>
          <w:kern w:val="1"/>
          <w:lang w:eastAsia="zh-CN"/>
        </w:rPr>
        <w:t>об административном</w:t>
      </w:r>
      <w:r w:rsidR="00AF413D" w:rsidRPr="0090133A">
        <w:rPr>
          <w:kern w:val="1"/>
          <w:lang w:eastAsia="zh-CN"/>
        </w:rPr>
        <w:t xml:space="preserve"> </w:t>
      </w:r>
      <w:r w:rsidRPr="0090133A">
        <w:rPr>
          <w:kern w:val="1"/>
          <w:lang w:eastAsia="zh-CN"/>
        </w:rPr>
        <w:t>правонарушении и направятся</w:t>
      </w:r>
      <w:proofErr w:type="gramEnd"/>
      <w:r w:rsidRPr="0090133A">
        <w:rPr>
          <w:kern w:val="1"/>
          <w:lang w:eastAsia="zh-CN"/>
        </w:rPr>
        <w:t xml:space="preserve"> в суд для принятия решения </w:t>
      </w:r>
      <w:r w:rsidR="002C6598">
        <w:rPr>
          <w:kern w:val="1"/>
          <w:lang w:eastAsia="zh-CN"/>
        </w:rPr>
        <w:t xml:space="preserve">    </w:t>
      </w:r>
      <w:r w:rsidRPr="0090133A">
        <w:rPr>
          <w:kern w:val="1"/>
          <w:lang w:eastAsia="zh-CN"/>
        </w:rPr>
        <w:t>о привлечении виновных должностных лиц к административной ответственности.</w:t>
      </w:r>
    </w:p>
    <w:p w:rsidR="00046B56" w:rsidRPr="0090133A" w:rsidRDefault="00046B56" w:rsidP="00314950">
      <w:pPr>
        <w:pStyle w:val="11"/>
        <w:numPr>
          <w:ilvl w:val="1"/>
          <w:numId w:val="16"/>
        </w:numPr>
        <w:ind w:left="0" w:firstLine="709"/>
        <w:rPr>
          <w:kern w:val="1"/>
          <w:lang w:eastAsia="zh-CN"/>
        </w:rPr>
      </w:pPr>
      <w:r w:rsidRPr="0090133A">
        <w:rPr>
          <w:kern w:val="1"/>
          <w:lang w:eastAsia="zh-CN"/>
        </w:rPr>
        <w:t xml:space="preserve">Должностным лицом </w:t>
      </w:r>
      <w:r w:rsidR="00FC0196" w:rsidRPr="0090133A">
        <w:rPr>
          <w:kern w:val="1"/>
          <w:lang w:eastAsia="zh-CN"/>
        </w:rPr>
        <w:t>Администрации</w:t>
      </w:r>
      <w:r w:rsidRPr="0090133A">
        <w:rPr>
          <w:kern w:val="1"/>
          <w:lang w:eastAsia="zh-CN"/>
        </w:rPr>
        <w:t xml:space="preserve">, ответственным за соблюдение порядка предоставления </w:t>
      </w:r>
      <w:r w:rsidR="00FC0196" w:rsidRPr="0090133A">
        <w:t>Муниципальной</w:t>
      </w:r>
      <w:r w:rsidRPr="0090133A">
        <w:rPr>
          <w:kern w:val="1"/>
          <w:lang w:eastAsia="zh-CN"/>
        </w:rPr>
        <w:t xml:space="preserve"> услуги является руководитель </w:t>
      </w:r>
      <w:r w:rsidR="00FC0196" w:rsidRPr="0090133A">
        <w:rPr>
          <w:kern w:val="1"/>
          <w:lang w:eastAsia="zh-CN"/>
        </w:rPr>
        <w:t>Администрации</w:t>
      </w:r>
      <w:r w:rsidRPr="0090133A">
        <w:rPr>
          <w:kern w:val="1"/>
          <w:lang w:eastAsia="zh-CN"/>
        </w:rPr>
        <w:t xml:space="preserve">, </w:t>
      </w:r>
      <w:r w:rsidR="003270A4" w:rsidRPr="0090133A">
        <w:rPr>
          <w:kern w:val="1"/>
          <w:lang w:eastAsia="zh-CN"/>
        </w:rPr>
        <w:t>либо лицо его замещающее</w:t>
      </w:r>
      <w:r w:rsidRPr="0090133A">
        <w:rPr>
          <w:kern w:val="1"/>
          <w:lang w:eastAsia="zh-CN"/>
        </w:rPr>
        <w:t xml:space="preserve">. </w:t>
      </w:r>
    </w:p>
    <w:p w:rsidR="0030606F" w:rsidRPr="0090133A" w:rsidRDefault="0030606F" w:rsidP="00314950">
      <w:pPr>
        <w:pStyle w:val="2-"/>
        <w:numPr>
          <w:ilvl w:val="0"/>
          <w:numId w:val="16"/>
        </w:numPr>
        <w:spacing w:line="276" w:lineRule="auto"/>
        <w:ind w:left="0" w:firstLine="0"/>
        <w:rPr>
          <w:i w:val="0"/>
        </w:rPr>
      </w:pPr>
      <w:r w:rsidRPr="0090133A">
        <w:rPr>
          <w:i w:val="0"/>
        </w:rPr>
        <w:t xml:space="preserve">Положения, характеризующие требования к порядку и формам </w:t>
      </w:r>
      <w:proofErr w:type="gramStart"/>
      <w:r w:rsidRPr="0090133A">
        <w:rPr>
          <w:i w:val="0"/>
        </w:rPr>
        <w:t>контроля за</w:t>
      </w:r>
      <w:proofErr w:type="gramEnd"/>
      <w:r w:rsidRPr="0090133A">
        <w:rPr>
          <w:i w:val="0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156"/>
      <w:bookmarkEnd w:id="157"/>
    </w:p>
    <w:p w:rsidR="0030606F" w:rsidRPr="0090133A" w:rsidRDefault="0030606F" w:rsidP="0063446E">
      <w:pPr>
        <w:pStyle w:val="11"/>
        <w:numPr>
          <w:ilvl w:val="1"/>
          <w:numId w:val="16"/>
        </w:numPr>
        <w:ind w:left="0" w:firstLine="709"/>
      </w:pPr>
      <w:r w:rsidRPr="0090133A">
        <w:t xml:space="preserve">Требованиями к порядку и формам Текущего </w:t>
      </w:r>
      <w:proofErr w:type="gramStart"/>
      <w:r w:rsidRPr="0090133A">
        <w:t xml:space="preserve">контроля </w:t>
      </w:r>
      <w:r w:rsidR="002C6598">
        <w:t xml:space="preserve">                          </w:t>
      </w:r>
      <w:r w:rsidRPr="0090133A">
        <w:t>за</w:t>
      </w:r>
      <w:proofErr w:type="gramEnd"/>
      <w:r w:rsidRPr="0090133A">
        <w:t xml:space="preserve"> предоставлением Муниципальной услуги являются:</w:t>
      </w:r>
    </w:p>
    <w:p w:rsidR="0030606F" w:rsidRPr="0090133A" w:rsidRDefault="0030606F" w:rsidP="000C172F">
      <w:pPr>
        <w:pStyle w:val="11"/>
        <w:numPr>
          <w:ilvl w:val="0"/>
          <w:numId w:val="0"/>
        </w:numPr>
        <w:ind w:left="709"/>
      </w:pPr>
      <w:r w:rsidRPr="0090133A">
        <w:t>- независимость;</w:t>
      </w:r>
    </w:p>
    <w:p w:rsidR="0030606F" w:rsidRPr="0090133A" w:rsidRDefault="0030606F" w:rsidP="000C172F">
      <w:pPr>
        <w:pStyle w:val="11"/>
        <w:numPr>
          <w:ilvl w:val="0"/>
          <w:numId w:val="0"/>
        </w:numPr>
        <w:ind w:left="709"/>
      </w:pPr>
      <w:r w:rsidRPr="0090133A">
        <w:t>- тщательность.</w:t>
      </w:r>
    </w:p>
    <w:p w:rsidR="000F1F95" w:rsidRPr="0090133A" w:rsidRDefault="000F1F95" w:rsidP="0063446E">
      <w:pPr>
        <w:pStyle w:val="11"/>
        <w:numPr>
          <w:ilvl w:val="1"/>
          <w:numId w:val="16"/>
        </w:numPr>
        <w:ind w:left="0" w:firstLine="709"/>
      </w:pPr>
      <w:proofErr w:type="gramStart"/>
      <w:r w:rsidRPr="0090133A"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</w:t>
      </w:r>
      <w:r w:rsidR="002C6598">
        <w:t xml:space="preserve">            </w:t>
      </w:r>
      <w:r w:rsidRPr="0090133A">
        <w:t>в служебной зависимости от должностного лица</w:t>
      </w:r>
      <w:r w:rsidR="001C7DD6" w:rsidRPr="0090133A">
        <w:t xml:space="preserve"> </w:t>
      </w:r>
      <w:r w:rsidRPr="0090133A">
        <w:t xml:space="preserve">Администрации, участвующего </w:t>
      </w:r>
      <w:r w:rsidR="002C6598">
        <w:t xml:space="preserve">     </w:t>
      </w:r>
      <w:r w:rsidRPr="0090133A">
        <w:t>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0F1F95" w:rsidRPr="0090133A" w:rsidRDefault="000F1F95" w:rsidP="0063446E">
      <w:pPr>
        <w:pStyle w:val="11"/>
        <w:numPr>
          <w:ilvl w:val="1"/>
          <w:numId w:val="16"/>
        </w:numPr>
        <w:ind w:left="0" w:firstLine="709"/>
      </w:pPr>
      <w:r w:rsidRPr="0090133A">
        <w:t xml:space="preserve">Должностные лица, осуществляющие Текущий </w:t>
      </w:r>
      <w:proofErr w:type="gramStart"/>
      <w:r w:rsidRPr="0090133A">
        <w:t xml:space="preserve">контроль </w:t>
      </w:r>
      <w:r w:rsidR="002C6598">
        <w:t xml:space="preserve">                       </w:t>
      </w:r>
      <w:r w:rsidRPr="0090133A">
        <w:t>за</w:t>
      </w:r>
      <w:proofErr w:type="gramEnd"/>
      <w:r w:rsidRPr="0090133A">
        <w:t xml:space="preserve"> предоставлением Муниципальной услуги, обязаны принимать меры </w:t>
      </w:r>
      <w:r w:rsidR="002C6598">
        <w:t xml:space="preserve">                   </w:t>
      </w:r>
      <w:r w:rsidRPr="0090133A">
        <w:t>по предотвращению конфликта интересов при предоставлении Муниципальной услуги.</w:t>
      </w:r>
    </w:p>
    <w:p w:rsidR="000F1F95" w:rsidRPr="0090133A" w:rsidRDefault="000F1F95" w:rsidP="0063446E">
      <w:pPr>
        <w:pStyle w:val="11"/>
        <w:numPr>
          <w:ilvl w:val="1"/>
          <w:numId w:val="16"/>
        </w:numPr>
        <w:ind w:left="0" w:firstLine="709"/>
      </w:pPr>
      <w:r w:rsidRPr="0090133A">
        <w:t xml:space="preserve">Тщательность осуществления Текущего </w:t>
      </w:r>
      <w:proofErr w:type="gramStart"/>
      <w:r w:rsidRPr="0090133A">
        <w:t>контроля за</w:t>
      </w:r>
      <w:proofErr w:type="gramEnd"/>
      <w:r w:rsidRPr="0090133A"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0F1F95" w:rsidRPr="0090133A" w:rsidRDefault="000F1F95" w:rsidP="0063446E">
      <w:pPr>
        <w:pStyle w:val="11"/>
        <w:numPr>
          <w:ilvl w:val="1"/>
          <w:numId w:val="16"/>
        </w:numPr>
        <w:ind w:left="0" w:firstLine="709"/>
      </w:pPr>
      <w:proofErr w:type="gramStart"/>
      <w:r w:rsidRPr="0090133A">
        <w:t xml:space="preserve">Граждане, их объединения и организации для осуществления контроля </w:t>
      </w:r>
      <w:r w:rsidR="00065F02" w:rsidRPr="0090133A">
        <w:t xml:space="preserve">                   </w:t>
      </w:r>
      <w:r w:rsidRPr="0090133A">
        <w:t xml:space="preserve">за предоставлением Муниципальной услуги с целью соблюдения порядка </w:t>
      </w:r>
      <w:r w:rsidR="002C6598">
        <w:t xml:space="preserve">              </w:t>
      </w:r>
      <w:r w:rsidRPr="0090133A">
        <w:lastRenderedPageBreak/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2C6598">
        <w:t xml:space="preserve">       </w:t>
      </w:r>
      <w:r w:rsidR="001C7DD6" w:rsidRPr="0090133A">
        <w:t xml:space="preserve">на нарушение должностными лицами </w:t>
      </w:r>
      <w:r w:rsidRPr="0090133A">
        <w:t xml:space="preserve">Администрации порядка предоставления Муниципальной услуги, повлекшее ее непредставление или предоставление </w:t>
      </w:r>
      <w:r w:rsidR="002C6598">
        <w:t xml:space="preserve">            </w:t>
      </w:r>
      <w:r w:rsidRPr="0090133A">
        <w:t xml:space="preserve">с нарушением срока, установленного </w:t>
      </w:r>
      <w:r w:rsidR="001C7DD6" w:rsidRPr="0090133A">
        <w:t xml:space="preserve">настоящим </w:t>
      </w:r>
      <w:r w:rsidRPr="0090133A">
        <w:t>Административным регламентом.</w:t>
      </w:r>
      <w:proofErr w:type="gramEnd"/>
    </w:p>
    <w:p w:rsidR="000F1F95" w:rsidRPr="0090133A" w:rsidRDefault="000F1F95" w:rsidP="000C172F">
      <w:pPr>
        <w:pStyle w:val="11"/>
        <w:numPr>
          <w:ilvl w:val="0"/>
          <w:numId w:val="0"/>
        </w:numPr>
        <w:ind w:firstLine="709"/>
      </w:pPr>
      <w:r w:rsidRPr="0090133A">
        <w:t xml:space="preserve">27.6. Граждане, их объединения и организации для осуществления </w:t>
      </w:r>
      <w:proofErr w:type="gramStart"/>
      <w:r w:rsidRPr="0090133A">
        <w:t xml:space="preserve">контроля </w:t>
      </w:r>
      <w:r w:rsidR="00065F02" w:rsidRPr="0090133A">
        <w:t xml:space="preserve">                      </w:t>
      </w:r>
      <w:r w:rsidRPr="0090133A">
        <w:t>за</w:t>
      </w:r>
      <w:proofErr w:type="gramEnd"/>
      <w:r w:rsidRPr="0090133A">
        <w:t xml:space="preserve"> предоставлением Муниципальной услуги имеют право направлять </w:t>
      </w:r>
      <w:r w:rsidR="002C6598">
        <w:t xml:space="preserve">                        </w:t>
      </w:r>
      <w:r w:rsidRPr="0090133A">
        <w:t>в Администрацию индивидуальные и коллективные обращения с предложениями по</w:t>
      </w:r>
      <w:r w:rsidR="00AF413D" w:rsidRPr="0090133A">
        <w:t xml:space="preserve"> </w:t>
      </w:r>
      <w:r w:rsidRPr="0090133A">
        <w:t>совершенствовани</w:t>
      </w:r>
      <w:r w:rsidR="00AF413D" w:rsidRPr="0090133A">
        <w:t>ю</w:t>
      </w:r>
      <w:r w:rsidRPr="0090133A">
        <w:t xml:space="preserve">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0F1F95" w:rsidRPr="0090133A" w:rsidRDefault="000F1F95" w:rsidP="000C172F">
      <w:pPr>
        <w:pStyle w:val="11"/>
        <w:numPr>
          <w:ilvl w:val="0"/>
          <w:numId w:val="0"/>
        </w:numPr>
        <w:ind w:firstLine="709"/>
      </w:pPr>
      <w:r w:rsidRPr="0090133A">
        <w:t xml:space="preserve">27.7. </w:t>
      </w:r>
      <w:r w:rsidRPr="0090133A">
        <w:tab/>
      </w:r>
      <w:proofErr w:type="gramStart"/>
      <w:r w:rsidRPr="0090133A">
        <w:t>Контроль за</w:t>
      </w:r>
      <w:proofErr w:type="gramEnd"/>
      <w:r w:rsidRPr="0090133A">
        <w:t xml:space="preserve"> предоставлением Муниципальной услуги, в том числе </w:t>
      </w:r>
      <w:r w:rsidR="002C6598">
        <w:t xml:space="preserve">      </w:t>
      </w:r>
      <w:r w:rsidRPr="0090133A">
        <w:t xml:space="preserve">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</w:t>
      </w:r>
      <w:r w:rsidR="00065F02" w:rsidRPr="0090133A">
        <w:t xml:space="preserve">      </w:t>
      </w:r>
      <w:r w:rsidRPr="0090133A">
        <w:t>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A6157" w:rsidRPr="0090133A" w:rsidRDefault="00DA6157" w:rsidP="0032461A">
      <w:pPr>
        <w:pStyle w:val="11"/>
        <w:numPr>
          <w:ilvl w:val="0"/>
          <w:numId w:val="0"/>
        </w:numPr>
      </w:pPr>
    </w:p>
    <w:p w:rsidR="00A7243C" w:rsidRPr="0090133A" w:rsidRDefault="00A7243C" w:rsidP="000C172F">
      <w:pPr>
        <w:pStyle w:val="11"/>
        <w:numPr>
          <w:ilvl w:val="0"/>
          <w:numId w:val="0"/>
        </w:numPr>
        <w:ind w:firstLine="709"/>
      </w:pPr>
    </w:p>
    <w:p w:rsidR="00782A1A" w:rsidRPr="0090133A" w:rsidRDefault="00782A1A" w:rsidP="0032461A">
      <w:pPr>
        <w:pStyle w:val="1-"/>
        <w:spacing w:before="0" w:after="0" w:line="23" w:lineRule="atLeast"/>
        <w:ind w:left="1080" w:hanging="720"/>
      </w:pPr>
      <w:bookmarkStart w:id="158" w:name="_Toc528859830"/>
      <w:bookmarkStart w:id="159" w:name="_Toc468470753"/>
      <w:bookmarkStart w:id="160" w:name="_Toc473049899"/>
      <w:bookmarkEnd w:id="150"/>
      <w:bookmarkEnd w:id="151"/>
      <w:bookmarkEnd w:id="152"/>
      <w:r w:rsidRPr="0090133A">
        <w:rPr>
          <w:lang w:val="en-US"/>
        </w:rPr>
        <w:t>V</w:t>
      </w:r>
      <w:r w:rsidRPr="0090133A">
        <w:t xml:space="preserve">. Досудебный (внесудебный) порядок обжалования решений и действий (бездействия) </w:t>
      </w:r>
      <w:r w:rsidR="000043CF" w:rsidRPr="0090133A">
        <w:rPr>
          <w:bCs w:val="0"/>
          <w:iCs w:val="0"/>
        </w:rPr>
        <w:t>Администрации</w:t>
      </w:r>
      <w:r w:rsidRPr="0090133A">
        <w:t>, предоставляюще</w:t>
      </w:r>
      <w:r w:rsidR="000043CF" w:rsidRPr="0090133A">
        <w:rPr>
          <w:bCs w:val="0"/>
          <w:iCs w:val="0"/>
        </w:rPr>
        <w:t>й</w:t>
      </w:r>
      <w:r w:rsidRPr="0090133A">
        <w:t xml:space="preserve"> Муниципальн</w:t>
      </w:r>
      <w:r w:rsidR="000043CF" w:rsidRPr="0090133A">
        <w:rPr>
          <w:bCs w:val="0"/>
          <w:iCs w:val="0"/>
        </w:rPr>
        <w:t>ую</w:t>
      </w:r>
      <w:r w:rsidRPr="0090133A">
        <w:t xml:space="preserve"> услугу, МФЦ</w:t>
      </w:r>
      <w:bookmarkEnd w:id="158"/>
      <w:r w:rsidR="00842CD1" w:rsidRPr="0090133A">
        <w:t xml:space="preserve">, </w:t>
      </w:r>
      <w:r w:rsidR="000F6663" w:rsidRPr="0090133A">
        <w:t xml:space="preserve">а </w:t>
      </w:r>
      <w:r w:rsidR="00842CD1" w:rsidRPr="0090133A">
        <w:t>также их должностных лиц, работников</w:t>
      </w:r>
    </w:p>
    <w:p w:rsidR="0030606F" w:rsidRPr="0090133A" w:rsidRDefault="0030606F" w:rsidP="0063446E">
      <w:pPr>
        <w:pStyle w:val="2-"/>
        <w:numPr>
          <w:ilvl w:val="0"/>
          <w:numId w:val="16"/>
        </w:numPr>
        <w:spacing w:line="276" w:lineRule="auto"/>
        <w:ind w:left="0" w:firstLine="0"/>
        <w:rPr>
          <w:i w:val="0"/>
        </w:rPr>
      </w:pPr>
      <w:bookmarkStart w:id="161" w:name="_Toc528859831"/>
      <w:r w:rsidRPr="0090133A">
        <w:rPr>
          <w:i w:val="0"/>
        </w:rPr>
        <w:t xml:space="preserve">Досудебный (внесудебный) порядок обжалования решений и действий (бездействия) </w:t>
      </w:r>
      <w:bookmarkStart w:id="162" w:name="_Toc468462713"/>
      <w:bookmarkEnd w:id="159"/>
      <w:bookmarkEnd w:id="160"/>
      <w:bookmarkEnd w:id="162"/>
      <w:r w:rsidR="00782A1A" w:rsidRPr="0090133A">
        <w:rPr>
          <w:i w:val="0"/>
        </w:rPr>
        <w:t>Администрации, МФЦ, а также их должностных лиц, работников</w:t>
      </w:r>
      <w:bookmarkEnd w:id="161"/>
    </w:p>
    <w:p w:rsidR="0015345B" w:rsidRPr="0090133A" w:rsidRDefault="00CF6DCF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28.1. </w:t>
      </w:r>
      <w:r w:rsidR="0015345B" w:rsidRPr="0090133A">
        <w:rPr>
          <w:rFonts w:ascii="Times New Roman" w:hAnsi="Times New Roman"/>
          <w:sz w:val="28"/>
          <w:szCs w:val="28"/>
        </w:rPr>
        <w:t>Заявитель может обратиться с жалобой в следующих случаях: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1) нарушение срока регистрации запроса о предо</w:t>
      </w:r>
      <w:r w:rsidR="00314950" w:rsidRPr="0090133A"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2) нарушение срока регистрации комплексного запроса о предоставлении нескольких государственных и (или) муниципальных услуг в МФЦ;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3) нарушение срока предоставления Муниципальной услуги;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4)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5)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90133A">
        <w:rPr>
          <w:rFonts w:ascii="Times New Roman" w:hAnsi="Times New Roman"/>
          <w:sz w:val="28"/>
          <w:szCs w:val="28"/>
        </w:rPr>
        <w:lastRenderedPageBreak/>
        <w:t>правовыми актами Московской области, настоящим Административным регламентом для предоставления Муниципальной услуги, у заявителя;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0133A">
        <w:rPr>
          <w:rFonts w:ascii="Times New Roman" w:hAnsi="Times New Roman"/>
          <w:sz w:val="28"/>
          <w:szCs w:val="28"/>
        </w:rPr>
        <w:t xml:space="preserve">6) отказ в предоставлении Муниципальной услуги, если основания отказа </w:t>
      </w:r>
      <w:r w:rsidR="00065F02" w:rsidRPr="0090133A">
        <w:rPr>
          <w:rFonts w:ascii="Times New Roman" w:hAnsi="Times New Roman"/>
          <w:sz w:val="28"/>
          <w:szCs w:val="28"/>
        </w:rPr>
        <w:t xml:space="preserve">                            </w:t>
      </w:r>
      <w:r w:rsidRPr="0090133A">
        <w:rPr>
          <w:rFonts w:ascii="Times New Roman" w:hAnsi="Times New Roman"/>
          <w:sz w:val="28"/>
          <w:szCs w:val="28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="00F50145">
        <w:rPr>
          <w:rFonts w:ascii="Times New Roman" w:hAnsi="Times New Roman"/>
          <w:sz w:val="28"/>
          <w:szCs w:val="28"/>
        </w:rPr>
        <w:t xml:space="preserve">             </w:t>
      </w:r>
      <w:r w:rsidRPr="0090133A">
        <w:rPr>
          <w:rFonts w:ascii="Times New Roman" w:hAnsi="Times New Roman"/>
          <w:sz w:val="28"/>
          <w:szCs w:val="28"/>
        </w:rPr>
        <w:t xml:space="preserve">и иными нормативными правовыми актами нормативными правовыми актами Московской области, настоящим Административным регламентом </w:t>
      </w:r>
      <w:r w:rsidR="00F50145">
        <w:rPr>
          <w:rFonts w:ascii="Times New Roman" w:hAnsi="Times New Roman"/>
          <w:sz w:val="28"/>
          <w:szCs w:val="28"/>
        </w:rPr>
        <w:t xml:space="preserve">                        </w:t>
      </w:r>
      <w:r w:rsidRPr="0090133A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  <w:proofErr w:type="gramEnd"/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7)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0133A">
        <w:rPr>
          <w:rFonts w:ascii="Times New Roman" w:hAnsi="Times New Roman"/>
          <w:sz w:val="28"/>
          <w:szCs w:val="28"/>
        </w:rPr>
        <w:t xml:space="preserve">8) отказ Министерства, должностного лица Министерства, предоставляющего Муниципальную услугу в исправлении допущенных ими опечаток и ошибок в выданных </w:t>
      </w:r>
      <w:r w:rsidR="00065F02" w:rsidRPr="0090133A">
        <w:rPr>
          <w:rFonts w:ascii="Times New Roman" w:hAnsi="Times New Roman"/>
          <w:sz w:val="28"/>
          <w:szCs w:val="28"/>
        </w:rPr>
        <w:t xml:space="preserve">             </w:t>
      </w:r>
      <w:r w:rsidRPr="0090133A">
        <w:rPr>
          <w:rFonts w:ascii="Times New Roman" w:hAnsi="Times New Roman"/>
          <w:sz w:val="28"/>
          <w:szCs w:val="28"/>
        </w:rPr>
        <w:t>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9) нарушение срока или порядка выдачи документов по результатам предоставления Муниципальной услуги;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0133A">
        <w:rPr>
          <w:rFonts w:ascii="Times New Roman" w:hAnsi="Times New Roman"/>
          <w:sz w:val="28"/>
          <w:szCs w:val="28"/>
        </w:rPr>
        <w:t xml:space="preserve">10) приостановление предоставления Муниципальной услуги, если основания приостановления не предусмотрены федеральными законами </w:t>
      </w:r>
      <w:r w:rsidR="00F50145">
        <w:rPr>
          <w:rFonts w:ascii="Times New Roman" w:hAnsi="Times New Roman"/>
          <w:sz w:val="28"/>
          <w:szCs w:val="28"/>
        </w:rPr>
        <w:t xml:space="preserve">                  </w:t>
      </w:r>
      <w:r w:rsidRPr="0090133A">
        <w:rPr>
          <w:rFonts w:ascii="Times New Roman" w:hAnsi="Times New Roman"/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  <w:proofErr w:type="gramEnd"/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11)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F50145">
        <w:rPr>
          <w:rFonts w:ascii="Times New Roman" w:hAnsi="Times New Roman"/>
          <w:sz w:val="28"/>
          <w:szCs w:val="28"/>
        </w:rPr>
        <w:t xml:space="preserve">            </w:t>
      </w:r>
      <w:r w:rsidRPr="0090133A">
        <w:rPr>
          <w:rFonts w:ascii="Times New Roman" w:hAnsi="Times New Roman"/>
          <w:sz w:val="28"/>
          <w:szCs w:val="28"/>
        </w:rPr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F50145">
        <w:rPr>
          <w:rFonts w:ascii="Times New Roman" w:hAnsi="Times New Roman"/>
          <w:sz w:val="28"/>
          <w:szCs w:val="28"/>
        </w:rPr>
        <w:t xml:space="preserve">  </w:t>
      </w:r>
      <w:r w:rsidRPr="0090133A">
        <w:rPr>
          <w:rFonts w:ascii="Times New Roman" w:hAnsi="Times New Roman"/>
          <w:sz w:val="28"/>
          <w:szCs w:val="28"/>
        </w:rPr>
        <w:t>о предоставлении Муниципальной услуги;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Муниципальной услуги </w:t>
      </w:r>
      <w:r w:rsidR="00F50145">
        <w:rPr>
          <w:rFonts w:ascii="Times New Roman" w:hAnsi="Times New Roman"/>
          <w:sz w:val="28"/>
          <w:szCs w:val="28"/>
        </w:rPr>
        <w:t xml:space="preserve">      </w:t>
      </w:r>
      <w:r w:rsidRPr="0090133A">
        <w:rPr>
          <w:rFonts w:ascii="Times New Roman" w:hAnsi="Times New Roman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F50145">
        <w:rPr>
          <w:rFonts w:ascii="Times New Roman" w:hAnsi="Times New Roman"/>
          <w:sz w:val="28"/>
          <w:szCs w:val="28"/>
        </w:rPr>
        <w:t xml:space="preserve">          </w:t>
      </w:r>
      <w:r w:rsidRPr="0090133A">
        <w:rPr>
          <w:rFonts w:ascii="Times New Roman" w:hAnsi="Times New Roman"/>
          <w:sz w:val="28"/>
          <w:szCs w:val="28"/>
        </w:rPr>
        <w:t>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Муниципальной услуги;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0133A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Государственной услуги, о чем в письменном виде за подписью руководителя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</w:t>
      </w:r>
      <w:proofErr w:type="gramEnd"/>
      <w:r w:rsidRPr="0090133A">
        <w:rPr>
          <w:rFonts w:ascii="Times New Roman" w:hAnsi="Times New Roman"/>
          <w:sz w:val="28"/>
          <w:szCs w:val="28"/>
        </w:rPr>
        <w:t xml:space="preserve"> доставленные неудобства.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28.2. Жалоба подается в </w:t>
      </w:r>
      <w:r w:rsidR="007F1324" w:rsidRPr="0090133A">
        <w:rPr>
          <w:rFonts w:ascii="Times New Roman" w:hAnsi="Times New Roman"/>
          <w:sz w:val="28"/>
          <w:szCs w:val="28"/>
        </w:rPr>
        <w:t>Администрацию</w:t>
      </w:r>
      <w:r w:rsidR="00065F02" w:rsidRPr="0090133A">
        <w:rPr>
          <w:rFonts w:ascii="Times New Roman" w:hAnsi="Times New Roman"/>
          <w:sz w:val="28"/>
          <w:szCs w:val="28"/>
        </w:rPr>
        <w:t xml:space="preserve">, МФЦ, </w:t>
      </w:r>
      <w:proofErr w:type="gramStart"/>
      <w:r w:rsidR="00065F02" w:rsidRPr="0090133A">
        <w:rPr>
          <w:rFonts w:ascii="Times New Roman" w:hAnsi="Times New Roman"/>
          <w:sz w:val="28"/>
          <w:szCs w:val="28"/>
        </w:rPr>
        <w:t>предоставляющих</w:t>
      </w:r>
      <w:proofErr w:type="gramEnd"/>
      <w:r w:rsidRPr="0090133A">
        <w:rPr>
          <w:rFonts w:ascii="Times New Roman" w:hAnsi="Times New Roman"/>
          <w:sz w:val="28"/>
          <w:szCs w:val="28"/>
        </w:rPr>
        <w:t xml:space="preserve"> </w:t>
      </w:r>
      <w:r w:rsidR="007F1324" w:rsidRPr="0090133A">
        <w:rPr>
          <w:rFonts w:ascii="Times New Roman" w:hAnsi="Times New Roman"/>
          <w:sz w:val="28"/>
          <w:szCs w:val="28"/>
        </w:rPr>
        <w:t>Муниципальн</w:t>
      </w:r>
      <w:r w:rsidR="00065F02" w:rsidRPr="0090133A">
        <w:rPr>
          <w:rFonts w:ascii="Times New Roman" w:hAnsi="Times New Roman"/>
          <w:sz w:val="28"/>
          <w:szCs w:val="28"/>
        </w:rPr>
        <w:t>ую</w:t>
      </w:r>
      <w:r w:rsidRPr="0090133A">
        <w:rPr>
          <w:rFonts w:ascii="Times New Roman" w:hAnsi="Times New Roman"/>
          <w:sz w:val="28"/>
          <w:szCs w:val="28"/>
        </w:rPr>
        <w:t xml:space="preserve"> услугу в письменной форме, в том числе при личном приеме заявителя, или в электронном виде.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Жалобу на решения и действия (бездействие) </w:t>
      </w:r>
      <w:r w:rsidR="007F1324" w:rsidRPr="0090133A">
        <w:rPr>
          <w:rFonts w:ascii="Times New Roman" w:hAnsi="Times New Roman"/>
          <w:sz w:val="28"/>
          <w:szCs w:val="28"/>
        </w:rPr>
        <w:t>Администрации</w:t>
      </w:r>
      <w:r w:rsidRPr="0090133A">
        <w:rPr>
          <w:rFonts w:ascii="Times New Roman" w:hAnsi="Times New Roman"/>
          <w:sz w:val="28"/>
          <w:szCs w:val="28"/>
        </w:rPr>
        <w:t xml:space="preserve">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</w:t>
      </w:r>
      <w:r w:rsidR="00E1745F">
        <w:rPr>
          <w:rFonts w:ascii="Times New Roman" w:hAnsi="Times New Roman"/>
          <w:sz w:val="28"/>
          <w:szCs w:val="28"/>
        </w:rPr>
        <w:t xml:space="preserve">    </w:t>
      </w:r>
      <w:r w:rsidRPr="0090133A">
        <w:rPr>
          <w:rFonts w:ascii="Times New Roman" w:hAnsi="Times New Roman"/>
          <w:sz w:val="28"/>
          <w:szCs w:val="28"/>
        </w:rPr>
        <w:t>в том числе при личном приеме заявителя, или в электронном виде.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28.3. Жалоба должна содержать: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а) наименование </w:t>
      </w:r>
      <w:r w:rsidR="007F1324" w:rsidRPr="0090133A">
        <w:rPr>
          <w:rFonts w:ascii="Times New Roman" w:hAnsi="Times New Roman"/>
          <w:sz w:val="28"/>
          <w:szCs w:val="28"/>
        </w:rPr>
        <w:t>Администрации</w:t>
      </w:r>
      <w:r w:rsidRPr="0090133A">
        <w:rPr>
          <w:rFonts w:ascii="Times New Roman" w:hAnsi="Times New Roman"/>
          <w:sz w:val="28"/>
          <w:szCs w:val="28"/>
        </w:rPr>
        <w:t xml:space="preserve">, должностного лица, предоставляющего </w:t>
      </w:r>
      <w:r w:rsidR="007F1324" w:rsidRPr="0090133A">
        <w:rPr>
          <w:rFonts w:ascii="Times New Roman" w:hAnsi="Times New Roman"/>
          <w:sz w:val="28"/>
          <w:szCs w:val="28"/>
        </w:rPr>
        <w:t>Муниципальную</w:t>
      </w:r>
      <w:r w:rsidRPr="0090133A">
        <w:rPr>
          <w:rFonts w:ascii="Times New Roman" w:hAnsi="Times New Roman"/>
          <w:sz w:val="28"/>
          <w:szCs w:val="28"/>
        </w:rPr>
        <w:t xml:space="preserve"> услугу, либо работника МФЦ, его руководителя и (или) работника, решения и действия (бездействие) которых обжалуются; 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0133A">
        <w:rPr>
          <w:rFonts w:ascii="Times New Roman" w:hAnsi="Times New Roman"/>
          <w:sz w:val="28"/>
          <w:szCs w:val="28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  <w:proofErr w:type="gramEnd"/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в) сведения об обжалуемых решениях и действиях (бездействии) </w:t>
      </w:r>
      <w:r w:rsidR="007F1324" w:rsidRPr="0090133A">
        <w:rPr>
          <w:rFonts w:ascii="Times New Roman" w:hAnsi="Times New Roman"/>
          <w:sz w:val="28"/>
          <w:szCs w:val="28"/>
        </w:rPr>
        <w:t>Администрации, должностного лица Администрации</w:t>
      </w:r>
      <w:r w:rsidRPr="0090133A">
        <w:rPr>
          <w:rFonts w:ascii="Times New Roman" w:hAnsi="Times New Roman"/>
          <w:sz w:val="28"/>
          <w:szCs w:val="28"/>
        </w:rPr>
        <w:t xml:space="preserve">, предоставляющего </w:t>
      </w:r>
      <w:r w:rsidR="007F1324" w:rsidRPr="0090133A">
        <w:rPr>
          <w:rFonts w:ascii="Times New Roman" w:hAnsi="Times New Roman"/>
          <w:sz w:val="28"/>
          <w:szCs w:val="28"/>
        </w:rPr>
        <w:t>Муниципальной</w:t>
      </w:r>
      <w:r w:rsidRPr="0090133A">
        <w:rPr>
          <w:rFonts w:ascii="Times New Roman" w:hAnsi="Times New Roman"/>
          <w:sz w:val="28"/>
          <w:szCs w:val="28"/>
        </w:rPr>
        <w:t xml:space="preserve"> услугу, должностного лица, работника МФЦ;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г) доводы, на основании которых заявитель не согласен с решением </w:t>
      </w:r>
      <w:r w:rsidR="00E1745F">
        <w:rPr>
          <w:rFonts w:ascii="Times New Roman" w:hAnsi="Times New Roman"/>
          <w:sz w:val="28"/>
          <w:szCs w:val="28"/>
        </w:rPr>
        <w:t xml:space="preserve">                </w:t>
      </w:r>
      <w:r w:rsidRPr="0090133A">
        <w:rPr>
          <w:rFonts w:ascii="Times New Roman" w:hAnsi="Times New Roman"/>
          <w:sz w:val="28"/>
          <w:szCs w:val="28"/>
        </w:rPr>
        <w:t xml:space="preserve">и действиями (бездействием) </w:t>
      </w:r>
      <w:r w:rsidR="007F1324" w:rsidRPr="0090133A">
        <w:rPr>
          <w:rFonts w:ascii="Times New Roman" w:hAnsi="Times New Roman"/>
          <w:sz w:val="28"/>
          <w:szCs w:val="28"/>
        </w:rPr>
        <w:t>Администрации, должностного лица Администрации</w:t>
      </w:r>
      <w:r w:rsidRPr="0090133A">
        <w:rPr>
          <w:rFonts w:ascii="Times New Roman" w:hAnsi="Times New Roman"/>
          <w:sz w:val="28"/>
          <w:szCs w:val="28"/>
        </w:rPr>
        <w:t>,</w:t>
      </w:r>
      <w:r w:rsidR="007F1324" w:rsidRPr="0090133A">
        <w:rPr>
          <w:rFonts w:ascii="Times New Roman" w:hAnsi="Times New Roman"/>
          <w:sz w:val="28"/>
          <w:szCs w:val="28"/>
        </w:rPr>
        <w:t xml:space="preserve"> </w:t>
      </w:r>
      <w:r w:rsidRPr="0090133A">
        <w:rPr>
          <w:rFonts w:ascii="Times New Roman" w:hAnsi="Times New Roman"/>
          <w:sz w:val="28"/>
          <w:szCs w:val="28"/>
        </w:rPr>
        <w:lastRenderedPageBreak/>
        <w:t xml:space="preserve">работника МФЦ. Заявителем могут быть представлены документы (при наличии), подтверждающие доводы заявителя, либо их копии. 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28.4.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В качестве документа, подтверждающего полномочия на осуществление действий </w:t>
      </w:r>
      <w:r w:rsidR="00065F02" w:rsidRPr="0090133A">
        <w:rPr>
          <w:rFonts w:ascii="Times New Roman" w:hAnsi="Times New Roman"/>
          <w:sz w:val="28"/>
          <w:szCs w:val="28"/>
        </w:rPr>
        <w:t xml:space="preserve">             </w:t>
      </w:r>
      <w:r w:rsidRPr="0090133A">
        <w:rPr>
          <w:rFonts w:ascii="Times New Roman" w:hAnsi="Times New Roman"/>
          <w:sz w:val="28"/>
          <w:szCs w:val="28"/>
        </w:rPr>
        <w:t xml:space="preserve">от имени заявителя, может быть </w:t>
      </w:r>
      <w:proofErr w:type="gramStart"/>
      <w:r w:rsidRPr="0090133A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90133A">
        <w:rPr>
          <w:rFonts w:ascii="Times New Roman" w:hAnsi="Times New Roman"/>
          <w:sz w:val="28"/>
          <w:szCs w:val="28"/>
        </w:rPr>
        <w:t>: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</w:t>
      </w:r>
      <w:r w:rsidR="00E1745F">
        <w:rPr>
          <w:rFonts w:ascii="Times New Roman" w:hAnsi="Times New Roman"/>
          <w:sz w:val="28"/>
          <w:szCs w:val="28"/>
        </w:rPr>
        <w:t xml:space="preserve">        </w:t>
      </w:r>
      <w:r w:rsidRPr="0090133A">
        <w:rPr>
          <w:rFonts w:ascii="Times New Roman" w:hAnsi="Times New Roman"/>
          <w:sz w:val="28"/>
          <w:szCs w:val="28"/>
        </w:rPr>
        <w:t xml:space="preserve">(для юридических лиц); 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 w:rsidR="00806627" w:rsidRPr="0090133A">
        <w:rPr>
          <w:rFonts w:ascii="Times New Roman" w:hAnsi="Times New Roman"/>
          <w:sz w:val="28"/>
          <w:szCs w:val="28"/>
        </w:rPr>
        <w:t xml:space="preserve"> </w:t>
      </w:r>
      <w:r w:rsidR="00E1745F">
        <w:rPr>
          <w:rFonts w:ascii="Times New Roman" w:hAnsi="Times New Roman"/>
          <w:sz w:val="28"/>
          <w:szCs w:val="28"/>
        </w:rPr>
        <w:t xml:space="preserve">                      </w:t>
      </w:r>
      <w:r w:rsidR="00806627" w:rsidRPr="0090133A">
        <w:rPr>
          <w:rFonts w:ascii="Times New Roman" w:hAnsi="Times New Roman"/>
          <w:sz w:val="28"/>
          <w:szCs w:val="28"/>
        </w:rPr>
        <w:t>(для юридических лиц)</w:t>
      </w:r>
      <w:r w:rsidRPr="0090133A">
        <w:rPr>
          <w:rFonts w:ascii="Times New Roman" w:hAnsi="Times New Roman"/>
          <w:sz w:val="28"/>
          <w:szCs w:val="28"/>
        </w:rPr>
        <w:t>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28.5. Прием жалоб в письменной форме осуществляется </w:t>
      </w:r>
      <w:r w:rsidR="007F1324" w:rsidRPr="0090133A">
        <w:rPr>
          <w:rFonts w:ascii="Times New Roman" w:hAnsi="Times New Roman"/>
          <w:sz w:val="28"/>
          <w:szCs w:val="28"/>
        </w:rPr>
        <w:t>Администрацией</w:t>
      </w:r>
      <w:r w:rsidRPr="0090133A">
        <w:rPr>
          <w:rFonts w:ascii="Times New Roman" w:hAnsi="Times New Roman"/>
          <w:sz w:val="28"/>
          <w:szCs w:val="28"/>
        </w:rPr>
        <w:t xml:space="preserve">, МФЦ в месте предоставления </w:t>
      </w:r>
      <w:r w:rsidR="007F1324" w:rsidRPr="0090133A">
        <w:rPr>
          <w:rFonts w:ascii="Times New Roman" w:hAnsi="Times New Roman"/>
          <w:sz w:val="28"/>
          <w:szCs w:val="28"/>
        </w:rPr>
        <w:t>Муниципальной</w:t>
      </w:r>
      <w:r w:rsidRPr="0090133A">
        <w:rPr>
          <w:rFonts w:ascii="Times New Roman" w:hAnsi="Times New Roman"/>
          <w:sz w:val="28"/>
          <w:szCs w:val="28"/>
        </w:rPr>
        <w:t xml:space="preserve"> услуги (в месте, где заявитель подавал запрос на получение </w:t>
      </w:r>
      <w:r w:rsidR="007F1324" w:rsidRPr="0090133A">
        <w:rPr>
          <w:rFonts w:ascii="Times New Roman" w:hAnsi="Times New Roman"/>
          <w:sz w:val="28"/>
          <w:szCs w:val="28"/>
        </w:rPr>
        <w:t>Муниципальной</w:t>
      </w:r>
      <w:r w:rsidRPr="0090133A">
        <w:rPr>
          <w:rFonts w:ascii="Times New Roman" w:hAnsi="Times New Roman"/>
          <w:sz w:val="28"/>
          <w:szCs w:val="28"/>
        </w:rPr>
        <w:t xml:space="preserve"> услуги, нарушение порядка которой обжалуется, либо в месте, где заявителем получен результат </w:t>
      </w:r>
      <w:r w:rsidR="007F1324" w:rsidRPr="0090133A">
        <w:rPr>
          <w:rFonts w:ascii="Times New Roman" w:hAnsi="Times New Roman"/>
          <w:sz w:val="28"/>
          <w:szCs w:val="28"/>
        </w:rPr>
        <w:t>Муниципальной</w:t>
      </w:r>
      <w:r w:rsidRPr="0090133A">
        <w:rPr>
          <w:rFonts w:ascii="Times New Roman" w:hAnsi="Times New Roman"/>
          <w:sz w:val="28"/>
          <w:szCs w:val="28"/>
        </w:rPr>
        <w:t xml:space="preserve"> услуги). Время приема жалоб должно совпадать со временем предоставления государственных услуг. Жалоба в письменной форме может быть также направлена по почте.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учредителя. 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28.6. В электронном виде жалоба может быть подана заявителем посредством: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а) официального сайта </w:t>
      </w:r>
      <w:r w:rsidR="007F1324" w:rsidRPr="0090133A">
        <w:rPr>
          <w:rFonts w:ascii="Times New Roman" w:hAnsi="Times New Roman"/>
          <w:sz w:val="28"/>
          <w:szCs w:val="28"/>
        </w:rPr>
        <w:t>Администрации</w:t>
      </w:r>
      <w:r w:rsidRPr="0090133A">
        <w:rPr>
          <w:rFonts w:ascii="Times New Roman" w:hAnsi="Times New Roman"/>
          <w:sz w:val="28"/>
          <w:szCs w:val="28"/>
        </w:rPr>
        <w:t xml:space="preserve">, МФЦ, учредителя МФЦ в </w:t>
      </w:r>
      <w:r w:rsidR="003270A4" w:rsidRPr="0090133A">
        <w:rPr>
          <w:rFonts w:ascii="Times New Roman" w:hAnsi="Times New Roman"/>
          <w:sz w:val="28"/>
          <w:szCs w:val="28"/>
        </w:rPr>
        <w:t>сети Интернет</w:t>
      </w:r>
      <w:r w:rsidRPr="0090133A">
        <w:rPr>
          <w:rFonts w:ascii="Times New Roman" w:hAnsi="Times New Roman"/>
          <w:sz w:val="28"/>
          <w:szCs w:val="28"/>
        </w:rPr>
        <w:t xml:space="preserve">; 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б) РПГУ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0133A">
        <w:rPr>
          <w:rFonts w:ascii="Times New Roman" w:hAnsi="Times New Roman"/>
          <w:sz w:val="28"/>
          <w:szCs w:val="28"/>
        </w:rPr>
        <w:t xml:space="preserve">в) портала федеральной государственной информационной системы, обеспечивающей   процесс досудебного (внесудебного) обжалования решений </w:t>
      </w:r>
      <w:r w:rsidR="00E1745F">
        <w:rPr>
          <w:rFonts w:ascii="Times New Roman" w:hAnsi="Times New Roman"/>
          <w:sz w:val="28"/>
          <w:szCs w:val="28"/>
        </w:rPr>
        <w:t xml:space="preserve">        </w:t>
      </w:r>
      <w:r w:rsidRPr="0090133A">
        <w:rPr>
          <w:rFonts w:ascii="Times New Roman" w:hAnsi="Times New Roman"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 w:rsidR="00E1745F">
        <w:rPr>
          <w:rFonts w:ascii="Times New Roman" w:hAnsi="Times New Roman"/>
          <w:sz w:val="28"/>
          <w:szCs w:val="28"/>
        </w:rPr>
        <w:t xml:space="preserve">        </w:t>
      </w:r>
      <w:r w:rsidRPr="0090133A">
        <w:rPr>
          <w:rFonts w:ascii="Times New Roman" w:hAnsi="Times New Roman"/>
          <w:sz w:val="28"/>
          <w:szCs w:val="28"/>
        </w:rPr>
        <w:lastRenderedPageBreak/>
        <w:t xml:space="preserve">и муниципальных услуг органами, предоставляющими государственные </w:t>
      </w:r>
      <w:r w:rsidR="00E1745F">
        <w:rPr>
          <w:rFonts w:ascii="Times New Roman" w:hAnsi="Times New Roman"/>
          <w:sz w:val="28"/>
          <w:szCs w:val="28"/>
        </w:rPr>
        <w:t xml:space="preserve">                  </w:t>
      </w:r>
      <w:r w:rsidRPr="0090133A">
        <w:rPr>
          <w:rFonts w:ascii="Times New Roman" w:hAnsi="Times New Roman"/>
          <w:sz w:val="28"/>
          <w:szCs w:val="28"/>
        </w:rPr>
        <w:t xml:space="preserve">и  муниципальные  </w:t>
      </w:r>
      <w:r w:rsidR="003C1051" w:rsidRPr="0090133A">
        <w:rPr>
          <w:rFonts w:ascii="Times New Roman" w:hAnsi="Times New Roman"/>
          <w:sz w:val="28"/>
          <w:szCs w:val="28"/>
        </w:rPr>
        <w:t xml:space="preserve">услуги, их должностными лицами, </w:t>
      </w:r>
      <w:r w:rsidRPr="0090133A">
        <w:rPr>
          <w:rFonts w:ascii="Times New Roman" w:hAnsi="Times New Roman"/>
          <w:sz w:val="28"/>
          <w:szCs w:val="28"/>
        </w:rPr>
        <w:t xml:space="preserve">(далее  -  система досудебного  обжалования)   с использованием </w:t>
      </w:r>
      <w:r w:rsidR="003270A4" w:rsidRPr="0090133A">
        <w:rPr>
          <w:rFonts w:ascii="Times New Roman" w:hAnsi="Times New Roman"/>
          <w:sz w:val="28"/>
          <w:szCs w:val="28"/>
        </w:rPr>
        <w:t>сети Интернет</w:t>
      </w:r>
      <w:r w:rsidRPr="0090133A">
        <w:rPr>
          <w:rFonts w:ascii="Times New Roman" w:hAnsi="Times New Roman"/>
          <w:sz w:val="28"/>
          <w:szCs w:val="28"/>
        </w:rPr>
        <w:t xml:space="preserve"> (за исключением жалоб на решения и действия (бездействие) привлекаемых организаций, многофункциональных  центров  и  их  должностных лиц и работников).</w:t>
      </w:r>
      <w:proofErr w:type="gramEnd"/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28.7. При подаче жалобы в электронном виде документы, указанные в пункте 28.4 настоящего Административного регламента, могут быть представлены </w:t>
      </w:r>
      <w:r w:rsidR="00E1745F">
        <w:rPr>
          <w:rFonts w:ascii="Times New Roman" w:hAnsi="Times New Roman"/>
          <w:sz w:val="28"/>
          <w:szCs w:val="28"/>
        </w:rPr>
        <w:t xml:space="preserve">             </w:t>
      </w:r>
      <w:r w:rsidRPr="0090133A">
        <w:rPr>
          <w:rFonts w:ascii="Times New Roman" w:hAnsi="Times New Roman"/>
          <w:sz w:val="28"/>
          <w:szCs w:val="28"/>
        </w:rPr>
        <w:t>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28.8. </w:t>
      </w:r>
      <w:proofErr w:type="gramStart"/>
      <w:r w:rsidRPr="0090133A">
        <w:rPr>
          <w:rFonts w:ascii="Times New Roman" w:hAnsi="Times New Roman"/>
          <w:sz w:val="28"/>
          <w:szCs w:val="28"/>
        </w:rPr>
        <w:t xml:space="preserve">Жалоба рассматривается </w:t>
      </w:r>
      <w:r w:rsidR="007F1324" w:rsidRPr="0090133A">
        <w:rPr>
          <w:rFonts w:ascii="Times New Roman" w:hAnsi="Times New Roman"/>
          <w:sz w:val="28"/>
          <w:szCs w:val="28"/>
        </w:rPr>
        <w:t>Администрацией</w:t>
      </w:r>
      <w:r w:rsidRPr="0090133A">
        <w:rPr>
          <w:rFonts w:ascii="Times New Roman" w:hAnsi="Times New Roman"/>
          <w:sz w:val="28"/>
          <w:szCs w:val="28"/>
        </w:rPr>
        <w:t xml:space="preserve">, предоставляющим </w:t>
      </w:r>
      <w:r w:rsidR="007F1324" w:rsidRPr="0090133A">
        <w:rPr>
          <w:rFonts w:ascii="Times New Roman" w:hAnsi="Times New Roman"/>
          <w:sz w:val="28"/>
          <w:szCs w:val="28"/>
        </w:rPr>
        <w:t>Муниципальную</w:t>
      </w:r>
      <w:r w:rsidRPr="0090133A">
        <w:rPr>
          <w:rFonts w:ascii="Times New Roman" w:hAnsi="Times New Roman"/>
          <w:sz w:val="28"/>
          <w:szCs w:val="28"/>
        </w:rPr>
        <w:t xml:space="preserve"> услугу, порядок предоставления которой был нарушен вследствие решений и действий (бездействия) </w:t>
      </w:r>
      <w:r w:rsidR="007F1324" w:rsidRPr="0090133A">
        <w:rPr>
          <w:rFonts w:ascii="Times New Roman" w:hAnsi="Times New Roman"/>
          <w:sz w:val="28"/>
          <w:szCs w:val="28"/>
        </w:rPr>
        <w:t>Администрации, должностного лица Администрации</w:t>
      </w:r>
      <w:r w:rsidRPr="0090133A">
        <w:rPr>
          <w:rFonts w:ascii="Times New Roman" w:hAnsi="Times New Roman"/>
          <w:sz w:val="28"/>
          <w:szCs w:val="28"/>
        </w:rPr>
        <w:t>.</w:t>
      </w:r>
      <w:proofErr w:type="gramEnd"/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0133A">
        <w:rPr>
          <w:rFonts w:ascii="Times New Roman" w:hAnsi="Times New Roman"/>
          <w:sz w:val="28"/>
          <w:szCs w:val="28"/>
        </w:rPr>
        <w:t xml:space="preserve">В случае если обжалуются решения руководителя </w:t>
      </w:r>
      <w:r w:rsidR="001A6F38" w:rsidRPr="0090133A">
        <w:rPr>
          <w:rFonts w:ascii="Times New Roman" w:hAnsi="Times New Roman"/>
          <w:sz w:val="28"/>
          <w:szCs w:val="28"/>
        </w:rPr>
        <w:t>Администрации</w:t>
      </w:r>
      <w:r w:rsidRPr="0090133A">
        <w:rPr>
          <w:rFonts w:ascii="Times New Roman" w:hAnsi="Times New Roman"/>
          <w:sz w:val="28"/>
          <w:szCs w:val="28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</w:t>
      </w:r>
      <w:r w:rsidR="00314950" w:rsidRPr="0090133A">
        <w:rPr>
          <w:rFonts w:ascii="Times New Roman" w:hAnsi="Times New Roman"/>
          <w:sz w:val="28"/>
          <w:szCs w:val="28"/>
        </w:rPr>
        <w:t xml:space="preserve">т </w:t>
      </w:r>
      <w:r w:rsidR="004C7CFD" w:rsidRPr="0090133A">
        <w:rPr>
          <w:rFonts w:ascii="Times New Roman" w:hAnsi="Times New Roman"/>
          <w:sz w:val="28"/>
          <w:szCs w:val="28"/>
        </w:rPr>
        <w:t xml:space="preserve">08.08.2013 </w:t>
      </w:r>
      <w:r w:rsidRPr="0090133A">
        <w:rPr>
          <w:rFonts w:ascii="Times New Roman" w:hAnsi="Times New Roman"/>
          <w:sz w:val="28"/>
          <w:szCs w:val="28"/>
        </w:rPr>
        <w:t>№ 601/33</w:t>
      </w:r>
      <w:r w:rsidR="004C7CFD" w:rsidRPr="0090133A">
        <w:rPr>
          <w:sz w:val="28"/>
          <w:szCs w:val="28"/>
        </w:rPr>
        <w:t xml:space="preserve"> </w:t>
      </w:r>
      <w:r w:rsidR="00E1745F">
        <w:rPr>
          <w:sz w:val="28"/>
          <w:szCs w:val="28"/>
        </w:rPr>
        <w:t xml:space="preserve">       </w:t>
      </w:r>
      <w:r w:rsidR="004C7CFD" w:rsidRPr="0090133A">
        <w:rPr>
          <w:sz w:val="28"/>
          <w:szCs w:val="28"/>
        </w:rPr>
        <w:t>«</w:t>
      </w:r>
      <w:r w:rsidR="004C7CFD" w:rsidRPr="0090133A">
        <w:rPr>
          <w:rFonts w:ascii="Times New Roman" w:hAnsi="Times New Roman"/>
          <w:sz w:val="28"/>
          <w:szCs w:val="28"/>
        </w:rPr>
        <w:t xml:space="preserve">Об утверждении Положения об особенностях подачи и рассмотрения жалоб </w:t>
      </w:r>
      <w:r w:rsidR="00E1745F">
        <w:rPr>
          <w:rFonts w:ascii="Times New Roman" w:hAnsi="Times New Roman"/>
          <w:sz w:val="28"/>
          <w:szCs w:val="28"/>
        </w:rPr>
        <w:t xml:space="preserve">        </w:t>
      </w:r>
      <w:r w:rsidR="004C7CFD" w:rsidRPr="0090133A">
        <w:rPr>
          <w:rFonts w:ascii="Times New Roman" w:hAnsi="Times New Roman"/>
          <w:sz w:val="28"/>
          <w:szCs w:val="28"/>
        </w:rPr>
        <w:t>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</w:t>
      </w:r>
      <w:proofErr w:type="gramEnd"/>
      <w:r w:rsidR="004C7CFD" w:rsidRPr="0090133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C7CFD" w:rsidRPr="0090133A">
        <w:rPr>
          <w:rFonts w:ascii="Times New Roman" w:hAnsi="Times New Roman"/>
          <w:sz w:val="28"/>
          <w:szCs w:val="28"/>
        </w:rPr>
        <w:t>государственных гражданских служащих исполнительных органов государственной власти Московской области</w:t>
      </w:r>
      <w:r w:rsidR="004F5DD9">
        <w:rPr>
          <w:rFonts w:ascii="Times New Roman" w:hAnsi="Times New Roman"/>
          <w:sz w:val="28"/>
          <w:szCs w:val="28"/>
        </w:rPr>
        <w:t xml:space="preserve">, а также многофункциональных центров предоставления государственных </w:t>
      </w:r>
      <w:r w:rsidR="00DD0C77">
        <w:rPr>
          <w:rFonts w:ascii="Times New Roman" w:hAnsi="Times New Roman"/>
          <w:sz w:val="28"/>
          <w:szCs w:val="28"/>
        </w:rPr>
        <w:br/>
      </w:r>
      <w:r w:rsidR="004F5DD9">
        <w:rPr>
          <w:rFonts w:ascii="Times New Roman" w:hAnsi="Times New Roman"/>
          <w:sz w:val="28"/>
          <w:szCs w:val="28"/>
        </w:rPr>
        <w:t>и муниципальных услуг Московской области и их работников</w:t>
      </w:r>
      <w:r w:rsidR="004C7CFD" w:rsidRPr="0090133A">
        <w:rPr>
          <w:rFonts w:ascii="Times New Roman" w:hAnsi="Times New Roman"/>
          <w:sz w:val="28"/>
          <w:szCs w:val="28"/>
        </w:rPr>
        <w:t>» (далее – постановление Правительства Московской области от 08.08.2013 № 601/33</w:t>
      </w:r>
      <w:r w:rsidRPr="0090133A">
        <w:rPr>
          <w:rFonts w:ascii="Times New Roman" w:hAnsi="Times New Roman"/>
          <w:sz w:val="28"/>
          <w:szCs w:val="28"/>
        </w:rPr>
        <w:t>.</w:t>
      </w:r>
      <w:proofErr w:type="gramEnd"/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При отсутствии вышестоящего органа жалоба подается непосредственно руководителю </w:t>
      </w:r>
      <w:r w:rsidR="001A6F38" w:rsidRPr="0090133A">
        <w:rPr>
          <w:rFonts w:ascii="Times New Roman" w:hAnsi="Times New Roman"/>
          <w:sz w:val="28"/>
          <w:szCs w:val="28"/>
        </w:rPr>
        <w:t>Администрации</w:t>
      </w:r>
      <w:r w:rsidRPr="0090133A">
        <w:rPr>
          <w:rFonts w:ascii="Times New Roman" w:hAnsi="Times New Roman"/>
          <w:sz w:val="28"/>
          <w:szCs w:val="28"/>
        </w:rPr>
        <w:t>, и рассматривается им в соответствии с порядком, утвержденным постановлением Правительства Московской области</w:t>
      </w:r>
      <w:r w:rsidR="00885B32" w:rsidRPr="0090133A">
        <w:rPr>
          <w:rFonts w:ascii="Times New Roman" w:hAnsi="Times New Roman"/>
          <w:sz w:val="28"/>
          <w:szCs w:val="28"/>
        </w:rPr>
        <w:t xml:space="preserve"> от </w:t>
      </w:r>
      <w:r w:rsidR="004C7CFD" w:rsidRPr="0090133A">
        <w:rPr>
          <w:rFonts w:ascii="Times New Roman" w:hAnsi="Times New Roman"/>
          <w:sz w:val="28"/>
          <w:szCs w:val="28"/>
        </w:rPr>
        <w:t>08.08.2013</w:t>
      </w:r>
      <w:r w:rsidRPr="0090133A">
        <w:rPr>
          <w:rFonts w:ascii="Times New Roman" w:hAnsi="Times New Roman"/>
          <w:sz w:val="28"/>
          <w:szCs w:val="28"/>
        </w:rPr>
        <w:t xml:space="preserve"> № 601/33.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Жалоба рассматривается МФЦ, предоставившим </w:t>
      </w:r>
      <w:r w:rsidR="001A6F38" w:rsidRPr="0090133A">
        <w:rPr>
          <w:rFonts w:ascii="Times New Roman" w:hAnsi="Times New Roman"/>
          <w:sz w:val="28"/>
          <w:szCs w:val="28"/>
        </w:rPr>
        <w:t>Муниципальную</w:t>
      </w:r>
      <w:r w:rsidRPr="0090133A">
        <w:rPr>
          <w:rFonts w:ascii="Times New Roman" w:hAnsi="Times New Roman"/>
          <w:sz w:val="28"/>
          <w:szCs w:val="28"/>
        </w:rPr>
        <w:t xml:space="preserve">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</w:t>
      </w:r>
      <w:r w:rsidR="00941853" w:rsidRPr="0090133A">
        <w:rPr>
          <w:rFonts w:ascii="Times New Roman" w:hAnsi="Times New Roman"/>
          <w:sz w:val="28"/>
          <w:szCs w:val="28"/>
        </w:rPr>
        <w:t xml:space="preserve"> </w:t>
      </w:r>
      <w:r w:rsidRPr="0090133A">
        <w:rPr>
          <w:rFonts w:ascii="Times New Roman" w:hAnsi="Times New Roman"/>
          <w:sz w:val="28"/>
          <w:szCs w:val="28"/>
        </w:rPr>
        <w:t xml:space="preserve">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Правительства Московской области </w:t>
      </w:r>
      <w:r w:rsidR="00885B32" w:rsidRPr="0090133A">
        <w:rPr>
          <w:rFonts w:ascii="Times New Roman" w:hAnsi="Times New Roman"/>
          <w:sz w:val="28"/>
          <w:szCs w:val="28"/>
        </w:rPr>
        <w:t xml:space="preserve">от </w:t>
      </w:r>
      <w:r w:rsidR="004C7CFD" w:rsidRPr="0090133A">
        <w:rPr>
          <w:rFonts w:ascii="Times New Roman" w:hAnsi="Times New Roman"/>
          <w:sz w:val="28"/>
          <w:szCs w:val="28"/>
        </w:rPr>
        <w:t>08.08.2013</w:t>
      </w:r>
      <w:r w:rsidRPr="0090133A">
        <w:rPr>
          <w:rFonts w:ascii="Times New Roman" w:hAnsi="Times New Roman"/>
          <w:sz w:val="28"/>
          <w:szCs w:val="28"/>
        </w:rPr>
        <w:t xml:space="preserve"> № 601/33. 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lastRenderedPageBreak/>
        <w:t xml:space="preserve">28.9. </w:t>
      </w:r>
      <w:proofErr w:type="gramStart"/>
      <w:r w:rsidRPr="0090133A">
        <w:rPr>
          <w:rFonts w:ascii="Times New Roman" w:hAnsi="Times New Roman"/>
          <w:sz w:val="28"/>
          <w:szCs w:val="28"/>
        </w:rPr>
        <w:t xml:space="preserve">В случае если жалоба подана заявителем в </w:t>
      </w:r>
      <w:r w:rsidR="00B55C91" w:rsidRPr="0090133A">
        <w:rPr>
          <w:rFonts w:ascii="Times New Roman" w:hAnsi="Times New Roman"/>
          <w:sz w:val="28"/>
          <w:szCs w:val="28"/>
        </w:rPr>
        <w:t>Администрацию</w:t>
      </w:r>
      <w:r w:rsidRPr="0090133A">
        <w:rPr>
          <w:rFonts w:ascii="Times New Roman" w:hAnsi="Times New Roman"/>
          <w:sz w:val="28"/>
          <w:szCs w:val="28"/>
        </w:rPr>
        <w:t xml:space="preserve">, МФЦ, учредителю МФЦ, в компетенцию которых не входит принятие решения по жалобе в соответствии с требованиями пункта 28.8 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</w:t>
      </w:r>
      <w:r w:rsidR="00065F02" w:rsidRPr="0090133A">
        <w:rPr>
          <w:rFonts w:ascii="Times New Roman" w:hAnsi="Times New Roman"/>
          <w:sz w:val="28"/>
          <w:szCs w:val="28"/>
        </w:rPr>
        <w:t xml:space="preserve">   </w:t>
      </w:r>
      <w:r w:rsidRPr="0090133A">
        <w:rPr>
          <w:rFonts w:ascii="Times New Roman" w:hAnsi="Times New Roman"/>
          <w:sz w:val="28"/>
          <w:szCs w:val="28"/>
        </w:rPr>
        <w:t>в орган, предоставляющий государственные и (или) муниципальные услуги, МФЦ, учредителю МФЦ.</w:t>
      </w:r>
      <w:proofErr w:type="gramEnd"/>
      <w:r w:rsidRPr="0090133A">
        <w:rPr>
          <w:rFonts w:ascii="Times New Roman" w:hAnsi="Times New Roman"/>
          <w:sz w:val="28"/>
          <w:szCs w:val="28"/>
        </w:rPr>
        <w:t xml:space="preserve"> При этом Министерство, МФЦ, учредитель МФЦ, перенаправившие жалобу </w:t>
      </w:r>
      <w:r w:rsidR="00E1745F">
        <w:rPr>
          <w:rFonts w:ascii="Times New Roman" w:hAnsi="Times New Roman"/>
          <w:sz w:val="28"/>
          <w:szCs w:val="28"/>
        </w:rPr>
        <w:t xml:space="preserve">                   </w:t>
      </w:r>
      <w:r w:rsidRPr="0090133A">
        <w:rPr>
          <w:rFonts w:ascii="Times New Roman" w:hAnsi="Times New Roman"/>
          <w:sz w:val="28"/>
          <w:szCs w:val="28"/>
        </w:rPr>
        <w:t xml:space="preserve">в письменной форме, информируют о перенаправлении жалобы заявителя. Срок рассмотрения жалобы исчисляется со дня регистрации такой жалобы </w:t>
      </w:r>
      <w:r w:rsidR="00E1745F">
        <w:rPr>
          <w:rFonts w:ascii="Times New Roman" w:hAnsi="Times New Roman"/>
          <w:sz w:val="28"/>
          <w:szCs w:val="28"/>
        </w:rPr>
        <w:t xml:space="preserve">                         </w:t>
      </w:r>
      <w:r w:rsidRPr="0090133A">
        <w:rPr>
          <w:rFonts w:ascii="Times New Roman" w:hAnsi="Times New Roman"/>
          <w:sz w:val="28"/>
          <w:szCs w:val="28"/>
        </w:rPr>
        <w:t xml:space="preserve">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</w:t>
      </w:r>
      <w:r w:rsidR="00065F02" w:rsidRPr="0090133A">
        <w:rPr>
          <w:rFonts w:ascii="Times New Roman" w:hAnsi="Times New Roman"/>
          <w:sz w:val="28"/>
          <w:szCs w:val="28"/>
        </w:rPr>
        <w:t xml:space="preserve"> </w:t>
      </w:r>
      <w:r w:rsidRPr="0090133A">
        <w:rPr>
          <w:rFonts w:ascii="Times New Roman" w:hAnsi="Times New Roman"/>
          <w:sz w:val="28"/>
          <w:szCs w:val="28"/>
        </w:rPr>
        <w:t>о том, что его жалоба будет рассмотрена в порядке и сроки, предусмотренные федеральным законом.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28.10. Жалоба на решения и действия (бездействие) </w:t>
      </w:r>
      <w:r w:rsidR="003241E8" w:rsidRPr="0090133A">
        <w:rPr>
          <w:rFonts w:ascii="Times New Roman" w:hAnsi="Times New Roman"/>
          <w:sz w:val="28"/>
          <w:szCs w:val="28"/>
        </w:rPr>
        <w:t xml:space="preserve">Администрации и их должностных лиц </w:t>
      </w:r>
      <w:r w:rsidRPr="0090133A">
        <w:rPr>
          <w:rFonts w:ascii="Times New Roman" w:hAnsi="Times New Roman"/>
          <w:sz w:val="28"/>
          <w:szCs w:val="28"/>
        </w:rPr>
        <w:t xml:space="preserve">может быть подана заявителем через МФЦ. При поступлении такой жалобы МФЦ обеспечивает ее передачу в уполномоченные </w:t>
      </w:r>
      <w:r w:rsidR="00E1745F">
        <w:rPr>
          <w:rFonts w:ascii="Times New Roman" w:hAnsi="Times New Roman"/>
          <w:sz w:val="28"/>
          <w:szCs w:val="28"/>
        </w:rPr>
        <w:t xml:space="preserve">                            </w:t>
      </w:r>
      <w:r w:rsidRPr="0090133A">
        <w:rPr>
          <w:rFonts w:ascii="Times New Roman" w:hAnsi="Times New Roman"/>
          <w:sz w:val="28"/>
          <w:szCs w:val="28"/>
        </w:rPr>
        <w:t xml:space="preserve">на ее рассмотрение </w:t>
      </w:r>
      <w:r w:rsidR="003241E8" w:rsidRPr="0090133A">
        <w:rPr>
          <w:rFonts w:ascii="Times New Roman" w:hAnsi="Times New Roman"/>
          <w:sz w:val="28"/>
          <w:szCs w:val="28"/>
        </w:rPr>
        <w:t>Администрацию</w:t>
      </w:r>
      <w:r w:rsidRPr="0090133A">
        <w:rPr>
          <w:rFonts w:ascii="Times New Roman" w:hAnsi="Times New Roman"/>
          <w:sz w:val="28"/>
          <w:szCs w:val="28"/>
        </w:rPr>
        <w:t xml:space="preserve"> в порядке, установленном соглашением </w:t>
      </w:r>
      <w:r w:rsidR="00E1745F">
        <w:rPr>
          <w:rFonts w:ascii="Times New Roman" w:hAnsi="Times New Roman"/>
          <w:sz w:val="28"/>
          <w:szCs w:val="28"/>
        </w:rPr>
        <w:t xml:space="preserve">           </w:t>
      </w:r>
      <w:r w:rsidRPr="0090133A">
        <w:rPr>
          <w:rFonts w:ascii="Times New Roman" w:hAnsi="Times New Roman"/>
          <w:sz w:val="28"/>
          <w:szCs w:val="28"/>
        </w:rPr>
        <w:t xml:space="preserve">о взаимодействии между МФЦ и </w:t>
      </w:r>
      <w:r w:rsidR="003241E8" w:rsidRPr="0090133A">
        <w:rPr>
          <w:rFonts w:ascii="Times New Roman" w:hAnsi="Times New Roman"/>
          <w:sz w:val="28"/>
          <w:szCs w:val="28"/>
        </w:rPr>
        <w:t>Администрацией</w:t>
      </w:r>
      <w:r w:rsidRPr="0090133A">
        <w:rPr>
          <w:rFonts w:ascii="Times New Roman" w:hAnsi="Times New Roman"/>
          <w:sz w:val="28"/>
          <w:szCs w:val="28"/>
        </w:rPr>
        <w:t xml:space="preserve"> (далее - соглашение </w:t>
      </w:r>
      <w:r w:rsidR="00E1745F">
        <w:rPr>
          <w:rFonts w:ascii="Times New Roman" w:hAnsi="Times New Roman"/>
          <w:sz w:val="28"/>
          <w:szCs w:val="28"/>
        </w:rPr>
        <w:t xml:space="preserve">                    </w:t>
      </w:r>
      <w:r w:rsidRPr="0090133A">
        <w:rPr>
          <w:rFonts w:ascii="Times New Roman" w:hAnsi="Times New Roman"/>
          <w:sz w:val="28"/>
          <w:szCs w:val="28"/>
        </w:rPr>
        <w:t xml:space="preserve">о взаимодействии).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жалобы в уполномоченных на ее рассмотрение </w:t>
      </w:r>
      <w:r w:rsidR="003241E8" w:rsidRPr="0090133A">
        <w:rPr>
          <w:rFonts w:ascii="Times New Roman" w:hAnsi="Times New Roman"/>
          <w:sz w:val="28"/>
          <w:szCs w:val="28"/>
        </w:rPr>
        <w:t>Администрации</w:t>
      </w:r>
      <w:r w:rsidRPr="0090133A">
        <w:rPr>
          <w:rFonts w:ascii="Times New Roman" w:hAnsi="Times New Roman"/>
          <w:sz w:val="28"/>
          <w:szCs w:val="28"/>
        </w:rPr>
        <w:t>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28.11. </w:t>
      </w:r>
      <w:r w:rsidR="003241E8" w:rsidRPr="0090133A">
        <w:rPr>
          <w:rFonts w:ascii="Times New Roman" w:hAnsi="Times New Roman"/>
          <w:sz w:val="28"/>
          <w:szCs w:val="28"/>
        </w:rPr>
        <w:t>Администрация</w:t>
      </w:r>
      <w:r w:rsidRPr="0090133A">
        <w:rPr>
          <w:rFonts w:ascii="Times New Roman" w:hAnsi="Times New Roman"/>
          <w:sz w:val="28"/>
          <w:szCs w:val="28"/>
        </w:rPr>
        <w:t xml:space="preserve">, МФЦ, учредитель МФЦ определяют уполномоченных </w:t>
      </w:r>
      <w:r w:rsidR="00E1745F">
        <w:rPr>
          <w:rFonts w:ascii="Times New Roman" w:hAnsi="Times New Roman"/>
          <w:sz w:val="28"/>
          <w:szCs w:val="28"/>
        </w:rPr>
        <w:t>н</w:t>
      </w:r>
      <w:r w:rsidRPr="0090133A">
        <w:rPr>
          <w:rFonts w:ascii="Times New Roman" w:hAnsi="Times New Roman"/>
          <w:sz w:val="28"/>
          <w:szCs w:val="28"/>
        </w:rPr>
        <w:t xml:space="preserve">а рассмотрение жалоб должностных лиц, которые обеспечивают: 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а) прием и рассмотрение жалоб в соответствии с требованиями, установленными постановлением Правительства Московской области </w:t>
      </w:r>
      <w:r w:rsidR="00E1745F">
        <w:rPr>
          <w:rFonts w:ascii="Times New Roman" w:hAnsi="Times New Roman"/>
          <w:sz w:val="28"/>
          <w:szCs w:val="28"/>
        </w:rPr>
        <w:t xml:space="preserve">                    </w:t>
      </w:r>
      <w:r w:rsidR="00511E48" w:rsidRPr="0090133A">
        <w:rPr>
          <w:rFonts w:ascii="Times New Roman" w:hAnsi="Times New Roman"/>
          <w:sz w:val="28"/>
          <w:szCs w:val="28"/>
        </w:rPr>
        <w:t xml:space="preserve">от </w:t>
      </w:r>
      <w:r w:rsidR="004C7CFD" w:rsidRPr="0090133A">
        <w:rPr>
          <w:rFonts w:ascii="Times New Roman" w:hAnsi="Times New Roman"/>
          <w:sz w:val="28"/>
          <w:szCs w:val="28"/>
        </w:rPr>
        <w:t xml:space="preserve">08.08.2013 </w:t>
      </w:r>
      <w:r w:rsidRPr="0090133A">
        <w:rPr>
          <w:rFonts w:ascii="Times New Roman" w:hAnsi="Times New Roman"/>
          <w:sz w:val="28"/>
          <w:szCs w:val="28"/>
        </w:rPr>
        <w:t>№ 601/33;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б) направление жалоб в уполномоченные на их рассмотрение орган и (или) организацию </w:t>
      </w:r>
      <w:r w:rsidR="00065F02" w:rsidRPr="0090133A">
        <w:rPr>
          <w:rFonts w:ascii="Times New Roman" w:hAnsi="Times New Roman"/>
          <w:sz w:val="28"/>
          <w:szCs w:val="28"/>
        </w:rPr>
        <w:t xml:space="preserve">    </w:t>
      </w:r>
      <w:r w:rsidRPr="0090133A">
        <w:rPr>
          <w:rFonts w:ascii="Times New Roman" w:hAnsi="Times New Roman"/>
          <w:sz w:val="28"/>
          <w:szCs w:val="28"/>
        </w:rPr>
        <w:t>в соответствии с пунктом 28.9 настоящего Административного регламента.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28.12. В случае установления в ходе или по результатам </w:t>
      </w:r>
      <w:proofErr w:type="gramStart"/>
      <w:r w:rsidRPr="0090133A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0133A">
        <w:rPr>
          <w:rFonts w:ascii="Times New Roman" w:hAnsi="Times New Roman"/>
          <w:sz w:val="28"/>
          <w:szCs w:val="28"/>
        </w:rPr>
        <w:t xml:space="preserve"> или преступления должностное лицо </w:t>
      </w:r>
      <w:r w:rsidR="003241E8" w:rsidRPr="0090133A">
        <w:rPr>
          <w:rFonts w:ascii="Times New Roman" w:hAnsi="Times New Roman"/>
          <w:sz w:val="28"/>
          <w:szCs w:val="28"/>
        </w:rPr>
        <w:t>Администрации</w:t>
      </w:r>
      <w:r w:rsidRPr="0090133A">
        <w:rPr>
          <w:rFonts w:ascii="Times New Roman" w:hAnsi="Times New Roman"/>
          <w:sz w:val="28"/>
          <w:szCs w:val="28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0133A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</w:t>
      </w:r>
      <w:r w:rsidRPr="0090133A">
        <w:rPr>
          <w:rFonts w:ascii="Times New Roman" w:hAnsi="Times New Roman"/>
          <w:sz w:val="28"/>
          <w:szCs w:val="28"/>
        </w:rPr>
        <w:lastRenderedPageBreak/>
        <w:t xml:space="preserve">15 Закона Московской области от 04.05.2016 № 37/2016-ОЗ «Кодекс Московской области об административных правонарушениях» должностное лицо, </w:t>
      </w:r>
      <w:r w:rsidR="003241E8" w:rsidRPr="0090133A">
        <w:rPr>
          <w:rFonts w:ascii="Times New Roman" w:hAnsi="Times New Roman"/>
          <w:sz w:val="28"/>
          <w:szCs w:val="28"/>
        </w:rPr>
        <w:t>Администрации</w:t>
      </w:r>
      <w:r w:rsidRPr="0090133A">
        <w:rPr>
          <w:rFonts w:ascii="Times New Roman" w:hAnsi="Times New Roman"/>
          <w:sz w:val="28"/>
          <w:szCs w:val="28"/>
        </w:rPr>
        <w:t xml:space="preserve">, МФЦ, учредителя МФЦ наделенные полномочиями </w:t>
      </w:r>
      <w:r w:rsidR="00E1745F">
        <w:rPr>
          <w:rFonts w:ascii="Times New Roman" w:hAnsi="Times New Roman"/>
          <w:sz w:val="28"/>
          <w:szCs w:val="28"/>
        </w:rPr>
        <w:t xml:space="preserve">                     </w:t>
      </w:r>
      <w:r w:rsidRPr="0090133A">
        <w:rPr>
          <w:rFonts w:ascii="Times New Roman" w:hAnsi="Times New Roman"/>
          <w:sz w:val="28"/>
          <w:szCs w:val="28"/>
        </w:rPr>
        <w:t xml:space="preserve">по рассмотрению жалоб незамедлительно направляют имеющиеся материалы </w:t>
      </w:r>
      <w:r w:rsidR="00E1745F">
        <w:rPr>
          <w:rFonts w:ascii="Times New Roman" w:hAnsi="Times New Roman"/>
          <w:sz w:val="28"/>
          <w:szCs w:val="28"/>
        </w:rPr>
        <w:t xml:space="preserve">         </w:t>
      </w:r>
      <w:r w:rsidRPr="0090133A">
        <w:rPr>
          <w:rFonts w:ascii="Times New Roman" w:hAnsi="Times New Roman"/>
          <w:sz w:val="28"/>
          <w:szCs w:val="28"/>
        </w:rPr>
        <w:t xml:space="preserve">в Министерство государственного управления, информационных технологий </w:t>
      </w:r>
      <w:r w:rsidR="00E1745F">
        <w:rPr>
          <w:rFonts w:ascii="Times New Roman" w:hAnsi="Times New Roman"/>
          <w:sz w:val="28"/>
          <w:szCs w:val="28"/>
        </w:rPr>
        <w:t xml:space="preserve">          </w:t>
      </w:r>
      <w:r w:rsidRPr="0090133A">
        <w:rPr>
          <w:rFonts w:ascii="Times New Roman" w:hAnsi="Times New Roman"/>
          <w:sz w:val="28"/>
          <w:szCs w:val="28"/>
        </w:rPr>
        <w:t xml:space="preserve">и связи Московской области. </w:t>
      </w:r>
      <w:proofErr w:type="gramEnd"/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28.13. </w:t>
      </w:r>
      <w:r w:rsidR="003241E8" w:rsidRPr="0090133A">
        <w:rPr>
          <w:rFonts w:ascii="Times New Roman" w:hAnsi="Times New Roman"/>
          <w:sz w:val="28"/>
          <w:szCs w:val="28"/>
        </w:rPr>
        <w:t>Администрация</w:t>
      </w:r>
      <w:r w:rsidRPr="0090133A">
        <w:rPr>
          <w:rFonts w:ascii="Times New Roman" w:hAnsi="Times New Roman"/>
          <w:sz w:val="28"/>
          <w:szCs w:val="28"/>
        </w:rPr>
        <w:t xml:space="preserve">, МФЦ, учредитель МФЦ обеспечивают: 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а) оснащение мест приема жалоб;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б) информирование заявителей о порядке обжалования решений и действий (бездействия) </w:t>
      </w:r>
      <w:r w:rsidR="003241E8" w:rsidRPr="0090133A">
        <w:rPr>
          <w:rFonts w:ascii="Times New Roman" w:hAnsi="Times New Roman"/>
          <w:sz w:val="28"/>
          <w:szCs w:val="28"/>
        </w:rPr>
        <w:t>Администрации</w:t>
      </w:r>
      <w:r w:rsidRPr="0090133A">
        <w:rPr>
          <w:rFonts w:ascii="Times New Roman" w:hAnsi="Times New Roman"/>
          <w:sz w:val="28"/>
          <w:szCs w:val="28"/>
        </w:rPr>
        <w:t>, должностных лиц</w:t>
      </w:r>
      <w:r w:rsidR="00EC7EA3" w:rsidRPr="0090133A">
        <w:rPr>
          <w:rFonts w:ascii="Times New Roman" w:hAnsi="Times New Roman"/>
          <w:sz w:val="28"/>
          <w:szCs w:val="28"/>
        </w:rPr>
        <w:t xml:space="preserve"> Администрации</w:t>
      </w:r>
      <w:r w:rsidRPr="0090133A">
        <w:rPr>
          <w:rFonts w:ascii="Times New Roman" w:hAnsi="Times New Roman"/>
          <w:sz w:val="28"/>
          <w:szCs w:val="28"/>
        </w:rPr>
        <w:t>, работников МФЦ посредством размещения информации на стендах в местах предоставления государственных</w:t>
      </w:r>
      <w:r w:rsidR="00EC7EA3" w:rsidRPr="0090133A">
        <w:rPr>
          <w:rFonts w:ascii="Times New Roman" w:hAnsi="Times New Roman"/>
          <w:sz w:val="28"/>
          <w:szCs w:val="28"/>
        </w:rPr>
        <w:t xml:space="preserve"> и муниципальных</w:t>
      </w:r>
      <w:r w:rsidRPr="0090133A">
        <w:rPr>
          <w:rFonts w:ascii="Times New Roman" w:hAnsi="Times New Roman"/>
          <w:sz w:val="28"/>
          <w:szCs w:val="28"/>
        </w:rPr>
        <w:t xml:space="preserve"> услуг, на их официальных сайтах, на Едином портале, РПГУ;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в) консультирование заявителей о порядке обжалования решений и действий (бездействия) </w:t>
      </w:r>
      <w:r w:rsidR="00EC7EA3" w:rsidRPr="0090133A">
        <w:rPr>
          <w:rFonts w:ascii="Times New Roman" w:hAnsi="Times New Roman"/>
          <w:sz w:val="28"/>
          <w:szCs w:val="28"/>
        </w:rPr>
        <w:t>Администрации, должностных лиц Администрации</w:t>
      </w:r>
      <w:r w:rsidRPr="0090133A">
        <w:rPr>
          <w:rFonts w:ascii="Times New Roman" w:hAnsi="Times New Roman"/>
          <w:sz w:val="28"/>
          <w:szCs w:val="28"/>
        </w:rPr>
        <w:t xml:space="preserve">, </w:t>
      </w:r>
      <w:r w:rsidR="00EC7EA3" w:rsidRPr="0090133A">
        <w:rPr>
          <w:rFonts w:ascii="Times New Roman" w:hAnsi="Times New Roman"/>
          <w:sz w:val="28"/>
          <w:szCs w:val="28"/>
        </w:rPr>
        <w:t>работников МФЦ</w:t>
      </w:r>
      <w:r w:rsidRPr="0090133A">
        <w:rPr>
          <w:rFonts w:ascii="Times New Roman" w:hAnsi="Times New Roman"/>
          <w:sz w:val="28"/>
          <w:szCs w:val="28"/>
        </w:rPr>
        <w:t>, в том числе по телефону, электронной почте, при личном приеме;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33A">
        <w:rPr>
          <w:rFonts w:ascii="Times New Roman" w:hAnsi="Times New Roman"/>
          <w:sz w:val="28"/>
          <w:szCs w:val="28"/>
        </w:rPr>
        <w:t>д</w:t>
      </w:r>
      <w:proofErr w:type="spellEnd"/>
      <w:r w:rsidRPr="0090133A">
        <w:rPr>
          <w:rFonts w:ascii="Times New Roman" w:hAnsi="Times New Roman"/>
          <w:sz w:val="28"/>
          <w:szCs w:val="28"/>
        </w:rPr>
        <w:t>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28.14. Жалоба, поступившая в уполномоченные на ее рассмотрение </w:t>
      </w:r>
      <w:r w:rsidR="00EC7EA3" w:rsidRPr="0090133A">
        <w:rPr>
          <w:rFonts w:ascii="Times New Roman" w:hAnsi="Times New Roman"/>
          <w:sz w:val="28"/>
          <w:szCs w:val="28"/>
        </w:rPr>
        <w:t>Администрацию</w:t>
      </w:r>
      <w:r w:rsidRPr="0090133A">
        <w:rPr>
          <w:rFonts w:ascii="Times New Roman" w:hAnsi="Times New Roman"/>
          <w:sz w:val="28"/>
          <w:szCs w:val="28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EC7EA3" w:rsidRPr="0090133A">
        <w:rPr>
          <w:rFonts w:ascii="Times New Roman" w:hAnsi="Times New Roman"/>
          <w:sz w:val="28"/>
          <w:szCs w:val="28"/>
        </w:rPr>
        <w:t>Администрацией</w:t>
      </w:r>
      <w:r w:rsidRPr="0090133A">
        <w:rPr>
          <w:rFonts w:ascii="Times New Roman" w:hAnsi="Times New Roman"/>
          <w:sz w:val="28"/>
          <w:szCs w:val="28"/>
        </w:rPr>
        <w:t xml:space="preserve">, МФЦ учредителем МФЦ, уполномоченными на ее рассмотрение. 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В случае обжалования отказа </w:t>
      </w:r>
      <w:r w:rsidR="00EC7EA3" w:rsidRPr="0090133A">
        <w:rPr>
          <w:rFonts w:ascii="Times New Roman" w:hAnsi="Times New Roman"/>
          <w:sz w:val="28"/>
          <w:szCs w:val="28"/>
        </w:rPr>
        <w:t>Администрации</w:t>
      </w:r>
      <w:r w:rsidRPr="0090133A">
        <w:rPr>
          <w:rFonts w:ascii="Times New Roman" w:hAnsi="Times New Roman"/>
          <w:sz w:val="28"/>
          <w:szCs w:val="28"/>
        </w:rPr>
        <w:t xml:space="preserve">, </w:t>
      </w:r>
      <w:r w:rsidR="00EC7EA3" w:rsidRPr="0090133A">
        <w:rPr>
          <w:rFonts w:ascii="Times New Roman" w:hAnsi="Times New Roman"/>
          <w:sz w:val="28"/>
          <w:szCs w:val="28"/>
        </w:rPr>
        <w:t>должностного лица Администрации</w:t>
      </w:r>
      <w:r w:rsidRPr="0090133A">
        <w:rPr>
          <w:rFonts w:ascii="Times New Roman" w:hAnsi="Times New Roman"/>
          <w:sz w:val="28"/>
          <w:szCs w:val="28"/>
        </w:rPr>
        <w:t xml:space="preserve">, МФЦ, его должностного лица, работника в приеме документов </w:t>
      </w:r>
      <w:r w:rsidR="00E1745F">
        <w:rPr>
          <w:rFonts w:ascii="Times New Roman" w:hAnsi="Times New Roman"/>
          <w:sz w:val="28"/>
          <w:szCs w:val="28"/>
        </w:rPr>
        <w:t xml:space="preserve">     </w:t>
      </w:r>
      <w:r w:rsidRPr="0090133A">
        <w:rPr>
          <w:rFonts w:ascii="Times New Roman" w:hAnsi="Times New Roman"/>
          <w:sz w:val="28"/>
          <w:szCs w:val="28"/>
        </w:rPr>
        <w:t>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28.15. По результатам рассмотрения жалобы уполномоченный </w:t>
      </w:r>
      <w:r w:rsidR="00E1745F">
        <w:rPr>
          <w:rFonts w:ascii="Times New Roman" w:hAnsi="Times New Roman"/>
          <w:sz w:val="28"/>
          <w:szCs w:val="28"/>
        </w:rPr>
        <w:t xml:space="preserve">                       </w:t>
      </w:r>
      <w:r w:rsidRPr="0090133A">
        <w:rPr>
          <w:rFonts w:ascii="Times New Roman" w:hAnsi="Times New Roman"/>
          <w:sz w:val="28"/>
          <w:szCs w:val="28"/>
        </w:rPr>
        <w:t xml:space="preserve">на ее рассмотрение должностное лицо </w:t>
      </w:r>
      <w:r w:rsidR="00EC7EA3" w:rsidRPr="0090133A">
        <w:rPr>
          <w:rFonts w:ascii="Times New Roman" w:hAnsi="Times New Roman"/>
          <w:sz w:val="28"/>
          <w:szCs w:val="28"/>
        </w:rPr>
        <w:t>Администрации</w:t>
      </w:r>
      <w:r w:rsidRPr="0090133A">
        <w:rPr>
          <w:rFonts w:ascii="Times New Roman" w:hAnsi="Times New Roman"/>
          <w:sz w:val="28"/>
          <w:szCs w:val="28"/>
        </w:rPr>
        <w:t>, МФЦ, учредителя МФЦ принимают одно из следующих решений: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EC7EA3" w:rsidRPr="0090133A">
        <w:rPr>
          <w:rFonts w:ascii="Times New Roman" w:hAnsi="Times New Roman"/>
          <w:sz w:val="28"/>
          <w:szCs w:val="28"/>
        </w:rPr>
        <w:t>Муниципальной</w:t>
      </w:r>
      <w:r w:rsidRPr="0090133A">
        <w:rPr>
          <w:rFonts w:ascii="Times New Roman" w:hAnsi="Times New Roman"/>
          <w:sz w:val="28"/>
          <w:szCs w:val="28"/>
        </w:rPr>
        <w:t xml:space="preserve"> услуги документах.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lastRenderedPageBreak/>
        <w:t xml:space="preserve">При удовлетворении жалобы </w:t>
      </w:r>
      <w:r w:rsidR="00EC7EA3" w:rsidRPr="0090133A">
        <w:rPr>
          <w:rFonts w:ascii="Times New Roman" w:hAnsi="Times New Roman"/>
          <w:sz w:val="28"/>
          <w:szCs w:val="28"/>
        </w:rPr>
        <w:t>Администрация</w:t>
      </w:r>
      <w:r w:rsidRPr="0090133A">
        <w:rPr>
          <w:rFonts w:ascii="Times New Roman" w:hAnsi="Times New Roman"/>
          <w:sz w:val="28"/>
          <w:szCs w:val="28"/>
        </w:rPr>
        <w:t xml:space="preserve">, МФЦ, учредитель МФЦ принимают исчерпывающие меры по устранению выявленных нарушений, в том числе по выдаче заявителю результата </w:t>
      </w:r>
      <w:r w:rsidR="00EC7EA3" w:rsidRPr="0090133A">
        <w:rPr>
          <w:rFonts w:ascii="Times New Roman" w:hAnsi="Times New Roman"/>
          <w:sz w:val="28"/>
          <w:szCs w:val="28"/>
        </w:rPr>
        <w:t>Муниципальной</w:t>
      </w:r>
      <w:r w:rsidRPr="0090133A">
        <w:rPr>
          <w:rFonts w:ascii="Times New Roman" w:hAnsi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EC7EA3" w:rsidRPr="0090133A">
        <w:rPr>
          <w:rFonts w:ascii="Times New Roman" w:hAnsi="Times New Roman"/>
          <w:sz w:val="28"/>
          <w:szCs w:val="28"/>
        </w:rPr>
        <w:t>Администрацией</w:t>
      </w:r>
      <w:r w:rsidRPr="0090133A">
        <w:rPr>
          <w:rFonts w:ascii="Times New Roman" w:hAnsi="Times New Roman"/>
          <w:sz w:val="28"/>
          <w:szCs w:val="28"/>
        </w:rPr>
        <w:t xml:space="preserve">, предоставляющим </w:t>
      </w:r>
      <w:r w:rsidR="00EC7EA3" w:rsidRPr="0090133A">
        <w:rPr>
          <w:rFonts w:ascii="Times New Roman" w:hAnsi="Times New Roman"/>
          <w:sz w:val="28"/>
          <w:szCs w:val="28"/>
        </w:rPr>
        <w:t>Муниципальную</w:t>
      </w:r>
      <w:r w:rsidRPr="0090133A">
        <w:rPr>
          <w:rFonts w:ascii="Times New Roman" w:hAnsi="Times New Roman"/>
          <w:sz w:val="28"/>
          <w:szCs w:val="28"/>
        </w:rPr>
        <w:t xml:space="preserve"> услугу, МФЦ, в целях незамедлительного устранения выявленных нарушений при оказании </w:t>
      </w:r>
      <w:r w:rsidR="00EC7EA3" w:rsidRPr="0090133A">
        <w:rPr>
          <w:rFonts w:ascii="Times New Roman" w:hAnsi="Times New Roman"/>
          <w:sz w:val="28"/>
          <w:szCs w:val="28"/>
        </w:rPr>
        <w:t>Муниципальной</w:t>
      </w:r>
      <w:r w:rsidRPr="0090133A">
        <w:rPr>
          <w:rFonts w:ascii="Times New Roman" w:hAnsi="Times New Roman"/>
          <w:sz w:val="28"/>
          <w:szCs w:val="28"/>
        </w:rPr>
        <w:t xml:space="preserve"> услуги, а также приносятся извинения за доставленные </w:t>
      </w:r>
      <w:proofErr w:type="gramStart"/>
      <w:r w:rsidRPr="0090133A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90133A">
        <w:rPr>
          <w:rFonts w:ascii="Times New Roman" w:hAnsi="Times New Roman"/>
          <w:sz w:val="28"/>
          <w:szCs w:val="28"/>
        </w:rPr>
        <w:t xml:space="preserve"> и указывается информация </w:t>
      </w:r>
      <w:r w:rsidR="00E1745F">
        <w:rPr>
          <w:rFonts w:ascii="Times New Roman" w:hAnsi="Times New Roman"/>
          <w:sz w:val="28"/>
          <w:szCs w:val="28"/>
        </w:rPr>
        <w:t xml:space="preserve">        </w:t>
      </w:r>
      <w:r w:rsidRPr="0090133A">
        <w:rPr>
          <w:rFonts w:ascii="Times New Roman" w:hAnsi="Times New Roman"/>
          <w:sz w:val="28"/>
          <w:szCs w:val="28"/>
        </w:rPr>
        <w:t xml:space="preserve">о дальнейших действиях, которые необходимо совершить заявителю в целях получения </w:t>
      </w:r>
      <w:r w:rsidR="00EC7EA3" w:rsidRPr="0090133A">
        <w:rPr>
          <w:rFonts w:ascii="Times New Roman" w:hAnsi="Times New Roman"/>
          <w:sz w:val="28"/>
          <w:szCs w:val="28"/>
        </w:rPr>
        <w:t>Муниципальной</w:t>
      </w:r>
      <w:r w:rsidRPr="0090133A">
        <w:rPr>
          <w:rFonts w:ascii="Times New Roman" w:hAnsi="Times New Roman"/>
          <w:sz w:val="28"/>
          <w:szCs w:val="28"/>
        </w:rPr>
        <w:t xml:space="preserve"> услуги.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В случае признания жалобы</w:t>
      </w:r>
      <w:r w:rsidR="00EC7EA3" w:rsidRPr="0090133A">
        <w:rPr>
          <w:rFonts w:ascii="Times New Roman" w:hAnsi="Times New Roman"/>
          <w:sz w:val="28"/>
          <w:szCs w:val="28"/>
        </w:rPr>
        <w:t>,</w:t>
      </w:r>
      <w:r w:rsidRPr="0090133A">
        <w:rPr>
          <w:rFonts w:ascii="Times New Roman" w:hAnsi="Times New Roman"/>
          <w:sz w:val="28"/>
          <w:szCs w:val="28"/>
        </w:rPr>
        <w:t xml:space="preserve"> не подлежащей удовлетворению в ответе</w:t>
      </w:r>
      <w:r w:rsidR="00EC7EA3" w:rsidRPr="0090133A">
        <w:rPr>
          <w:rFonts w:ascii="Times New Roman" w:hAnsi="Times New Roman"/>
          <w:sz w:val="28"/>
          <w:szCs w:val="28"/>
        </w:rPr>
        <w:t>,</w:t>
      </w:r>
      <w:r w:rsidRPr="0090133A">
        <w:rPr>
          <w:rFonts w:ascii="Times New Roman" w:hAnsi="Times New Roman"/>
          <w:sz w:val="28"/>
          <w:szCs w:val="28"/>
        </w:rPr>
        <w:t xml:space="preserve">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28.16. Ответ по результатам рассмотрения жалобы направляется заявителю не позднее дня, следующего за днем принятия решения, в письменной форме, </w:t>
      </w:r>
      <w:r w:rsidR="00E1745F">
        <w:rPr>
          <w:rFonts w:ascii="Times New Roman" w:hAnsi="Times New Roman"/>
          <w:sz w:val="28"/>
          <w:szCs w:val="28"/>
        </w:rPr>
        <w:t xml:space="preserve">       </w:t>
      </w:r>
      <w:r w:rsidRPr="0090133A">
        <w:rPr>
          <w:rFonts w:ascii="Times New Roman" w:hAnsi="Times New Roman"/>
          <w:sz w:val="28"/>
          <w:szCs w:val="28"/>
        </w:rPr>
        <w:t>по желанию заявителя в электронной форме. В случае если жалоба была направлена способом, указанным в подпункте «в» пункта 28.6 настоящего Административного регламента, ответ заявителю направляется посредством системы досудебного обжалования.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28.17. В ответе по результатам рассмотрения жалобы указываются: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а) наименование </w:t>
      </w:r>
      <w:r w:rsidR="00EC7EA3" w:rsidRPr="0090133A">
        <w:rPr>
          <w:rFonts w:ascii="Times New Roman" w:hAnsi="Times New Roman"/>
          <w:sz w:val="28"/>
          <w:szCs w:val="28"/>
        </w:rPr>
        <w:t>Администрации</w:t>
      </w:r>
      <w:r w:rsidRPr="0090133A">
        <w:rPr>
          <w:rFonts w:ascii="Times New Roman" w:hAnsi="Times New Roman"/>
          <w:sz w:val="28"/>
          <w:szCs w:val="28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 в) фамилия, имя, отчество (при наличии) или наименование заявителя;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г) основания для принятия решения по жалобе;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33A">
        <w:rPr>
          <w:rFonts w:ascii="Times New Roman" w:hAnsi="Times New Roman"/>
          <w:sz w:val="28"/>
          <w:szCs w:val="28"/>
        </w:rPr>
        <w:t>д</w:t>
      </w:r>
      <w:proofErr w:type="spellEnd"/>
      <w:r w:rsidRPr="0090133A">
        <w:rPr>
          <w:rFonts w:ascii="Times New Roman" w:hAnsi="Times New Roman"/>
          <w:sz w:val="28"/>
          <w:szCs w:val="28"/>
        </w:rPr>
        <w:t>) принятое по жалобе решение;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EC7EA3" w:rsidRPr="0090133A">
        <w:rPr>
          <w:rFonts w:ascii="Times New Roman" w:hAnsi="Times New Roman"/>
          <w:sz w:val="28"/>
          <w:szCs w:val="28"/>
        </w:rPr>
        <w:t>Муниципальной</w:t>
      </w:r>
      <w:r w:rsidRPr="0090133A">
        <w:rPr>
          <w:rFonts w:ascii="Times New Roman" w:hAnsi="Times New Roman"/>
          <w:sz w:val="28"/>
          <w:szCs w:val="28"/>
        </w:rPr>
        <w:t xml:space="preserve"> услуги;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ж) сведения о порядке обжалования принятого по жалобе решения.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28.18. Ответ по результатам рассмотрения жалобы подписывается уполномоченным на рассмотрение жалобы должностным лицом </w:t>
      </w:r>
      <w:r w:rsidR="00EC7EA3" w:rsidRPr="0090133A">
        <w:rPr>
          <w:rFonts w:ascii="Times New Roman" w:hAnsi="Times New Roman"/>
          <w:sz w:val="28"/>
          <w:szCs w:val="28"/>
        </w:rPr>
        <w:t>Администрации</w:t>
      </w:r>
      <w:r w:rsidRPr="0090133A">
        <w:rPr>
          <w:rFonts w:ascii="Times New Roman" w:hAnsi="Times New Roman"/>
          <w:sz w:val="28"/>
          <w:szCs w:val="28"/>
        </w:rPr>
        <w:t xml:space="preserve">, МФЦ, учредителя МФЦ. </w:t>
      </w:r>
      <w:r w:rsidR="00065F02" w:rsidRPr="0090133A">
        <w:rPr>
          <w:rFonts w:ascii="Times New Roman" w:hAnsi="Times New Roman"/>
          <w:sz w:val="28"/>
          <w:szCs w:val="28"/>
        </w:rPr>
        <w:t xml:space="preserve">           </w:t>
      </w:r>
      <w:r w:rsidRPr="0090133A">
        <w:rPr>
          <w:rFonts w:ascii="Times New Roman" w:hAnsi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</w:t>
      </w:r>
      <w:r w:rsidR="00065F02" w:rsidRPr="0090133A">
        <w:rPr>
          <w:rFonts w:ascii="Times New Roman" w:hAnsi="Times New Roman"/>
          <w:sz w:val="28"/>
          <w:szCs w:val="28"/>
        </w:rPr>
        <w:t xml:space="preserve">      </w:t>
      </w:r>
      <w:r w:rsidRPr="0090133A">
        <w:rPr>
          <w:rFonts w:ascii="Times New Roman" w:hAnsi="Times New Roman"/>
          <w:sz w:val="28"/>
          <w:szCs w:val="28"/>
        </w:rPr>
        <w:t xml:space="preserve">не позднее дня, следующего </w:t>
      </w:r>
      <w:r w:rsidR="00E821FC">
        <w:rPr>
          <w:rFonts w:ascii="Times New Roman" w:hAnsi="Times New Roman"/>
          <w:sz w:val="28"/>
          <w:szCs w:val="28"/>
        </w:rPr>
        <w:t xml:space="preserve">      </w:t>
      </w:r>
      <w:r w:rsidRPr="0090133A">
        <w:rPr>
          <w:rFonts w:ascii="Times New Roman" w:hAnsi="Times New Roman"/>
          <w:sz w:val="28"/>
          <w:szCs w:val="28"/>
        </w:rPr>
        <w:t xml:space="preserve">за днем принятия решения, в форме электронного документа, подписанного </w:t>
      </w:r>
      <w:r w:rsidRPr="0090133A">
        <w:rPr>
          <w:rFonts w:ascii="Times New Roman" w:hAnsi="Times New Roman"/>
          <w:sz w:val="28"/>
          <w:szCs w:val="28"/>
        </w:rPr>
        <w:lastRenderedPageBreak/>
        <w:t xml:space="preserve">электронной подписью уполномоченного на рассмотрение жалобы должностного лица </w:t>
      </w:r>
      <w:r w:rsidR="00EC7EA3" w:rsidRPr="0090133A">
        <w:rPr>
          <w:rFonts w:ascii="Times New Roman" w:hAnsi="Times New Roman"/>
          <w:sz w:val="28"/>
          <w:szCs w:val="28"/>
        </w:rPr>
        <w:t>Администрации</w:t>
      </w:r>
      <w:r w:rsidRPr="0090133A">
        <w:rPr>
          <w:rFonts w:ascii="Times New Roman" w:hAnsi="Times New Roman"/>
          <w:sz w:val="28"/>
          <w:szCs w:val="28"/>
        </w:rPr>
        <w:t>, МФЦ, учредителя МФЦ, вид которой установлен законодательством Российской Федерации.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28.19. Уполномоченный на рассмотрение жалобы должностное лицо </w:t>
      </w:r>
      <w:r w:rsidR="00EC7EA3" w:rsidRPr="0090133A">
        <w:rPr>
          <w:rFonts w:ascii="Times New Roman" w:hAnsi="Times New Roman"/>
          <w:sz w:val="28"/>
          <w:szCs w:val="28"/>
        </w:rPr>
        <w:t>Администрации</w:t>
      </w:r>
      <w:r w:rsidRPr="0090133A">
        <w:rPr>
          <w:rFonts w:ascii="Times New Roman" w:hAnsi="Times New Roman"/>
          <w:sz w:val="28"/>
          <w:szCs w:val="28"/>
        </w:rPr>
        <w:t xml:space="preserve">, МФЦ, учредителя МФЦ отказывают в удовлетворении жалобы </w:t>
      </w:r>
      <w:r w:rsidR="00E821FC">
        <w:rPr>
          <w:rFonts w:ascii="Times New Roman" w:hAnsi="Times New Roman"/>
          <w:sz w:val="28"/>
          <w:szCs w:val="28"/>
        </w:rPr>
        <w:t xml:space="preserve">       </w:t>
      </w:r>
      <w:r w:rsidRPr="0090133A">
        <w:rPr>
          <w:rFonts w:ascii="Times New Roman" w:hAnsi="Times New Roman"/>
          <w:sz w:val="28"/>
          <w:szCs w:val="28"/>
        </w:rPr>
        <w:t>в следующих случаях: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а) наличие вступившего в законную силу решения суда, арбитражного суда по жалобе </w:t>
      </w:r>
      <w:r w:rsidR="00065F02" w:rsidRPr="0090133A">
        <w:rPr>
          <w:rFonts w:ascii="Times New Roman" w:hAnsi="Times New Roman"/>
          <w:sz w:val="28"/>
          <w:szCs w:val="28"/>
        </w:rPr>
        <w:t xml:space="preserve">          </w:t>
      </w:r>
      <w:r w:rsidRPr="0090133A">
        <w:rPr>
          <w:rFonts w:ascii="Times New Roman" w:hAnsi="Times New Roman"/>
          <w:sz w:val="28"/>
          <w:szCs w:val="28"/>
        </w:rPr>
        <w:t>о том же предмете и по тем же основаниям;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в) наличие решения по жалобе, принятого ранее в соответствии с порядком установленным постановлением Правительства Московской области </w:t>
      </w:r>
      <w:r w:rsidR="00511E48" w:rsidRPr="0090133A">
        <w:rPr>
          <w:rFonts w:ascii="Times New Roman" w:hAnsi="Times New Roman"/>
          <w:sz w:val="28"/>
          <w:szCs w:val="28"/>
        </w:rPr>
        <w:t xml:space="preserve">от </w:t>
      </w:r>
      <w:r w:rsidR="004C7CFD" w:rsidRPr="0090133A">
        <w:rPr>
          <w:rFonts w:ascii="Times New Roman" w:hAnsi="Times New Roman"/>
          <w:sz w:val="28"/>
          <w:szCs w:val="28"/>
        </w:rPr>
        <w:t>08.08.2013</w:t>
      </w:r>
      <w:r w:rsidRPr="0090133A">
        <w:rPr>
          <w:rFonts w:ascii="Times New Roman" w:hAnsi="Times New Roman"/>
          <w:sz w:val="28"/>
          <w:szCs w:val="28"/>
        </w:rPr>
        <w:t xml:space="preserve"> № 601/33 в отношении того же заявителя и по тому же предмету жалобы.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28.20. Уполномоченное на рассмотрение жалобы должностное лицо </w:t>
      </w:r>
      <w:r w:rsidR="00EC7EA3" w:rsidRPr="0090133A">
        <w:rPr>
          <w:rFonts w:ascii="Times New Roman" w:hAnsi="Times New Roman"/>
          <w:sz w:val="28"/>
          <w:szCs w:val="28"/>
        </w:rPr>
        <w:t>Администрации</w:t>
      </w:r>
      <w:r w:rsidRPr="0090133A">
        <w:rPr>
          <w:rFonts w:ascii="Times New Roman" w:hAnsi="Times New Roman"/>
          <w:sz w:val="28"/>
          <w:szCs w:val="28"/>
        </w:rPr>
        <w:t xml:space="preserve">, МФЦ, учредителя МФЦ вправе оставить жалобу без ответа </w:t>
      </w:r>
      <w:r w:rsidR="00E821FC">
        <w:rPr>
          <w:rFonts w:ascii="Times New Roman" w:hAnsi="Times New Roman"/>
          <w:sz w:val="28"/>
          <w:szCs w:val="28"/>
        </w:rPr>
        <w:t xml:space="preserve">           </w:t>
      </w:r>
      <w:r w:rsidRPr="0090133A">
        <w:rPr>
          <w:rFonts w:ascii="Times New Roman" w:hAnsi="Times New Roman"/>
          <w:sz w:val="28"/>
          <w:szCs w:val="28"/>
        </w:rPr>
        <w:t xml:space="preserve">в следующих случаях: 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 xml:space="preserve">а) наличие в жалобе нецензурных либо оскорбительных выражений, угроз жизни, здоровью и имуществу должностного лица </w:t>
      </w:r>
      <w:r w:rsidR="00EC7EA3" w:rsidRPr="0090133A">
        <w:rPr>
          <w:rFonts w:ascii="Times New Roman" w:hAnsi="Times New Roman"/>
          <w:sz w:val="28"/>
          <w:szCs w:val="28"/>
        </w:rPr>
        <w:t xml:space="preserve">Администрации, </w:t>
      </w:r>
      <w:r w:rsidRPr="0090133A">
        <w:rPr>
          <w:rFonts w:ascii="Times New Roman" w:hAnsi="Times New Roman"/>
          <w:sz w:val="28"/>
          <w:szCs w:val="28"/>
        </w:rPr>
        <w:t xml:space="preserve">работника МФЦ, а также членов его семьи; </w:t>
      </w:r>
    </w:p>
    <w:p w:rsidR="0015345B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F6DCF" w:rsidRPr="0090133A" w:rsidRDefault="0015345B" w:rsidP="0015345B">
      <w:pPr>
        <w:tabs>
          <w:tab w:val="left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33A">
        <w:rPr>
          <w:rFonts w:ascii="Times New Roman" w:hAnsi="Times New Roman"/>
          <w:sz w:val="28"/>
          <w:szCs w:val="28"/>
        </w:rPr>
        <w:t>28.21. Уполномоченное на рассмотрение жалобы должностное лицо</w:t>
      </w:r>
      <w:r w:rsidR="00EC7EA3" w:rsidRPr="0090133A">
        <w:rPr>
          <w:rFonts w:ascii="Times New Roman" w:hAnsi="Times New Roman"/>
          <w:sz w:val="28"/>
          <w:szCs w:val="28"/>
        </w:rPr>
        <w:t xml:space="preserve"> Администрации</w:t>
      </w:r>
      <w:r w:rsidRPr="0090133A">
        <w:rPr>
          <w:rFonts w:ascii="Times New Roman" w:hAnsi="Times New Roman"/>
          <w:sz w:val="28"/>
          <w:szCs w:val="28"/>
        </w:rPr>
        <w:t xml:space="preserve">, должностное лицо МФЦ, учредителя МФЦ сообщают заявителю об оставлении жалобы </w:t>
      </w:r>
      <w:r w:rsidR="00E821FC">
        <w:rPr>
          <w:rFonts w:ascii="Times New Roman" w:hAnsi="Times New Roman"/>
          <w:sz w:val="28"/>
          <w:szCs w:val="28"/>
        </w:rPr>
        <w:t>б</w:t>
      </w:r>
      <w:r w:rsidRPr="0090133A">
        <w:rPr>
          <w:rFonts w:ascii="Times New Roman" w:hAnsi="Times New Roman"/>
          <w:sz w:val="28"/>
          <w:szCs w:val="28"/>
        </w:rPr>
        <w:t>ез ответа в течение 3 рабочих дней со дня регистрации жалобы.</w:t>
      </w:r>
    </w:p>
    <w:p w:rsidR="00782A1A" w:rsidRPr="0090133A" w:rsidRDefault="00782A1A" w:rsidP="0015165E">
      <w:pPr>
        <w:pStyle w:val="2-"/>
        <w:numPr>
          <w:ilvl w:val="0"/>
          <w:numId w:val="0"/>
        </w:numPr>
        <w:tabs>
          <w:tab w:val="left" w:pos="1560"/>
        </w:tabs>
        <w:spacing w:line="276" w:lineRule="auto"/>
        <w:ind w:firstLine="709"/>
        <w:jc w:val="left"/>
        <w:rPr>
          <w:i w:val="0"/>
        </w:rPr>
      </w:pPr>
    </w:p>
    <w:p w:rsidR="00065F02" w:rsidRPr="0090133A" w:rsidRDefault="00065F02" w:rsidP="000C10CC">
      <w:pPr>
        <w:pStyle w:val="1-"/>
        <w:spacing w:before="0" w:after="0"/>
        <w:ind w:left="5103"/>
        <w:jc w:val="left"/>
        <w:rPr>
          <w:b w:val="0"/>
        </w:rPr>
      </w:pPr>
      <w:bookmarkStart w:id="163" w:name="_Toc438371846"/>
      <w:bookmarkStart w:id="164" w:name="_Toc438372091"/>
      <w:bookmarkStart w:id="165" w:name="_Toc438374277"/>
      <w:bookmarkStart w:id="166" w:name="_Toc438375737"/>
      <w:bookmarkStart w:id="167" w:name="_Toc438376257"/>
      <w:bookmarkStart w:id="168" w:name="_Toc438480270"/>
      <w:bookmarkStart w:id="169" w:name="_Toc438726330"/>
      <w:bookmarkStart w:id="170" w:name="_Toc438727047"/>
      <w:bookmarkStart w:id="171" w:name="_Toc438727106"/>
      <w:bookmarkStart w:id="172" w:name="_Toc454478676"/>
      <w:bookmarkStart w:id="173" w:name="_Toc458008863"/>
      <w:bookmarkStart w:id="174" w:name="_Toc52885983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:rsidR="00065F02" w:rsidRPr="0090133A" w:rsidRDefault="00065F02" w:rsidP="000C10CC">
      <w:pPr>
        <w:pStyle w:val="1-"/>
        <w:spacing w:before="0" w:after="0"/>
        <w:ind w:left="5103"/>
        <w:jc w:val="left"/>
        <w:rPr>
          <w:b w:val="0"/>
        </w:rPr>
      </w:pPr>
    </w:p>
    <w:p w:rsidR="00065F02" w:rsidRPr="0090133A" w:rsidRDefault="00065F02" w:rsidP="000C10CC">
      <w:pPr>
        <w:pStyle w:val="1-"/>
        <w:spacing w:before="0" w:after="0"/>
        <w:ind w:left="5103"/>
        <w:jc w:val="left"/>
        <w:rPr>
          <w:b w:val="0"/>
        </w:rPr>
      </w:pPr>
    </w:p>
    <w:p w:rsidR="00065F02" w:rsidRPr="0090133A" w:rsidRDefault="00065F02" w:rsidP="000C10CC">
      <w:pPr>
        <w:pStyle w:val="1-"/>
        <w:spacing w:before="0" w:after="0"/>
        <w:ind w:left="5103"/>
        <w:jc w:val="left"/>
        <w:rPr>
          <w:b w:val="0"/>
        </w:rPr>
      </w:pPr>
    </w:p>
    <w:p w:rsidR="00065F02" w:rsidRPr="0090133A" w:rsidRDefault="00065F02" w:rsidP="000C10CC">
      <w:pPr>
        <w:pStyle w:val="1-"/>
        <w:spacing w:before="0" w:after="0"/>
        <w:ind w:left="5103"/>
        <w:jc w:val="left"/>
        <w:rPr>
          <w:b w:val="0"/>
        </w:rPr>
      </w:pPr>
    </w:p>
    <w:p w:rsidR="00065F02" w:rsidRPr="0090133A" w:rsidRDefault="00065F02" w:rsidP="000C10CC">
      <w:pPr>
        <w:pStyle w:val="1-"/>
        <w:spacing w:before="0" w:after="0"/>
        <w:ind w:left="5103"/>
        <w:jc w:val="left"/>
        <w:rPr>
          <w:b w:val="0"/>
        </w:rPr>
      </w:pPr>
    </w:p>
    <w:p w:rsidR="00065F02" w:rsidRPr="0090133A" w:rsidRDefault="00065F02" w:rsidP="000C10CC">
      <w:pPr>
        <w:pStyle w:val="1-"/>
        <w:spacing w:before="0" w:after="0"/>
        <w:ind w:left="5103"/>
        <w:jc w:val="left"/>
        <w:rPr>
          <w:b w:val="0"/>
        </w:rPr>
      </w:pPr>
    </w:p>
    <w:p w:rsidR="00065F02" w:rsidRPr="0090133A" w:rsidRDefault="00C2017D" w:rsidP="000C10CC">
      <w:pPr>
        <w:pStyle w:val="1-"/>
        <w:spacing w:before="0" w:after="0"/>
        <w:ind w:left="5103"/>
        <w:jc w:val="left"/>
        <w:rPr>
          <w:b w:val="0"/>
        </w:rPr>
      </w:pPr>
      <w:r>
        <w:rPr>
          <w:b w:val="0"/>
          <w:noProof/>
        </w:rPr>
        <w:pict>
          <v:rect id="_x0000_s1082" style="position:absolute;left:0;text-align:left;margin-left:248.55pt;margin-top:15.2pt;width:243pt;height:45.75pt;z-index:251717632" strokecolor="white [3212]"/>
        </w:pict>
      </w:r>
    </w:p>
    <w:p w:rsidR="00DA0071" w:rsidRPr="0090133A" w:rsidRDefault="00073CD7" w:rsidP="000C10CC">
      <w:pPr>
        <w:pStyle w:val="1-"/>
        <w:spacing w:before="0" w:after="0"/>
        <w:ind w:left="5103"/>
        <w:jc w:val="left"/>
        <w:rPr>
          <w:b w:val="0"/>
        </w:rPr>
      </w:pPr>
      <w:r w:rsidRPr="0090133A">
        <w:rPr>
          <w:b w:val="0"/>
        </w:rPr>
        <w:t>Приложение 1</w:t>
      </w:r>
      <w:bookmarkEnd w:id="174"/>
    </w:p>
    <w:p w:rsidR="00184218" w:rsidRPr="0090133A" w:rsidRDefault="00073CD7" w:rsidP="000C10CC">
      <w:pPr>
        <w:pStyle w:val="affffa"/>
        <w:spacing w:line="276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3C43B8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типовой форме </w:t>
      </w:r>
      <w:proofErr w:type="gramStart"/>
      <w:r w:rsidR="003C43B8" w:rsidRPr="0090133A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</w:t>
      </w:r>
      <w:proofErr w:type="gramEnd"/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4218" w:rsidRPr="0090133A" w:rsidRDefault="00184218" w:rsidP="000C10CC">
      <w:pPr>
        <w:pStyle w:val="affffa"/>
        <w:spacing w:line="276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218" w:rsidRPr="0090133A" w:rsidRDefault="00184218" w:rsidP="000C10CC">
      <w:pPr>
        <w:pStyle w:val="affffa"/>
        <w:spacing w:line="276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4F1" w:rsidRPr="0090133A" w:rsidRDefault="001E4AC1" w:rsidP="000C10CC">
      <w:pPr>
        <w:pStyle w:val="affffa"/>
        <w:spacing w:line="276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6644F1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073CD7" w:rsidRPr="0090133A" w:rsidRDefault="00EC3E44" w:rsidP="000C10CC">
      <w:pPr>
        <w:pStyle w:val="affffa"/>
        <w:spacing w:line="276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предоставления Муниципальной </w:t>
      </w:r>
      <w:r w:rsidR="002732B7"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«Постановка многодетных семей на учет </w:t>
      </w:r>
      <w:r w:rsidRPr="009013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732B7" w:rsidRPr="0090133A">
        <w:rPr>
          <w:rFonts w:ascii="Times New Roman" w:eastAsia="Times New Roman" w:hAnsi="Times New Roman"/>
          <w:sz w:val="28"/>
          <w:szCs w:val="28"/>
          <w:lang w:eastAsia="ru-RU"/>
        </w:rPr>
        <w:t>в целях бесплатного предоставления земельных участков»</w:t>
      </w:r>
    </w:p>
    <w:p w:rsidR="00073CD7" w:rsidRPr="0090133A" w:rsidRDefault="00073CD7" w:rsidP="00DB70E3">
      <w:pPr>
        <w:pStyle w:val="affffa"/>
        <w:spacing w:line="276" w:lineRule="auto"/>
        <w:rPr>
          <w:rFonts w:ascii="Times New Roman" w:hAnsi="Times New Roman"/>
          <w:sz w:val="28"/>
          <w:szCs w:val="28"/>
        </w:rPr>
      </w:pPr>
    </w:p>
    <w:p w:rsidR="003B17A2" w:rsidRPr="004E7A5E" w:rsidRDefault="009500A1" w:rsidP="00DB70E3">
      <w:pPr>
        <w:pStyle w:val="1-"/>
        <w:outlineLvl w:val="1"/>
        <w:rPr>
          <w:sz w:val="24"/>
          <w:szCs w:val="24"/>
        </w:rPr>
      </w:pPr>
      <w:bookmarkStart w:id="175" w:name="_Toc528859833"/>
      <w:r w:rsidRPr="004E7A5E">
        <w:rPr>
          <w:sz w:val="24"/>
          <w:szCs w:val="24"/>
        </w:rPr>
        <w:t>Термины и определения</w:t>
      </w:r>
      <w:bookmarkEnd w:id="175"/>
    </w:p>
    <w:p w:rsidR="003B17A2" w:rsidRDefault="00B648B5" w:rsidP="00F672D7">
      <w:pPr>
        <w:pStyle w:val="affff6"/>
        <w:ind w:firstLine="709"/>
        <w:rPr>
          <w:sz w:val="24"/>
          <w:szCs w:val="24"/>
        </w:rPr>
      </w:pPr>
      <w:r w:rsidRPr="004E7A5E">
        <w:rPr>
          <w:sz w:val="24"/>
          <w:szCs w:val="24"/>
        </w:rPr>
        <w:t xml:space="preserve">В </w:t>
      </w:r>
      <w:r w:rsidR="003C43B8" w:rsidRPr="004E7A5E">
        <w:rPr>
          <w:sz w:val="24"/>
          <w:szCs w:val="24"/>
        </w:rPr>
        <w:t>Административном р</w:t>
      </w:r>
      <w:r w:rsidRPr="004E7A5E">
        <w:rPr>
          <w:sz w:val="24"/>
          <w:szCs w:val="24"/>
        </w:rPr>
        <w:t>егламенте используются следующие термины и определения:</w:t>
      </w:r>
    </w:p>
    <w:p w:rsidR="00E346F6" w:rsidRPr="004E7A5E" w:rsidRDefault="00E346F6" w:rsidP="00F672D7">
      <w:pPr>
        <w:pStyle w:val="affff6"/>
        <w:ind w:firstLine="709"/>
        <w:rPr>
          <w:sz w:val="24"/>
          <w:szCs w:val="24"/>
        </w:rPr>
      </w:pPr>
    </w:p>
    <w:tbl>
      <w:tblPr>
        <w:tblStyle w:val="afe"/>
        <w:tblW w:w="0" w:type="auto"/>
        <w:tblLook w:val="04A0"/>
      </w:tblPr>
      <w:tblGrid>
        <w:gridCol w:w="2660"/>
        <w:gridCol w:w="6910"/>
      </w:tblGrid>
      <w:tr w:rsidR="003C43B8" w:rsidRPr="004E7A5E" w:rsidTr="00E56431">
        <w:tc>
          <w:tcPr>
            <w:tcW w:w="2660" w:type="dxa"/>
          </w:tcPr>
          <w:p w:rsidR="003C43B8" w:rsidRPr="004E7A5E" w:rsidRDefault="003C43B8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bookmarkStart w:id="176" w:name="_Ref437561441"/>
            <w:bookmarkStart w:id="177" w:name="_Ref437561184"/>
            <w:bookmarkStart w:id="178" w:name="_Ref437561208"/>
            <w:bookmarkStart w:id="179" w:name="_Toc437973306"/>
            <w:bookmarkStart w:id="180" w:name="_Toc438110048"/>
            <w:bookmarkStart w:id="181" w:name="_Toc438376260"/>
            <w:r w:rsidRPr="004E7A5E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6910" w:type="dxa"/>
          </w:tcPr>
          <w:p w:rsidR="003C43B8" w:rsidRPr="004E7A5E" w:rsidRDefault="009D76E6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А</w:t>
            </w:r>
            <w:r w:rsidR="00D00A61" w:rsidRPr="004E7A5E">
              <w:rPr>
                <w:sz w:val="24"/>
                <w:szCs w:val="24"/>
              </w:rPr>
              <w:t>дминистративный регламент предоставления Муниципальной услуги «Постановка многодетных семей на учет в целях бесплатного предоставления земельных участков»</w:t>
            </w:r>
          </w:p>
        </w:tc>
      </w:tr>
      <w:tr w:rsidR="003C43B8" w:rsidRPr="004E7A5E" w:rsidTr="00E56431">
        <w:tc>
          <w:tcPr>
            <w:tcW w:w="2660" w:type="dxa"/>
          </w:tcPr>
          <w:p w:rsidR="003C43B8" w:rsidRPr="004E7A5E" w:rsidRDefault="003C43B8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6910" w:type="dxa"/>
          </w:tcPr>
          <w:p w:rsidR="003C43B8" w:rsidRPr="004E7A5E" w:rsidRDefault="003C43B8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Орган местного самоуправления муниципального образования Московской области или территориальное структурное подразделение Администрации;</w:t>
            </w:r>
          </w:p>
        </w:tc>
      </w:tr>
      <w:tr w:rsidR="003C43B8" w:rsidRPr="004E7A5E" w:rsidTr="00E56431">
        <w:tc>
          <w:tcPr>
            <w:tcW w:w="2660" w:type="dxa"/>
          </w:tcPr>
          <w:p w:rsidR="003C43B8" w:rsidRPr="004E7A5E" w:rsidRDefault="005F0F5D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 xml:space="preserve">ГКУ </w:t>
            </w:r>
            <w:r w:rsidR="0024792D">
              <w:rPr>
                <w:sz w:val="24"/>
                <w:szCs w:val="24"/>
              </w:rPr>
              <w:t xml:space="preserve">Московской области </w:t>
            </w:r>
            <w:r w:rsidRPr="004E7A5E">
              <w:rPr>
                <w:sz w:val="24"/>
                <w:szCs w:val="24"/>
              </w:rPr>
              <w:t>МФЦ</w:t>
            </w:r>
          </w:p>
        </w:tc>
        <w:tc>
          <w:tcPr>
            <w:tcW w:w="6910" w:type="dxa"/>
          </w:tcPr>
          <w:p w:rsidR="003C43B8" w:rsidRPr="004E7A5E" w:rsidRDefault="003C43B8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      </w:r>
          </w:p>
        </w:tc>
      </w:tr>
      <w:tr w:rsidR="003C43B8" w:rsidRPr="004E7A5E" w:rsidTr="00E56431">
        <w:tc>
          <w:tcPr>
            <w:tcW w:w="2660" w:type="dxa"/>
          </w:tcPr>
          <w:p w:rsidR="003C43B8" w:rsidRPr="004E7A5E" w:rsidRDefault="003C43B8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ЕПГУ</w:t>
            </w:r>
          </w:p>
        </w:tc>
        <w:tc>
          <w:tcPr>
            <w:tcW w:w="6910" w:type="dxa"/>
          </w:tcPr>
          <w:p w:rsidR="003C43B8" w:rsidRPr="004E7A5E" w:rsidRDefault="003E7BCB" w:rsidP="003E7BCB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Ф</w:t>
            </w:r>
            <w:r w:rsidR="003C43B8" w:rsidRPr="004E7A5E">
              <w:rPr>
                <w:sz w:val="24"/>
                <w:szCs w:val="24"/>
              </w:rPr>
              <w:t>едеральная государственная информационная система «Единый портал государственных и</w:t>
            </w:r>
            <w:r w:rsidRPr="004E7A5E">
              <w:rPr>
                <w:sz w:val="24"/>
                <w:szCs w:val="24"/>
              </w:rPr>
              <w:t xml:space="preserve"> муниципальных услуг (функций)»</w:t>
            </w:r>
            <w:r w:rsidR="003C43B8" w:rsidRPr="004E7A5E">
              <w:rPr>
                <w:sz w:val="24"/>
                <w:szCs w:val="24"/>
              </w:rPr>
              <w:t>;</w:t>
            </w:r>
          </w:p>
        </w:tc>
      </w:tr>
      <w:tr w:rsidR="003C43B8" w:rsidRPr="004E7A5E" w:rsidTr="00E56431">
        <w:tc>
          <w:tcPr>
            <w:tcW w:w="2660" w:type="dxa"/>
          </w:tcPr>
          <w:p w:rsidR="003C43B8" w:rsidRPr="004E7A5E" w:rsidRDefault="003C43B8" w:rsidP="00DB70E3">
            <w:pPr>
              <w:pStyle w:val="affff6"/>
              <w:tabs>
                <w:tab w:val="right" w:pos="2620"/>
              </w:tabs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Заявитель</w:t>
            </w:r>
          </w:p>
        </w:tc>
        <w:tc>
          <w:tcPr>
            <w:tcW w:w="6910" w:type="dxa"/>
          </w:tcPr>
          <w:p w:rsidR="003C43B8" w:rsidRPr="004E7A5E" w:rsidRDefault="003E7BCB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О</w:t>
            </w:r>
            <w:r w:rsidR="003C43B8" w:rsidRPr="004E7A5E">
              <w:rPr>
                <w:sz w:val="24"/>
                <w:szCs w:val="24"/>
              </w:rPr>
              <w:t>дин из родителей, усыновитель, отчим (мачеха), представляющий интересы членов многодетной семьи, обращающиеся с заявлением о предоставлении Услуги;</w:t>
            </w:r>
          </w:p>
        </w:tc>
      </w:tr>
      <w:tr w:rsidR="003C43B8" w:rsidRPr="004E7A5E" w:rsidTr="00E56431">
        <w:tc>
          <w:tcPr>
            <w:tcW w:w="2660" w:type="dxa"/>
          </w:tcPr>
          <w:p w:rsidR="003C43B8" w:rsidRPr="004E7A5E" w:rsidRDefault="003C43B8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6910" w:type="dxa"/>
          </w:tcPr>
          <w:p w:rsidR="003C43B8" w:rsidRPr="004E7A5E" w:rsidRDefault="003E7BCB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З</w:t>
            </w:r>
            <w:r w:rsidR="003C43B8" w:rsidRPr="004E7A5E">
              <w:rPr>
                <w:sz w:val="24"/>
                <w:szCs w:val="24"/>
              </w:rPr>
              <w:t>апрос о предоставлении Услуги, представленный любым предусмотренным Регламентом способом;</w:t>
            </w:r>
          </w:p>
        </w:tc>
      </w:tr>
      <w:tr w:rsidR="003C43B8" w:rsidRPr="004E7A5E" w:rsidTr="00E56431">
        <w:tc>
          <w:tcPr>
            <w:tcW w:w="2660" w:type="dxa"/>
          </w:tcPr>
          <w:p w:rsidR="003C43B8" w:rsidRPr="004E7A5E" w:rsidRDefault="003C43B8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 xml:space="preserve">ИС </w:t>
            </w:r>
          </w:p>
        </w:tc>
        <w:tc>
          <w:tcPr>
            <w:tcW w:w="6910" w:type="dxa"/>
          </w:tcPr>
          <w:p w:rsidR="003C43B8" w:rsidRPr="004E7A5E" w:rsidRDefault="003E7BCB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И</w:t>
            </w:r>
            <w:r w:rsidR="003C43B8" w:rsidRPr="004E7A5E">
              <w:rPr>
                <w:sz w:val="24"/>
                <w:szCs w:val="24"/>
              </w:rPr>
              <w:t>нформационная система;</w:t>
            </w:r>
          </w:p>
        </w:tc>
      </w:tr>
      <w:tr w:rsidR="003C43B8" w:rsidRPr="004E7A5E" w:rsidTr="00E56431">
        <w:tc>
          <w:tcPr>
            <w:tcW w:w="2660" w:type="dxa"/>
          </w:tcPr>
          <w:p w:rsidR="003C43B8" w:rsidRPr="004E7A5E" w:rsidRDefault="003C43B8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6910" w:type="dxa"/>
          </w:tcPr>
          <w:p w:rsidR="003C43B8" w:rsidRPr="004E7A5E" w:rsidRDefault="003E7BCB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С</w:t>
            </w:r>
            <w:r w:rsidR="003C43B8" w:rsidRPr="004E7A5E">
              <w:rPr>
                <w:sz w:val="24"/>
                <w:szCs w:val="24"/>
              </w:rPr>
              <w:t xml:space="preserve">ервис РПГУ, позволяющий Заявителю получать информацию </w:t>
            </w:r>
            <w:r w:rsidR="006644F1">
              <w:rPr>
                <w:sz w:val="24"/>
                <w:szCs w:val="24"/>
              </w:rPr>
              <w:t xml:space="preserve">  </w:t>
            </w:r>
            <w:r w:rsidR="003C43B8" w:rsidRPr="004E7A5E">
              <w:rPr>
                <w:sz w:val="24"/>
                <w:szCs w:val="24"/>
              </w:rPr>
              <w:t>о ходе обработки заявлений, поданных посредством РПГУ;</w:t>
            </w:r>
          </w:p>
        </w:tc>
      </w:tr>
      <w:tr w:rsidR="003C43B8" w:rsidRPr="004E7A5E" w:rsidTr="00E56431">
        <w:tc>
          <w:tcPr>
            <w:tcW w:w="2660" w:type="dxa"/>
          </w:tcPr>
          <w:p w:rsidR="003C43B8" w:rsidRPr="004E7A5E" w:rsidRDefault="003C43B8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Многодетная семья</w:t>
            </w:r>
          </w:p>
        </w:tc>
        <w:tc>
          <w:tcPr>
            <w:tcW w:w="6910" w:type="dxa"/>
          </w:tcPr>
          <w:p w:rsidR="003C43B8" w:rsidRPr="004E7A5E" w:rsidRDefault="003E7BCB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Л</w:t>
            </w:r>
            <w:r w:rsidR="003C43B8" w:rsidRPr="004E7A5E">
              <w:rPr>
                <w:sz w:val="24"/>
                <w:szCs w:val="24"/>
              </w:rPr>
              <w:t>ица, состоящие в зарегистрированном браке, либо матери (отцы), не состоящие в за</w:t>
            </w:r>
            <w:r w:rsidR="009D76E6" w:rsidRPr="004E7A5E">
              <w:rPr>
                <w:sz w:val="24"/>
                <w:szCs w:val="24"/>
              </w:rPr>
              <w:t>регистрированном браке (</w:t>
            </w:r>
            <w:r w:rsidR="003C43B8" w:rsidRPr="004E7A5E">
              <w:rPr>
                <w:sz w:val="24"/>
                <w:szCs w:val="24"/>
              </w:rPr>
              <w:t>одинокие матери (отцы)), имеющие троих и более детей в возрасте до 18 лет, проживающих совместно с ними (в том числе усыновленных, пасынков и падчериц);</w:t>
            </w:r>
          </w:p>
        </w:tc>
      </w:tr>
      <w:tr w:rsidR="00E56431" w:rsidRPr="004E7A5E" w:rsidTr="00E56431">
        <w:tc>
          <w:tcPr>
            <w:tcW w:w="2660" w:type="dxa"/>
          </w:tcPr>
          <w:p w:rsidR="00E56431" w:rsidRPr="004E7A5E" w:rsidRDefault="00E56431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Модуль МФЦ ЕИС ОУ</w:t>
            </w:r>
          </w:p>
        </w:tc>
        <w:tc>
          <w:tcPr>
            <w:tcW w:w="6910" w:type="dxa"/>
          </w:tcPr>
          <w:p w:rsidR="00E56431" w:rsidRPr="004E7A5E" w:rsidRDefault="00E56431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Модуль Единой информационной системы оказания государственных и муниципальных услуг Московской области, используемый в МФЦ</w:t>
            </w:r>
          </w:p>
        </w:tc>
      </w:tr>
      <w:tr w:rsidR="00D00A61" w:rsidRPr="004E7A5E" w:rsidTr="00E56431">
        <w:tc>
          <w:tcPr>
            <w:tcW w:w="2660" w:type="dxa"/>
          </w:tcPr>
          <w:p w:rsidR="00D00A61" w:rsidRPr="004E7A5E" w:rsidRDefault="00E56431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Модуль ОУ ЕИС ОУ</w:t>
            </w:r>
          </w:p>
        </w:tc>
        <w:tc>
          <w:tcPr>
            <w:tcW w:w="6910" w:type="dxa"/>
          </w:tcPr>
          <w:p w:rsidR="00D00A61" w:rsidRPr="004E7A5E" w:rsidRDefault="00E56431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Модуль оказания услуг единой информационной системы оказания услуг, установленный в Администрации</w:t>
            </w:r>
          </w:p>
        </w:tc>
      </w:tr>
      <w:tr w:rsidR="001709C7" w:rsidRPr="004E7A5E" w:rsidTr="00E56431">
        <w:tc>
          <w:tcPr>
            <w:tcW w:w="2660" w:type="dxa"/>
          </w:tcPr>
          <w:p w:rsidR="001709C7" w:rsidRPr="004E7A5E" w:rsidRDefault="001709C7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lastRenderedPageBreak/>
              <w:t>Муниципальная услуга</w:t>
            </w:r>
          </w:p>
        </w:tc>
        <w:tc>
          <w:tcPr>
            <w:tcW w:w="6910" w:type="dxa"/>
          </w:tcPr>
          <w:p w:rsidR="001709C7" w:rsidRPr="004E7A5E" w:rsidRDefault="009D76E6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М</w:t>
            </w:r>
            <w:r w:rsidR="001709C7" w:rsidRPr="004E7A5E">
              <w:rPr>
                <w:sz w:val="24"/>
                <w:szCs w:val="24"/>
              </w:rPr>
              <w:t>униципальная услуга «Постановка многодетных семей на учет в целях бесплатного предоставления земельных участков»</w:t>
            </w:r>
          </w:p>
        </w:tc>
      </w:tr>
      <w:tr w:rsidR="003C43B8" w:rsidRPr="004E7A5E" w:rsidTr="00E56431">
        <w:tc>
          <w:tcPr>
            <w:tcW w:w="2660" w:type="dxa"/>
          </w:tcPr>
          <w:p w:rsidR="003C43B8" w:rsidRPr="004E7A5E" w:rsidRDefault="003C43B8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МФЦ</w:t>
            </w:r>
          </w:p>
        </w:tc>
        <w:tc>
          <w:tcPr>
            <w:tcW w:w="6910" w:type="dxa"/>
          </w:tcPr>
          <w:p w:rsidR="003C43B8" w:rsidRPr="004E7A5E" w:rsidRDefault="009D76E6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М</w:t>
            </w:r>
            <w:r w:rsidR="003C43B8" w:rsidRPr="004E7A5E">
              <w:rPr>
                <w:sz w:val="24"/>
                <w:szCs w:val="24"/>
              </w:rPr>
              <w:t>ногофункциональный центр предоставления государственных и муниципальных услуг;</w:t>
            </w:r>
          </w:p>
        </w:tc>
      </w:tr>
      <w:tr w:rsidR="003C43B8" w:rsidRPr="004E7A5E" w:rsidTr="00E56431">
        <w:tc>
          <w:tcPr>
            <w:tcW w:w="2660" w:type="dxa"/>
          </w:tcPr>
          <w:p w:rsidR="003C43B8" w:rsidRPr="004E7A5E" w:rsidRDefault="003C43B8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6910" w:type="dxa"/>
          </w:tcPr>
          <w:p w:rsidR="003C43B8" w:rsidRPr="004E7A5E" w:rsidRDefault="009D76E6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Г</w:t>
            </w:r>
            <w:r w:rsidR="003C43B8" w:rsidRPr="004E7A5E">
              <w:rPr>
                <w:sz w:val="24"/>
                <w:szCs w:val="24"/>
              </w:rPr>
              <w:t>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</w:tc>
      </w:tr>
      <w:tr w:rsidR="003C43B8" w:rsidRPr="004E7A5E" w:rsidTr="00E56431">
        <w:tc>
          <w:tcPr>
            <w:tcW w:w="2660" w:type="dxa"/>
          </w:tcPr>
          <w:p w:rsidR="003C43B8" w:rsidRPr="004E7A5E" w:rsidRDefault="003C43B8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6910" w:type="dxa"/>
          </w:tcPr>
          <w:p w:rsidR="003C43B8" w:rsidRPr="004E7A5E" w:rsidRDefault="009D76E6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И</w:t>
            </w:r>
            <w:r w:rsidR="003C43B8" w:rsidRPr="004E7A5E">
              <w:rPr>
                <w:sz w:val="24"/>
                <w:szCs w:val="24"/>
              </w:rPr>
              <w:t>нформационно</w:t>
            </w:r>
            <w:r w:rsidR="003C43B8" w:rsidRPr="004E7A5E">
              <w:rPr>
                <w:sz w:val="24"/>
                <w:szCs w:val="24"/>
                <w:lang w:val="en-US"/>
              </w:rPr>
              <w:t>-</w:t>
            </w:r>
            <w:r w:rsidR="003C43B8" w:rsidRPr="004E7A5E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E56431" w:rsidRPr="004E7A5E" w:rsidTr="00E346F6">
        <w:trPr>
          <w:trHeight w:val="499"/>
        </w:trPr>
        <w:tc>
          <w:tcPr>
            <w:tcW w:w="2660" w:type="dxa"/>
          </w:tcPr>
          <w:p w:rsidR="00E56431" w:rsidRPr="004E7A5E" w:rsidRDefault="00E56431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color w:val="000000" w:themeColor="text1"/>
                <w:sz w:val="24"/>
                <w:szCs w:val="24"/>
              </w:rPr>
              <w:t xml:space="preserve">Удостоверяющий центр </w:t>
            </w:r>
          </w:p>
        </w:tc>
        <w:tc>
          <w:tcPr>
            <w:tcW w:w="6910" w:type="dxa"/>
          </w:tcPr>
          <w:p w:rsidR="00E56431" w:rsidRPr="004E7A5E" w:rsidRDefault="009D76E6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color w:val="000000" w:themeColor="text1"/>
                <w:sz w:val="24"/>
                <w:szCs w:val="24"/>
              </w:rPr>
              <w:t>У</w:t>
            </w:r>
            <w:r w:rsidR="00E56431" w:rsidRPr="004E7A5E">
              <w:rPr>
                <w:color w:val="000000" w:themeColor="text1"/>
                <w:sz w:val="24"/>
                <w:szCs w:val="24"/>
              </w:rPr>
              <w:t>достоверяющий центр, аккредитованный Министерством связи и массовых коммуникаций Российской Федерации.</w:t>
            </w:r>
          </w:p>
        </w:tc>
      </w:tr>
      <w:tr w:rsidR="00E56431" w:rsidRPr="004E7A5E" w:rsidTr="00E56431">
        <w:trPr>
          <w:trHeight w:val="1381"/>
        </w:trPr>
        <w:tc>
          <w:tcPr>
            <w:tcW w:w="2660" w:type="dxa"/>
          </w:tcPr>
          <w:p w:rsidR="00E56431" w:rsidRPr="00511E48" w:rsidRDefault="00E56431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511E48">
              <w:rPr>
                <w:sz w:val="24"/>
                <w:szCs w:val="24"/>
              </w:rPr>
              <w:t>Усиленная квалифицированная электронная подпись (ЭП)</w:t>
            </w:r>
          </w:p>
        </w:tc>
        <w:tc>
          <w:tcPr>
            <w:tcW w:w="6910" w:type="dxa"/>
          </w:tcPr>
          <w:p w:rsidR="00E56431" w:rsidRPr="00511E48" w:rsidRDefault="009D76E6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511E48">
              <w:rPr>
                <w:sz w:val="24"/>
                <w:szCs w:val="24"/>
              </w:rPr>
              <w:t>Э</w:t>
            </w:r>
            <w:r w:rsidR="00E56431" w:rsidRPr="00511E48">
              <w:rPr>
                <w:sz w:val="24"/>
                <w:szCs w:val="24"/>
              </w:rPr>
              <w:t>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</w:tc>
      </w:tr>
      <w:tr w:rsidR="0024792D" w:rsidRPr="004E7A5E" w:rsidTr="00E346F6">
        <w:trPr>
          <w:trHeight w:val="824"/>
        </w:trPr>
        <w:tc>
          <w:tcPr>
            <w:tcW w:w="2660" w:type="dxa"/>
          </w:tcPr>
          <w:p w:rsidR="0024792D" w:rsidRPr="00511E48" w:rsidRDefault="0024792D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511E48">
              <w:rPr>
                <w:sz w:val="24"/>
                <w:szCs w:val="24"/>
              </w:rPr>
              <w:t>Учредитель МФЦ</w:t>
            </w:r>
          </w:p>
        </w:tc>
        <w:tc>
          <w:tcPr>
            <w:tcW w:w="6910" w:type="dxa"/>
          </w:tcPr>
          <w:p w:rsidR="0024792D" w:rsidRPr="00511E48" w:rsidRDefault="0024792D" w:rsidP="00E346F6">
            <w:pPr>
              <w:pStyle w:val="affff6"/>
              <w:spacing w:line="240" w:lineRule="auto"/>
              <w:ind w:firstLine="0"/>
              <w:rPr>
                <w:sz w:val="24"/>
                <w:szCs w:val="24"/>
              </w:rPr>
            </w:pPr>
            <w:r w:rsidRPr="00511E48">
              <w:rPr>
                <w:sz w:val="24"/>
                <w:szCs w:val="24"/>
              </w:rPr>
              <w:t xml:space="preserve">Орган местного самоуправления, являющийся учредителем многофункционального центра государственных </w:t>
            </w:r>
            <w:r w:rsidR="00941853">
              <w:rPr>
                <w:sz w:val="24"/>
                <w:szCs w:val="24"/>
              </w:rPr>
              <w:t xml:space="preserve">                          </w:t>
            </w:r>
            <w:r w:rsidRPr="00511E48">
              <w:rPr>
                <w:sz w:val="24"/>
                <w:szCs w:val="24"/>
              </w:rPr>
              <w:t>и муниципальных услуг;</w:t>
            </w:r>
          </w:p>
        </w:tc>
      </w:tr>
      <w:tr w:rsidR="00E56431" w:rsidRPr="004E7A5E" w:rsidTr="00E346F6">
        <w:trPr>
          <w:trHeight w:val="985"/>
        </w:trPr>
        <w:tc>
          <w:tcPr>
            <w:tcW w:w="2660" w:type="dxa"/>
          </w:tcPr>
          <w:p w:rsidR="00E56431" w:rsidRPr="004E7A5E" w:rsidRDefault="00E56431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Электронный документ</w:t>
            </w:r>
          </w:p>
        </w:tc>
        <w:tc>
          <w:tcPr>
            <w:tcW w:w="6910" w:type="dxa"/>
          </w:tcPr>
          <w:p w:rsidR="00E56431" w:rsidRPr="004E7A5E" w:rsidRDefault="009D76E6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Д</w:t>
            </w:r>
            <w:r w:rsidR="00E56431" w:rsidRPr="004E7A5E">
              <w:rPr>
                <w:sz w:val="24"/>
                <w:szCs w:val="24"/>
              </w:rPr>
              <w:t>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</w:tc>
      </w:tr>
      <w:tr w:rsidR="00E56431" w:rsidRPr="004E7A5E" w:rsidTr="00E346F6">
        <w:trPr>
          <w:trHeight w:val="1006"/>
        </w:trPr>
        <w:tc>
          <w:tcPr>
            <w:tcW w:w="2660" w:type="dxa"/>
          </w:tcPr>
          <w:p w:rsidR="00E56431" w:rsidRPr="004E7A5E" w:rsidRDefault="00E56431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6910" w:type="dxa"/>
          </w:tcPr>
          <w:p w:rsidR="00E56431" w:rsidRPr="004E7A5E" w:rsidRDefault="009D76E6" w:rsidP="0031777A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Д</w:t>
            </w:r>
            <w:r w:rsidR="00E56431" w:rsidRPr="004E7A5E">
              <w:rPr>
                <w:sz w:val="24"/>
                <w:szCs w:val="24"/>
              </w:rPr>
              <w:t xml:space="preserve">окумент на бумажном носителе, преобразованный в электронную форму путем сканирования </w:t>
            </w:r>
            <w:r w:rsidR="0031777A">
              <w:rPr>
                <w:sz w:val="24"/>
                <w:szCs w:val="24"/>
              </w:rPr>
              <w:t>или фотографирования и полностью воспроизводящий подлинник документа</w:t>
            </w:r>
            <w:r w:rsidR="00E56431" w:rsidRPr="004E7A5E">
              <w:rPr>
                <w:sz w:val="24"/>
                <w:szCs w:val="24"/>
              </w:rPr>
              <w:t>;</w:t>
            </w:r>
          </w:p>
        </w:tc>
      </w:tr>
      <w:tr w:rsidR="00E56431" w:rsidRPr="004E7A5E" w:rsidTr="00E346F6">
        <w:trPr>
          <w:trHeight w:val="742"/>
        </w:trPr>
        <w:tc>
          <w:tcPr>
            <w:tcW w:w="2660" w:type="dxa"/>
          </w:tcPr>
          <w:p w:rsidR="00E56431" w:rsidRPr="004E7A5E" w:rsidRDefault="00E56431" w:rsidP="00DB70E3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Члены многодетной семьи</w:t>
            </w:r>
          </w:p>
        </w:tc>
        <w:tc>
          <w:tcPr>
            <w:tcW w:w="6910" w:type="dxa"/>
          </w:tcPr>
          <w:p w:rsidR="00E56431" w:rsidRPr="004E7A5E" w:rsidRDefault="009D76E6" w:rsidP="0024792D">
            <w:pPr>
              <w:pStyle w:val="affff6"/>
              <w:ind w:firstLine="0"/>
              <w:jc w:val="left"/>
              <w:rPr>
                <w:sz w:val="24"/>
                <w:szCs w:val="24"/>
              </w:rPr>
            </w:pPr>
            <w:r w:rsidRPr="004E7A5E">
              <w:rPr>
                <w:sz w:val="24"/>
                <w:szCs w:val="24"/>
              </w:rPr>
              <w:t>С</w:t>
            </w:r>
            <w:r w:rsidR="00E56431" w:rsidRPr="004E7A5E">
              <w:rPr>
                <w:sz w:val="24"/>
                <w:szCs w:val="24"/>
              </w:rPr>
              <w:t>упруги либо одинокая</w:t>
            </w:r>
            <w:r w:rsidR="00AF413D" w:rsidRPr="004E7A5E">
              <w:rPr>
                <w:sz w:val="24"/>
                <w:szCs w:val="24"/>
              </w:rPr>
              <w:t xml:space="preserve"> </w:t>
            </w:r>
            <w:r w:rsidR="00E56431" w:rsidRPr="004E7A5E">
              <w:rPr>
                <w:sz w:val="24"/>
                <w:szCs w:val="24"/>
              </w:rPr>
              <w:t>(</w:t>
            </w:r>
            <w:proofErr w:type="spellStart"/>
            <w:r w:rsidR="00E56431" w:rsidRPr="004E7A5E">
              <w:rPr>
                <w:sz w:val="24"/>
                <w:szCs w:val="24"/>
              </w:rPr>
              <w:t>ий</w:t>
            </w:r>
            <w:proofErr w:type="spellEnd"/>
            <w:r w:rsidR="00E56431" w:rsidRPr="004E7A5E">
              <w:rPr>
                <w:sz w:val="24"/>
                <w:szCs w:val="24"/>
              </w:rPr>
              <w:t xml:space="preserve">) мать (отец) и их дети в возрасте </w:t>
            </w:r>
            <w:r w:rsidR="00941853">
              <w:rPr>
                <w:sz w:val="24"/>
                <w:szCs w:val="24"/>
              </w:rPr>
              <w:t xml:space="preserve">    </w:t>
            </w:r>
            <w:r w:rsidR="00E56431" w:rsidRPr="004E7A5E">
              <w:rPr>
                <w:sz w:val="24"/>
                <w:szCs w:val="24"/>
              </w:rPr>
              <w:t>до 18 лет (в том числе усыновленные, пасынки и падчерицы)</w:t>
            </w:r>
            <w:r w:rsidR="0024792D">
              <w:rPr>
                <w:sz w:val="24"/>
                <w:szCs w:val="24"/>
              </w:rPr>
              <w:t>.</w:t>
            </w:r>
          </w:p>
        </w:tc>
      </w:tr>
    </w:tbl>
    <w:p w:rsidR="00202264" w:rsidRPr="004E7A5E" w:rsidRDefault="00202264" w:rsidP="00DB70E3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E7A5E">
        <w:rPr>
          <w:rFonts w:ascii="Times New Roman" w:hAnsi="Times New Roman"/>
          <w:sz w:val="24"/>
          <w:szCs w:val="24"/>
        </w:rPr>
        <w:br w:type="page"/>
      </w:r>
    </w:p>
    <w:p w:rsidR="006702DC" w:rsidRPr="00E821FC" w:rsidRDefault="006702DC" w:rsidP="000C10CC">
      <w:pPr>
        <w:pStyle w:val="1-"/>
        <w:spacing w:before="0" w:after="0"/>
        <w:ind w:left="5103"/>
        <w:jc w:val="left"/>
        <w:rPr>
          <w:b w:val="0"/>
        </w:rPr>
      </w:pPr>
      <w:bookmarkStart w:id="182" w:name="_Toc528859834"/>
      <w:bookmarkStart w:id="183" w:name="_Toc470127601"/>
      <w:bookmarkStart w:id="184" w:name="_Toc473049905"/>
      <w:bookmarkStart w:id="185" w:name="_Ref437728886"/>
      <w:bookmarkStart w:id="186" w:name="_Ref437728890"/>
      <w:bookmarkStart w:id="187" w:name="_Ref437728891"/>
      <w:bookmarkStart w:id="188" w:name="_Ref437728892"/>
      <w:bookmarkStart w:id="189" w:name="_Ref437728900"/>
      <w:bookmarkStart w:id="190" w:name="_Ref437728907"/>
      <w:bookmarkStart w:id="191" w:name="_Ref437729729"/>
      <w:bookmarkStart w:id="192" w:name="_Ref437729738"/>
      <w:bookmarkStart w:id="193" w:name="_Toc437973323"/>
      <w:bookmarkStart w:id="194" w:name="_Toc438110065"/>
      <w:bookmarkStart w:id="195" w:name="_Toc438376277"/>
      <w:r w:rsidRPr="00E821FC">
        <w:rPr>
          <w:b w:val="0"/>
        </w:rPr>
        <w:lastRenderedPageBreak/>
        <w:t>Приложение 2</w:t>
      </w:r>
      <w:bookmarkEnd w:id="182"/>
    </w:p>
    <w:p w:rsidR="006702DC" w:rsidRPr="00E821FC" w:rsidRDefault="006702DC" w:rsidP="000C10CC">
      <w:pPr>
        <w:pStyle w:val="affffa"/>
        <w:spacing w:line="276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1FC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</w:t>
      </w:r>
      <w:r w:rsidR="00EC3E44" w:rsidRPr="00E821FC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E821FC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 w:rsidR="00EC3E44" w:rsidRPr="00E821F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821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Муниципальной услуги «Постановка многодетных семей на учет </w:t>
      </w:r>
      <w:r w:rsidR="00C37E8A" w:rsidRPr="00E821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E821FC">
        <w:rPr>
          <w:rFonts w:ascii="Times New Roman" w:eastAsia="Times New Roman" w:hAnsi="Times New Roman"/>
          <w:sz w:val="28"/>
          <w:szCs w:val="28"/>
          <w:lang w:eastAsia="ru-RU"/>
        </w:rPr>
        <w:t>в целях бесплатного пред</w:t>
      </w:r>
      <w:r w:rsidR="00F131E2" w:rsidRPr="00E821FC">
        <w:rPr>
          <w:rFonts w:ascii="Times New Roman" w:eastAsia="Times New Roman" w:hAnsi="Times New Roman"/>
          <w:sz w:val="28"/>
          <w:szCs w:val="28"/>
          <w:lang w:eastAsia="ru-RU"/>
        </w:rPr>
        <w:t>оставления земельных участков»</w:t>
      </w:r>
    </w:p>
    <w:p w:rsidR="00C26F10" w:rsidRPr="004E7A5E" w:rsidRDefault="00C26F10" w:rsidP="00DB70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196" w:name="_Toc468470763"/>
    </w:p>
    <w:p w:rsidR="00C26F10" w:rsidRPr="004E7A5E" w:rsidRDefault="00C26F10" w:rsidP="00DB70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C26F10" w:rsidRPr="004E7A5E" w:rsidRDefault="00C26F10" w:rsidP="00DB70E3">
      <w:pPr>
        <w:keepNext/>
        <w:spacing w:after="0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97" w:name="_Toc520468470"/>
      <w:bookmarkStart w:id="198" w:name="_Toc528859835"/>
      <w:bookmarkEnd w:id="196"/>
      <w:r w:rsidRPr="004E7A5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Справочная информация о месте нахождения, графике работы, </w:t>
      </w:r>
      <w:r w:rsidRPr="004E7A5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/>
        <w:t>контактных телефонах, адресах э</w:t>
      </w:r>
      <w:r w:rsidR="00C37E8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лектронной почты </w:t>
      </w:r>
      <w:r w:rsidR="00C37E8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/>
        <w:t>Администрации,</w:t>
      </w:r>
      <w:r w:rsidRPr="004E7A5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организаций, участвующих в предоставлении и информировании </w:t>
      </w:r>
      <w:r w:rsidR="000F666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        </w:t>
      </w:r>
      <w:r w:rsidRPr="004E7A5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 порядке предоставления Муниципальной услуги</w:t>
      </w:r>
      <w:bookmarkEnd w:id="197"/>
      <w:bookmarkEnd w:id="198"/>
    </w:p>
    <w:p w:rsidR="00C26F10" w:rsidRPr="004E7A5E" w:rsidRDefault="00C26F10" w:rsidP="00F672D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26F10" w:rsidRPr="004E7A5E" w:rsidRDefault="003E574B" w:rsidP="0063446E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E7A5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Администрация</w:t>
      </w:r>
      <w:r w:rsidR="00C37E8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Городского округа </w:t>
      </w:r>
      <w:proofErr w:type="gramStart"/>
      <w:r w:rsidR="00C37E8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Пушкинский</w:t>
      </w:r>
      <w:proofErr w:type="gramEnd"/>
      <w:r w:rsidR="00C37E8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Московской области</w:t>
      </w:r>
    </w:p>
    <w:p w:rsidR="00C26F10" w:rsidRPr="004E7A5E" w:rsidRDefault="00C26F10" w:rsidP="00DB70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26F10" w:rsidRPr="004E7A5E" w:rsidRDefault="00C26F10" w:rsidP="00DB70E3">
      <w:pPr>
        <w:spacing w:after="0"/>
        <w:rPr>
          <w:rFonts w:ascii="Times New Roman" w:hAnsi="Times New Roman"/>
          <w:sz w:val="24"/>
          <w:szCs w:val="24"/>
        </w:rPr>
      </w:pPr>
      <w:r w:rsidRPr="004E7A5E">
        <w:rPr>
          <w:rFonts w:ascii="Times New Roman" w:hAnsi="Times New Roman"/>
          <w:sz w:val="24"/>
          <w:szCs w:val="24"/>
        </w:rPr>
        <w:t xml:space="preserve">Место нахождения </w:t>
      </w:r>
      <w:r w:rsidR="00B139D5" w:rsidRPr="004E7A5E">
        <w:rPr>
          <w:rFonts w:ascii="Times New Roman" w:hAnsi="Times New Roman"/>
          <w:sz w:val="24"/>
          <w:szCs w:val="24"/>
        </w:rPr>
        <w:t>Администрации</w:t>
      </w:r>
      <w:r w:rsidRPr="004E7A5E">
        <w:rPr>
          <w:rFonts w:ascii="Times New Roman" w:hAnsi="Times New Roman"/>
          <w:sz w:val="24"/>
          <w:szCs w:val="24"/>
        </w:rPr>
        <w:t>:</w:t>
      </w:r>
      <w:r w:rsidR="002A3060">
        <w:rPr>
          <w:rFonts w:ascii="Times New Roman" w:hAnsi="Times New Roman"/>
          <w:sz w:val="24"/>
          <w:szCs w:val="24"/>
        </w:rPr>
        <w:t xml:space="preserve"> </w:t>
      </w:r>
      <w:r w:rsidRPr="004E7A5E">
        <w:rPr>
          <w:rFonts w:ascii="Times New Roman" w:hAnsi="Times New Roman"/>
          <w:sz w:val="24"/>
          <w:szCs w:val="24"/>
        </w:rPr>
        <w:t>1</w:t>
      </w:r>
      <w:r w:rsidR="002A3060">
        <w:rPr>
          <w:rFonts w:ascii="Times New Roman" w:hAnsi="Times New Roman"/>
          <w:sz w:val="24"/>
          <w:szCs w:val="24"/>
        </w:rPr>
        <w:t>41207</w:t>
      </w:r>
      <w:r w:rsidRPr="004E7A5E">
        <w:rPr>
          <w:rFonts w:ascii="Times New Roman" w:hAnsi="Times New Roman"/>
          <w:sz w:val="24"/>
          <w:szCs w:val="24"/>
        </w:rPr>
        <w:t xml:space="preserve">, </w:t>
      </w:r>
      <w:r w:rsidR="002A3060">
        <w:rPr>
          <w:rFonts w:ascii="Times New Roman" w:hAnsi="Times New Roman"/>
          <w:sz w:val="24"/>
          <w:szCs w:val="24"/>
        </w:rPr>
        <w:t>г. Пушкино, Московский проспект, д. 12/2, Московская область</w:t>
      </w:r>
      <w:r w:rsidRPr="004E7A5E">
        <w:rPr>
          <w:rFonts w:ascii="Times New Roman" w:hAnsi="Times New Roman"/>
          <w:sz w:val="24"/>
          <w:szCs w:val="24"/>
        </w:rPr>
        <w:t>.</w:t>
      </w:r>
    </w:p>
    <w:p w:rsidR="002A3060" w:rsidRDefault="00C26F10" w:rsidP="00DB70E3">
      <w:pPr>
        <w:spacing w:after="0"/>
        <w:rPr>
          <w:rFonts w:ascii="Times New Roman" w:hAnsi="Times New Roman"/>
          <w:sz w:val="24"/>
          <w:szCs w:val="24"/>
        </w:rPr>
      </w:pPr>
      <w:r w:rsidRPr="004E7A5E">
        <w:rPr>
          <w:rFonts w:ascii="Times New Roman" w:hAnsi="Times New Roman"/>
          <w:sz w:val="24"/>
          <w:szCs w:val="24"/>
        </w:rPr>
        <w:t xml:space="preserve">Почтовый адрес </w:t>
      </w:r>
      <w:r w:rsidR="00B139D5" w:rsidRPr="004E7A5E">
        <w:rPr>
          <w:rFonts w:ascii="Times New Roman" w:hAnsi="Times New Roman"/>
          <w:sz w:val="24"/>
          <w:szCs w:val="24"/>
        </w:rPr>
        <w:t>Администрации</w:t>
      </w:r>
      <w:r w:rsidRPr="004E7A5E">
        <w:rPr>
          <w:rFonts w:ascii="Times New Roman" w:hAnsi="Times New Roman"/>
          <w:sz w:val="24"/>
          <w:szCs w:val="24"/>
        </w:rPr>
        <w:t>: 1</w:t>
      </w:r>
      <w:r w:rsidR="002A3060">
        <w:rPr>
          <w:rFonts w:ascii="Times New Roman" w:hAnsi="Times New Roman"/>
          <w:sz w:val="24"/>
          <w:szCs w:val="24"/>
        </w:rPr>
        <w:t xml:space="preserve">41207, Московская область, Городской округ Пушкинский, </w:t>
      </w:r>
    </w:p>
    <w:p w:rsidR="00C26F10" w:rsidRPr="004E7A5E" w:rsidRDefault="002A3060" w:rsidP="00DB70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Пушкино, Московский проспект, д. 12/2</w:t>
      </w:r>
      <w:r w:rsidR="00C26F10" w:rsidRPr="004E7A5E">
        <w:rPr>
          <w:rFonts w:ascii="Times New Roman" w:hAnsi="Times New Roman"/>
          <w:sz w:val="24"/>
          <w:szCs w:val="24"/>
        </w:rPr>
        <w:t>.</w:t>
      </w:r>
    </w:p>
    <w:p w:rsidR="00C26F10" w:rsidRPr="004E7A5E" w:rsidRDefault="00C26F10" w:rsidP="00DB70E3">
      <w:pPr>
        <w:spacing w:after="0"/>
        <w:rPr>
          <w:rFonts w:ascii="Times New Roman" w:hAnsi="Times New Roman"/>
          <w:sz w:val="24"/>
          <w:szCs w:val="24"/>
        </w:rPr>
      </w:pPr>
      <w:r w:rsidRPr="004E7A5E">
        <w:rPr>
          <w:rFonts w:ascii="Times New Roman" w:hAnsi="Times New Roman"/>
          <w:sz w:val="24"/>
          <w:szCs w:val="24"/>
        </w:rPr>
        <w:t xml:space="preserve">Телефон </w:t>
      </w:r>
      <w:r w:rsidR="00B139D5" w:rsidRPr="004E7A5E">
        <w:rPr>
          <w:rFonts w:ascii="Times New Roman" w:hAnsi="Times New Roman"/>
          <w:sz w:val="24"/>
          <w:szCs w:val="24"/>
        </w:rPr>
        <w:t>Администрации</w:t>
      </w:r>
      <w:r w:rsidRPr="004E7A5E">
        <w:rPr>
          <w:rFonts w:ascii="Times New Roman" w:hAnsi="Times New Roman"/>
          <w:sz w:val="24"/>
          <w:szCs w:val="24"/>
        </w:rPr>
        <w:t>: 8(49</w:t>
      </w:r>
      <w:r w:rsidR="002A3060">
        <w:rPr>
          <w:rFonts w:ascii="Times New Roman" w:hAnsi="Times New Roman"/>
          <w:sz w:val="24"/>
          <w:szCs w:val="24"/>
        </w:rPr>
        <w:t>5</w:t>
      </w:r>
      <w:r w:rsidRPr="004E7A5E">
        <w:rPr>
          <w:rFonts w:ascii="Times New Roman" w:hAnsi="Times New Roman"/>
          <w:sz w:val="24"/>
          <w:szCs w:val="24"/>
        </w:rPr>
        <w:t xml:space="preserve">) </w:t>
      </w:r>
      <w:r w:rsidR="002A3060">
        <w:rPr>
          <w:rFonts w:ascii="Times New Roman" w:hAnsi="Times New Roman"/>
          <w:sz w:val="24"/>
          <w:szCs w:val="24"/>
        </w:rPr>
        <w:t>993-54-01, 8 (496) 539-45-45</w:t>
      </w:r>
    </w:p>
    <w:p w:rsidR="00C26F10" w:rsidRPr="004E7A5E" w:rsidRDefault="00C26F10" w:rsidP="00DB70E3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A5E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00" w:type="pct"/>
        <w:tblInd w:w="3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000"/>
      </w:tblPr>
      <w:tblGrid>
        <w:gridCol w:w="2922"/>
        <w:gridCol w:w="5722"/>
      </w:tblGrid>
      <w:tr w:rsidR="00C26F10" w:rsidRPr="004E7A5E" w:rsidTr="00CF1C27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C26F10" w:rsidRPr="004E7A5E" w:rsidRDefault="00C26F10" w:rsidP="00DB70E3">
            <w:pPr>
              <w:tabs>
                <w:tab w:val="left" w:pos="1276"/>
              </w:tabs>
              <w:spacing w:after="0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A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C26F10" w:rsidRPr="002A3060" w:rsidRDefault="002A3060" w:rsidP="00DB70E3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9-00 до 18-00</w:t>
            </w:r>
          </w:p>
        </w:tc>
      </w:tr>
      <w:tr w:rsidR="00C26F10" w:rsidRPr="004E7A5E" w:rsidTr="00CF1C27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C26F10" w:rsidRPr="004E7A5E" w:rsidRDefault="00C26F10" w:rsidP="00DB70E3">
            <w:pPr>
              <w:tabs>
                <w:tab w:val="left" w:pos="1276"/>
              </w:tabs>
              <w:spacing w:after="0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A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C26F10" w:rsidRPr="004E7A5E" w:rsidRDefault="002A3060" w:rsidP="00DB70E3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9-00 до 18-00</w:t>
            </w:r>
          </w:p>
        </w:tc>
      </w:tr>
      <w:tr w:rsidR="00C26F10" w:rsidRPr="004E7A5E" w:rsidTr="00CF1C27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C26F10" w:rsidRPr="004E7A5E" w:rsidRDefault="00C26F10" w:rsidP="00DB70E3">
            <w:pPr>
              <w:tabs>
                <w:tab w:val="left" w:pos="1276"/>
              </w:tabs>
              <w:spacing w:after="0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A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C26F10" w:rsidRPr="004E7A5E" w:rsidRDefault="002A3060" w:rsidP="00DB70E3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9-00 до 18-00</w:t>
            </w:r>
          </w:p>
        </w:tc>
      </w:tr>
      <w:tr w:rsidR="00C26F10" w:rsidRPr="004E7A5E" w:rsidTr="00CF1C27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C26F10" w:rsidRPr="004E7A5E" w:rsidRDefault="00C26F10" w:rsidP="00DB70E3">
            <w:pPr>
              <w:tabs>
                <w:tab w:val="left" w:pos="1276"/>
              </w:tabs>
              <w:spacing w:after="0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A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C26F10" w:rsidRPr="004E7A5E" w:rsidRDefault="002A3060" w:rsidP="00DB70E3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9-00 до 18-00</w:t>
            </w:r>
          </w:p>
        </w:tc>
      </w:tr>
      <w:tr w:rsidR="00C26F10" w:rsidRPr="004E7A5E" w:rsidTr="00CF1C27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C26F10" w:rsidRPr="004E7A5E" w:rsidRDefault="00C26F10" w:rsidP="00DB70E3">
            <w:pPr>
              <w:tabs>
                <w:tab w:val="left" w:pos="1276"/>
              </w:tabs>
              <w:spacing w:after="0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A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C26F10" w:rsidRPr="004E7A5E" w:rsidRDefault="002A3060" w:rsidP="00DB70E3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9-00 до 16-45</w:t>
            </w:r>
          </w:p>
        </w:tc>
      </w:tr>
      <w:tr w:rsidR="00C26F10" w:rsidRPr="004E7A5E" w:rsidTr="00CF1C27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C26F10" w:rsidRPr="004E7A5E" w:rsidRDefault="00C26F10" w:rsidP="00DB70E3">
            <w:pPr>
              <w:tabs>
                <w:tab w:val="left" w:pos="1276"/>
              </w:tabs>
              <w:spacing w:after="0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A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C26F10" w:rsidRPr="002A3060" w:rsidRDefault="002A3060" w:rsidP="00DB70E3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C26F10" w:rsidRPr="004E7A5E" w:rsidTr="00CF1C27"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C26F10" w:rsidRPr="004E7A5E" w:rsidRDefault="00C26F10" w:rsidP="00DB70E3">
            <w:pPr>
              <w:tabs>
                <w:tab w:val="left" w:pos="1276"/>
              </w:tabs>
              <w:spacing w:after="0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A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C26F10" w:rsidRPr="002A3060" w:rsidRDefault="002A3060" w:rsidP="00DB70E3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C26F10" w:rsidRPr="004E7A5E" w:rsidRDefault="00C26F10" w:rsidP="00DB70E3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E7A5E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 w:rsidR="00B139D5" w:rsidRPr="004E7A5E">
        <w:rPr>
          <w:rFonts w:ascii="Times New Roman" w:hAnsi="Times New Roman"/>
          <w:sz w:val="24"/>
          <w:szCs w:val="24"/>
        </w:rPr>
        <w:t>Администрации</w:t>
      </w:r>
      <w:r w:rsidRPr="004E7A5E">
        <w:rPr>
          <w:rFonts w:ascii="Times New Roman" w:hAnsi="Times New Roman"/>
          <w:sz w:val="24"/>
          <w:szCs w:val="24"/>
        </w:rPr>
        <w:t xml:space="preserve"> в информационно-телеко</w:t>
      </w:r>
      <w:r w:rsidR="00B139D5" w:rsidRPr="004E7A5E">
        <w:rPr>
          <w:rFonts w:ascii="Times New Roman" w:hAnsi="Times New Roman"/>
          <w:sz w:val="24"/>
          <w:szCs w:val="24"/>
        </w:rPr>
        <w:t>ммуникационной сети «Интернет»:</w:t>
      </w:r>
      <w:r w:rsidR="002A3060">
        <w:rPr>
          <w:rFonts w:ascii="Times New Roman" w:hAnsi="Times New Roman"/>
          <w:sz w:val="24"/>
          <w:szCs w:val="24"/>
        </w:rPr>
        <w:t xml:space="preserve"> info@adm-pushkino.ru</w:t>
      </w:r>
    </w:p>
    <w:p w:rsidR="00EF47F7" w:rsidRPr="004E7A5E" w:rsidRDefault="00EF47F7" w:rsidP="00DB70E3">
      <w:pPr>
        <w:spacing w:after="0"/>
        <w:ind w:firstLine="566"/>
        <w:rPr>
          <w:rFonts w:ascii="Times New Roman" w:hAnsi="Times New Roman"/>
          <w:sz w:val="24"/>
          <w:szCs w:val="24"/>
        </w:rPr>
      </w:pPr>
      <w:r w:rsidRPr="004E7A5E">
        <w:rPr>
          <w:rFonts w:ascii="Times New Roman" w:hAnsi="Times New Roman"/>
          <w:sz w:val="24"/>
          <w:szCs w:val="24"/>
        </w:rPr>
        <w:t>2. Территориальное структурное подразделение Министерства социального развития Московской области</w:t>
      </w:r>
    </w:p>
    <w:p w:rsidR="003E574B" w:rsidRPr="004E7A5E" w:rsidRDefault="003E574B" w:rsidP="00DB70E3">
      <w:pPr>
        <w:spacing w:after="0"/>
        <w:rPr>
          <w:rFonts w:ascii="Times New Roman" w:hAnsi="Times New Roman"/>
          <w:sz w:val="24"/>
          <w:szCs w:val="24"/>
        </w:rPr>
      </w:pPr>
    </w:p>
    <w:p w:rsidR="003E574B" w:rsidRPr="004E7A5E" w:rsidRDefault="003E574B" w:rsidP="00DB70E3">
      <w:pPr>
        <w:spacing w:after="0"/>
        <w:rPr>
          <w:rFonts w:ascii="Times New Roman" w:hAnsi="Times New Roman"/>
          <w:sz w:val="24"/>
          <w:szCs w:val="24"/>
        </w:rPr>
      </w:pPr>
    </w:p>
    <w:p w:rsidR="00C26F10" w:rsidRPr="004E7A5E" w:rsidRDefault="00C26F10" w:rsidP="0063446E">
      <w:pPr>
        <w:pStyle w:val="affff5"/>
        <w:numPr>
          <w:ilvl w:val="0"/>
          <w:numId w:val="19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E7A5E">
        <w:rPr>
          <w:rFonts w:ascii="Times New Roman" w:hAnsi="Times New Roman"/>
          <w:b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3E574B" w:rsidRPr="004E7A5E" w:rsidRDefault="003E574B" w:rsidP="007C2346">
      <w:pPr>
        <w:spacing w:after="0"/>
        <w:rPr>
          <w:rFonts w:ascii="Times New Roman" w:hAnsi="Times New Roman"/>
          <w:sz w:val="24"/>
          <w:szCs w:val="24"/>
        </w:rPr>
      </w:pPr>
    </w:p>
    <w:p w:rsidR="00C26F10" w:rsidRPr="004E7A5E" w:rsidRDefault="00C26F10" w:rsidP="007C2346">
      <w:pPr>
        <w:spacing w:after="0"/>
        <w:rPr>
          <w:rFonts w:ascii="Times New Roman" w:hAnsi="Times New Roman"/>
          <w:sz w:val="24"/>
          <w:szCs w:val="24"/>
        </w:rPr>
      </w:pPr>
      <w:r w:rsidRPr="004E7A5E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C26F10" w:rsidRPr="004E7A5E" w:rsidRDefault="00C26F10" w:rsidP="007C2346">
      <w:pPr>
        <w:spacing w:after="0"/>
        <w:rPr>
          <w:rFonts w:ascii="Times New Roman" w:hAnsi="Times New Roman"/>
          <w:sz w:val="24"/>
          <w:szCs w:val="24"/>
        </w:rPr>
      </w:pPr>
      <w:r w:rsidRPr="004E7A5E">
        <w:rPr>
          <w:rFonts w:ascii="Times New Roman" w:hAnsi="Times New Roman"/>
          <w:sz w:val="24"/>
          <w:szCs w:val="24"/>
        </w:rPr>
        <w:t xml:space="preserve">РПГУ: </w:t>
      </w:r>
      <w:proofErr w:type="spellStart"/>
      <w:r w:rsidRPr="004E7A5E">
        <w:rPr>
          <w:rFonts w:ascii="Times New Roman" w:hAnsi="Times New Roman"/>
          <w:sz w:val="24"/>
          <w:szCs w:val="24"/>
        </w:rPr>
        <w:t>uslugi.mosreg.ru</w:t>
      </w:r>
      <w:proofErr w:type="spellEnd"/>
      <w:r w:rsidRPr="004E7A5E">
        <w:rPr>
          <w:rFonts w:ascii="Times New Roman" w:hAnsi="Times New Roman"/>
          <w:sz w:val="24"/>
          <w:szCs w:val="24"/>
        </w:rPr>
        <w:t>.</w:t>
      </w:r>
    </w:p>
    <w:p w:rsidR="002A3060" w:rsidRPr="00B71249" w:rsidRDefault="00C26F10" w:rsidP="007C2346">
      <w:pPr>
        <w:pStyle w:val="affffa"/>
        <w:spacing w:line="276" w:lineRule="auto"/>
        <w:rPr>
          <w:rFonts w:ascii="Times New Roman" w:hAnsi="Times New Roman"/>
          <w:sz w:val="24"/>
          <w:szCs w:val="24"/>
        </w:rPr>
      </w:pPr>
      <w:r w:rsidRPr="004E7A5E">
        <w:rPr>
          <w:rFonts w:ascii="Times New Roman" w:hAnsi="Times New Roman"/>
          <w:sz w:val="24"/>
          <w:szCs w:val="24"/>
        </w:rPr>
        <w:t xml:space="preserve">МФЦ: </w:t>
      </w:r>
      <w:proofErr w:type="spellStart"/>
      <w:r w:rsidRPr="004E7A5E">
        <w:rPr>
          <w:rFonts w:ascii="Times New Roman" w:hAnsi="Times New Roman"/>
          <w:sz w:val="24"/>
          <w:szCs w:val="24"/>
        </w:rPr>
        <w:t>mfc.mosreg.ru</w:t>
      </w:r>
      <w:proofErr w:type="spellEnd"/>
      <w:r w:rsidRPr="004E7A5E">
        <w:rPr>
          <w:rFonts w:ascii="Times New Roman" w:hAnsi="Times New Roman"/>
          <w:sz w:val="24"/>
          <w:szCs w:val="24"/>
        </w:rPr>
        <w:t>.</w:t>
      </w:r>
    </w:p>
    <w:p w:rsidR="006702DC" w:rsidRPr="004E7A5E" w:rsidRDefault="00C26F10" w:rsidP="007C2346">
      <w:pPr>
        <w:pStyle w:val="affffa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A5E">
        <w:rPr>
          <w:rFonts w:ascii="Times New Roman" w:hAnsi="Times New Roman"/>
          <w:sz w:val="24"/>
          <w:szCs w:val="24"/>
        </w:rPr>
        <w:br/>
      </w:r>
      <w:r w:rsidRPr="004E7A5E">
        <w:rPr>
          <w:rFonts w:ascii="Times New Roman" w:hAnsi="Times New Roman"/>
          <w:b/>
          <w:sz w:val="24"/>
          <w:szCs w:val="24"/>
        </w:rPr>
        <w:br/>
      </w:r>
    </w:p>
    <w:p w:rsidR="006702DC" w:rsidRPr="004E7A5E" w:rsidRDefault="006702DC" w:rsidP="00DB70E3">
      <w:pPr>
        <w:spacing w:after="0"/>
        <w:ind w:right="-36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74B" w:rsidRPr="004E7A5E" w:rsidRDefault="003E574B" w:rsidP="00DB70E3">
      <w:pPr>
        <w:pStyle w:val="1-"/>
        <w:spacing w:before="0" w:after="0"/>
        <w:jc w:val="left"/>
        <w:rPr>
          <w:b w:val="0"/>
          <w:sz w:val="24"/>
          <w:szCs w:val="24"/>
          <w:highlight w:val="red"/>
        </w:rPr>
      </w:pPr>
      <w:bookmarkStart w:id="199" w:name="_Toc486602948"/>
      <w:bookmarkEnd w:id="183"/>
      <w:bookmarkEnd w:id="184"/>
    </w:p>
    <w:p w:rsidR="00E85B08" w:rsidRPr="00E821FC" w:rsidRDefault="00E85B08" w:rsidP="000C10CC">
      <w:pPr>
        <w:pStyle w:val="1-"/>
        <w:spacing w:before="0" w:after="0"/>
        <w:ind w:left="5103"/>
        <w:jc w:val="left"/>
        <w:rPr>
          <w:b w:val="0"/>
        </w:rPr>
      </w:pPr>
      <w:bookmarkStart w:id="200" w:name="_Toc528859839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9"/>
      <w:r w:rsidRPr="00E821FC">
        <w:rPr>
          <w:b w:val="0"/>
        </w:rPr>
        <w:t xml:space="preserve">Приложение </w:t>
      </w:r>
      <w:bookmarkEnd w:id="200"/>
      <w:r w:rsidR="00D22C00" w:rsidRPr="00E821FC">
        <w:rPr>
          <w:b w:val="0"/>
        </w:rPr>
        <w:t>3</w:t>
      </w:r>
    </w:p>
    <w:p w:rsidR="00E85B08" w:rsidRPr="00E821FC" w:rsidRDefault="00E85B08" w:rsidP="000C10CC">
      <w:pPr>
        <w:pStyle w:val="affffa"/>
        <w:spacing w:line="276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1FC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</w:t>
      </w:r>
      <w:r w:rsidR="006644F1" w:rsidRPr="00E821FC">
        <w:rPr>
          <w:rFonts w:ascii="Times New Roman" w:eastAsia="Times New Roman" w:hAnsi="Times New Roman"/>
          <w:sz w:val="28"/>
          <w:szCs w:val="28"/>
          <w:lang w:eastAsia="ru-RU"/>
        </w:rPr>
        <w:t>му регламенту</w:t>
      </w:r>
      <w:r w:rsidRPr="00E821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Муниципальной услуги «Постановка многодетных семей на учет в целях бесплатного пред</w:t>
      </w:r>
      <w:r w:rsidR="00F131E2" w:rsidRPr="00E821FC">
        <w:rPr>
          <w:rFonts w:ascii="Times New Roman" w:eastAsia="Times New Roman" w:hAnsi="Times New Roman"/>
          <w:sz w:val="28"/>
          <w:szCs w:val="28"/>
          <w:lang w:eastAsia="ru-RU"/>
        </w:rPr>
        <w:t>оставления земельных участков»</w:t>
      </w:r>
    </w:p>
    <w:p w:rsidR="00B47974" w:rsidRPr="00B60AE4" w:rsidRDefault="00B47974" w:rsidP="00DB70E3">
      <w:pPr>
        <w:spacing w:after="0"/>
        <w:ind w:right="-365"/>
        <w:jc w:val="center"/>
        <w:rPr>
          <w:rFonts w:ascii="Times New Roman" w:hAnsi="Times New Roman"/>
          <w:sz w:val="24"/>
          <w:szCs w:val="24"/>
        </w:rPr>
      </w:pPr>
    </w:p>
    <w:p w:rsidR="00CF46EE" w:rsidRPr="00B60AE4" w:rsidRDefault="00CF46EE" w:rsidP="00DB70E3">
      <w:pPr>
        <w:pStyle w:val="1-"/>
        <w:outlineLvl w:val="1"/>
        <w:rPr>
          <w:sz w:val="24"/>
          <w:szCs w:val="24"/>
        </w:rPr>
      </w:pPr>
      <w:bookmarkStart w:id="201" w:name="_Toc528859840"/>
      <w:r w:rsidRPr="00B60AE4">
        <w:rPr>
          <w:sz w:val="24"/>
          <w:szCs w:val="24"/>
        </w:rPr>
        <w:t xml:space="preserve">Форма </w:t>
      </w:r>
      <w:r w:rsidR="00C21F04" w:rsidRPr="00B60AE4">
        <w:rPr>
          <w:sz w:val="24"/>
          <w:szCs w:val="24"/>
        </w:rPr>
        <w:t>решения</w:t>
      </w:r>
      <w:r w:rsidR="00AF413D" w:rsidRPr="00B60AE4">
        <w:rPr>
          <w:sz w:val="24"/>
          <w:szCs w:val="24"/>
        </w:rPr>
        <w:t xml:space="preserve"> </w:t>
      </w:r>
      <w:r w:rsidRPr="00B60AE4">
        <w:rPr>
          <w:sz w:val="24"/>
          <w:szCs w:val="24"/>
        </w:rPr>
        <w:t>о постановке многодетной семьи на учет в целях бесплатного предоставления земельного участка</w:t>
      </w:r>
      <w:bookmarkEnd w:id="201"/>
    </w:p>
    <w:p w:rsidR="00CF46EE" w:rsidRPr="00B60AE4" w:rsidRDefault="00CF46EE" w:rsidP="00DB70E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6EE" w:rsidRPr="00B60AE4" w:rsidRDefault="00CF46EE" w:rsidP="00DB7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AE4">
        <w:rPr>
          <w:rFonts w:ascii="Times New Roman" w:eastAsia="Times New Roman" w:hAnsi="Times New Roman"/>
          <w:sz w:val="24"/>
          <w:szCs w:val="24"/>
          <w:lang w:eastAsia="ru-RU"/>
        </w:rPr>
        <w:t>от ____________ № ____________</w:t>
      </w:r>
    </w:p>
    <w:p w:rsidR="00CF46EE" w:rsidRPr="00B60AE4" w:rsidRDefault="00CF46EE" w:rsidP="00DB70E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6EE" w:rsidRPr="005078B5" w:rsidRDefault="00CF46EE" w:rsidP="00DB70E3">
      <w:pPr>
        <w:spacing w:after="0"/>
        <w:ind w:right="-36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B56E0" w:rsidRPr="00172B21" w:rsidRDefault="0013393F" w:rsidP="002B56E0">
      <w:pPr>
        <w:spacing w:after="0"/>
        <w:ind w:right="-36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6644F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</w:t>
      </w:r>
      <w:proofErr w:type="gramStart"/>
      <w:r w:rsidR="006644F1">
        <w:rPr>
          <w:rFonts w:ascii="Times New Roman" w:eastAsia="Times New Roman" w:hAnsi="Times New Roman"/>
          <w:sz w:val="24"/>
          <w:szCs w:val="24"/>
          <w:lang w:eastAsia="ru-RU"/>
        </w:rPr>
        <w:t>Пушкинский</w:t>
      </w:r>
      <w:proofErr w:type="gramEnd"/>
      <w:r w:rsidR="006644F1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B56E0" w:rsidRDefault="002B56E0" w:rsidP="002B5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Pr="00172B21">
        <w:rPr>
          <w:rFonts w:ascii="Times New Roman" w:eastAsia="Times New Roman" w:hAnsi="Times New Roman"/>
          <w:sz w:val="24"/>
          <w:szCs w:val="24"/>
          <w:lang w:eastAsia="ru-RU"/>
        </w:rPr>
        <w:t>(наименование Администрации)</w:t>
      </w:r>
    </w:p>
    <w:p w:rsidR="002B56E0" w:rsidRDefault="002B56E0" w:rsidP="002B5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6E0" w:rsidRPr="00632026" w:rsidRDefault="002B56E0" w:rsidP="002B5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</w:t>
      </w:r>
      <w:r w:rsidR="0013393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заявление</w:t>
      </w:r>
      <w:r w:rsidRPr="0063202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__________________</w:t>
      </w:r>
      <w:r w:rsidR="0013393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,</w:t>
      </w:r>
    </w:p>
    <w:p w:rsidR="002B56E0" w:rsidRPr="00632026" w:rsidRDefault="002B56E0" w:rsidP="002B5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32026">
        <w:rPr>
          <w:rFonts w:ascii="Times New Roman" w:eastAsia="Times New Roman" w:hAnsi="Times New Roman"/>
          <w:bCs/>
          <w:sz w:val="24"/>
          <w:szCs w:val="24"/>
          <w:lang w:eastAsia="ru-RU"/>
        </w:rPr>
        <w:t>(фамилия, имя, отчество)</w:t>
      </w:r>
    </w:p>
    <w:p w:rsidR="002B56E0" w:rsidRDefault="002B56E0" w:rsidP="002B5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6E0" w:rsidRPr="0091096C" w:rsidRDefault="002B56E0" w:rsidP="002B5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0AE4">
        <w:rPr>
          <w:rFonts w:ascii="Times New Roman" w:eastAsia="Times New Roman" w:hAnsi="Times New Roman"/>
          <w:sz w:val="24"/>
          <w:szCs w:val="24"/>
          <w:lang w:eastAsia="ru-RU"/>
        </w:rPr>
        <w:t>приня</w:t>
      </w:r>
      <w:r w:rsidR="0013393F"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 w:rsidRPr="00B60AE4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B60AE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60AE4">
        <w:rPr>
          <w:rFonts w:ascii="Times New Roman" w:eastAsia="Times New Roman" w:hAnsi="Times New Roman"/>
          <w:bCs/>
          <w:sz w:val="24"/>
          <w:szCs w:val="24"/>
          <w:lang w:eastAsia="ru-RU"/>
        </w:rPr>
        <w:t>оста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новке </w:t>
      </w:r>
      <w:r w:rsidRPr="00B60AE4">
        <w:rPr>
          <w:rFonts w:ascii="Times New Roman" w:eastAsia="Times New Roman" w:hAnsi="Times New Roman"/>
          <w:bCs/>
          <w:sz w:val="24"/>
          <w:szCs w:val="24"/>
          <w:lang w:eastAsia="ru-RU"/>
        </w:rPr>
        <w:t>на учет в целях бесплатного предоставления земельного участка, номер очереди</w:t>
      </w:r>
      <w:r w:rsidRPr="00B60AE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_______________.</w:t>
      </w:r>
    </w:p>
    <w:p w:rsidR="002B56E0" w:rsidRPr="00B60AE4" w:rsidRDefault="002B56E0" w:rsidP="002B5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6E0" w:rsidRPr="00B60AE4" w:rsidRDefault="002B56E0" w:rsidP="002B56E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7" w:type="dxa"/>
        <w:tblInd w:w="-142" w:type="dxa"/>
        <w:tblLook w:val="04A0"/>
      </w:tblPr>
      <w:tblGrid>
        <w:gridCol w:w="5377"/>
        <w:gridCol w:w="1110"/>
        <w:gridCol w:w="3720"/>
      </w:tblGrid>
      <w:tr w:rsidR="002B56E0" w:rsidRPr="00172B21" w:rsidTr="00C6246C">
        <w:tc>
          <w:tcPr>
            <w:tcW w:w="5377" w:type="dxa"/>
          </w:tcPr>
          <w:p w:rsidR="002B56E0" w:rsidRPr="00172B21" w:rsidRDefault="002B56E0" w:rsidP="00C6246C">
            <w:pPr>
              <w:spacing w:after="0"/>
              <w:ind w:right="-3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r w:rsidRPr="00172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2B56E0" w:rsidRPr="00172B21" w:rsidRDefault="002B56E0" w:rsidP="00C6246C">
            <w:pPr>
              <w:spacing w:after="0"/>
              <w:ind w:left="142" w:right="-3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(наименование Администрации)</w:t>
            </w:r>
          </w:p>
        </w:tc>
        <w:tc>
          <w:tcPr>
            <w:tcW w:w="1110" w:type="dxa"/>
          </w:tcPr>
          <w:p w:rsidR="002B56E0" w:rsidRPr="00172B21" w:rsidRDefault="002B56E0" w:rsidP="00C6246C">
            <w:pPr>
              <w:spacing w:after="0"/>
              <w:ind w:right="-3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2B56E0" w:rsidRPr="00172B21" w:rsidRDefault="002B56E0" w:rsidP="00C6246C">
            <w:pPr>
              <w:spacing w:after="0"/>
              <w:ind w:right="-3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Pr="00172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2B56E0" w:rsidRPr="00172B21" w:rsidRDefault="002B56E0" w:rsidP="00C6246C">
            <w:pPr>
              <w:spacing w:after="0"/>
              <w:ind w:right="-3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CF46EE" w:rsidRPr="005078B5" w:rsidRDefault="00CF46EE" w:rsidP="00DB70E3">
      <w:pPr>
        <w:spacing w:after="0"/>
        <w:ind w:right="-36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056D2" w:rsidRPr="005078B5" w:rsidRDefault="000056D2" w:rsidP="00DB70E3">
      <w:pPr>
        <w:spacing w:after="0"/>
        <w:ind w:right="-36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078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CF46EE" w:rsidRPr="00E821FC" w:rsidRDefault="00CF46EE" w:rsidP="000C10CC">
      <w:pPr>
        <w:pStyle w:val="1-"/>
        <w:spacing w:before="0" w:after="0"/>
        <w:ind w:left="5103"/>
        <w:jc w:val="left"/>
        <w:rPr>
          <w:b w:val="0"/>
        </w:rPr>
      </w:pPr>
      <w:bookmarkStart w:id="202" w:name="_Toc528859841"/>
      <w:r w:rsidRPr="00E821FC">
        <w:rPr>
          <w:b w:val="0"/>
        </w:rPr>
        <w:lastRenderedPageBreak/>
        <w:t>Приложение</w:t>
      </w:r>
      <w:bookmarkEnd w:id="202"/>
      <w:r w:rsidR="00D22C00" w:rsidRPr="00E821FC">
        <w:rPr>
          <w:b w:val="0"/>
        </w:rPr>
        <w:t xml:space="preserve"> 4</w:t>
      </w:r>
    </w:p>
    <w:p w:rsidR="00CF46EE" w:rsidRPr="00E821FC" w:rsidRDefault="00CF46EE" w:rsidP="000C10CC">
      <w:pPr>
        <w:pStyle w:val="affffa"/>
        <w:spacing w:line="276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1FC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</w:t>
      </w:r>
      <w:r w:rsidR="00923EE7" w:rsidRPr="00E821FC">
        <w:rPr>
          <w:rFonts w:ascii="Times New Roman" w:eastAsia="Times New Roman" w:hAnsi="Times New Roman"/>
          <w:sz w:val="28"/>
          <w:szCs w:val="28"/>
          <w:lang w:eastAsia="ru-RU"/>
        </w:rPr>
        <w:t>му регламенту</w:t>
      </w:r>
      <w:r w:rsidRPr="00E821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Муниципальной услуги «Постановка многодетных семей на учет в целях бесплатного пре</w:t>
      </w:r>
      <w:r w:rsidR="00F131E2" w:rsidRPr="00E821FC">
        <w:rPr>
          <w:rFonts w:ascii="Times New Roman" w:eastAsia="Times New Roman" w:hAnsi="Times New Roman"/>
          <w:sz w:val="28"/>
          <w:szCs w:val="28"/>
          <w:lang w:eastAsia="ru-RU"/>
        </w:rPr>
        <w:t>доставления земельных участков»</w:t>
      </w:r>
    </w:p>
    <w:p w:rsidR="00CF46EE" w:rsidRPr="00B60AE4" w:rsidRDefault="00CF46EE" w:rsidP="00DB70E3">
      <w:pPr>
        <w:spacing w:after="0"/>
        <w:ind w:right="-36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1F04" w:rsidRPr="00C21F04" w:rsidRDefault="00C21F04" w:rsidP="00C21F04">
      <w:pPr>
        <w:tabs>
          <w:tab w:val="left" w:pos="1862"/>
        </w:tabs>
        <w:jc w:val="center"/>
        <w:rPr>
          <w:rFonts w:ascii="Times New Roman" w:hAnsi="Times New Roman"/>
          <w:b/>
          <w:sz w:val="24"/>
          <w:szCs w:val="24"/>
        </w:rPr>
      </w:pPr>
      <w:r w:rsidRPr="00C21F04">
        <w:rPr>
          <w:rFonts w:ascii="Times New Roman" w:hAnsi="Times New Roman"/>
          <w:b/>
          <w:sz w:val="24"/>
          <w:szCs w:val="24"/>
        </w:rPr>
        <w:t>Форма решения об отказе в постановке многодетной семьи на учет в целях бесплатного предоставления земельного участка</w:t>
      </w:r>
      <w:r w:rsidRPr="00B60AE4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:rsidR="00C21F04" w:rsidRPr="00C21F04" w:rsidRDefault="00C21F04" w:rsidP="00C21F04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1F04" w:rsidRPr="00C21F04" w:rsidRDefault="00C21F04" w:rsidP="00C21F04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1F0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C21F04" w:rsidRPr="00C21F04" w:rsidRDefault="00C21F04" w:rsidP="00C21F04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1F0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лица) </w:t>
      </w:r>
    </w:p>
    <w:p w:rsidR="00C21F04" w:rsidRPr="00C21F04" w:rsidRDefault="00C21F04" w:rsidP="00C21F04">
      <w:pPr>
        <w:tabs>
          <w:tab w:val="left" w:pos="1440"/>
          <w:tab w:val="left" w:pos="1862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C21F04" w:rsidRPr="00C21F04" w:rsidRDefault="00C21F04" w:rsidP="00C21F04">
      <w:pPr>
        <w:tabs>
          <w:tab w:val="left" w:pos="1862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1F04" w:rsidRPr="00C21F04" w:rsidRDefault="00C21F04" w:rsidP="00C21F04">
      <w:pPr>
        <w:tabs>
          <w:tab w:val="left" w:pos="1862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1F04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C21F04" w:rsidRPr="00C21F04" w:rsidRDefault="00C21F04" w:rsidP="00C21F04">
      <w:pPr>
        <w:tabs>
          <w:tab w:val="left" w:pos="186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1F04">
        <w:rPr>
          <w:rFonts w:ascii="Times New Roman" w:hAnsi="Times New Roman"/>
          <w:sz w:val="24"/>
          <w:szCs w:val="24"/>
          <w:lang w:eastAsia="ru-RU"/>
        </w:rPr>
        <w:t xml:space="preserve">об отказе в постановке многодетной семьи на учет в целях </w:t>
      </w:r>
      <w:proofErr w:type="gramStart"/>
      <w:r w:rsidRPr="00C21F04">
        <w:rPr>
          <w:rFonts w:ascii="Times New Roman" w:hAnsi="Times New Roman"/>
          <w:sz w:val="24"/>
          <w:szCs w:val="24"/>
          <w:lang w:eastAsia="ru-RU"/>
        </w:rPr>
        <w:t>бесплатного</w:t>
      </w:r>
      <w:proofErr w:type="gramEnd"/>
      <w:r w:rsidRPr="00C21F0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21F04" w:rsidRPr="00C21F04" w:rsidRDefault="00C21F04" w:rsidP="00C21F04">
      <w:pPr>
        <w:tabs>
          <w:tab w:val="left" w:pos="186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1F04">
        <w:rPr>
          <w:rFonts w:ascii="Times New Roman" w:hAnsi="Times New Roman"/>
          <w:sz w:val="24"/>
          <w:szCs w:val="24"/>
          <w:lang w:eastAsia="ru-RU"/>
        </w:rPr>
        <w:t>предоставления земельного участка</w:t>
      </w:r>
    </w:p>
    <w:p w:rsidR="00C21F04" w:rsidRPr="00C21F04" w:rsidRDefault="00C21F04" w:rsidP="00C21F04">
      <w:pPr>
        <w:tabs>
          <w:tab w:val="left" w:pos="186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D6868" w:rsidRPr="00511E48" w:rsidRDefault="005D6868" w:rsidP="003177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1E48">
        <w:rPr>
          <w:rFonts w:ascii="Times New Roman" w:hAnsi="Times New Roman"/>
          <w:sz w:val="24"/>
          <w:szCs w:val="24"/>
        </w:rPr>
        <w:t>Админи</w:t>
      </w:r>
      <w:r w:rsidR="00511E48">
        <w:rPr>
          <w:rFonts w:ascii="Times New Roman" w:hAnsi="Times New Roman"/>
          <w:sz w:val="24"/>
          <w:szCs w:val="24"/>
        </w:rPr>
        <w:t>страция</w:t>
      </w:r>
      <w:r w:rsidR="0031777A">
        <w:rPr>
          <w:rFonts w:ascii="Times New Roman" w:hAnsi="Times New Roman"/>
          <w:sz w:val="24"/>
          <w:szCs w:val="24"/>
        </w:rPr>
        <w:t xml:space="preserve"> Городского округа Пушкинский Московской области</w:t>
      </w:r>
      <w:r w:rsidRPr="00511E48">
        <w:rPr>
          <w:rFonts w:ascii="Times New Roman" w:hAnsi="Times New Roman"/>
          <w:sz w:val="24"/>
          <w:szCs w:val="24"/>
        </w:rPr>
        <w:t xml:space="preserve">, рассмотрев Ваше                                        </w:t>
      </w:r>
      <w:r w:rsidRPr="00511E48">
        <w:rPr>
          <w:rFonts w:ascii="Times New Roman" w:eastAsia="Times New Roman" w:hAnsi="Times New Roman"/>
          <w:sz w:val="24"/>
          <w:szCs w:val="24"/>
          <w:lang w:eastAsia="ru-RU"/>
        </w:rPr>
        <w:t>заявление и прилагаемые документы, приняла решение об отказе в предоставлении Муниципальной услуги «Постановка</w:t>
      </w:r>
      <w:r w:rsidRPr="00511E48">
        <w:rPr>
          <w:rFonts w:ascii="Times New Roman" w:hAnsi="Times New Roman"/>
          <w:sz w:val="24"/>
          <w:szCs w:val="24"/>
        </w:rPr>
        <w:t xml:space="preserve"> </w:t>
      </w:r>
      <w:r w:rsidRPr="00511E48">
        <w:rPr>
          <w:rFonts w:ascii="Times New Roman" w:eastAsia="Times New Roman" w:hAnsi="Times New Roman"/>
          <w:sz w:val="24"/>
          <w:szCs w:val="24"/>
          <w:lang w:eastAsia="ru-RU"/>
        </w:rPr>
        <w:t>многодетных семей на учет в целях бесплатного предоставления земельных участков» по следующим основаниям:</w:t>
      </w:r>
      <w:proofErr w:type="gramEnd"/>
    </w:p>
    <w:p w:rsidR="00C21F04" w:rsidRPr="008B4CD3" w:rsidRDefault="00C21F04" w:rsidP="00C21F04">
      <w:pPr>
        <w:tabs>
          <w:tab w:val="left" w:pos="186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f6"/>
        <w:tblW w:w="10485" w:type="dxa"/>
        <w:tblInd w:w="-142" w:type="dxa"/>
        <w:tblLook w:val="04A0"/>
      </w:tblPr>
      <w:tblGrid>
        <w:gridCol w:w="996"/>
        <w:gridCol w:w="4528"/>
        <w:gridCol w:w="4961"/>
      </w:tblGrid>
      <w:tr w:rsidR="00C21F04" w:rsidRPr="008B4CD3" w:rsidTr="008B4CD3">
        <w:trPr>
          <w:trHeight w:val="802"/>
        </w:trPr>
        <w:tc>
          <w:tcPr>
            <w:tcW w:w="996" w:type="dxa"/>
          </w:tcPr>
          <w:p w:rsidR="00C21F04" w:rsidRPr="008B4CD3" w:rsidRDefault="00C21F04" w:rsidP="00C21F04">
            <w:pPr>
              <w:tabs>
                <w:tab w:val="left" w:pos="1862"/>
              </w:tabs>
              <w:spacing w:after="0"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8B4CD3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528" w:type="dxa"/>
          </w:tcPr>
          <w:p w:rsidR="00C21F04" w:rsidRPr="008B4CD3" w:rsidRDefault="00C21F04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4CD3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961" w:type="dxa"/>
          </w:tcPr>
          <w:p w:rsidR="00C21F04" w:rsidRPr="008B4CD3" w:rsidRDefault="00C21F04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4CD3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C21F04" w:rsidRPr="00C21F04" w:rsidTr="008B4CD3">
        <w:tc>
          <w:tcPr>
            <w:tcW w:w="996" w:type="dxa"/>
          </w:tcPr>
          <w:p w:rsidR="00C21F04" w:rsidRPr="008B4CD3" w:rsidRDefault="002D169A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13.2</w:t>
            </w:r>
            <w:r w:rsidR="00C21F04" w:rsidRPr="008B4CD3">
              <w:rPr>
                <w:rFonts w:eastAsia="Calibri"/>
                <w:sz w:val="24"/>
                <w:szCs w:val="24"/>
              </w:rPr>
              <w:t>.1.</w:t>
            </w:r>
          </w:p>
        </w:tc>
        <w:tc>
          <w:tcPr>
            <w:tcW w:w="4528" w:type="dxa"/>
          </w:tcPr>
          <w:p w:rsidR="00C21F04" w:rsidRPr="008B4CD3" w:rsidRDefault="00C21F04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B4CD3">
              <w:rPr>
                <w:rFonts w:eastAsia="Calibri"/>
                <w:sz w:val="24"/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961" w:type="dxa"/>
          </w:tcPr>
          <w:p w:rsidR="00C21F04" w:rsidRPr="00C21F04" w:rsidRDefault="00C21F04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B4CD3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заявлением </w:t>
            </w:r>
            <w:r w:rsidR="0031777A">
              <w:rPr>
                <w:rFonts w:eastAsia="Calibri"/>
                <w:sz w:val="24"/>
                <w:szCs w:val="24"/>
              </w:rPr>
              <w:t xml:space="preserve">                     </w:t>
            </w:r>
            <w:r w:rsidRPr="008B4CD3">
              <w:rPr>
                <w:rFonts w:eastAsia="Calibri"/>
                <w:sz w:val="24"/>
                <w:szCs w:val="24"/>
              </w:rPr>
              <w:t>и приложенным к нему документов</w:t>
            </w:r>
            <w:r w:rsidRPr="00C21F0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C21F04" w:rsidRPr="00C21F04" w:rsidTr="008B4CD3">
        <w:trPr>
          <w:trHeight w:val="808"/>
        </w:trPr>
        <w:tc>
          <w:tcPr>
            <w:tcW w:w="996" w:type="dxa"/>
          </w:tcPr>
          <w:p w:rsidR="00C21F04" w:rsidRPr="00C21F04" w:rsidRDefault="002D169A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13.2</w:t>
            </w:r>
            <w:r w:rsidR="00C21F04" w:rsidRPr="00C21F04">
              <w:rPr>
                <w:rFonts w:eastAsia="Calibri"/>
                <w:sz w:val="24"/>
                <w:szCs w:val="24"/>
              </w:rPr>
              <w:t>.2.</w:t>
            </w:r>
          </w:p>
        </w:tc>
        <w:tc>
          <w:tcPr>
            <w:tcW w:w="4528" w:type="dxa"/>
          </w:tcPr>
          <w:p w:rsidR="00C21F04" w:rsidRPr="00C21F04" w:rsidRDefault="00C21F04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1F04">
              <w:rPr>
                <w:rFonts w:eastAsia="Calibri"/>
                <w:sz w:val="24"/>
                <w:szCs w:val="24"/>
              </w:rPr>
              <w:t>Несоответствие категории Заявителя кругу лиц, указанных в пункте 2</w:t>
            </w:r>
            <w:r w:rsidR="003857BA">
              <w:rPr>
                <w:rFonts w:eastAsia="Calibri"/>
                <w:sz w:val="24"/>
                <w:szCs w:val="24"/>
              </w:rPr>
              <w:t xml:space="preserve"> настоящего</w:t>
            </w:r>
            <w:r w:rsidRPr="00C21F04">
              <w:rPr>
                <w:rFonts w:eastAsia="Calibri"/>
                <w:sz w:val="24"/>
                <w:szCs w:val="24"/>
              </w:rPr>
              <w:t xml:space="preserve"> Административного регламента.</w:t>
            </w:r>
          </w:p>
        </w:tc>
        <w:tc>
          <w:tcPr>
            <w:tcW w:w="4961" w:type="dxa"/>
          </w:tcPr>
          <w:p w:rsidR="00C21F04" w:rsidRPr="00C21F04" w:rsidRDefault="00C21F04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1F04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C21F04" w:rsidRPr="00C21F04" w:rsidTr="008B4CD3">
        <w:tc>
          <w:tcPr>
            <w:tcW w:w="996" w:type="dxa"/>
          </w:tcPr>
          <w:p w:rsidR="0022517C" w:rsidRDefault="002D169A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13.2</w:t>
            </w:r>
            <w:r w:rsidR="00C21F04" w:rsidRPr="00C21F04">
              <w:rPr>
                <w:rFonts w:eastAsia="Calibri"/>
                <w:sz w:val="24"/>
                <w:szCs w:val="24"/>
              </w:rPr>
              <w:t>.3.</w:t>
            </w:r>
          </w:p>
          <w:p w:rsidR="0022517C" w:rsidRPr="0022517C" w:rsidRDefault="0022517C" w:rsidP="0022517C">
            <w:pPr>
              <w:rPr>
                <w:rFonts w:eastAsia="Calibri"/>
                <w:sz w:val="24"/>
                <w:szCs w:val="24"/>
              </w:rPr>
            </w:pPr>
          </w:p>
          <w:p w:rsidR="0022517C" w:rsidRPr="0022517C" w:rsidRDefault="0022517C" w:rsidP="0022517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28" w:type="dxa"/>
          </w:tcPr>
          <w:p w:rsidR="00C21F04" w:rsidRDefault="00C21F04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1F04">
              <w:rPr>
                <w:rFonts w:eastAsia="Calibri"/>
                <w:sz w:val="24"/>
                <w:szCs w:val="24"/>
              </w:rPr>
              <w:t xml:space="preserve">Несоответствие документов, указанных в пункте 10 </w:t>
            </w:r>
            <w:r w:rsidR="003857BA">
              <w:rPr>
                <w:rFonts w:eastAsia="Calibri"/>
                <w:sz w:val="24"/>
                <w:szCs w:val="24"/>
              </w:rPr>
              <w:t xml:space="preserve">настоящего </w:t>
            </w:r>
            <w:r w:rsidRPr="00C21F04">
              <w:rPr>
                <w:rFonts w:eastAsia="Calibri"/>
                <w:sz w:val="24"/>
                <w:szCs w:val="24"/>
              </w:rPr>
              <w:t>Административного регламента, по форме или содержанию требованиям законодательства Российской Федерации.</w:t>
            </w:r>
          </w:p>
          <w:p w:rsidR="0022517C" w:rsidRPr="00C21F04" w:rsidRDefault="0022517C" w:rsidP="0022517C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1F04" w:rsidRPr="00C21F04" w:rsidRDefault="00C21F04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1F04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</w:t>
            </w:r>
            <w:r w:rsidR="0031777A">
              <w:rPr>
                <w:rFonts w:eastAsia="Calibri"/>
                <w:sz w:val="24"/>
                <w:szCs w:val="24"/>
              </w:rPr>
              <w:t xml:space="preserve">        </w:t>
            </w:r>
            <w:r w:rsidRPr="00C21F04">
              <w:rPr>
                <w:rFonts w:eastAsia="Calibri"/>
                <w:sz w:val="24"/>
                <w:szCs w:val="24"/>
              </w:rPr>
              <w:t xml:space="preserve">к каждому документу </w:t>
            </w:r>
          </w:p>
        </w:tc>
      </w:tr>
      <w:tr w:rsidR="0054601B" w:rsidRPr="00C21F04" w:rsidTr="008B4CD3">
        <w:tc>
          <w:tcPr>
            <w:tcW w:w="996" w:type="dxa"/>
          </w:tcPr>
          <w:p w:rsidR="0054601B" w:rsidRPr="00B60AE4" w:rsidRDefault="002D169A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13.2.4</w:t>
            </w:r>
            <w:r w:rsidR="006E706A">
              <w:rPr>
                <w:sz w:val="24"/>
                <w:szCs w:val="24"/>
              </w:rPr>
              <w:t>.</w:t>
            </w:r>
          </w:p>
        </w:tc>
        <w:tc>
          <w:tcPr>
            <w:tcW w:w="4528" w:type="dxa"/>
          </w:tcPr>
          <w:p w:rsidR="0054601B" w:rsidRPr="00C21F04" w:rsidRDefault="0054601B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01B">
              <w:rPr>
                <w:sz w:val="24"/>
                <w:szCs w:val="24"/>
              </w:rPr>
              <w:t>Члены многодетной семьи не являются гражданами Российской Федерации.</w:t>
            </w:r>
          </w:p>
        </w:tc>
        <w:tc>
          <w:tcPr>
            <w:tcW w:w="4961" w:type="dxa"/>
          </w:tcPr>
          <w:p w:rsidR="0054601B" w:rsidRPr="00C21F04" w:rsidRDefault="005B7AB8" w:rsidP="005B7AB8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статью Закона</w:t>
            </w:r>
            <w:r>
              <w:t xml:space="preserve"> </w:t>
            </w:r>
            <w:r w:rsidRPr="005B7AB8">
              <w:rPr>
                <w:sz w:val="24"/>
                <w:szCs w:val="24"/>
              </w:rPr>
              <w:t>Московской области от 01.06.2011 № 73/2011-ОЗ «О бесплатном предоставлении земельных участков многодетным семьям в Московской области»</w:t>
            </w:r>
            <w:r>
              <w:rPr>
                <w:sz w:val="24"/>
                <w:szCs w:val="24"/>
              </w:rPr>
              <w:t xml:space="preserve">, определяющего условия </w:t>
            </w:r>
            <w:r w:rsidRPr="005B7AB8">
              <w:rPr>
                <w:sz w:val="24"/>
                <w:szCs w:val="24"/>
              </w:rPr>
              <w:t>бесплатно</w:t>
            </w:r>
            <w:r>
              <w:rPr>
                <w:sz w:val="24"/>
                <w:szCs w:val="24"/>
              </w:rPr>
              <w:t>го</w:t>
            </w:r>
            <w:r w:rsidRPr="005B7AB8">
              <w:rPr>
                <w:sz w:val="24"/>
                <w:szCs w:val="24"/>
              </w:rPr>
              <w:t xml:space="preserve"> предоставлени</w:t>
            </w:r>
            <w:r>
              <w:rPr>
                <w:sz w:val="24"/>
                <w:szCs w:val="24"/>
              </w:rPr>
              <w:t>я</w:t>
            </w:r>
            <w:r w:rsidRPr="005B7AB8">
              <w:rPr>
                <w:sz w:val="24"/>
                <w:szCs w:val="24"/>
              </w:rPr>
              <w:t xml:space="preserve"> земельных участков </w:t>
            </w:r>
            <w:r>
              <w:rPr>
                <w:sz w:val="24"/>
                <w:szCs w:val="24"/>
              </w:rPr>
              <w:t xml:space="preserve">для </w:t>
            </w:r>
            <w:r w:rsidRPr="005B7AB8">
              <w:rPr>
                <w:sz w:val="24"/>
                <w:szCs w:val="24"/>
              </w:rPr>
              <w:t>многодетны</w:t>
            </w:r>
            <w:r>
              <w:rPr>
                <w:sz w:val="24"/>
                <w:szCs w:val="24"/>
              </w:rPr>
              <w:t>х</w:t>
            </w:r>
            <w:r w:rsidRPr="005B7AB8">
              <w:rPr>
                <w:sz w:val="24"/>
                <w:szCs w:val="24"/>
              </w:rPr>
              <w:t xml:space="preserve"> сем</w:t>
            </w:r>
            <w:r>
              <w:rPr>
                <w:sz w:val="24"/>
                <w:szCs w:val="24"/>
              </w:rPr>
              <w:t>ей</w:t>
            </w:r>
          </w:p>
        </w:tc>
      </w:tr>
      <w:tr w:rsidR="0054601B" w:rsidRPr="00C21F04" w:rsidTr="008B4CD3">
        <w:tc>
          <w:tcPr>
            <w:tcW w:w="996" w:type="dxa"/>
          </w:tcPr>
          <w:p w:rsidR="0054601B" w:rsidRPr="00B60AE4" w:rsidRDefault="002D169A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13.2.5</w:t>
            </w:r>
            <w:r w:rsidR="006E706A">
              <w:rPr>
                <w:sz w:val="24"/>
                <w:szCs w:val="24"/>
              </w:rPr>
              <w:t>.</w:t>
            </w:r>
          </w:p>
        </w:tc>
        <w:tc>
          <w:tcPr>
            <w:tcW w:w="4528" w:type="dxa"/>
          </w:tcPr>
          <w:p w:rsidR="0054601B" w:rsidRPr="00C21F04" w:rsidRDefault="0054601B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01B">
              <w:rPr>
                <w:sz w:val="24"/>
                <w:szCs w:val="24"/>
              </w:rPr>
              <w:t>Родители либо одинокая (</w:t>
            </w:r>
            <w:proofErr w:type="spellStart"/>
            <w:r w:rsidRPr="0054601B">
              <w:rPr>
                <w:sz w:val="24"/>
                <w:szCs w:val="24"/>
              </w:rPr>
              <w:t>ий</w:t>
            </w:r>
            <w:proofErr w:type="spellEnd"/>
            <w:r w:rsidRPr="0054601B">
              <w:rPr>
                <w:sz w:val="24"/>
                <w:szCs w:val="24"/>
              </w:rPr>
              <w:t>) мать (отец), усыновители, отчим (мачеха), с которы</w:t>
            </w:r>
            <w:proofErr w:type="gramStart"/>
            <w:r w:rsidRPr="0054601B">
              <w:rPr>
                <w:sz w:val="24"/>
                <w:szCs w:val="24"/>
              </w:rPr>
              <w:t>м(</w:t>
            </w:r>
            <w:proofErr w:type="gramEnd"/>
            <w:r w:rsidRPr="0054601B">
              <w:rPr>
                <w:sz w:val="24"/>
                <w:szCs w:val="24"/>
              </w:rPr>
              <w:t>и) совместно проживают трое и более детей, имеют место жительства на территории Московской области менее 5 лет.</w:t>
            </w:r>
          </w:p>
        </w:tc>
        <w:tc>
          <w:tcPr>
            <w:tcW w:w="4961" w:type="dxa"/>
          </w:tcPr>
          <w:p w:rsidR="0054601B" w:rsidRPr="00C21F04" w:rsidRDefault="009F4A89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4A89">
              <w:rPr>
                <w:sz w:val="24"/>
                <w:szCs w:val="24"/>
              </w:rPr>
              <w:t>Указать статью Закона Московской области от 01.06.2011 № 73/2011-ОЗ «О бесплатном предоставлении земельных участков многодетным семьям в Московской области», определяющего условия бесплатного предоставления земельных участков для многодетных семей</w:t>
            </w:r>
          </w:p>
        </w:tc>
      </w:tr>
      <w:tr w:rsidR="0054601B" w:rsidRPr="00C21F04" w:rsidTr="008B4CD3">
        <w:tc>
          <w:tcPr>
            <w:tcW w:w="996" w:type="dxa"/>
          </w:tcPr>
          <w:p w:rsidR="0054601B" w:rsidRPr="00B60AE4" w:rsidRDefault="006E706A" w:rsidP="002D169A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2D169A">
              <w:rPr>
                <w:sz w:val="24"/>
                <w:szCs w:val="24"/>
              </w:rPr>
              <w:t>2.6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28" w:type="dxa"/>
          </w:tcPr>
          <w:p w:rsidR="0054601B" w:rsidRPr="00C21F04" w:rsidRDefault="0054601B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01B">
              <w:rPr>
                <w:sz w:val="24"/>
                <w:szCs w:val="24"/>
              </w:rPr>
              <w:t xml:space="preserve">Двое или менее детей многодетной семьи не достигли возраста 18 лет и не имеют места жительства на территории Московской области.  </w:t>
            </w:r>
          </w:p>
        </w:tc>
        <w:tc>
          <w:tcPr>
            <w:tcW w:w="4961" w:type="dxa"/>
          </w:tcPr>
          <w:p w:rsidR="0054601B" w:rsidRPr="00C21F04" w:rsidRDefault="009F4A89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4A89">
              <w:rPr>
                <w:sz w:val="24"/>
                <w:szCs w:val="24"/>
              </w:rPr>
              <w:t>Указать статью Закона Московской области от 01.06.2011 № 73/2011-ОЗ «О бесплатном предоставлении земельных участков многодетным семьям в Московской области», определяющего условия бесплатного предоставления земельных участков для многодетных семей</w:t>
            </w:r>
          </w:p>
        </w:tc>
      </w:tr>
      <w:tr w:rsidR="0054601B" w:rsidRPr="00C21F04" w:rsidTr="008B4CD3">
        <w:tc>
          <w:tcPr>
            <w:tcW w:w="996" w:type="dxa"/>
          </w:tcPr>
          <w:p w:rsidR="0054601B" w:rsidRPr="00B60AE4" w:rsidRDefault="002D169A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13.2.7</w:t>
            </w:r>
            <w:r w:rsidR="006E706A">
              <w:rPr>
                <w:sz w:val="24"/>
                <w:szCs w:val="24"/>
              </w:rPr>
              <w:t>.</w:t>
            </w:r>
          </w:p>
        </w:tc>
        <w:tc>
          <w:tcPr>
            <w:tcW w:w="4528" w:type="dxa"/>
          </w:tcPr>
          <w:p w:rsidR="0054601B" w:rsidRPr="00C21F04" w:rsidRDefault="0054601B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01B">
              <w:rPr>
                <w:sz w:val="24"/>
                <w:szCs w:val="24"/>
              </w:rPr>
              <w:t>Члены многодетной семьи имеют земельный участок площадью 0,06 га и более в собственности, на праве пожизненного наследуемого владения или постоянного (бессрочного) пользования на территории Московской области.</w:t>
            </w:r>
          </w:p>
        </w:tc>
        <w:tc>
          <w:tcPr>
            <w:tcW w:w="4961" w:type="dxa"/>
          </w:tcPr>
          <w:p w:rsidR="0054601B" w:rsidRPr="00C21F04" w:rsidRDefault="00870FC6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0FC6">
              <w:rPr>
                <w:sz w:val="24"/>
                <w:szCs w:val="24"/>
              </w:rPr>
              <w:t>Указать статью Закона Московской области от 01.06.2011 № 73/2011-ОЗ «О бесплатном предоставлении земельных участков многодетным семьям в Московской области», определяющего условия бесплатного предоставления земельных участков для многодетных семей</w:t>
            </w:r>
          </w:p>
        </w:tc>
      </w:tr>
      <w:tr w:rsidR="0054601B" w:rsidRPr="00C21F04" w:rsidTr="008B4CD3">
        <w:tc>
          <w:tcPr>
            <w:tcW w:w="996" w:type="dxa"/>
          </w:tcPr>
          <w:p w:rsidR="0054601B" w:rsidRPr="00B60AE4" w:rsidRDefault="002D169A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13.2.8</w:t>
            </w:r>
            <w:r w:rsidR="006E706A">
              <w:rPr>
                <w:sz w:val="24"/>
                <w:szCs w:val="24"/>
              </w:rPr>
              <w:t>.</w:t>
            </w:r>
          </w:p>
        </w:tc>
        <w:tc>
          <w:tcPr>
            <w:tcW w:w="4528" w:type="dxa"/>
          </w:tcPr>
          <w:p w:rsidR="0054601B" w:rsidRPr="00C21F04" w:rsidRDefault="0054601B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01B">
              <w:rPr>
                <w:sz w:val="24"/>
                <w:szCs w:val="24"/>
              </w:rPr>
              <w:t>Члены многодетной семьи являются собственниками жилых домов (строений) на территории Московской области.</w:t>
            </w:r>
          </w:p>
        </w:tc>
        <w:tc>
          <w:tcPr>
            <w:tcW w:w="4961" w:type="dxa"/>
          </w:tcPr>
          <w:p w:rsidR="0054601B" w:rsidRPr="00C21F04" w:rsidRDefault="00870FC6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0FC6">
              <w:rPr>
                <w:sz w:val="24"/>
                <w:szCs w:val="24"/>
              </w:rPr>
              <w:t>Указать статью Закона Московской области от 01.06.2011 № 73/2011-ОЗ «О бесплатном предоставлении земельных участков многодетным семьям в Московской области», определяющего условия бесплатного предоставления земельных участков для многодетных семей</w:t>
            </w:r>
          </w:p>
        </w:tc>
      </w:tr>
      <w:tr w:rsidR="0054601B" w:rsidRPr="00C21F04" w:rsidTr="008B4CD3">
        <w:tc>
          <w:tcPr>
            <w:tcW w:w="996" w:type="dxa"/>
          </w:tcPr>
          <w:p w:rsidR="0054601B" w:rsidRPr="00B60AE4" w:rsidRDefault="002D169A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13.2.9.</w:t>
            </w:r>
          </w:p>
        </w:tc>
        <w:tc>
          <w:tcPr>
            <w:tcW w:w="4528" w:type="dxa"/>
          </w:tcPr>
          <w:p w:rsidR="0054601B" w:rsidRPr="00C21F04" w:rsidRDefault="0054601B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01B">
              <w:rPr>
                <w:sz w:val="24"/>
                <w:szCs w:val="24"/>
              </w:rPr>
              <w:t xml:space="preserve">Члены многодетной семьи производили отчуждение, а также раздел принадлежащих им на праве собственности земельных участков площадью 0,06 га и более </w:t>
            </w:r>
            <w:r w:rsidR="00CE5F26">
              <w:rPr>
                <w:sz w:val="24"/>
                <w:szCs w:val="24"/>
              </w:rPr>
              <w:t xml:space="preserve">на территории Российской Федерации </w:t>
            </w:r>
            <w:r w:rsidRPr="0054601B">
              <w:rPr>
                <w:sz w:val="24"/>
                <w:szCs w:val="24"/>
              </w:rPr>
              <w:t xml:space="preserve">со дня </w:t>
            </w:r>
            <w:r w:rsidRPr="0054601B">
              <w:rPr>
                <w:sz w:val="24"/>
                <w:szCs w:val="24"/>
              </w:rPr>
              <w:lastRenderedPageBreak/>
              <w:t>вступления в силу настоящего Закона.</w:t>
            </w:r>
          </w:p>
        </w:tc>
        <w:tc>
          <w:tcPr>
            <w:tcW w:w="4961" w:type="dxa"/>
          </w:tcPr>
          <w:p w:rsidR="0054601B" w:rsidRPr="00C21F04" w:rsidRDefault="00870FC6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0FC6">
              <w:rPr>
                <w:sz w:val="24"/>
                <w:szCs w:val="24"/>
              </w:rPr>
              <w:lastRenderedPageBreak/>
              <w:t xml:space="preserve">Указать статью Закона Московской области от 01.06.2011 № 73/2011-ОЗ «О бесплатном предоставлении земельных участков многодетным семьям в Московской области», определяющего условия бесплатного предоставления земельных участков для </w:t>
            </w:r>
            <w:r w:rsidRPr="00870FC6">
              <w:rPr>
                <w:sz w:val="24"/>
                <w:szCs w:val="24"/>
              </w:rPr>
              <w:lastRenderedPageBreak/>
              <w:t>многодетных семей</w:t>
            </w:r>
          </w:p>
        </w:tc>
      </w:tr>
      <w:tr w:rsidR="0054601B" w:rsidRPr="00C21F04" w:rsidTr="008B4CD3">
        <w:tc>
          <w:tcPr>
            <w:tcW w:w="996" w:type="dxa"/>
          </w:tcPr>
          <w:p w:rsidR="0054601B" w:rsidRPr="00B60AE4" w:rsidRDefault="002D169A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13.2</w:t>
            </w:r>
            <w:r w:rsidR="0054601B">
              <w:rPr>
                <w:sz w:val="24"/>
                <w:szCs w:val="24"/>
              </w:rPr>
              <w:t>.10.</w:t>
            </w:r>
          </w:p>
        </w:tc>
        <w:tc>
          <w:tcPr>
            <w:tcW w:w="4528" w:type="dxa"/>
          </w:tcPr>
          <w:p w:rsidR="0054601B" w:rsidRPr="00C21F04" w:rsidRDefault="0054601B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01B">
              <w:rPr>
                <w:sz w:val="24"/>
                <w:szCs w:val="24"/>
              </w:rPr>
              <w:t>Непредставление оригиналов документов, необходимых для предоставления Муниципальной услуги в МФЦ, направленных в электронном виде посредством РПГУ</w:t>
            </w:r>
          </w:p>
        </w:tc>
        <w:tc>
          <w:tcPr>
            <w:tcW w:w="4961" w:type="dxa"/>
          </w:tcPr>
          <w:p w:rsidR="0054601B" w:rsidRPr="00C21F04" w:rsidRDefault="0054601B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01B">
              <w:rPr>
                <w:sz w:val="24"/>
                <w:szCs w:val="24"/>
              </w:rPr>
              <w:t xml:space="preserve">Указать сведения, подтверждающие факт, непредставления оригиналов документов </w:t>
            </w:r>
            <w:r w:rsidR="00172EA7">
              <w:rPr>
                <w:sz w:val="24"/>
                <w:szCs w:val="24"/>
              </w:rPr>
              <w:t xml:space="preserve">       </w:t>
            </w:r>
            <w:r w:rsidRPr="0054601B">
              <w:rPr>
                <w:sz w:val="24"/>
                <w:szCs w:val="24"/>
              </w:rPr>
              <w:t>в МФЦ</w:t>
            </w:r>
          </w:p>
        </w:tc>
      </w:tr>
      <w:tr w:rsidR="0054601B" w:rsidRPr="00C21F04" w:rsidTr="008B4CD3">
        <w:tc>
          <w:tcPr>
            <w:tcW w:w="996" w:type="dxa"/>
          </w:tcPr>
          <w:p w:rsidR="0054601B" w:rsidRPr="00B60AE4" w:rsidRDefault="002D169A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  <w:r w:rsidR="0054601B">
              <w:rPr>
                <w:sz w:val="24"/>
                <w:szCs w:val="24"/>
              </w:rPr>
              <w:t>.11.</w:t>
            </w:r>
          </w:p>
        </w:tc>
        <w:tc>
          <w:tcPr>
            <w:tcW w:w="4528" w:type="dxa"/>
          </w:tcPr>
          <w:p w:rsidR="0054601B" w:rsidRPr="00C21F04" w:rsidRDefault="0054601B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01B">
              <w:rPr>
                <w:sz w:val="24"/>
                <w:szCs w:val="24"/>
              </w:rPr>
              <w:t>Несоответствие оригиналов документов, представленных в МФЦ для сверки, документам, поданным в электронной форме</w:t>
            </w:r>
          </w:p>
        </w:tc>
        <w:tc>
          <w:tcPr>
            <w:tcW w:w="4961" w:type="dxa"/>
          </w:tcPr>
          <w:p w:rsidR="0054601B" w:rsidRPr="00C21F04" w:rsidRDefault="0054601B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01B">
              <w:rPr>
                <w:sz w:val="24"/>
                <w:szCs w:val="24"/>
              </w:rPr>
              <w:t>Указать основания такого вывода</w:t>
            </w:r>
          </w:p>
        </w:tc>
      </w:tr>
      <w:tr w:rsidR="00C21F04" w:rsidRPr="00C21F04" w:rsidTr="008B4CD3">
        <w:tc>
          <w:tcPr>
            <w:tcW w:w="996" w:type="dxa"/>
          </w:tcPr>
          <w:p w:rsidR="00C0066C" w:rsidRDefault="002D169A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13.3</w:t>
            </w:r>
            <w:r w:rsidR="00C0066C">
              <w:rPr>
                <w:rFonts w:eastAsia="Calibri"/>
                <w:sz w:val="24"/>
                <w:szCs w:val="24"/>
              </w:rPr>
              <w:t>.</w:t>
            </w:r>
          </w:p>
          <w:p w:rsidR="00C0066C" w:rsidRPr="00C21F04" w:rsidRDefault="00C0066C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28" w:type="dxa"/>
          </w:tcPr>
          <w:p w:rsidR="00C0066C" w:rsidRPr="00C21F04" w:rsidRDefault="00C0066C" w:rsidP="00C21F04">
            <w:pPr>
              <w:tabs>
                <w:tab w:val="left" w:pos="1496"/>
                <w:tab w:val="left" w:pos="186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11E48">
              <w:rPr>
                <w:rFonts w:eastAsia="Calibri"/>
                <w:sz w:val="24"/>
                <w:szCs w:val="24"/>
              </w:rPr>
              <w:t>Отзыв заявления на предоставление</w:t>
            </w:r>
            <w:r w:rsidR="00511E48" w:rsidRPr="00511E48">
              <w:rPr>
                <w:rFonts w:eastAsia="Calibri"/>
                <w:sz w:val="24"/>
                <w:szCs w:val="24"/>
              </w:rPr>
              <w:t xml:space="preserve"> услуги по инициативе Заявителя</w:t>
            </w:r>
          </w:p>
        </w:tc>
        <w:tc>
          <w:tcPr>
            <w:tcW w:w="4961" w:type="dxa"/>
          </w:tcPr>
          <w:p w:rsidR="00916EAB" w:rsidRPr="00B60AE4" w:rsidRDefault="00594295" w:rsidP="00916E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Указать заявление, направленное Заявителем в Администрацию о снятии с учета</w:t>
            </w:r>
          </w:p>
          <w:p w:rsidR="00C21F04" w:rsidRPr="00B60AE4" w:rsidRDefault="00C21F04" w:rsidP="00916EA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C21F04" w:rsidRPr="00C21F04" w:rsidRDefault="00C21F04" w:rsidP="00C21F04">
      <w:pPr>
        <w:tabs>
          <w:tab w:val="left" w:pos="1862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1F04" w:rsidRPr="00C21F04" w:rsidRDefault="00C21F04" w:rsidP="00C21F04">
      <w:pPr>
        <w:tabs>
          <w:tab w:val="left" w:pos="1862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1F04">
        <w:rPr>
          <w:rFonts w:ascii="Times New Roman" w:hAnsi="Times New Roman"/>
          <w:sz w:val="24"/>
          <w:szCs w:val="24"/>
        </w:rPr>
        <w:t>Вы вправе повторно обратиться в Администрацию с заявлением о предоставлении Муниципальной услуги после устранения указанных нарушений.</w:t>
      </w:r>
    </w:p>
    <w:p w:rsidR="00C21F04" w:rsidRPr="00C21F04" w:rsidRDefault="00C21F04" w:rsidP="00C21F04">
      <w:pPr>
        <w:tabs>
          <w:tab w:val="left" w:pos="1862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1F04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r w:rsidR="00726734">
        <w:rPr>
          <w:rFonts w:ascii="Times New Roman" w:hAnsi="Times New Roman"/>
          <w:sz w:val="24"/>
          <w:szCs w:val="24"/>
        </w:rPr>
        <w:t xml:space="preserve">   </w:t>
      </w:r>
      <w:r w:rsidRPr="00C21F04">
        <w:rPr>
          <w:rFonts w:ascii="Times New Roman" w:hAnsi="Times New Roman"/>
          <w:sz w:val="24"/>
          <w:szCs w:val="24"/>
        </w:rPr>
        <w:t xml:space="preserve">в Администрацию в соответствии с разделом </w:t>
      </w:r>
      <w:r w:rsidRPr="00C21F04">
        <w:rPr>
          <w:rFonts w:ascii="Times New Roman" w:hAnsi="Times New Roman"/>
          <w:sz w:val="24"/>
          <w:szCs w:val="24"/>
          <w:lang w:val="en-US"/>
        </w:rPr>
        <w:t>V</w:t>
      </w:r>
      <w:r w:rsidRPr="00C21F04">
        <w:rPr>
          <w:rFonts w:ascii="Times New Roman" w:hAnsi="Times New Roman"/>
          <w:sz w:val="24"/>
          <w:szCs w:val="24"/>
        </w:rPr>
        <w:t xml:space="preserve"> </w:t>
      </w:r>
      <w:r w:rsidR="003857BA">
        <w:rPr>
          <w:rFonts w:ascii="Times New Roman" w:hAnsi="Times New Roman"/>
          <w:sz w:val="24"/>
          <w:szCs w:val="24"/>
        </w:rPr>
        <w:t xml:space="preserve">настоящего </w:t>
      </w:r>
      <w:r w:rsidRPr="00C21F04">
        <w:rPr>
          <w:rFonts w:ascii="Times New Roman" w:hAnsi="Times New Roman"/>
          <w:sz w:val="24"/>
          <w:szCs w:val="24"/>
        </w:rPr>
        <w:t xml:space="preserve">Административного регламента, </w:t>
      </w:r>
      <w:r w:rsidR="00726734">
        <w:rPr>
          <w:rFonts w:ascii="Times New Roman" w:hAnsi="Times New Roman"/>
          <w:sz w:val="24"/>
          <w:szCs w:val="24"/>
        </w:rPr>
        <w:t xml:space="preserve">         </w:t>
      </w:r>
      <w:r w:rsidRPr="00C21F04">
        <w:rPr>
          <w:rFonts w:ascii="Times New Roman" w:hAnsi="Times New Roman"/>
          <w:sz w:val="24"/>
          <w:szCs w:val="24"/>
        </w:rPr>
        <w:t>а также в судебном порядке.</w:t>
      </w:r>
    </w:p>
    <w:p w:rsidR="00C21F04" w:rsidRPr="00C21F04" w:rsidRDefault="00C21F04" w:rsidP="00C21F04">
      <w:pPr>
        <w:tabs>
          <w:tab w:val="left" w:pos="186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1F04" w:rsidRPr="00C21F04" w:rsidRDefault="00C21F04" w:rsidP="00C21F04">
      <w:pPr>
        <w:tabs>
          <w:tab w:val="left" w:pos="1496"/>
          <w:tab w:val="left" w:pos="1862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1F04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C21F04" w:rsidRPr="00C21F04" w:rsidRDefault="00C21F04" w:rsidP="00C21F04">
      <w:pPr>
        <w:tabs>
          <w:tab w:val="left" w:pos="1496"/>
          <w:tab w:val="left" w:pos="1862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1F0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1F04" w:rsidRPr="00B60AE4" w:rsidRDefault="00C21F04" w:rsidP="00C21F04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1F04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C21F04" w:rsidRPr="00B60AE4" w:rsidRDefault="00C21F04" w:rsidP="00C21F04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1F04" w:rsidRPr="00C21F04" w:rsidRDefault="00C21F04" w:rsidP="00C21F04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3b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7"/>
        <w:gridCol w:w="1110"/>
        <w:gridCol w:w="3720"/>
      </w:tblGrid>
      <w:tr w:rsidR="00C21F04" w:rsidRPr="00C21F04" w:rsidTr="00F16F16">
        <w:tc>
          <w:tcPr>
            <w:tcW w:w="5377" w:type="dxa"/>
          </w:tcPr>
          <w:p w:rsidR="00C21F04" w:rsidRPr="00C21F04" w:rsidRDefault="00C21F04" w:rsidP="00C21F04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21F04">
              <w:rPr>
                <w:rFonts w:eastAsia="Calibri"/>
                <w:sz w:val="24"/>
                <w:szCs w:val="24"/>
                <w:lang w:eastAsia="ru-RU"/>
              </w:rPr>
              <w:t>___________________________________________</w:t>
            </w:r>
          </w:p>
          <w:p w:rsidR="00C21F04" w:rsidRPr="00C21F04" w:rsidRDefault="00C21F04" w:rsidP="00C21F04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21F04">
              <w:rPr>
                <w:rFonts w:eastAsia="Calibri"/>
                <w:sz w:val="24"/>
                <w:szCs w:val="24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:rsidR="00C21F04" w:rsidRPr="00C21F04" w:rsidRDefault="00C21F04" w:rsidP="00C21F04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C21F04" w:rsidRPr="00C21F04" w:rsidRDefault="00C21F04" w:rsidP="00C21F04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C21F04">
              <w:rPr>
                <w:rFonts w:eastAsia="Calibri"/>
                <w:sz w:val="24"/>
                <w:szCs w:val="24"/>
                <w:lang w:eastAsia="ru-RU"/>
              </w:rPr>
              <w:t>___________________________</w:t>
            </w:r>
          </w:p>
          <w:p w:rsidR="00C21F04" w:rsidRPr="00C21F04" w:rsidRDefault="00C21F04" w:rsidP="00C21F04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C21F04">
              <w:rPr>
                <w:rFonts w:eastAsia="Calibri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C21F04" w:rsidRPr="00C21F04" w:rsidRDefault="00C21F04" w:rsidP="00C21F04">
      <w:pPr>
        <w:tabs>
          <w:tab w:val="left" w:pos="1862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C21F04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C21F04" w:rsidRPr="00C21F04" w:rsidRDefault="00C21F04" w:rsidP="00C21F04">
      <w:pPr>
        <w:tabs>
          <w:tab w:val="left" w:pos="1862"/>
        </w:tabs>
        <w:suppressAutoHyphens/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1F04">
        <w:rPr>
          <w:rFonts w:ascii="Times New Roman" w:hAnsi="Times New Roman"/>
          <w:sz w:val="24"/>
          <w:szCs w:val="24"/>
          <w:lang w:eastAsia="ar-SA"/>
        </w:rPr>
        <w:t xml:space="preserve">«____»_______________20__г.    </w:t>
      </w:r>
    </w:p>
    <w:p w:rsidR="00C21F04" w:rsidRPr="00C21F04" w:rsidRDefault="00C21F04" w:rsidP="00E5535F">
      <w:pPr>
        <w:tabs>
          <w:tab w:val="left" w:pos="1862"/>
        </w:tabs>
        <w:autoSpaceDE w:val="0"/>
        <w:autoSpaceDN w:val="0"/>
        <w:adjustRightInd w:val="0"/>
        <w:spacing w:before="240" w:after="240" w:line="23" w:lineRule="atLeast"/>
        <w:outlineLvl w:val="1"/>
        <w:rPr>
          <w:rFonts w:ascii="Times New Roman" w:hAnsi="Times New Roman"/>
          <w:b/>
          <w:i/>
          <w:sz w:val="24"/>
          <w:szCs w:val="24"/>
        </w:rPr>
        <w:sectPr w:rsidR="00C21F04" w:rsidRPr="00C21F04" w:rsidSect="003926C9">
          <w:footerReference w:type="default" r:id="rId14"/>
          <w:headerReference w:type="first" r:id="rId15"/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</w:p>
    <w:p w:rsidR="0067792A" w:rsidRPr="00E821FC" w:rsidRDefault="0067792A" w:rsidP="004A4704">
      <w:pPr>
        <w:pStyle w:val="1-"/>
        <w:spacing w:before="0" w:after="0"/>
        <w:ind w:left="5103"/>
        <w:jc w:val="left"/>
        <w:rPr>
          <w:b w:val="0"/>
        </w:rPr>
      </w:pPr>
      <w:bookmarkStart w:id="203" w:name="_Toc528859845"/>
      <w:r w:rsidRPr="00E821FC">
        <w:rPr>
          <w:b w:val="0"/>
        </w:rPr>
        <w:lastRenderedPageBreak/>
        <w:t xml:space="preserve">Приложение </w:t>
      </w:r>
      <w:bookmarkEnd w:id="203"/>
      <w:r w:rsidR="00D22C00" w:rsidRPr="00E821FC">
        <w:rPr>
          <w:b w:val="0"/>
        </w:rPr>
        <w:t>5</w:t>
      </w:r>
    </w:p>
    <w:p w:rsidR="0067792A" w:rsidRPr="00E821FC" w:rsidRDefault="0067792A" w:rsidP="004A4704">
      <w:pPr>
        <w:spacing w:after="0"/>
        <w:ind w:left="5103" w:right="-3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1FC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</w:t>
      </w:r>
      <w:r w:rsidR="002B3127" w:rsidRPr="00E821FC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E821FC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 w:rsidR="002B3127" w:rsidRPr="00E821F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821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Муниципальной услуги «Постановка многодетных семей на учет </w:t>
      </w:r>
      <w:r w:rsidR="00E821F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E821FC">
        <w:rPr>
          <w:rFonts w:ascii="Times New Roman" w:eastAsia="Times New Roman" w:hAnsi="Times New Roman"/>
          <w:sz w:val="28"/>
          <w:szCs w:val="28"/>
          <w:lang w:eastAsia="ru-RU"/>
        </w:rPr>
        <w:t>в целях бесплатного пре</w:t>
      </w:r>
      <w:r w:rsidR="00F131E2" w:rsidRPr="00E821FC">
        <w:rPr>
          <w:rFonts w:ascii="Times New Roman" w:eastAsia="Times New Roman" w:hAnsi="Times New Roman"/>
          <w:sz w:val="28"/>
          <w:szCs w:val="28"/>
          <w:lang w:eastAsia="ru-RU"/>
        </w:rPr>
        <w:t>доставления земельных участков»</w:t>
      </w:r>
    </w:p>
    <w:p w:rsidR="00CB29CD" w:rsidRPr="00B60AE4" w:rsidRDefault="00CB29CD" w:rsidP="00DB70E3">
      <w:pPr>
        <w:pStyle w:val="1-"/>
        <w:outlineLvl w:val="1"/>
        <w:rPr>
          <w:sz w:val="24"/>
          <w:szCs w:val="24"/>
        </w:rPr>
      </w:pPr>
      <w:bookmarkStart w:id="204" w:name="_Toc528859846"/>
      <w:r w:rsidRPr="00B60AE4">
        <w:rPr>
          <w:sz w:val="24"/>
          <w:szCs w:val="24"/>
        </w:rPr>
        <w:t xml:space="preserve">Список нормативных актов, в соответствии с которыми осуществляется оказание </w:t>
      </w:r>
      <w:r w:rsidR="0067792A" w:rsidRPr="00B60AE4">
        <w:rPr>
          <w:sz w:val="24"/>
          <w:szCs w:val="24"/>
        </w:rPr>
        <w:t>Муниципальной у</w:t>
      </w:r>
      <w:r w:rsidRPr="00B60AE4">
        <w:rPr>
          <w:sz w:val="24"/>
          <w:szCs w:val="24"/>
        </w:rPr>
        <w:t>слуги</w:t>
      </w:r>
      <w:bookmarkEnd w:id="204"/>
    </w:p>
    <w:p w:rsidR="00CB29CD" w:rsidRPr="00B60AE4" w:rsidRDefault="00CB29CD" w:rsidP="009C7524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E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E6468">
        <w:rPr>
          <w:rFonts w:ascii="Times New Roman" w:hAnsi="Times New Roman" w:cs="Times New Roman"/>
          <w:sz w:val="24"/>
          <w:szCs w:val="24"/>
        </w:rPr>
        <w:t>Муниципальной у</w:t>
      </w:r>
      <w:r w:rsidRPr="00B60AE4">
        <w:rPr>
          <w:rFonts w:ascii="Times New Roman" w:hAnsi="Times New Roman" w:cs="Times New Roman"/>
          <w:sz w:val="24"/>
          <w:szCs w:val="24"/>
        </w:rPr>
        <w:t xml:space="preserve">слуги осуществляется в соответствии </w:t>
      </w:r>
      <w:proofErr w:type="gramStart"/>
      <w:r w:rsidRPr="00B60A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0A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29CD" w:rsidRPr="00B60AE4" w:rsidRDefault="00CB29CD" w:rsidP="009C752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E4">
        <w:rPr>
          <w:rFonts w:ascii="Times New Roman" w:hAnsi="Times New Roman" w:cs="Times New Roman"/>
          <w:sz w:val="24"/>
          <w:szCs w:val="24"/>
        </w:rPr>
        <w:t>Ко</w:t>
      </w:r>
      <w:r w:rsidR="00726734">
        <w:rPr>
          <w:rFonts w:ascii="Times New Roman" w:hAnsi="Times New Roman" w:cs="Times New Roman"/>
          <w:sz w:val="24"/>
          <w:szCs w:val="24"/>
        </w:rPr>
        <w:t>нституцией Российской Федерации;</w:t>
      </w:r>
    </w:p>
    <w:p w:rsidR="00726734" w:rsidRDefault="00726734" w:rsidP="009C752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34">
        <w:rPr>
          <w:rFonts w:ascii="Times New Roman" w:hAnsi="Times New Roman" w:cs="Times New Roman"/>
          <w:sz w:val="24"/>
          <w:szCs w:val="24"/>
        </w:rPr>
        <w:t>Земельным</w:t>
      </w:r>
      <w:r w:rsidR="003C7AA8" w:rsidRPr="00726734">
        <w:rPr>
          <w:rFonts w:ascii="Times New Roman" w:hAnsi="Times New Roman" w:cs="Times New Roman"/>
          <w:sz w:val="24"/>
          <w:szCs w:val="24"/>
        </w:rPr>
        <w:t xml:space="preserve"> кодекс</w:t>
      </w:r>
      <w:r w:rsidRPr="00726734">
        <w:rPr>
          <w:rFonts w:ascii="Times New Roman" w:hAnsi="Times New Roman" w:cs="Times New Roman"/>
          <w:sz w:val="24"/>
          <w:szCs w:val="24"/>
        </w:rPr>
        <w:t>ом</w:t>
      </w:r>
      <w:r w:rsidR="003C7AA8" w:rsidRPr="0072673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726734">
        <w:rPr>
          <w:rFonts w:ascii="Times New Roman" w:hAnsi="Times New Roman" w:cs="Times New Roman"/>
          <w:sz w:val="24"/>
          <w:szCs w:val="24"/>
        </w:rPr>
        <w:t>;</w:t>
      </w:r>
      <w:r w:rsidR="003C7AA8" w:rsidRPr="00726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734" w:rsidRDefault="00E872FE" w:rsidP="009C752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34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5F716B" w:rsidRPr="00726734">
        <w:rPr>
          <w:rFonts w:ascii="Times New Roman" w:hAnsi="Times New Roman" w:cs="Times New Roman"/>
          <w:sz w:val="24"/>
          <w:szCs w:val="24"/>
        </w:rPr>
        <w:t>от 27.07.2010</w:t>
      </w:r>
      <w:r w:rsidRPr="00726734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726734">
        <w:rPr>
          <w:rFonts w:ascii="Times New Roman" w:hAnsi="Times New Roman" w:cs="Times New Roman"/>
          <w:sz w:val="24"/>
          <w:szCs w:val="24"/>
        </w:rPr>
        <w:t>;</w:t>
      </w:r>
      <w:r w:rsidRPr="00726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AB7" w:rsidRPr="00726734" w:rsidRDefault="00726734" w:rsidP="009C7524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34">
        <w:rPr>
          <w:rFonts w:ascii="Times New Roman" w:hAnsi="Times New Roman" w:cs="Times New Roman"/>
          <w:sz w:val="24"/>
          <w:szCs w:val="24"/>
        </w:rPr>
        <w:t>Федеральным</w:t>
      </w:r>
      <w:r w:rsidR="00B85AB7" w:rsidRPr="00726734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726734">
        <w:rPr>
          <w:rFonts w:ascii="Times New Roman" w:hAnsi="Times New Roman" w:cs="Times New Roman"/>
          <w:sz w:val="24"/>
          <w:szCs w:val="24"/>
        </w:rPr>
        <w:t>ом</w:t>
      </w:r>
      <w:r w:rsidR="00B85AB7" w:rsidRPr="00726734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3127" w:rsidRPr="002B3127" w:rsidRDefault="00CE6468" w:rsidP="002B3127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B3127">
        <w:rPr>
          <w:rFonts w:ascii="Times New Roman" w:eastAsia="Times New Roman" w:hAnsi="Times New Roman"/>
          <w:sz w:val="24"/>
          <w:szCs w:val="24"/>
          <w:lang w:eastAsia="ru-RU"/>
        </w:rPr>
        <w:t>. Федеральным</w:t>
      </w:r>
      <w:r w:rsidR="002B3127" w:rsidRPr="002B3127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 w:rsidR="002B3127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2B3127" w:rsidRPr="002B3127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27.07.2006 № 149-ФЗ «Об информации, информационных тех</w:t>
      </w:r>
      <w:r w:rsidR="002B3127">
        <w:rPr>
          <w:rFonts w:ascii="Times New Roman" w:eastAsia="Times New Roman" w:hAnsi="Times New Roman"/>
          <w:sz w:val="24"/>
          <w:szCs w:val="24"/>
          <w:lang w:eastAsia="ru-RU"/>
        </w:rPr>
        <w:t>нологиях и о защите информации»;</w:t>
      </w:r>
    </w:p>
    <w:p w:rsidR="002B3127" w:rsidRPr="002B3127" w:rsidRDefault="00CE5F26" w:rsidP="002B3127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3127" w:rsidRPr="002B3127">
        <w:rPr>
          <w:rFonts w:ascii="Times New Roman" w:eastAsia="Times New Roman" w:hAnsi="Times New Roman"/>
          <w:sz w:val="24"/>
          <w:szCs w:val="24"/>
          <w:lang w:eastAsia="ru-RU"/>
        </w:rPr>
        <w:t>. Федеральным законом от 27.07.2006 № 152-ФЗ «О персональных данных»;</w:t>
      </w:r>
    </w:p>
    <w:p w:rsidR="002B3127" w:rsidRDefault="00CE5F26" w:rsidP="002B3127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B3127" w:rsidRPr="002B3127">
        <w:rPr>
          <w:rFonts w:ascii="Times New Roman" w:eastAsia="Times New Roman" w:hAnsi="Times New Roman"/>
          <w:sz w:val="24"/>
          <w:szCs w:val="24"/>
          <w:lang w:eastAsia="ru-RU"/>
        </w:rPr>
        <w:t>. Федеральным законом от 06.04.2011 № 63-ФЗ «Об электронной подписи»;</w:t>
      </w:r>
    </w:p>
    <w:p w:rsidR="00CE6468" w:rsidRPr="00B60AE4" w:rsidRDefault="00CE5F26" w:rsidP="00CE6468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E6468">
        <w:rPr>
          <w:rFonts w:ascii="Times New Roman" w:hAnsi="Times New Roman" w:cs="Times New Roman"/>
          <w:sz w:val="24"/>
          <w:szCs w:val="24"/>
        </w:rPr>
        <w:t>. П</w:t>
      </w:r>
      <w:r w:rsidR="00CE6468" w:rsidRPr="00B60AE4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25.06.2012 </w:t>
      </w:r>
      <w:r w:rsidR="00CE6468" w:rsidRPr="00B60AE4">
        <w:rPr>
          <w:rFonts w:ascii="Times New Roman" w:hAnsi="Times New Roman" w:cs="Times New Roman"/>
          <w:sz w:val="24"/>
          <w:szCs w:val="24"/>
        </w:rPr>
        <w:br/>
        <w:t xml:space="preserve">№ 634 «О видах электронной подписи, использование которых допускается при обращении </w:t>
      </w:r>
      <w:r w:rsidR="00CE646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6468" w:rsidRPr="00B60AE4">
        <w:rPr>
          <w:rFonts w:ascii="Times New Roman" w:hAnsi="Times New Roman" w:cs="Times New Roman"/>
          <w:sz w:val="24"/>
          <w:szCs w:val="24"/>
        </w:rPr>
        <w:t>за получением государственных и муниципальных услуг»;</w:t>
      </w:r>
    </w:p>
    <w:p w:rsidR="002B3127" w:rsidRPr="002B3127" w:rsidRDefault="00CE5F26" w:rsidP="00CE6468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9</w:t>
      </w:r>
      <w:r w:rsidR="00CE6468" w:rsidRPr="00CE6468">
        <w:rPr>
          <w:rFonts w:ascii="Times New Roman" w:hAnsi="Times New Roman" w:cs="Times New Roman"/>
        </w:rPr>
        <w:t>.</w:t>
      </w:r>
      <w:r w:rsidR="00CE6468">
        <w:t xml:space="preserve"> </w:t>
      </w:r>
      <w:r w:rsidR="002B3127" w:rsidRPr="002B3127"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  <w:r w:rsidR="002B3127" w:rsidRPr="002B3127">
        <w:rPr>
          <w:rFonts w:ascii="Times New Roman" w:eastAsia="ヒラギノ角ゴ Pro W3" w:hAnsi="Times New Roman"/>
          <w:sz w:val="24"/>
          <w:szCs w:val="24"/>
        </w:rPr>
        <w:t>Российской Федерации</w:t>
      </w:r>
      <w:r w:rsidR="002B3127" w:rsidRPr="002B3127">
        <w:rPr>
          <w:rFonts w:ascii="Times New Roman" w:hAnsi="Times New Roman"/>
          <w:sz w:val="24"/>
          <w:szCs w:val="24"/>
        </w:rPr>
        <w:t xml:space="preserve"> от 22.12.2012 </w:t>
      </w:r>
      <w:r w:rsidR="002B3127" w:rsidRPr="002B3127">
        <w:rPr>
          <w:rFonts w:ascii="Times New Roman" w:hAnsi="Times New Roman"/>
          <w:sz w:val="24"/>
          <w:szCs w:val="24"/>
        </w:rPr>
        <w:br/>
        <w:t xml:space="preserve">№ 1376 «Об утверждении </w:t>
      </w:r>
      <w:proofErr w:type="gramStart"/>
      <w:r w:rsidR="002B3127" w:rsidRPr="002B3127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2B3127" w:rsidRPr="002B3127">
        <w:rPr>
          <w:rFonts w:ascii="Times New Roman" w:hAnsi="Times New Roman"/>
          <w:sz w:val="24"/>
          <w:szCs w:val="24"/>
        </w:rPr>
        <w:t xml:space="preserve"> и муниципальных услуг»;</w:t>
      </w:r>
    </w:p>
    <w:p w:rsidR="002B3127" w:rsidRPr="002B3127" w:rsidRDefault="002B3127" w:rsidP="002B3127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127">
        <w:rPr>
          <w:rFonts w:ascii="Times New Roman" w:hAnsi="Times New Roman"/>
          <w:sz w:val="24"/>
          <w:szCs w:val="24"/>
        </w:rPr>
        <w:t>1</w:t>
      </w:r>
      <w:r w:rsidR="00CE5F26">
        <w:rPr>
          <w:rFonts w:ascii="Times New Roman" w:hAnsi="Times New Roman"/>
          <w:sz w:val="24"/>
          <w:szCs w:val="24"/>
        </w:rPr>
        <w:t>0</w:t>
      </w:r>
      <w:r w:rsidRPr="002B3127">
        <w:rPr>
          <w:rFonts w:ascii="Times New Roman" w:hAnsi="Times New Roman"/>
          <w:sz w:val="24"/>
          <w:szCs w:val="24"/>
        </w:rPr>
        <w:t xml:space="preserve">. Постановлением Правительства Российской Федерации от 27.09.2011 </w:t>
      </w:r>
      <w:r w:rsidRPr="002B3127">
        <w:rPr>
          <w:rFonts w:ascii="Times New Roman" w:hAnsi="Times New Roman"/>
          <w:sz w:val="24"/>
          <w:szCs w:val="24"/>
        </w:rPr>
        <w:br/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CE5F26">
        <w:rPr>
          <w:rFonts w:ascii="Times New Roman" w:hAnsi="Times New Roman"/>
          <w:sz w:val="24"/>
          <w:szCs w:val="24"/>
        </w:rPr>
        <w:t xml:space="preserve"> или в случаях, установленных законодательством Российской Федерации, публично-правовыми компаниями</w:t>
      </w:r>
      <w:r w:rsidRPr="002B3127">
        <w:rPr>
          <w:rFonts w:ascii="Times New Roman" w:hAnsi="Times New Roman"/>
          <w:sz w:val="24"/>
          <w:szCs w:val="24"/>
        </w:rPr>
        <w:t>»;</w:t>
      </w:r>
    </w:p>
    <w:p w:rsidR="002B3127" w:rsidRPr="002B3127" w:rsidRDefault="002B3127" w:rsidP="002B3127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5F2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Постановлением Правительства Российской Федерации от 25.01.2013 № 33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 xml:space="preserve">«Об использовании простой электронной подписи при оказании государственных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и муниципальных услуг»;</w:t>
      </w:r>
    </w:p>
    <w:p w:rsidR="002B3127" w:rsidRPr="002B3127" w:rsidRDefault="002B3127" w:rsidP="004C74D6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5F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 от 18.03.2015 № 250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64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требований к составлению и выдаче заявителям документов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а бумажном носителе, подтверждающих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содержание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электронных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документов,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направленных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64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>в м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ногофункциональный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центр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услуг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64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результа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там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услуг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органами,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предоставляющими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государстве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>нные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и органами, предоставляющими муниципальные услуги,</w:t>
      </w:r>
      <w:r w:rsidR="00CE64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E64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CE64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выдаче</w:t>
      </w:r>
      <w:r w:rsidR="00CE64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заявителям</w:t>
      </w:r>
      <w:r w:rsidR="00CE64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на основании информации из информационных систем органов, предоставляющих</w:t>
      </w:r>
      <w:proofErr w:type="gramEnd"/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инфраструктуры, документов,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включая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составление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бумажном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носителе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заверение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выписок</w:t>
      </w:r>
      <w:proofErr w:type="gramEnd"/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12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>казанных информационных систем»;</w:t>
      </w:r>
    </w:p>
    <w:p w:rsidR="002B3127" w:rsidRPr="002B3127" w:rsidRDefault="002B3127" w:rsidP="002B312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B3127">
        <w:rPr>
          <w:rFonts w:ascii="Times New Roman" w:hAnsi="Times New Roman"/>
          <w:sz w:val="24"/>
          <w:szCs w:val="24"/>
        </w:rPr>
        <w:t>1</w:t>
      </w:r>
      <w:r w:rsidR="00BA2619">
        <w:rPr>
          <w:rFonts w:ascii="Times New Roman" w:hAnsi="Times New Roman"/>
          <w:sz w:val="24"/>
          <w:szCs w:val="24"/>
        </w:rPr>
        <w:t>3</w:t>
      </w:r>
      <w:r w:rsidRPr="002B3127">
        <w:rPr>
          <w:rFonts w:ascii="Times New Roman" w:hAnsi="Times New Roman"/>
          <w:sz w:val="24"/>
          <w:szCs w:val="24"/>
        </w:rPr>
        <w:t>. Постановление</w:t>
      </w:r>
      <w:r w:rsidR="004C74D6">
        <w:rPr>
          <w:rFonts w:ascii="Times New Roman" w:hAnsi="Times New Roman"/>
          <w:sz w:val="24"/>
          <w:szCs w:val="24"/>
        </w:rPr>
        <w:t>м</w:t>
      </w:r>
      <w:r w:rsidRPr="002B3127">
        <w:rPr>
          <w:rFonts w:ascii="Times New Roman" w:hAnsi="Times New Roman"/>
          <w:sz w:val="24"/>
          <w:szCs w:val="24"/>
        </w:rPr>
        <w:t xml:space="preserve"> Правительства Российской Федерации от 20.11.2012 </w:t>
      </w:r>
      <w:r w:rsidRPr="002B3127">
        <w:rPr>
          <w:rFonts w:ascii="Times New Roman" w:hAnsi="Times New Roman"/>
          <w:sz w:val="24"/>
          <w:szCs w:val="24"/>
        </w:rPr>
        <w:br/>
        <w:t>№ 1198 «О федеральной государственной информационной системе, обеспечивающей процесс досудебного</w:t>
      </w:r>
      <w:r w:rsidR="004C74D6">
        <w:rPr>
          <w:rFonts w:ascii="Times New Roman" w:hAnsi="Times New Roman"/>
          <w:sz w:val="24"/>
          <w:szCs w:val="24"/>
        </w:rPr>
        <w:t xml:space="preserve"> </w:t>
      </w:r>
      <w:r w:rsidRPr="002B3127">
        <w:rPr>
          <w:rFonts w:ascii="Times New Roman" w:hAnsi="Times New Roman"/>
          <w:sz w:val="24"/>
          <w:szCs w:val="24"/>
        </w:rPr>
        <w:t>(внесудебного)</w:t>
      </w:r>
      <w:r w:rsidR="004C74D6">
        <w:rPr>
          <w:rFonts w:ascii="Times New Roman" w:hAnsi="Times New Roman"/>
          <w:sz w:val="24"/>
          <w:szCs w:val="24"/>
        </w:rPr>
        <w:t xml:space="preserve"> </w:t>
      </w:r>
      <w:r w:rsidRPr="002B3127">
        <w:rPr>
          <w:rFonts w:ascii="Times New Roman" w:hAnsi="Times New Roman"/>
          <w:sz w:val="24"/>
          <w:szCs w:val="24"/>
        </w:rPr>
        <w:t>обжалования</w:t>
      </w:r>
      <w:r w:rsidR="004C74D6">
        <w:rPr>
          <w:rFonts w:ascii="Times New Roman" w:hAnsi="Times New Roman"/>
          <w:sz w:val="24"/>
          <w:szCs w:val="24"/>
        </w:rPr>
        <w:t xml:space="preserve"> </w:t>
      </w:r>
      <w:r w:rsidRPr="002B3127">
        <w:rPr>
          <w:rFonts w:ascii="Times New Roman" w:hAnsi="Times New Roman"/>
          <w:sz w:val="24"/>
          <w:szCs w:val="24"/>
        </w:rPr>
        <w:t>решений</w:t>
      </w:r>
      <w:r w:rsidR="004C74D6">
        <w:rPr>
          <w:rFonts w:ascii="Times New Roman" w:hAnsi="Times New Roman"/>
          <w:sz w:val="24"/>
          <w:szCs w:val="24"/>
        </w:rPr>
        <w:t xml:space="preserve"> </w:t>
      </w:r>
      <w:r w:rsidRPr="002B3127">
        <w:rPr>
          <w:rFonts w:ascii="Times New Roman" w:hAnsi="Times New Roman"/>
          <w:sz w:val="24"/>
          <w:szCs w:val="24"/>
        </w:rPr>
        <w:t xml:space="preserve">и действий (бездействия), совершенных </w:t>
      </w:r>
      <w:r w:rsidR="004C74D6">
        <w:rPr>
          <w:rFonts w:ascii="Times New Roman" w:hAnsi="Times New Roman"/>
          <w:sz w:val="24"/>
          <w:szCs w:val="24"/>
        </w:rPr>
        <w:t xml:space="preserve">       </w:t>
      </w:r>
      <w:r w:rsidRPr="002B3127">
        <w:rPr>
          <w:rFonts w:ascii="Times New Roman" w:hAnsi="Times New Roman"/>
          <w:sz w:val="24"/>
          <w:szCs w:val="24"/>
        </w:rPr>
        <w:t>при предоставлении</w:t>
      </w:r>
      <w:r w:rsidR="004C74D6">
        <w:rPr>
          <w:rFonts w:ascii="Times New Roman" w:hAnsi="Times New Roman"/>
          <w:sz w:val="24"/>
          <w:szCs w:val="24"/>
        </w:rPr>
        <w:t xml:space="preserve"> </w:t>
      </w:r>
      <w:r w:rsidRPr="002B3127">
        <w:rPr>
          <w:rFonts w:ascii="Times New Roman" w:hAnsi="Times New Roman"/>
          <w:sz w:val="24"/>
          <w:szCs w:val="24"/>
        </w:rPr>
        <w:t>государственных</w:t>
      </w:r>
      <w:r w:rsidR="004C74D6">
        <w:rPr>
          <w:rFonts w:ascii="Times New Roman" w:hAnsi="Times New Roman"/>
          <w:sz w:val="24"/>
          <w:szCs w:val="24"/>
        </w:rPr>
        <w:t xml:space="preserve"> и муниципальных услуг»;</w:t>
      </w:r>
    </w:p>
    <w:p w:rsidR="002B3127" w:rsidRPr="004C74D6" w:rsidRDefault="002B3127" w:rsidP="002B3127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4D6">
        <w:rPr>
          <w:rFonts w:ascii="Times New Roman" w:hAnsi="Times New Roman"/>
          <w:sz w:val="24"/>
          <w:szCs w:val="24"/>
        </w:rPr>
        <w:t>1</w:t>
      </w:r>
      <w:r w:rsidR="00BA2619">
        <w:rPr>
          <w:rFonts w:ascii="Times New Roman" w:hAnsi="Times New Roman"/>
          <w:sz w:val="24"/>
          <w:szCs w:val="24"/>
        </w:rPr>
        <w:t>4</w:t>
      </w:r>
      <w:r w:rsidRPr="004C74D6">
        <w:rPr>
          <w:rFonts w:ascii="Times New Roman" w:hAnsi="Times New Roman"/>
          <w:sz w:val="24"/>
          <w:szCs w:val="24"/>
        </w:rPr>
        <w:t xml:space="preserve">. </w:t>
      </w:r>
      <w:r w:rsidRPr="004C74D6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 от 26.03.2016 № 236 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«О требованиях к предоставлению в электронной форме государственных </w:t>
      </w:r>
      <w:r w:rsidRPr="004C74D6">
        <w:rPr>
          <w:rFonts w:ascii="Times New Roman" w:eastAsia="Times New Roman" w:hAnsi="Times New Roman"/>
          <w:sz w:val="24"/>
          <w:szCs w:val="24"/>
          <w:lang w:eastAsia="ru-RU"/>
        </w:rPr>
        <w:br/>
        <w:t>и муниципальных услуг».</w:t>
      </w:r>
    </w:p>
    <w:p w:rsidR="002B3127" w:rsidRDefault="004C74D6" w:rsidP="002B3127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A261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 от 16.08.2012 № 840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корпораций,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наделенных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1.1 статьи 16 Федерального закона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их работников, а также многофункциональных центров предоставления государственных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и 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услуг и их работников»;</w:t>
      </w:r>
    </w:p>
    <w:p w:rsidR="005651D9" w:rsidRPr="004C74D6" w:rsidRDefault="005651D9" w:rsidP="005651D9">
      <w:pPr>
        <w:shd w:val="clear" w:color="auto" w:fill="FFFFFF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A261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Правительства Московской области от 08.08.2013 № 601/33                «Об утверждении Положения об особенностях подачи и рассмотрения жалоб </w:t>
      </w:r>
      <w:r w:rsidRPr="004C74D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 w:rsidRPr="004C74D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области                              и их работников»;</w:t>
      </w:r>
      <w:proofErr w:type="gramEnd"/>
    </w:p>
    <w:p w:rsidR="00CE6468" w:rsidRPr="00B60AE4" w:rsidRDefault="005651D9" w:rsidP="005651D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</w:t>
      </w:r>
      <w:r w:rsidR="00BA2619">
        <w:rPr>
          <w:rFonts w:ascii="Times New Roman" w:hAnsi="Times New Roman" w:cs="Times New Roman"/>
        </w:rPr>
        <w:t>7</w:t>
      </w:r>
      <w:r w:rsidRPr="005651D9">
        <w:rPr>
          <w:rFonts w:ascii="Times New Roman" w:hAnsi="Times New Roman" w:cs="Times New Roman"/>
        </w:rPr>
        <w:t>.</w:t>
      </w:r>
      <w:r>
        <w:t xml:space="preserve"> </w:t>
      </w:r>
      <w:hyperlink r:id="rId16" w:history="1">
        <w:r w:rsidR="00CE6468" w:rsidRPr="00B60AE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E6468" w:rsidRPr="00B60AE4">
        <w:rPr>
          <w:rFonts w:ascii="Times New Roman" w:hAnsi="Times New Roman" w:cs="Times New Roman"/>
          <w:sz w:val="24"/>
          <w:szCs w:val="24"/>
        </w:rPr>
        <w:t xml:space="preserve"> Московской области от 01.06.2011 № 73/2011-ОЗ «О бесплатном предоставлении земельных участков многодетным семьям в Московской области»</w:t>
      </w:r>
      <w:r w:rsidR="00CE6468">
        <w:rPr>
          <w:rFonts w:ascii="Times New Roman" w:hAnsi="Times New Roman" w:cs="Times New Roman"/>
          <w:sz w:val="24"/>
          <w:szCs w:val="24"/>
        </w:rPr>
        <w:t>;</w:t>
      </w:r>
    </w:p>
    <w:p w:rsidR="002B3127" w:rsidRPr="004C74D6" w:rsidRDefault="005651D9" w:rsidP="004C74D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A261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. Закон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</w:t>
      </w:r>
      <w:r w:rsidR="00BA261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20619">
        <w:rPr>
          <w:rFonts w:ascii="Times New Roman" w:eastAsia="Times New Roman" w:hAnsi="Times New Roman"/>
          <w:sz w:val="24"/>
          <w:szCs w:val="24"/>
          <w:lang w:eastAsia="ru-RU"/>
        </w:rPr>
        <w:t xml:space="preserve">22.10.2009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№ 121/2009-ОЗ «Об обеспечении беспрепятственного доступа инвалидов и других </w:t>
      </w:r>
      <w:proofErr w:type="spellStart"/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маломобильных</w:t>
      </w:r>
      <w:proofErr w:type="spellEnd"/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 населения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 объектам социальной, транспортной и инженерной инфраструктур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br/>
        <w:t>в Московской области»</w:t>
      </w:r>
      <w:r w:rsidR="004C74D6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B3127" w:rsidRDefault="00BA2619" w:rsidP="002B3127">
      <w:pPr>
        <w:shd w:val="clear" w:color="auto" w:fill="FFFFFF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19</w:t>
      </w:r>
      <w:r w:rsidR="002B3127" w:rsidRPr="004C74D6">
        <w:rPr>
          <w:rFonts w:ascii="Times New Roman" w:hAnsi="Times New Roman"/>
          <w:sz w:val="24"/>
          <w:szCs w:val="24"/>
          <w:shd w:val="clear" w:color="auto" w:fill="FFFFFF"/>
        </w:rPr>
        <w:t>. Закон</w:t>
      </w:r>
      <w:r w:rsidR="004C74D6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2B3127" w:rsidRPr="004C74D6">
        <w:rPr>
          <w:rFonts w:ascii="Times New Roman" w:hAnsi="Times New Roman"/>
          <w:sz w:val="24"/>
          <w:szCs w:val="24"/>
          <w:shd w:val="clear" w:color="auto" w:fill="FFFFFF"/>
        </w:rPr>
        <w:t xml:space="preserve"> Московской области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 </w:t>
      </w:r>
      <w:r w:rsidR="00A20619">
        <w:rPr>
          <w:rFonts w:ascii="Times New Roman" w:hAnsi="Times New Roman"/>
          <w:sz w:val="24"/>
          <w:szCs w:val="24"/>
          <w:shd w:val="clear" w:color="auto" w:fill="FFFFFF"/>
        </w:rPr>
        <w:t xml:space="preserve">07.06.1996 </w:t>
      </w:r>
      <w:r w:rsidR="002B3127" w:rsidRPr="004C74D6">
        <w:rPr>
          <w:rFonts w:ascii="Times New Roman" w:hAnsi="Times New Roman"/>
          <w:sz w:val="24"/>
          <w:szCs w:val="24"/>
          <w:shd w:val="clear" w:color="auto" w:fill="FFFFFF"/>
        </w:rPr>
        <w:t>№ 23/96-ОЗ «О регулировании земельных отношений в Московской области»</w:t>
      </w:r>
      <w:r w:rsidR="004C74D6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CE6468" w:rsidRDefault="005651D9" w:rsidP="00CE6468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261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6468">
        <w:rPr>
          <w:rFonts w:ascii="Times New Roman" w:hAnsi="Times New Roman" w:cs="Times New Roman"/>
          <w:sz w:val="24"/>
          <w:szCs w:val="24"/>
        </w:rPr>
        <w:t>П</w:t>
      </w:r>
      <w:r w:rsidR="00CE6468" w:rsidRPr="00B60AE4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Московской области от 19.12.2017 </w:t>
      </w:r>
      <w:r w:rsidR="00CE6468" w:rsidRPr="00B60AE4">
        <w:rPr>
          <w:rFonts w:ascii="Times New Roman" w:hAnsi="Times New Roman" w:cs="Times New Roman"/>
          <w:sz w:val="24"/>
          <w:szCs w:val="24"/>
        </w:rPr>
        <w:br/>
        <w:t xml:space="preserve">№ 1071/46 «Об организации предоставления государственных и муниципальных услуг </w:t>
      </w:r>
      <w:r w:rsidR="00CE646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E6468" w:rsidRPr="00B60AE4">
        <w:rPr>
          <w:rFonts w:ascii="Times New Roman" w:hAnsi="Times New Roman" w:cs="Times New Roman"/>
          <w:sz w:val="24"/>
          <w:szCs w:val="24"/>
        </w:rPr>
        <w:t xml:space="preserve">в многофункциональных центрах предоставления государственных и муниципальных услуг </w:t>
      </w:r>
      <w:r w:rsidR="00CE6468">
        <w:rPr>
          <w:rFonts w:ascii="Times New Roman" w:hAnsi="Times New Roman" w:cs="Times New Roman"/>
          <w:sz w:val="24"/>
          <w:szCs w:val="24"/>
        </w:rPr>
        <w:t xml:space="preserve">      </w:t>
      </w:r>
      <w:r w:rsidR="00CE6468" w:rsidRPr="00B60AE4">
        <w:rPr>
          <w:rFonts w:ascii="Times New Roman" w:hAnsi="Times New Roman" w:cs="Times New Roman"/>
          <w:sz w:val="24"/>
          <w:szCs w:val="24"/>
        </w:rPr>
        <w:t>на территории Московской области»</w:t>
      </w:r>
      <w:r w:rsidR="00CE6468">
        <w:rPr>
          <w:rFonts w:ascii="Times New Roman" w:hAnsi="Times New Roman" w:cs="Times New Roman"/>
          <w:sz w:val="24"/>
          <w:szCs w:val="24"/>
        </w:rPr>
        <w:t>;</w:t>
      </w:r>
    </w:p>
    <w:p w:rsidR="00CE6468" w:rsidRDefault="005651D9" w:rsidP="00CE6468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</w:t>
      </w:r>
      <w:r w:rsidR="00BA2619">
        <w:rPr>
          <w:rFonts w:ascii="Times New Roman" w:hAnsi="Times New Roman" w:cs="Times New Roman"/>
        </w:rPr>
        <w:t>1</w:t>
      </w:r>
      <w:r w:rsidRPr="005651D9">
        <w:rPr>
          <w:rFonts w:ascii="Times New Roman" w:hAnsi="Times New Roman" w:cs="Times New Roman"/>
        </w:rPr>
        <w:t>.</w:t>
      </w:r>
      <w:r>
        <w:t xml:space="preserve"> </w:t>
      </w:r>
      <w:hyperlink r:id="rId17" w:history="1">
        <w:r w:rsidR="00CE64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CE6468" w:rsidRPr="00B60AE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остановлением</w:t>
        </w:r>
      </w:hyperlink>
      <w:r w:rsidR="00CE6468" w:rsidRPr="00B60AE4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04.04.2013 </w:t>
      </w:r>
      <w:r w:rsidR="00CE6468" w:rsidRPr="00B60AE4">
        <w:rPr>
          <w:rFonts w:ascii="Times New Roman" w:hAnsi="Times New Roman" w:cs="Times New Roman"/>
          <w:sz w:val="24"/>
          <w:szCs w:val="24"/>
        </w:rPr>
        <w:br/>
        <w:t>№ 222/12 «О мерах по реализации Закона Московской области «О бесплатном предоставлении земельных участков многодетным семьям в Московской области»</w:t>
      </w:r>
      <w:r w:rsidR="00CE6468">
        <w:rPr>
          <w:rFonts w:ascii="Times New Roman" w:hAnsi="Times New Roman" w:cs="Times New Roman"/>
          <w:sz w:val="24"/>
          <w:szCs w:val="24"/>
        </w:rPr>
        <w:t>;</w:t>
      </w:r>
    </w:p>
    <w:p w:rsidR="002B3127" w:rsidRPr="004C74D6" w:rsidRDefault="002B3127" w:rsidP="002B3127">
      <w:pPr>
        <w:shd w:val="clear" w:color="auto" w:fill="FFFFFF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4D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A26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C74D6">
        <w:rPr>
          <w:rFonts w:ascii="Times New Roman" w:eastAsia="Times New Roman" w:hAnsi="Times New Roman"/>
          <w:sz w:val="24"/>
          <w:szCs w:val="24"/>
          <w:lang w:eastAsia="ru-RU"/>
        </w:rPr>
        <w:t>. Постановление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Московской области от 31.10.2018 № 792/37 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требований к форматам заявлений и иных документов, представляемых 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C74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74D6">
        <w:rPr>
          <w:rFonts w:ascii="Times New Roman" w:eastAsia="Times New Roman" w:hAnsi="Times New Roman"/>
          <w:sz w:val="24"/>
          <w:szCs w:val="24"/>
          <w:lang w:eastAsia="ru-RU"/>
        </w:rPr>
        <w:t>форме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74D6">
        <w:rPr>
          <w:rFonts w:ascii="Times New Roman" w:eastAsia="Times New Roman" w:hAnsi="Times New Roman"/>
          <w:sz w:val="24"/>
          <w:szCs w:val="24"/>
          <w:lang w:eastAsia="ru-RU"/>
        </w:rPr>
        <w:t>электронных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74D6">
        <w:rPr>
          <w:rFonts w:ascii="Times New Roman" w:eastAsia="Times New Roman" w:hAnsi="Times New Roman"/>
          <w:sz w:val="24"/>
          <w:szCs w:val="24"/>
          <w:lang w:eastAsia="ru-RU"/>
        </w:rPr>
        <w:t>документов,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74D6">
        <w:rPr>
          <w:rFonts w:ascii="Times New Roman" w:eastAsia="Times New Roman" w:hAnsi="Times New Roman"/>
          <w:sz w:val="24"/>
          <w:szCs w:val="24"/>
          <w:lang w:eastAsia="ru-RU"/>
        </w:rPr>
        <w:t>необходимых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предоставления государственных </w:t>
      </w:r>
      <w:r w:rsid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4C74D6">
        <w:rPr>
          <w:rFonts w:ascii="Times New Roman" w:eastAsia="Times New Roman" w:hAnsi="Times New Roman"/>
          <w:sz w:val="24"/>
          <w:szCs w:val="24"/>
          <w:lang w:eastAsia="ru-RU"/>
        </w:rPr>
        <w:t>и муниципальных услуг на территории Московской области»</w:t>
      </w:r>
      <w:r w:rsidR="003F61EE">
        <w:rPr>
          <w:rStyle w:val="blk"/>
          <w:rFonts w:ascii="Times New Roman" w:hAnsi="Times New Roman"/>
          <w:sz w:val="24"/>
          <w:szCs w:val="24"/>
        </w:rPr>
        <w:t>;</w:t>
      </w:r>
    </w:p>
    <w:p w:rsidR="002B3127" w:rsidRDefault="003F61EE" w:rsidP="002B3127">
      <w:pPr>
        <w:shd w:val="clear" w:color="auto" w:fill="FFFFFF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A261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. Постановление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Московской области от 16.04.2015 № 253/14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Порядка осуществления </w:t>
      </w:r>
      <w:proofErr w:type="gramStart"/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предоставлением государственных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услу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Московской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и внесении изменений в Положение о Министерстве государственного управления, информационных техноло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гий и связи Московской области»;</w:t>
      </w:r>
    </w:p>
    <w:p w:rsidR="004321C2" w:rsidRPr="004C74D6" w:rsidRDefault="004321C2" w:rsidP="002B3127">
      <w:pPr>
        <w:shd w:val="clear" w:color="auto" w:fill="FFFFFF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A261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Постановлением Правительства Московской области от 14.06.2022 № 631/19 </w:t>
      </w:r>
      <w:r w:rsidR="00CE64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в перечень и порядок предоставления документов и сведений для постановки многодетной семьи на учет в целях бесплатного предоставления земельного участка».</w:t>
      </w:r>
    </w:p>
    <w:p w:rsidR="002B3127" w:rsidRPr="004C74D6" w:rsidRDefault="005651D9" w:rsidP="002B3127">
      <w:pPr>
        <w:shd w:val="clear" w:color="auto" w:fill="FFFFFF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A261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. Распоряжение</w:t>
      </w:r>
      <w:r w:rsidR="003F61E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="003F61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и муниципальных</w:t>
      </w:r>
      <w:r w:rsidR="003F61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услуг</w:t>
      </w:r>
      <w:r w:rsidR="003F61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в Московской области»</w:t>
      </w:r>
      <w:r w:rsidR="003F61E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B3127" w:rsidRPr="004C74D6" w:rsidRDefault="005651D9" w:rsidP="002B3127">
      <w:pPr>
        <w:shd w:val="clear" w:color="auto" w:fill="FFFFFF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BA2619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2B3127" w:rsidRPr="004C74D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Распоряжение</w:t>
      </w:r>
      <w:r w:rsidR="003F61E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государственного управления, информационных технологий</w:t>
      </w:r>
      <w:r w:rsidR="003F61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F61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связи</w:t>
      </w:r>
      <w:r w:rsidR="003F61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Московской</w:t>
      </w:r>
      <w:r w:rsidR="003F61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области</w:t>
      </w:r>
      <w:r w:rsidR="003F61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от 30.10.2018 № 10-121/РВ «Об утверждении Положения об осуществлении </w:t>
      </w:r>
      <w:proofErr w:type="gramStart"/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порядком предоставления государственных </w:t>
      </w:r>
      <w:r w:rsidR="003F61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F61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r w:rsidR="003F61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услуг</w:t>
      </w:r>
      <w:r w:rsidR="003F61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127" w:rsidRPr="004C74D6">
        <w:rPr>
          <w:rFonts w:ascii="Times New Roman" w:eastAsia="Times New Roman" w:hAnsi="Times New Roman"/>
          <w:sz w:val="24"/>
          <w:szCs w:val="24"/>
          <w:lang w:eastAsia="ru-RU"/>
        </w:rPr>
        <w:t>на территории Московской области»</w:t>
      </w:r>
      <w:r w:rsidR="003F61EE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B3127" w:rsidRPr="004C74D6" w:rsidRDefault="00BA2619" w:rsidP="002B3127">
      <w:pPr>
        <w:shd w:val="clear" w:color="auto" w:fill="FFFFFF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27</w:t>
      </w:r>
      <w:r w:rsidR="002B3127" w:rsidRPr="004C74D6">
        <w:rPr>
          <w:rFonts w:ascii="Times New Roman" w:hAnsi="Times New Roman"/>
          <w:sz w:val="24"/>
          <w:szCs w:val="24"/>
          <w:shd w:val="clear" w:color="auto" w:fill="FFFFFF"/>
        </w:rPr>
        <w:t>. Устав</w:t>
      </w:r>
      <w:r w:rsidR="003F61EE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2B3127" w:rsidRPr="004C74D6">
        <w:rPr>
          <w:rFonts w:ascii="Times New Roman" w:hAnsi="Times New Roman"/>
          <w:sz w:val="24"/>
          <w:szCs w:val="24"/>
          <w:shd w:val="clear" w:color="auto" w:fill="FFFFFF"/>
        </w:rPr>
        <w:t xml:space="preserve"> Городского округа </w:t>
      </w:r>
      <w:proofErr w:type="gramStart"/>
      <w:r w:rsidR="002B3127" w:rsidRPr="004C74D6">
        <w:rPr>
          <w:rFonts w:ascii="Times New Roman" w:hAnsi="Times New Roman"/>
          <w:sz w:val="24"/>
          <w:szCs w:val="24"/>
          <w:shd w:val="clear" w:color="auto" w:fill="FFFFFF"/>
        </w:rPr>
        <w:t>Пушкинский</w:t>
      </w:r>
      <w:proofErr w:type="gramEnd"/>
      <w:r w:rsidR="002B3127" w:rsidRPr="004C74D6">
        <w:rPr>
          <w:rFonts w:ascii="Times New Roman" w:hAnsi="Times New Roman"/>
          <w:sz w:val="24"/>
          <w:szCs w:val="24"/>
          <w:shd w:val="clear" w:color="auto" w:fill="FFFFFF"/>
        </w:rPr>
        <w:t xml:space="preserve"> Московской области, утвержденны</w:t>
      </w:r>
      <w:r w:rsidR="003F61EE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2B3127" w:rsidRPr="004C74D6">
        <w:rPr>
          <w:rFonts w:ascii="Times New Roman" w:hAnsi="Times New Roman"/>
          <w:sz w:val="24"/>
          <w:szCs w:val="24"/>
          <w:shd w:val="clear" w:color="auto" w:fill="FFFFFF"/>
        </w:rPr>
        <w:t xml:space="preserve"> решением Совета депутатов Городского округа Пушкинский Московской области от 13.12.2021 № 156/11</w:t>
      </w:r>
      <w:r w:rsidR="003F61EE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B3127" w:rsidRPr="004C74D6" w:rsidRDefault="003F61EE" w:rsidP="002B3127">
      <w:pPr>
        <w:shd w:val="clear" w:color="auto" w:fill="FFFFFF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BA2619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2B3127" w:rsidRPr="004C74D6">
        <w:rPr>
          <w:rFonts w:ascii="Times New Roman" w:hAnsi="Times New Roman"/>
          <w:sz w:val="24"/>
          <w:szCs w:val="24"/>
          <w:shd w:val="clear" w:color="auto" w:fill="FFFFFF"/>
        </w:rPr>
        <w:t>. Постановление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2B3127" w:rsidRPr="004C74D6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Пушкинского городского округа Московской области от 25.03.2020 № 435 «Об утверждении Правил разработки и утверждения административных регламентов предоставления государственных и муниципальных услуг в Пушкинском городском округе».</w:t>
      </w:r>
    </w:p>
    <w:p w:rsidR="002B3127" w:rsidRPr="00FE481C" w:rsidRDefault="002B3127" w:rsidP="002B31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6EB" w:rsidRPr="00B60AE4" w:rsidRDefault="00B706EB" w:rsidP="003F61EE">
      <w:pPr>
        <w:pStyle w:val="ConsPlusNormal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B29CD" w:rsidRPr="00B60AE4" w:rsidRDefault="00CB29CD" w:rsidP="00DB70E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974" w:rsidRPr="00B60AE4" w:rsidRDefault="00CB29CD" w:rsidP="00DB70E3">
      <w:pPr>
        <w:pStyle w:val="1-"/>
        <w:rPr>
          <w:sz w:val="24"/>
          <w:szCs w:val="24"/>
        </w:rPr>
      </w:pPr>
      <w:bookmarkStart w:id="205" w:name="_Приложение_№_9."/>
      <w:bookmarkEnd w:id="205"/>
      <w:r w:rsidRPr="00B60AE4">
        <w:rPr>
          <w:sz w:val="24"/>
          <w:szCs w:val="24"/>
        </w:rPr>
        <w:br w:type="page"/>
      </w:r>
    </w:p>
    <w:p w:rsidR="00C22FA9" w:rsidRPr="00E821FC" w:rsidRDefault="00C22FA9" w:rsidP="009056A4">
      <w:pPr>
        <w:pStyle w:val="1-"/>
        <w:spacing w:before="0" w:after="0"/>
        <w:ind w:left="4536"/>
        <w:jc w:val="left"/>
        <w:rPr>
          <w:b w:val="0"/>
        </w:rPr>
      </w:pPr>
      <w:bookmarkStart w:id="206" w:name="_Toc528859847"/>
      <w:r w:rsidRPr="00E821FC">
        <w:rPr>
          <w:b w:val="0"/>
        </w:rPr>
        <w:lastRenderedPageBreak/>
        <w:t xml:space="preserve">Приложение </w:t>
      </w:r>
      <w:bookmarkEnd w:id="206"/>
      <w:r w:rsidR="00D22C00" w:rsidRPr="00E821FC">
        <w:rPr>
          <w:b w:val="0"/>
        </w:rPr>
        <w:t>6</w:t>
      </w:r>
    </w:p>
    <w:p w:rsidR="00C22FA9" w:rsidRPr="00E821FC" w:rsidRDefault="00C22FA9" w:rsidP="009056A4">
      <w:pPr>
        <w:spacing w:after="0"/>
        <w:ind w:left="4536" w:right="-3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1FC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</w:t>
      </w:r>
      <w:r w:rsidR="009056A4" w:rsidRPr="00E821FC">
        <w:rPr>
          <w:rFonts w:ascii="Times New Roman" w:eastAsia="Times New Roman" w:hAnsi="Times New Roman"/>
          <w:sz w:val="28"/>
          <w:szCs w:val="28"/>
          <w:lang w:eastAsia="ru-RU"/>
        </w:rPr>
        <w:t>му регламенту</w:t>
      </w:r>
      <w:r w:rsidRPr="00E821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Муниципальной услуги «Постановка многодетных семей на учет в целях бесплатного пред</w:t>
      </w:r>
      <w:r w:rsidR="00F131E2" w:rsidRPr="00E821FC">
        <w:rPr>
          <w:rFonts w:ascii="Times New Roman" w:eastAsia="Times New Roman" w:hAnsi="Times New Roman"/>
          <w:sz w:val="28"/>
          <w:szCs w:val="28"/>
          <w:lang w:eastAsia="ru-RU"/>
        </w:rPr>
        <w:t>оставления земельных участков»</w:t>
      </w:r>
    </w:p>
    <w:p w:rsidR="00C22FA9" w:rsidRPr="00B60AE4" w:rsidRDefault="00C22FA9" w:rsidP="00DB70E3">
      <w:pPr>
        <w:pStyle w:val="1-"/>
        <w:outlineLvl w:val="1"/>
        <w:rPr>
          <w:sz w:val="24"/>
          <w:szCs w:val="24"/>
        </w:rPr>
      </w:pPr>
      <w:bookmarkStart w:id="207" w:name="_Toc528859848"/>
      <w:r w:rsidRPr="00B60AE4">
        <w:rPr>
          <w:sz w:val="24"/>
          <w:szCs w:val="24"/>
        </w:rPr>
        <w:t>Форма заявления</w:t>
      </w:r>
      <w:r w:rsidR="00CF1C27" w:rsidRPr="00B60AE4">
        <w:rPr>
          <w:sz w:val="24"/>
          <w:szCs w:val="24"/>
        </w:rPr>
        <w:t xml:space="preserve"> о предоставлении Муниципальной услуги</w:t>
      </w:r>
      <w:bookmarkEnd w:id="207"/>
    </w:p>
    <w:p w:rsidR="00C22FA9" w:rsidRPr="00BD24B1" w:rsidRDefault="00C22FA9" w:rsidP="00DB70E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08" w:name="P758"/>
      <w:bookmarkEnd w:id="208"/>
      <w:r w:rsidRPr="00BD24B1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C22FA9" w:rsidRPr="00BD24B1" w:rsidRDefault="00C22FA9" w:rsidP="00DB70E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24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постановке многодетной семьи на учет в целях </w:t>
      </w:r>
      <w:proofErr w:type="gramStart"/>
      <w:r w:rsidRPr="00BD24B1">
        <w:rPr>
          <w:rFonts w:ascii="Times New Roman" w:eastAsia="Times New Roman" w:hAnsi="Times New Roman"/>
          <w:b/>
          <w:sz w:val="24"/>
          <w:szCs w:val="24"/>
          <w:lang w:eastAsia="ru-RU"/>
        </w:rPr>
        <w:t>бесплатного</w:t>
      </w:r>
      <w:proofErr w:type="gramEnd"/>
    </w:p>
    <w:p w:rsidR="00C22FA9" w:rsidRPr="00BD24B1" w:rsidRDefault="00C22FA9" w:rsidP="00DB70E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24B1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предоставления земельного участка</w:t>
      </w:r>
    </w:p>
    <w:p w:rsidR="00C22FA9" w:rsidRPr="00BD24B1" w:rsidRDefault="00C22FA9" w:rsidP="00DB70E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13B" w:rsidRPr="00BD24B1" w:rsidRDefault="0086513B" w:rsidP="0086513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24B1">
        <w:rPr>
          <w:rFonts w:ascii="Times New Roman" w:eastAsiaTheme="minorHAnsi" w:hAnsi="Times New Roman"/>
          <w:sz w:val="24"/>
          <w:szCs w:val="24"/>
        </w:rPr>
        <w:t>Я ____________________________________________________</w:t>
      </w:r>
      <w:r w:rsidRPr="00BD24B1">
        <w:t xml:space="preserve"> </w:t>
      </w:r>
      <w:r w:rsidRPr="00BD24B1">
        <w:rPr>
          <w:rFonts w:ascii="Times New Roman" w:eastAsiaTheme="minorHAnsi" w:hAnsi="Times New Roman"/>
          <w:sz w:val="24"/>
          <w:szCs w:val="24"/>
        </w:rPr>
        <w:t xml:space="preserve">прошу Вас поставить мою </w:t>
      </w:r>
    </w:p>
    <w:p w:rsidR="0086513B" w:rsidRPr="00BD24B1" w:rsidRDefault="0086513B" w:rsidP="0086513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24B1">
        <w:rPr>
          <w:rFonts w:ascii="Times New Roman" w:eastAsiaTheme="minorHAnsi" w:hAnsi="Times New Roman"/>
          <w:sz w:val="24"/>
          <w:szCs w:val="24"/>
        </w:rPr>
        <w:t xml:space="preserve">                                        (ФИО)</w:t>
      </w:r>
    </w:p>
    <w:p w:rsidR="00C22FA9" w:rsidRPr="00BD24B1" w:rsidRDefault="0086513B" w:rsidP="0086513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D24B1">
        <w:rPr>
          <w:rFonts w:ascii="Times New Roman" w:eastAsiaTheme="minorHAnsi" w:hAnsi="Times New Roman"/>
          <w:sz w:val="24"/>
          <w:szCs w:val="24"/>
        </w:rPr>
        <w:t xml:space="preserve"> </w:t>
      </w:r>
      <w:r w:rsidR="00C22FA9" w:rsidRPr="00BD24B1">
        <w:rPr>
          <w:rFonts w:ascii="Times New Roman" w:eastAsiaTheme="minorHAnsi" w:hAnsi="Times New Roman"/>
          <w:sz w:val="24"/>
          <w:szCs w:val="24"/>
        </w:rPr>
        <w:t>многодетную семью на учет в целях бесплатного</w:t>
      </w:r>
      <w:r w:rsidR="00463F81" w:rsidRPr="00BD24B1">
        <w:rPr>
          <w:rFonts w:ascii="Times New Roman" w:eastAsiaTheme="minorHAnsi" w:hAnsi="Times New Roman"/>
          <w:sz w:val="24"/>
          <w:szCs w:val="24"/>
        </w:rPr>
        <w:t xml:space="preserve"> </w:t>
      </w:r>
      <w:r w:rsidR="00C22FA9" w:rsidRPr="00BD24B1">
        <w:rPr>
          <w:rFonts w:ascii="Times New Roman" w:eastAsiaTheme="minorHAnsi" w:hAnsi="Times New Roman"/>
          <w:sz w:val="24"/>
          <w:szCs w:val="24"/>
        </w:rPr>
        <w:t>предоставления земельного участка.</w:t>
      </w:r>
    </w:p>
    <w:p w:rsidR="0086513B" w:rsidRPr="00BD24B1" w:rsidRDefault="0086513B" w:rsidP="0086513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C22FA9" w:rsidRPr="00BD24B1" w:rsidRDefault="00C22FA9" w:rsidP="00A8630A">
      <w:pPr>
        <w:pStyle w:val="affff5"/>
        <w:widowControl w:val="0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4B1">
        <w:rPr>
          <w:rFonts w:ascii="Times New Roman" w:eastAsia="Times New Roman" w:hAnsi="Times New Roman"/>
          <w:sz w:val="24"/>
          <w:szCs w:val="24"/>
          <w:lang w:eastAsia="ru-RU"/>
        </w:rPr>
        <w:t>Целью использования земельного участка является:</w:t>
      </w:r>
    </w:p>
    <w:p w:rsidR="0099020E" w:rsidRPr="00BD24B1" w:rsidRDefault="0099020E" w:rsidP="0099020E">
      <w:pPr>
        <w:pStyle w:val="affff5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4B1">
        <w:rPr>
          <w:rFonts w:ascii="Times New Roman" w:eastAsia="Times New Roman" w:hAnsi="Times New Roman"/>
          <w:sz w:val="24"/>
          <w:szCs w:val="24"/>
          <w:lang w:eastAsia="ru-RU"/>
        </w:rPr>
        <w:t>индивидуальное жилищное строительство</w:t>
      </w:r>
    </w:p>
    <w:p w:rsidR="0099020E" w:rsidRPr="00BD24B1" w:rsidRDefault="0099020E" w:rsidP="0099020E">
      <w:pPr>
        <w:pStyle w:val="affff5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4B1">
        <w:rPr>
          <w:rFonts w:ascii="Times New Roman" w:eastAsia="Times New Roman" w:hAnsi="Times New Roman"/>
          <w:sz w:val="24"/>
          <w:szCs w:val="24"/>
          <w:lang w:eastAsia="ru-RU"/>
        </w:rPr>
        <w:t>ведение садоводства</w:t>
      </w:r>
    </w:p>
    <w:p w:rsidR="00C22FA9" w:rsidRPr="00BD24B1" w:rsidRDefault="00C22FA9" w:rsidP="00DB70E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FA9" w:rsidRPr="00BD24B1" w:rsidRDefault="00C22FA9" w:rsidP="00A8630A">
      <w:pPr>
        <w:pStyle w:val="affff5"/>
        <w:widowControl w:val="0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4B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на </w:t>
      </w:r>
      <w:r w:rsidR="0099020E" w:rsidRPr="00BD24B1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получение </w:t>
      </w:r>
      <w:r w:rsidRPr="00BD24B1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 в собственность бесплатно</w:t>
      </w:r>
      <w:r w:rsidR="001669D1" w:rsidRPr="00BD24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24B1">
        <w:rPr>
          <w:rFonts w:ascii="Times New Roman" w:eastAsia="Times New Roman" w:hAnsi="Times New Roman"/>
          <w:sz w:val="24"/>
          <w:szCs w:val="24"/>
          <w:lang w:eastAsia="ru-RU"/>
        </w:rPr>
        <w:t>имеют следующие члены моей многодетной семьи:</w:t>
      </w:r>
    </w:p>
    <w:p w:rsidR="00C22FA9" w:rsidRPr="00BD24B1" w:rsidRDefault="00C22FA9" w:rsidP="00DB70E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5"/>
        <w:gridCol w:w="1319"/>
        <w:gridCol w:w="1422"/>
        <w:gridCol w:w="3004"/>
        <w:gridCol w:w="2089"/>
      </w:tblGrid>
      <w:tr w:rsidR="00C22FA9" w:rsidRPr="00BD24B1" w:rsidTr="00E17ED2">
        <w:tc>
          <w:tcPr>
            <w:tcW w:w="1155" w:type="pct"/>
          </w:tcPr>
          <w:p w:rsidR="00C22FA9" w:rsidRPr="00BD24B1" w:rsidRDefault="00C22FA9" w:rsidP="00A863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Ф.И.О. </w:t>
            </w:r>
            <w:r w:rsidR="0099020E" w:rsidRPr="00BD2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заявителя /членов </w:t>
            </w:r>
            <w:r w:rsidRPr="00BD2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многодетной семьи</w:t>
            </w:r>
          </w:p>
        </w:tc>
        <w:tc>
          <w:tcPr>
            <w:tcW w:w="647" w:type="pct"/>
          </w:tcPr>
          <w:p w:rsidR="00C22FA9" w:rsidRPr="00BD24B1" w:rsidRDefault="00C22FA9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698" w:type="pct"/>
          </w:tcPr>
          <w:p w:rsidR="00C22FA9" w:rsidRPr="00BD24B1" w:rsidRDefault="00C22FA9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74" w:type="pct"/>
          </w:tcPr>
          <w:p w:rsidR="00C22FA9" w:rsidRPr="00BD24B1" w:rsidRDefault="00C22FA9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1025" w:type="pct"/>
          </w:tcPr>
          <w:p w:rsidR="00C22FA9" w:rsidRPr="00BD24B1" w:rsidRDefault="00C22FA9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</w:tr>
      <w:tr w:rsidR="00C22FA9" w:rsidRPr="00BD24B1" w:rsidTr="00E17ED2">
        <w:trPr>
          <w:trHeight w:val="397"/>
        </w:trPr>
        <w:tc>
          <w:tcPr>
            <w:tcW w:w="1155" w:type="pct"/>
          </w:tcPr>
          <w:p w:rsidR="00C22FA9" w:rsidRPr="00BD24B1" w:rsidRDefault="00C22FA9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22FA9" w:rsidRPr="00BD24B1" w:rsidRDefault="00C22FA9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:rsidR="00C22FA9" w:rsidRPr="00BD24B1" w:rsidRDefault="00C22FA9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</w:tcPr>
          <w:p w:rsidR="00C22FA9" w:rsidRPr="00BD24B1" w:rsidRDefault="00C22FA9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</w:tcPr>
          <w:p w:rsidR="00C22FA9" w:rsidRPr="00BD24B1" w:rsidRDefault="00C22FA9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2FA9" w:rsidRPr="00BD24B1" w:rsidTr="00E17ED2">
        <w:trPr>
          <w:trHeight w:val="397"/>
        </w:trPr>
        <w:tc>
          <w:tcPr>
            <w:tcW w:w="1155" w:type="pct"/>
          </w:tcPr>
          <w:p w:rsidR="00C22FA9" w:rsidRPr="00BD24B1" w:rsidRDefault="00C22FA9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22FA9" w:rsidRPr="00BD24B1" w:rsidRDefault="00C22FA9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:rsidR="00C22FA9" w:rsidRPr="00BD24B1" w:rsidRDefault="00C22FA9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</w:tcPr>
          <w:p w:rsidR="00C22FA9" w:rsidRPr="00BD24B1" w:rsidRDefault="00C22FA9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</w:tcPr>
          <w:p w:rsidR="00C22FA9" w:rsidRPr="00BD24B1" w:rsidRDefault="00C22FA9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7ED2" w:rsidRPr="00BD24B1" w:rsidTr="00E17ED2">
        <w:trPr>
          <w:trHeight w:val="397"/>
        </w:trPr>
        <w:tc>
          <w:tcPr>
            <w:tcW w:w="1155" w:type="pct"/>
          </w:tcPr>
          <w:p w:rsidR="00E17ED2" w:rsidRPr="00BD24B1" w:rsidRDefault="00E17ED2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E17ED2" w:rsidRPr="00BD24B1" w:rsidRDefault="00E17ED2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:rsidR="00E17ED2" w:rsidRPr="00BD24B1" w:rsidRDefault="00E17ED2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</w:tcPr>
          <w:p w:rsidR="00E17ED2" w:rsidRPr="00BD24B1" w:rsidRDefault="00E17ED2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</w:tcPr>
          <w:p w:rsidR="00E17ED2" w:rsidRPr="00BD24B1" w:rsidRDefault="00E17ED2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7ED2" w:rsidRPr="00BD24B1" w:rsidTr="00E17ED2">
        <w:trPr>
          <w:trHeight w:val="397"/>
        </w:trPr>
        <w:tc>
          <w:tcPr>
            <w:tcW w:w="1155" w:type="pct"/>
          </w:tcPr>
          <w:p w:rsidR="00E17ED2" w:rsidRPr="00BD24B1" w:rsidRDefault="00E17ED2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E17ED2" w:rsidRPr="00BD24B1" w:rsidRDefault="00E17ED2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:rsidR="00E17ED2" w:rsidRPr="00BD24B1" w:rsidRDefault="00E17ED2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</w:tcPr>
          <w:p w:rsidR="00E17ED2" w:rsidRPr="00BD24B1" w:rsidRDefault="00E17ED2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</w:tcPr>
          <w:p w:rsidR="00E17ED2" w:rsidRPr="00BD24B1" w:rsidRDefault="00E17ED2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2FA9" w:rsidRPr="00BD24B1" w:rsidTr="00E17ED2">
        <w:trPr>
          <w:trHeight w:val="397"/>
        </w:trPr>
        <w:tc>
          <w:tcPr>
            <w:tcW w:w="1155" w:type="pct"/>
          </w:tcPr>
          <w:p w:rsidR="00C22FA9" w:rsidRPr="00BD24B1" w:rsidRDefault="00C22FA9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C22FA9" w:rsidRPr="00BD24B1" w:rsidRDefault="00C22FA9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:rsidR="00C22FA9" w:rsidRPr="00BD24B1" w:rsidRDefault="00C22FA9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</w:tcPr>
          <w:p w:rsidR="00C22FA9" w:rsidRPr="00BD24B1" w:rsidRDefault="00C22FA9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</w:tcPr>
          <w:p w:rsidR="00C22FA9" w:rsidRPr="00BD24B1" w:rsidRDefault="00C22FA9" w:rsidP="00DB70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2FA9" w:rsidRPr="00BD24B1" w:rsidRDefault="00C22FA9" w:rsidP="00DB70E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32192" w:rsidRPr="00BD24B1" w:rsidRDefault="00A32192" w:rsidP="00DB70E3">
      <w:pPr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BD24B1">
        <w:rPr>
          <w:rFonts w:ascii="Times New Roman" w:eastAsiaTheme="minorHAnsi" w:hAnsi="Times New Roman"/>
          <w:sz w:val="24"/>
          <w:szCs w:val="24"/>
        </w:rPr>
        <w:t>Даю согласие на обработку моих персональных данных, включая сбор, систематизацию, накопление, хранение, уточне6ние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A32192" w:rsidRPr="00BD24B1" w:rsidRDefault="00A32192" w:rsidP="00DB70E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4B1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 заявления ___ ________ 201__ г. _______________</w:t>
      </w:r>
      <w:r w:rsidR="00E17ED2" w:rsidRPr="00BD24B1">
        <w:rPr>
          <w:rFonts w:ascii="Times New Roman" w:eastAsia="Times New Roman" w:hAnsi="Times New Roman"/>
          <w:sz w:val="24"/>
          <w:szCs w:val="24"/>
          <w:lang w:eastAsia="ru-RU"/>
        </w:rPr>
        <w:t xml:space="preserve">     /</w:t>
      </w:r>
      <w:r w:rsidRPr="00BD24B1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E17ED2" w:rsidRPr="00BD24B1">
        <w:rPr>
          <w:rFonts w:ascii="Times New Roman" w:eastAsia="Times New Roman" w:hAnsi="Times New Roman"/>
          <w:sz w:val="24"/>
          <w:szCs w:val="24"/>
          <w:lang w:eastAsia="ru-RU"/>
        </w:rPr>
        <w:t>_______/</w:t>
      </w:r>
    </w:p>
    <w:p w:rsidR="007C03A3" w:rsidRPr="00BD24B1" w:rsidRDefault="00E17ED2" w:rsidP="003272F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D24B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24B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24B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32192" w:rsidRPr="00BD24B1">
        <w:rPr>
          <w:rFonts w:ascii="Times New Roman" w:eastAsia="Times New Roman" w:hAnsi="Times New Roman"/>
          <w:sz w:val="24"/>
          <w:szCs w:val="24"/>
          <w:lang w:eastAsia="ru-RU"/>
        </w:rPr>
        <w:t>подпись заявителя</w:t>
      </w:r>
      <w:r w:rsidRPr="00BD24B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24B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32192" w:rsidRPr="00BD24B1">
        <w:rPr>
          <w:rFonts w:ascii="Times New Roman" w:eastAsia="Times New Roman" w:hAnsi="Times New Roman"/>
          <w:sz w:val="24"/>
          <w:szCs w:val="24"/>
          <w:lang w:eastAsia="ru-RU"/>
        </w:rPr>
        <w:t>расшифровка</w:t>
      </w:r>
    </w:p>
    <w:p w:rsidR="007C03A3" w:rsidRPr="00BD24B1" w:rsidRDefault="007C03A3" w:rsidP="00DB70E3">
      <w:pPr>
        <w:pStyle w:val="1-"/>
        <w:spacing w:before="0" w:after="0"/>
        <w:jc w:val="left"/>
        <w:rPr>
          <w:b w:val="0"/>
          <w:sz w:val="24"/>
          <w:szCs w:val="24"/>
        </w:rPr>
        <w:sectPr w:rsidR="007C03A3" w:rsidRPr="00BD24B1" w:rsidSect="000D690F">
          <w:pgSz w:w="11906" w:h="16838" w:code="9"/>
          <w:pgMar w:top="1134" w:right="707" w:bottom="1134" w:left="1134" w:header="720" w:footer="720" w:gutter="0"/>
          <w:cols w:space="720"/>
          <w:noEndnote/>
          <w:docGrid w:linePitch="299"/>
        </w:sectPr>
      </w:pPr>
    </w:p>
    <w:p w:rsidR="003210A5" w:rsidRPr="00E821FC" w:rsidRDefault="007C03A3" w:rsidP="009056A4">
      <w:pPr>
        <w:pStyle w:val="1-"/>
        <w:spacing w:before="0" w:after="0"/>
        <w:ind w:left="9356"/>
        <w:jc w:val="left"/>
        <w:rPr>
          <w:b w:val="0"/>
        </w:rPr>
      </w:pPr>
      <w:bookmarkStart w:id="209" w:name="_Toc528859849"/>
      <w:r w:rsidRPr="00E821FC">
        <w:rPr>
          <w:b w:val="0"/>
        </w:rPr>
        <w:lastRenderedPageBreak/>
        <w:t>П</w:t>
      </w:r>
      <w:r w:rsidR="003210A5" w:rsidRPr="00E821FC">
        <w:rPr>
          <w:b w:val="0"/>
        </w:rPr>
        <w:t xml:space="preserve">риложение </w:t>
      </w:r>
      <w:bookmarkEnd w:id="209"/>
      <w:r w:rsidR="00D22C00" w:rsidRPr="00E821FC">
        <w:rPr>
          <w:b w:val="0"/>
        </w:rPr>
        <w:t>7</w:t>
      </w:r>
    </w:p>
    <w:p w:rsidR="003210A5" w:rsidRPr="00E821FC" w:rsidRDefault="003210A5" w:rsidP="009056A4">
      <w:pPr>
        <w:spacing w:after="0" w:line="240" w:lineRule="auto"/>
        <w:ind w:left="9356" w:right="-3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1FC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</w:t>
      </w:r>
      <w:r w:rsidR="009056A4" w:rsidRPr="00E821FC">
        <w:rPr>
          <w:rFonts w:ascii="Times New Roman" w:eastAsia="Times New Roman" w:hAnsi="Times New Roman"/>
          <w:sz w:val="28"/>
          <w:szCs w:val="28"/>
          <w:lang w:eastAsia="ru-RU"/>
        </w:rPr>
        <w:t>му регламенту</w:t>
      </w:r>
      <w:r w:rsidRPr="00E821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Муниципальной услуги «Постановка многодетных семей на учет </w:t>
      </w:r>
      <w:r w:rsidR="00E821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821FC">
        <w:rPr>
          <w:rFonts w:ascii="Times New Roman" w:eastAsia="Times New Roman" w:hAnsi="Times New Roman"/>
          <w:sz w:val="28"/>
          <w:szCs w:val="28"/>
          <w:lang w:eastAsia="ru-RU"/>
        </w:rPr>
        <w:t>в целях бесплатного пред</w:t>
      </w:r>
      <w:r w:rsidR="00F131E2" w:rsidRPr="00E821FC">
        <w:rPr>
          <w:rFonts w:ascii="Times New Roman" w:eastAsia="Times New Roman" w:hAnsi="Times New Roman"/>
          <w:sz w:val="28"/>
          <w:szCs w:val="28"/>
          <w:lang w:eastAsia="ru-RU"/>
        </w:rPr>
        <w:t>оставления земельных участков»</w:t>
      </w:r>
    </w:p>
    <w:p w:rsidR="00712E9A" w:rsidRPr="00B60AE4" w:rsidRDefault="00712E9A" w:rsidP="002732B7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F4FF2" w:rsidRPr="00B60AE4" w:rsidRDefault="008F4FF2" w:rsidP="006608F7">
      <w:pPr>
        <w:pStyle w:val="1-"/>
        <w:outlineLvl w:val="1"/>
        <w:rPr>
          <w:sz w:val="24"/>
          <w:szCs w:val="24"/>
        </w:rPr>
      </w:pPr>
      <w:bookmarkStart w:id="210" w:name="_Toc468470794"/>
      <w:bookmarkStart w:id="211" w:name="_Toc473130637"/>
      <w:bookmarkStart w:id="212" w:name="_Toc528859850"/>
      <w:r w:rsidRPr="00B60AE4">
        <w:rPr>
          <w:sz w:val="24"/>
          <w:szCs w:val="24"/>
        </w:rPr>
        <w:t>Описание документов, необходимых для предоставления Муниципальной услуги</w:t>
      </w:r>
      <w:bookmarkEnd w:id="210"/>
      <w:bookmarkEnd w:id="211"/>
      <w:bookmarkEnd w:id="212"/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2394"/>
        <w:gridCol w:w="3670"/>
        <w:gridCol w:w="2111"/>
        <w:gridCol w:w="1948"/>
        <w:gridCol w:w="3058"/>
      </w:tblGrid>
      <w:tr w:rsidR="008F4FF2" w:rsidRPr="00B60AE4" w:rsidTr="00E346F6">
        <w:trPr>
          <w:tblHeader/>
        </w:trPr>
        <w:tc>
          <w:tcPr>
            <w:tcW w:w="1992" w:type="dxa"/>
            <w:vMerge w:val="restart"/>
            <w:vAlign w:val="center"/>
          </w:tcPr>
          <w:p w:rsidR="008F4FF2" w:rsidRPr="00B60AE4" w:rsidRDefault="008F4FF2" w:rsidP="007C03A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2120" w:type="dxa"/>
            <w:vMerge w:val="restart"/>
            <w:vAlign w:val="center"/>
          </w:tcPr>
          <w:p w:rsidR="008F4FF2" w:rsidRPr="00B60AE4" w:rsidRDefault="008F4FF2" w:rsidP="007C03A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4882" w:type="dxa"/>
            <w:vMerge w:val="restart"/>
            <w:vAlign w:val="center"/>
          </w:tcPr>
          <w:p w:rsidR="008F4FF2" w:rsidRPr="00B60AE4" w:rsidRDefault="008F4FF2" w:rsidP="007C03A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0" w:type="auto"/>
            <w:vMerge w:val="restart"/>
            <w:vAlign w:val="center"/>
          </w:tcPr>
          <w:p w:rsidR="008F4FF2" w:rsidRPr="00B60AE4" w:rsidRDefault="008F4FF2" w:rsidP="007C03A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личной подаче</w:t>
            </w:r>
          </w:p>
        </w:tc>
        <w:tc>
          <w:tcPr>
            <w:tcW w:w="4063" w:type="dxa"/>
            <w:gridSpan w:val="2"/>
            <w:vAlign w:val="center"/>
          </w:tcPr>
          <w:p w:rsidR="008F4FF2" w:rsidRPr="00B60AE4" w:rsidRDefault="008F4FF2" w:rsidP="007C03A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8F4FF2" w:rsidRPr="00B60AE4" w:rsidTr="00E346F6">
        <w:trPr>
          <w:tblHeader/>
        </w:trPr>
        <w:tc>
          <w:tcPr>
            <w:tcW w:w="1992" w:type="dxa"/>
            <w:vMerge/>
            <w:vAlign w:val="center"/>
          </w:tcPr>
          <w:p w:rsidR="008F4FF2" w:rsidRPr="00B60AE4" w:rsidRDefault="008F4FF2" w:rsidP="007C03A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vAlign w:val="center"/>
          </w:tcPr>
          <w:p w:rsidR="008F4FF2" w:rsidRPr="00B60AE4" w:rsidRDefault="008F4FF2" w:rsidP="007C03A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vMerge/>
            <w:vAlign w:val="center"/>
          </w:tcPr>
          <w:p w:rsidR="008F4FF2" w:rsidRPr="00B60AE4" w:rsidRDefault="008F4FF2" w:rsidP="007C03A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F4FF2" w:rsidRPr="00B60AE4" w:rsidRDefault="008F4FF2" w:rsidP="007C03A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F4FF2" w:rsidRPr="00B60AE4" w:rsidRDefault="008F4FF2" w:rsidP="007C03A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2115" w:type="dxa"/>
            <w:vAlign w:val="center"/>
          </w:tcPr>
          <w:p w:rsidR="008F4FF2" w:rsidRPr="00B60AE4" w:rsidRDefault="008F4FF2" w:rsidP="007C03A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8F4FF2" w:rsidRPr="00B60AE4" w:rsidTr="00E346F6">
        <w:tc>
          <w:tcPr>
            <w:tcW w:w="13053" w:type="dxa"/>
            <w:gridSpan w:val="5"/>
            <w:vAlign w:val="center"/>
          </w:tcPr>
          <w:p w:rsidR="008F4FF2" w:rsidRPr="00B60AE4" w:rsidRDefault="008F4FF2" w:rsidP="00C2117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  <w:tc>
          <w:tcPr>
            <w:tcW w:w="2115" w:type="dxa"/>
            <w:vAlign w:val="center"/>
          </w:tcPr>
          <w:p w:rsidR="008F4FF2" w:rsidRPr="00B60AE4" w:rsidRDefault="008F4FF2" w:rsidP="007C03A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585F" w:rsidRPr="00B60AE4" w:rsidTr="00E346F6">
        <w:trPr>
          <w:trHeight w:val="563"/>
        </w:trPr>
        <w:tc>
          <w:tcPr>
            <w:tcW w:w="4112" w:type="dxa"/>
            <w:gridSpan w:val="2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4882" w:type="dxa"/>
          </w:tcPr>
          <w:p w:rsidR="0034585F" w:rsidRPr="00B60AE4" w:rsidRDefault="0034585F" w:rsidP="00AC5CDF">
            <w:pPr>
              <w:suppressAutoHyphens/>
              <w:spacing w:after="0"/>
              <w:ind w:left="-80"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</w:t>
            </w:r>
            <w:r w:rsidR="00432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Приложении </w:t>
            </w:r>
            <w:r w:rsidR="00AC5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регламенту.</w:t>
            </w:r>
          </w:p>
        </w:tc>
        <w:tc>
          <w:tcPr>
            <w:tcW w:w="0" w:type="auto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</w:t>
            </w:r>
          </w:p>
        </w:tc>
        <w:tc>
          <w:tcPr>
            <w:tcW w:w="0" w:type="auto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Заявления.</w:t>
            </w:r>
          </w:p>
        </w:tc>
        <w:tc>
          <w:tcPr>
            <w:tcW w:w="2115" w:type="dxa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предоставлении оригиналов для сверки оригинал Заявления не предоставляется</w:t>
            </w:r>
          </w:p>
        </w:tc>
      </w:tr>
      <w:tr w:rsidR="0034585F" w:rsidRPr="00B60AE4" w:rsidTr="00E346F6">
        <w:trPr>
          <w:trHeight w:val="563"/>
        </w:trPr>
        <w:tc>
          <w:tcPr>
            <w:tcW w:w="1992" w:type="dxa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120" w:type="dxa"/>
          </w:tcPr>
          <w:p w:rsidR="0034585F" w:rsidRPr="00C21171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4882" w:type="dxa"/>
          </w:tcPr>
          <w:p w:rsidR="0034585F" w:rsidRPr="00C21171" w:rsidRDefault="0034585F" w:rsidP="00C2117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должен быть оформлен в соответствии с Постановлением Правительства РФ от </w:t>
            </w:r>
            <w:r w:rsidR="0078237B" w:rsidRPr="00C2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08.07.1997</w:t>
            </w:r>
            <w:r w:rsidRPr="00C2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828 </w:t>
            </w:r>
            <w:r w:rsidR="00432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C2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утверждении Положения </w:t>
            </w:r>
            <w:r w:rsidR="00432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C2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0" w:type="auto"/>
          </w:tcPr>
          <w:p w:rsidR="0034585F" w:rsidRPr="00B60AE4" w:rsidRDefault="0034585F" w:rsidP="00E17ED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документа. Необходимо присутствие обоих родителей. Специалист МФЦ сканирует представленный документ,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подтверждает его подлинность ЭП</w:t>
            </w:r>
          </w:p>
        </w:tc>
        <w:tc>
          <w:tcPr>
            <w:tcW w:w="0" w:type="auto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 подаче предоставляется электронный образ 2 и 3 страниц паспорта РФ. </w:t>
            </w:r>
          </w:p>
        </w:tc>
        <w:tc>
          <w:tcPr>
            <w:tcW w:w="2115" w:type="dxa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предоставлении оригиналов для сверки предоставляется оригинал  документа </w:t>
            </w:r>
          </w:p>
        </w:tc>
      </w:tr>
      <w:tr w:rsidR="0034585F" w:rsidRPr="00B60AE4" w:rsidTr="00E346F6">
        <w:trPr>
          <w:trHeight w:val="1281"/>
        </w:trPr>
        <w:tc>
          <w:tcPr>
            <w:tcW w:w="1992" w:type="dxa"/>
            <w:vMerge w:val="restart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</w:t>
            </w:r>
            <w:r w:rsidR="00296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рождении </w:t>
            </w:r>
          </w:p>
        </w:tc>
        <w:tc>
          <w:tcPr>
            <w:tcW w:w="4882" w:type="dxa"/>
          </w:tcPr>
          <w:p w:rsidR="0034585F" w:rsidRPr="00B60AE4" w:rsidRDefault="0034585F" w:rsidP="0000185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бланка утверждена приказом Минюста </w:t>
            </w:r>
            <w:r w:rsidR="00001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юстиции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</w:t>
            </w:r>
            <w:r w:rsidR="00001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йской Федерации от 13.08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001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</w:t>
            </w:r>
            <w:r w:rsidR="00001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 w:rsidR="00001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 Специалист МФЦ сканирует представленный документ, подтверждает его подлинность ЭП</w:t>
            </w:r>
          </w:p>
        </w:tc>
        <w:tc>
          <w:tcPr>
            <w:tcW w:w="0" w:type="auto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  <w:tc>
          <w:tcPr>
            <w:tcW w:w="2115" w:type="dxa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предоставлении оригиналов для сверки предоставляется оригинал документа. </w:t>
            </w:r>
          </w:p>
        </w:tc>
      </w:tr>
      <w:tr w:rsidR="0034585F" w:rsidRPr="00B60AE4" w:rsidTr="00E346F6">
        <w:trPr>
          <w:trHeight w:val="1278"/>
        </w:trPr>
        <w:tc>
          <w:tcPr>
            <w:tcW w:w="1992" w:type="dxa"/>
            <w:vMerge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</w:t>
            </w:r>
            <w:r w:rsidR="00296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заключении (расторжении) брака</w:t>
            </w:r>
          </w:p>
        </w:tc>
        <w:tc>
          <w:tcPr>
            <w:tcW w:w="4882" w:type="dxa"/>
          </w:tcPr>
          <w:p w:rsidR="0000185E" w:rsidRDefault="0000185E" w:rsidP="00622F7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бланка утверждена приказом Минюста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юстиции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йской Федерации от 13.08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 Специалист МФЦ сканирует представленный документ, подтверждает его подлинность ЭП</w:t>
            </w:r>
          </w:p>
        </w:tc>
        <w:tc>
          <w:tcPr>
            <w:tcW w:w="0" w:type="auto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  <w:tc>
          <w:tcPr>
            <w:tcW w:w="2115" w:type="dxa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предоставлении оригиналов для сверки предоставляется оригинал документа. </w:t>
            </w:r>
          </w:p>
        </w:tc>
      </w:tr>
      <w:tr w:rsidR="0034585F" w:rsidRPr="00B60AE4" w:rsidTr="00E346F6">
        <w:trPr>
          <w:trHeight w:val="1278"/>
        </w:trPr>
        <w:tc>
          <w:tcPr>
            <w:tcW w:w="1992" w:type="dxa"/>
            <w:vMerge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</w:t>
            </w:r>
            <w:r w:rsidR="00296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смерти родителя (родителей)</w:t>
            </w:r>
          </w:p>
        </w:tc>
        <w:tc>
          <w:tcPr>
            <w:tcW w:w="4882" w:type="dxa"/>
          </w:tcPr>
          <w:p w:rsidR="0034585F" w:rsidRPr="00B60AE4" w:rsidRDefault="0000185E" w:rsidP="0000185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бланка утверждена приказом Минюста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юстиции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йской Федерации от 13.08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 Специалист МФЦ сканирует представленный документ, подтверждает его подлинность ЭП</w:t>
            </w:r>
          </w:p>
        </w:tc>
        <w:tc>
          <w:tcPr>
            <w:tcW w:w="0" w:type="auto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  <w:tc>
          <w:tcPr>
            <w:tcW w:w="2115" w:type="dxa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предоставлении оригиналов для сверки предоставляется оригинал документа. </w:t>
            </w:r>
          </w:p>
        </w:tc>
      </w:tr>
      <w:tr w:rsidR="0034585F" w:rsidRPr="00B60AE4" w:rsidTr="00E346F6">
        <w:trPr>
          <w:trHeight w:val="1278"/>
        </w:trPr>
        <w:tc>
          <w:tcPr>
            <w:tcW w:w="1992" w:type="dxa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34585F" w:rsidRDefault="0097107E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34585F"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окументы, удостоверяющие наличие гражданства Российской Федерации членов многодетной семьи</w:t>
            </w:r>
          </w:p>
          <w:p w:rsidR="009056A4" w:rsidRDefault="009056A4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6A4" w:rsidRDefault="009056A4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6A4" w:rsidRDefault="009056A4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6A4" w:rsidRDefault="009056A4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6A4" w:rsidRDefault="009056A4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6A4" w:rsidRDefault="009056A4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6A4" w:rsidRDefault="009056A4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6A4" w:rsidRDefault="009056A4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6A4" w:rsidRDefault="009056A4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9056A4" w:rsidP="00D41470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выданные компетентными органами иностранных государств                  в удостоверение актов гражданского состояния, совершенных вне пределов территории Российской Федерации</w:t>
            </w:r>
            <w:r w:rsidR="00432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законам соответствующих иностранных государств, подтверждающие родственные отношения членов многодетной семьи (сведения</w:t>
            </w:r>
            <w:r w:rsidR="00432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рождении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(усыновлении, удочерении детей,    о заключении (расторжении) брака, о смерти супруга</w:t>
            </w:r>
            <w:r w:rsidR="00D41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(и);</w:t>
            </w:r>
            <w:proofErr w:type="gramEnd"/>
          </w:p>
          <w:p w:rsidR="00FB4095" w:rsidRDefault="00FB4095" w:rsidP="00D41470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6A4" w:rsidRPr="00B60AE4" w:rsidRDefault="00D41470" w:rsidP="00D41470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подтверждающие согласие субъектов персональных данных, указанных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документах, представляемых заявителем</w:t>
            </w:r>
            <w:r w:rsidR="00432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обработку персональных данных</w:t>
            </w:r>
            <w:r w:rsidR="00905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82" w:type="dxa"/>
          </w:tcPr>
          <w:p w:rsidR="0034585F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если эти сведения не содержатся в документах, удостоверяющих личность</w:t>
            </w: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470" w:rsidRPr="00B60AE4" w:rsidRDefault="00D41470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  <w:tc>
          <w:tcPr>
            <w:tcW w:w="0" w:type="auto"/>
          </w:tcPr>
          <w:p w:rsidR="0034585F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документа, если эти сведения не содержатся в документах, удостоверяющих личность. Специалист МФЦ сканирует представленный документ, подтверждает его подлинность ЭП</w:t>
            </w:r>
          </w:p>
          <w:p w:rsidR="009056A4" w:rsidRDefault="009056A4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6A4" w:rsidRPr="00B60AE4" w:rsidRDefault="009056A4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 подаче предоставляется электронный образ документа</w:t>
            </w:r>
          </w:p>
        </w:tc>
        <w:tc>
          <w:tcPr>
            <w:tcW w:w="2115" w:type="dxa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предоставлении оригиналов для сверки предоставляется оригинал документа.  </w:t>
            </w:r>
          </w:p>
        </w:tc>
      </w:tr>
      <w:tr w:rsidR="00A32192" w:rsidRPr="00B60AE4" w:rsidTr="00E346F6">
        <w:tc>
          <w:tcPr>
            <w:tcW w:w="13053" w:type="dxa"/>
            <w:gridSpan w:val="5"/>
          </w:tcPr>
          <w:p w:rsidR="00A32192" w:rsidRPr="00B60AE4" w:rsidRDefault="00A32192" w:rsidP="007C03A3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  <w:tc>
          <w:tcPr>
            <w:tcW w:w="2115" w:type="dxa"/>
          </w:tcPr>
          <w:p w:rsidR="00A32192" w:rsidRPr="00B60AE4" w:rsidRDefault="00A32192" w:rsidP="007C03A3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585F" w:rsidRPr="00B60AE4" w:rsidTr="00E346F6">
        <w:tc>
          <w:tcPr>
            <w:tcW w:w="1992" w:type="dxa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34585F" w:rsidRPr="00B60AE4" w:rsidRDefault="00F67C92" w:rsidP="00C2117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</w:t>
            </w:r>
            <w:r w:rsidR="0034585F"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наличи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4585F"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либо отсутстви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4585F"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объектов недвижимого имущества </w:t>
            </w:r>
            <w:r w:rsidR="0034585F"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(земельных участков, жилых домов (строений)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34585F"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праве собственности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34585F"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C2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Московской области (сведения до </w:t>
            </w:r>
            <w:r w:rsidR="00991DD4" w:rsidRPr="00C2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1997 </w:t>
            </w:r>
            <w:r w:rsidR="0034585F" w:rsidRPr="00C2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  <w:r w:rsidR="0034585F"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  <w:tc>
          <w:tcPr>
            <w:tcW w:w="4882" w:type="dxa"/>
          </w:tcPr>
          <w:p w:rsidR="0034585F" w:rsidRPr="00B60AE4" w:rsidRDefault="00F67C92" w:rsidP="00C2117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Выписка </w:t>
            </w:r>
            <w:r w:rsidR="0034585F" w:rsidRPr="00C2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архива </w:t>
            </w:r>
            <w:r w:rsidRPr="00C2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Государственного унитарного предприятия Московской области «Московское областное бюро технической инвентаризации»</w:t>
            </w:r>
          </w:p>
        </w:tc>
        <w:tc>
          <w:tcPr>
            <w:tcW w:w="0" w:type="auto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документа. Специалист МФЦ сканирует представленный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подтверждает его подлинность ЭП</w:t>
            </w:r>
          </w:p>
        </w:tc>
        <w:tc>
          <w:tcPr>
            <w:tcW w:w="0" w:type="auto"/>
          </w:tcPr>
          <w:p w:rsidR="0034585F" w:rsidRPr="00B60AE4" w:rsidRDefault="0034585F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15" w:type="dxa"/>
          </w:tcPr>
          <w:p w:rsidR="0034585F" w:rsidRPr="00B60AE4" w:rsidRDefault="0034585F" w:rsidP="00171BA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="00171BAE"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</w:t>
            </w:r>
          </w:p>
        </w:tc>
      </w:tr>
      <w:tr w:rsidR="00171BAE" w:rsidRPr="00B60AE4" w:rsidTr="00E346F6">
        <w:tc>
          <w:tcPr>
            <w:tcW w:w="1992" w:type="dxa"/>
          </w:tcPr>
          <w:p w:rsidR="00171BAE" w:rsidRPr="00B60AE4" w:rsidRDefault="00171BAE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171BAE" w:rsidRPr="00B60AE4" w:rsidRDefault="00F67C92" w:rsidP="00C2117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</w:t>
            </w:r>
            <w:r w:rsidR="00171BAE"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наличи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171BAE"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либо отсутстви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171BAE"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объектов недвижимого имущества (земельных участков, жилых домов (строений)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171BAE"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праве собственности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171BAE"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Московской области (сведения </w:t>
            </w:r>
            <w:r w:rsidR="00171BAE" w:rsidRPr="00C2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C2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 года)</w:t>
            </w:r>
            <w:proofErr w:type="gramEnd"/>
          </w:p>
        </w:tc>
        <w:tc>
          <w:tcPr>
            <w:tcW w:w="4882" w:type="dxa"/>
          </w:tcPr>
          <w:p w:rsidR="00171BAE" w:rsidRPr="00B60AE4" w:rsidRDefault="00171BAE" w:rsidP="00E1239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Минэкономразвития России от 22.03.2013 N 147 </w:t>
            </w:r>
            <w:r w:rsidR="00296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E123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форм документов, в виде которых предоставляются сведения, содержащиеся в Едином государственном реестре прав </w:t>
            </w:r>
            <w:r w:rsidR="00296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недв</w:t>
            </w:r>
            <w:r w:rsidR="00E123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ижимое имущество </w:t>
            </w:r>
            <w:r w:rsidR="00296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E123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сделок с ним»</w:t>
            </w:r>
          </w:p>
        </w:tc>
        <w:tc>
          <w:tcPr>
            <w:tcW w:w="0" w:type="auto"/>
          </w:tcPr>
          <w:p w:rsidR="00171BAE" w:rsidRPr="00B60AE4" w:rsidRDefault="00171BAE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  <w:r w:rsidR="00463F81"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МФЦ сканирует представленный документ, подтверждает его подлинность ЭП</w:t>
            </w:r>
          </w:p>
        </w:tc>
        <w:tc>
          <w:tcPr>
            <w:tcW w:w="0" w:type="auto"/>
          </w:tcPr>
          <w:p w:rsidR="00171BAE" w:rsidRPr="00B60AE4" w:rsidRDefault="00171BAE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15" w:type="dxa"/>
          </w:tcPr>
          <w:p w:rsidR="00171BAE" w:rsidRPr="00B60AE4" w:rsidRDefault="00171BAE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171BAE" w:rsidRPr="00B60AE4" w:rsidTr="00E346F6">
        <w:tc>
          <w:tcPr>
            <w:tcW w:w="1992" w:type="dxa"/>
          </w:tcPr>
          <w:p w:rsidR="00171BAE" w:rsidRPr="00B60AE4" w:rsidRDefault="00171BAE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171BAE" w:rsidRPr="00B60AE4" w:rsidRDefault="00171BAE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содержащие сведения о детях, которые не учитываются в составе многодетной семьи,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территориального исполнительного органа государственной власти Московской области, наделенного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установленном порядке статусом органа опеки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попечительства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отношении несовершеннолетних граждан, запрашиваются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органах опеки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попечительства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месту регистрации членов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многодетной семьи</w:t>
            </w:r>
          </w:p>
        </w:tc>
        <w:tc>
          <w:tcPr>
            <w:tcW w:w="4882" w:type="dxa"/>
          </w:tcPr>
          <w:p w:rsidR="00171BAE" w:rsidRPr="00B60AE4" w:rsidRDefault="00171BAE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Справка об отсутствии лишения,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ограничения в родительских правах</w:t>
            </w:r>
          </w:p>
        </w:tc>
        <w:tc>
          <w:tcPr>
            <w:tcW w:w="0" w:type="auto"/>
          </w:tcPr>
          <w:p w:rsidR="00171BAE" w:rsidRPr="00B60AE4" w:rsidRDefault="00171BAE" w:rsidP="007C03A3">
            <w:pPr>
              <w:suppressAutoHyphens/>
              <w:spacing w:after="0"/>
              <w:ind w:left="-1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случае</w:t>
            </w:r>
            <w:proofErr w:type="gramStart"/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Заявителем самостоятельно,</w:t>
            </w:r>
            <w:r w:rsidR="00463F81"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 Специалист МФЦ сканирует представленный документ, подтверждает его подлинность ЭП</w:t>
            </w:r>
          </w:p>
        </w:tc>
        <w:tc>
          <w:tcPr>
            <w:tcW w:w="0" w:type="auto"/>
          </w:tcPr>
          <w:p w:rsidR="00171BAE" w:rsidRPr="00B60AE4" w:rsidRDefault="00171BAE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документа</w:t>
            </w:r>
          </w:p>
        </w:tc>
        <w:tc>
          <w:tcPr>
            <w:tcW w:w="2115" w:type="dxa"/>
          </w:tcPr>
          <w:p w:rsidR="00171BAE" w:rsidRPr="00B60AE4" w:rsidRDefault="00171BAE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</w:tr>
      <w:tr w:rsidR="00171BAE" w:rsidRPr="00B60AE4" w:rsidTr="00E346F6">
        <w:tc>
          <w:tcPr>
            <w:tcW w:w="1992" w:type="dxa"/>
          </w:tcPr>
          <w:p w:rsidR="00171BAE" w:rsidRPr="00B60AE4" w:rsidRDefault="00171BAE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171BAE" w:rsidRPr="00B60AE4" w:rsidRDefault="00171BAE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содержащие информацию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постановке на учет и предоставлении многодетной семье земельного участка, запрашиваются по месту жительства супруга (и) заявителя в органах местного самоуправления муниципального образования Московской области</w:t>
            </w:r>
          </w:p>
        </w:tc>
        <w:tc>
          <w:tcPr>
            <w:tcW w:w="4882" w:type="dxa"/>
          </w:tcPr>
          <w:p w:rsidR="00171BAE" w:rsidRPr="00B60AE4" w:rsidRDefault="00171BAE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Справка, содержащая информацию о постановке </w:t>
            </w:r>
            <w:r w:rsidR="00296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учет и предоставлении многодетной семье земельного участка по месту жительства супруг</w:t>
            </w:r>
            <w:proofErr w:type="gramStart"/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и) заявителя от органа местного самоуправления муниципального образования Московской области.</w:t>
            </w:r>
          </w:p>
        </w:tc>
        <w:tc>
          <w:tcPr>
            <w:tcW w:w="0" w:type="auto"/>
          </w:tcPr>
          <w:p w:rsidR="00171BAE" w:rsidRPr="00B60AE4" w:rsidRDefault="00171BAE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предоставляется Заявителем самостоятельно,</w:t>
            </w:r>
            <w:r w:rsidR="00CE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  <w:r w:rsidR="00CE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МФЦ сканирует представленный документ, подтверждает его подлинность ЭП</w:t>
            </w:r>
          </w:p>
        </w:tc>
        <w:tc>
          <w:tcPr>
            <w:tcW w:w="0" w:type="auto"/>
          </w:tcPr>
          <w:p w:rsidR="00171BAE" w:rsidRPr="00B60AE4" w:rsidRDefault="00171BAE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15" w:type="dxa"/>
          </w:tcPr>
          <w:p w:rsidR="00171BAE" w:rsidRPr="00B60AE4" w:rsidRDefault="00171BAE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075E68" w:rsidRPr="00B60AE4" w:rsidTr="00E346F6">
        <w:tc>
          <w:tcPr>
            <w:tcW w:w="1992" w:type="dxa"/>
          </w:tcPr>
          <w:p w:rsidR="00075E68" w:rsidRPr="00B60AE4" w:rsidRDefault="00075E68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075E68" w:rsidRPr="00B60AE4" w:rsidRDefault="00386B57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регистрацию членов многодетной семьи по месту жительства на территории Московской области</w:t>
            </w:r>
          </w:p>
        </w:tc>
        <w:tc>
          <w:tcPr>
            <w:tcW w:w="4882" w:type="dxa"/>
          </w:tcPr>
          <w:p w:rsidR="00075E68" w:rsidRPr="00386B57" w:rsidRDefault="00075E68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регистрацию членов многодетной семьи по месту жительства на территории Московской области</w:t>
            </w:r>
          </w:p>
        </w:tc>
        <w:tc>
          <w:tcPr>
            <w:tcW w:w="0" w:type="auto"/>
          </w:tcPr>
          <w:p w:rsidR="00075E68" w:rsidRPr="00386B57" w:rsidRDefault="00075E68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документа. Специалист МФЦ сканирует представленный документ, подтверждает его </w:t>
            </w:r>
            <w:r w:rsidRPr="00386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подлинность ЭП</w:t>
            </w:r>
          </w:p>
        </w:tc>
        <w:tc>
          <w:tcPr>
            <w:tcW w:w="0" w:type="auto"/>
          </w:tcPr>
          <w:p w:rsidR="00075E68" w:rsidRPr="00386B57" w:rsidRDefault="00075E68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 подаче предоставляется электронный образ документа</w:t>
            </w:r>
          </w:p>
        </w:tc>
        <w:tc>
          <w:tcPr>
            <w:tcW w:w="2115" w:type="dxa"/>
          </w:tcPr>
          <w:p w:rsidR="00075E68" w:rsidRPr="00386B57" w:rsidRDefault="00075E68" w:rsidP="007C03A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6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предоставлении оригиналов для сверки предоставляется оригинал документа. </w:t>
            </w:r>
          </w:p>
        </w:tc>
      </w:tr>
    </w:tbl>
    <w:p w:rsidR="008F4FF2" w:rsidRPr="00B60AE4" w:rsidRDefault="008F4FF2" w:rsidP="002732B7">
      <w:pPr>
        <w:spacing w:after="0" w:line="240" w:lineRule="auto"/>
        <w:ind w:left="28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8F4FF2" w:rsidRPr="00B60AE4" w:rsidSect="00022932">
          <w:headerReference w:type="default" r:id="rId18"/>
          <w:pgSz w:w="16838" w:h="11906" w:orient="landscape" w:code="9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D1741F" w:rsidRPr="00E821FC" w:rsidRDefault="003320DF" w:rsidP="00DD779A">
      <w:pPr>
        <w:pStyle w:val="1-"/>
        <w:spacing w:before="0" w:after="0"/>
        <w:ind w:left="5103"/>
        <w:jc w:val="left"/>
        <w:rPr>
          <w:b w:val="0"/>
        </w:rPr>
      </w:pPr>
      <w:bookmarkStart w:id="213" w:name="_Toc528859851"/>
      <w:bookmarkStart w:id="214" w:name="_Toc441496573"/>
      <w:r w:rsidRPr="00E821FC">
        <w:rPr>
          <w:b w:val="0"/>
        </w:rPr>
        <w:lastRenderedPageBreak/>
        <w:t xml:space="preserve">Приложение </w:t>
      </w:r>
      <w:bookmarkEnd w:id="213"/>
      <w:r w:rsidR="00D22C00" w:rsidRPr="00E821FC">
        <w:rPr>
          <w:b w:val="0"/>
        </w:rPr>
        <w:t>8</w:t>
      </w:r>
    </w:p>
    <w:p w:rsidR="003320DF" w:rsidRPr="00E821FC" w:rsidRDefault="00D1741F" w:rsidP="00214608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21FC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</w:t>
      </w:r>
      <w:r w:rsidR="00FB4095" w:rsidRPr="00E821FC">
        <w:rPr>
          <w:rFonts w:ascii="Times New Roman" w:eastAsia="Times New Roman" w:hAnsi="Times New Roman"/>
          <w:bCs/>
          <w:sz w:val="28"/>
          <w:szCs w:val="28"/>
          <w:lang w:eastAsia="ru-RU"/>
        </w:rPr>
        <w:t>му</w:t>
      </w:r>
      <w:r w:rsidRPr="00E821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регламент</w:t>
      </w:r>
      <w:r w:rsidR="00FB4095" w:rsidRPr="00E821FC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E821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 «Постановка многодетных семей на учет </w:t>
      </w:r>
      <w:r w:rsidR="00E821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E821FC">
        <w:rPr>
          <w:rFonts w:ascii="Times New Roman" w:eastAsia="Times New Roman" w:hAnsi="Times New Roman"/>
          <w:bCs/>
          <w:sz w:val="28"/>
          <w:szCs w:val="28"/>
          <w:lang w:eastAsia="ru-RU"/>
        </w:rPr>
        <w:t>в целях бесплатного пред</w:t>
      </w:r>
      <w:r w:rsidR="00F131E2" w:rsidRPr="00E821FC">
        <w:rPr>
          <w:rFonts w:ascii="Times New Roman" w:eastAsia="Times New Roman" w:hAnsi="Times New Roman"/>
          <w:bCs/>
          <w:sz w:val="28"/>
          <w:szCs w:val="28"/>
          <w:lang w:eastAsia="ru-RU"/>
        </w:rPr>
        <w:t>оставления земельных участков»</w:t>
      </w:r>
    </w:p>
    <w:p w:rsidR="00D1741F" w:rsidRPr="00B60AE4" w:rsidRDefault="00D1741F" w:rsidP="00214608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741F" w:rsidRPr="00B60AE4" w:rsidRDefault="00D1741F" w:rsidP="00214608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320DF" w:rsidRPr="00B60AE4" w:rsidRDefault="003320DF" w:rsidP="00DD779A">
      <w:pPr>
        <w:pStyle w:val="1-"/>
        <w:outlineLvl w:val="1"/>
        <w:rPr>
          <w:sz w:val="24"/>
          <w:szCs w:val="24"/>
        </w:rPr>
      </w:pPr>
      <w:bookmarkStart w:id="215" w:name="_Toc528859852"/>
      <w:r w:rsidRPr="00B60AE4">
        <w:rPr>
          <w:sz w:val="24"/>
          <w:szCs w:val="24"/>
        </w:rPr>
        <w:t xml:space="preserve">Форма </w:t>
      </w:r>
      <w:r w:rsidR="009E26BC" w:rsidRPr="00B60AE4">
        <w:rPr>
          <w:sz w:val="24"/>
          <w:szCs w:val="24"/>
        </w:rPr>
        <w:t>решения</w:t>
      </w:r>
      <w:r w:rsidR="00463F81" w:rsidRPr="00B60AE4">
        <w:rPr>
          <w:sz w:val="24"/>
          <w:szCs w:val="24"/>
        </w:rPr>
        <w:t xml:space="preserve"> </w:t>
      </w:r>
      <w:r w:rsidRPr="00B60AE4">
        <w:rPr>
          <w:sz w:val="24"/>
          <w:szCs w:val="24"/>
        </w:rPr>
        <w:t>об отказе в приеме</w:t>
      </w:r>
      <w:r w:rsidR="00642DCA" w:rsidRPr="00B60AE4">
        <w:rPr>
          <w:sz w:val="24"/>
          <w:szCs w:val="24"/>
        </w:rPr>
        <w:t xml:space="preserve"> документов, необходимых </w:t>
      </w:r>
      <w:r w:rsidR="00CF1C27" w:rsidRPr="00B60AE4">
        <w:rPr>
          <w:sz w:val="24"/>
          <w:szCs w:val="24"/>
        </w:rPr>
        <w:t xml:space="preserve">для </w:t>
      </w:r>
      <w:r w:rsidRPr="00B60AE4">
        <w:rPr>
          <w:sz w:val="24"/>
          <w:szCs w:val="24"/>
        </w:rPr>
        <w:t xml:space="preserve"> постановк</w:t>
      </w:r>
      <w:r w:rsidR="00274ABD" w:rsidRPr="00B60AE4">
        <w:rPr>
          <w:sz w:val="24"/>
          <w:szCs w:val="24"/>
        </w:rPr>
        <w:t>и</w:t>
      </w:r>
      <w:r w:rsidRPr="00B60AE4">
        <w:rPr>
          <w:sz w:val="24"/>
          <w:szCs w:val="24"/>
        </w:rPr>
        <w:t xml:space="preserve"> многодетных семей на учет в целях бесплатного предоставления земельных участков</w:t>
      </w:r>
      <w:bookmarkEnd w:id="215"/>
    </w:p>
    <w:p w:rsidR="00D16A65" w:rsidRPr="00D16A65" w:rsidRDefault="00D16A65" w:rsidP="00D16A6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A65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D16A65" w:rsidRPr="00D16A65" w:rsidRDefault="00D16A65" w:rsidP="00D16A6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A65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лица) </w:t>
      </w:r>
    </w:p>
    <w:p w:rsidR="00D16A65" w:rsidRPr="00D16A65" w:rsidRDefault="00D16A65" w:rsidP="00D16A65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D16A65" w:rsidRPr="00D16A65" w:rsidRDefault="00D16A65" w:rsidP="00D16A65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16A65" w:rsidRPr="00D16A65" w:rsidRDefault="00D16A65" w:rsidP="00D16A65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16A65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D16A65" w:rsidRPr="00D16A65" w:rsidRDefault="00D16A65" w:rsidP="00D16A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16A65">
        <w:rPr>
          <w:rFonts w:ascii="Times New Roman" w:hAnsi="Times New Roman"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D16A65" w:rsidRPr="00D16A65" w:rsidRDefault="00D16A65" w:rsidP="00D16A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16A65">
        <w:rPr>
          <w:rFonts w:ascii="Times New Roman" w:hAnsi="Times New Roman"/>
          <w:sz w:val="24"/>
          <w:szCs w:val="24"/>
          <w:lang w:eastAsia="ru-RU"/>
        </w:rPr>
        <w:t>Муниципальной услуги «Постановка многодетных семей на учет в целях бесплатного предоставления земельных участков»</w:t>
      </w:r>
    </w:p>
    <w:p w:rsidR="00D16A65" w:rsidRPr="00D16A65" w:rsidRDefault="00D16A65" w:rsidP="00D16A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D6868" w:rsidRPr="00C21171" w:rsidRDefault="005D6868" w:rsidP="00FB4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171">
        <w:rPr>
          <w:rFonts w:ascii="Times New Roman" w:hAnsi="Times New Roman"/>
          <w:sz w:val="24"/>
          <w:szCs w:val="24"/>
        </w:rPr>
        <w:t>Администрация</w:t>
      </w:r>
      <w:r w:rsidR="00FB4095">
        <w:rPr>
          <w:rFonts w:ascii="Times New Roman" w:hAnsi="Times New Roman"/>
          <w:sz w:val="24"/>
          <w:szCs w:val="24"/>
        </w:rPr>
        <w:t xml:space="preserve"> Городского округа </w:t>
      </w:r>
      <w:proofErr w:type="gramStart"/>
      <w:r w:rsidR="00FB4095">
        <w:rPr>
          <w:rFonts w:ascii="Times New Roman" w:hAnsi="Times New Roman"/>
          <w:sz w:val="24"/>
          <w:szCs w:val="24"/>
        </w:rPr>
        <w:t>Пушкинский</w:t>
      </w:r>
      <w:proofErr w:type="gramEnd"/>
      <w:r w:rsidR="00FB4095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C21171">
        <w:rPr>
          <w:rFonts w:ascii="Times New Roman" w:hAnsi="Times New Roman"/>
          <w:sz w:val="24"/>
          <w:szCs w:val="24"/>
        </w:rPr>
        <w:t>, рассмотрев Ваше</w:t>
      </w:r>
      <w:r w:rsidR="00FB4095">
        <w:rPr>
          <w:rFonts w:ascii="Times New Roman" w:hAnsi="Times New Roman"/>
          <w:sz w:val="24"/>
          <w:szCs w:val="24"/>
        </w:rPr>
        <w:t xml:space="preserve"> </w:t>
      </w:r>
      <w:r w:rsidRPr="00C21171">
        <w:rPr>
          <w:rFonts w:ascii="Times New Roman" w:hAnsi="Times New Roman"/>
          <w:sz w:val="24"/>
          <w:szCs w:val="24"/>
        </w:rPr>
        <w:t xml:space="preserve">                       </w:t>
      </w:r>
    </w:p>
    <w:p w:rsidR="005D6868" w:rsidRPr="00C21171" w:rsidRDefault="005D6868" w:rsidP="005D6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171">
        <w:rPr>
          <w:rFonts w:ascii="Times New Roman" w:hAnsi="Times New Roman"/>
          <w:sz w:val="24"/>
          <w:szCs w:val="24"/>
        </w:rPr>
        <w:t xml:space="preserve">заявление и прилагаемые документы, приняла решение об отказе в приеме документов, необходимых для предоставления Муниципальной услуги «Постановка многодетных семей </w:t>
      </w:r>
      <w:r w:rsidR="00FB4095">
        <w:rPr>
          <w:rFonts w:ascii="Times New Roman" w:hAnsi="Times New Roman"/>
          <w:sz w:val="24"/>
          <w:szCs w:val="24"/>
        </w:rPr>
        <w:t xml:space="preserve">         </w:t>
      </w:r>
      <w:r w:rsidRPr="00C21171">
        <w:rPr>
          <w:rFonts w:ascii="Times New Roman" w:hAnsi="Times New Roman"/>
          <w:sz w:val="24"/>
          <w:szCs w:val="24"/>
        </w:rPr>
        <w:t>на учет в целях бесплатного предоставления земельных участков» по следующим основаниям:</w:t>
      </w:r>
    </w:p>
    <w:p w:rsidR="00D16A65" w:rsidRPr="00D16A65" w:rsidRDefault="00D16A65" w:rsidP="00D16A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44"/>
        <w:tblW w:w="10060" w:type="dxa"/>
        <w:tblInd w:w="-142" w:type="dxa"/>
        <w:tblLook w:val="04A0"/>
      </w:tblPr>
      <w:tblGrid>
        <w:gridCol w:w="996"/>
        <w:gridCol w:w="4386"/>
        <w:gridCol w:w="4678"/>
      </w:tblGrid>
      <w:tr w:rsidR="00D16A65" w:rsidRPr="00D16A65" w:rsidTr="00F16F16">
        <w:trPr>
          <w:trHeight w:val="802"/>
        </w:trPr>
        <w:tc>
          <w:tcPr>
            <w:tcW w:w="996" w:type="dxa"/>
          </w:tcPr>
          <w:p w:rsidR="00D16A65" w:rsidRPr="00D16A65" w:rsidRDefault="00D16A65" w:rsidP="00D16A65">
            <w:pPr>
              <w:spacing w:after="0" w:line="23" w:lineRule="atLeast"/>
              <w:jc w:val="center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t>№ пункта</w:t>
            </w:r>
          </w:p>
        </w:tc>
        <w:tc>
          <w:tcPr>
            <w:tcW w:w="4386" w:type="dxa"/>
          </w:tcPr>
          <w:p w:rsidR="00D16A65" w:rsidRPr="00D16A65" w:rsidRDefault="00D16A65" w:rsidP="00D16A65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78" w:type="dxa"/>
          </w:tcPr>
          <w:p w:rsidR="00D16A65" w:rsidRPr="00D16A65" w:rsidRDefault="00D16A65" w:rsidP="00D16A65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t>Разъяснение причин отказа в приеме</w:t>
            </w:r>
          </w:p>
        </w:tc>
      </w:tr>
      <w:tr w:rsidR="00D16A65" w:rsidRPr="00D16A65" w:rsidTr="00F16F16">
        <w:tc>
          <w:tcPr>
            <w:tcW w:w="996" w:type="dxa"/>
          </w:tcPr>
          <w:p w:rsidR="00D16A65" w:rsidRPr="00D16A65" w:rsidRDefault="00D16A65" w:rsidP="00D16A6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t>12.1.1.</w:t>
            </w:r>
          </w:p>
        </w:tc>
        <w:tc>
          <w:tcPr>
            <w:tcW w:w="4386" w:type="dxa"/>
          </w:tcPr>
          <w:p w:rsidR="00D16A65" w:rsidRPr="00D16A65" w:rsidRDefault="00D16A65" w:rsidP="00D16A6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t xml:space="preserve">Заявителем представлен неполный комплект документов в соответствии с пунктом 10 </w:t>
            </w:r>
            <w:r w:rsidR="003857BA">
              <w:rPr>
                <w:sz w:val="24"/>
                <w:szCs w:val="24"/>
              </w:rPr>
              <w:t xml:space="preserve">настоящего </w:t>
            </w:r>
            <w:r w:rsidRPr="00D16A65">
              <w:rPr>
                <w:sz w:val="24"/>
                <w:szCs w:val="24"/>
              </w:rPr>
              <w:t>Административного регламента, необходимых для предоставления Муниципальной услуги.</w:t>
            </w:r>
          </w:p>
        </w:tc>
        <w:tc>
          <w:tcPr>
            <w:tcW w:w="4678" w:type="dxa"/>
          </w:tcPr>
          <w:p w:rsidR="00D16A65" w:rsidRPr="00D16A65" w:rsidRDefault="00D16A65" w:rsidP="00FB409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t>Указать исчерпывающий перечень документов,  не</w:t>
            </w:r>
            <w:r w:rsidR="00FB4095">
              <w:rPr>
                <w:sz w:val="24"/>
                <w:szCs w:val="24"/>
              </w:rPr>
              <w:t xml:space="preserve"> </w:t>
            </w:r>
            <w:r w:rsidRPr="00D16A65">
              <w:rPr>
                <w:sz w:val="24"/>
                <w:szCs w:val="24"/>
              </w:rPr>
              <w:t>представленны</w:t>
            </w:r>
            <w:r w:rsidR="00FB4095">
              <w:rPr>
                <w:sz w:val="24"/>
                <w:szCs w:val="24"/>
              </w:rPr>
              <w:t>х</w:t>
            </w:r>
            <w:r w:rsidRPr="00D16A65">
              <w:rPr>
                <w:sz w:val="24"/>
                <w:szCs w:val="24"/>
              </w:rPr>
              <w:t xml:space="preserve"> Заявителем </w:t>
            </w:r>
          </w:p>
        </w:tc>
      </w:tr>
      <w:tr w:rsidR="00D16A65" w:rsidRPr="00D16A65" w:rsidTr="00F16F16">
        <w:tc>
          <w:tcPr>
            <w:tcW w:w="996" w:type="dxa"/>
          </w:tcPr>
          <w:p w:rsidR="00D16A65" w:rsidRPr="00D16A65" w:rsidRDefault="00D16A65" w:rsidP="00D16A6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t>12.1.2.</w:t>
            </w:r>
          </w:p>
        </w:tc>
        <w:tc>
          <w:tcPr>
            <w:tcW w:w="4386" w:type="dxa"/>
          </w:tcPr>
          <w:p w:rsidR="00D16A65" w:rsidRPr="00D16A65" w:rsidRDefault="00D16A65" w:rsidP="00D16A6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4678" w:type="dxa"/>
          </w:tcPr>
          <w:p w:rsidR="00D16A65" w:rsidRPr="00D16A65" w:rsidRDefault="00D16A65" w:rsidP="00D16A6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t xml:space="preserve">Указать исчерпывающий перечень документов, содержащих подчистки </w:t>
            </w:r>
            <w:r w:rsidR="00FB4095">
              <w:rPr>
                <w:sz w:val="24"/>
                <w:szCs w:val="24"/>
              </w:rPr>
              <w:t xml:space="preserve">            </w:t>
            </w:r>
            <w:r w:rsidRPr="00D16A65">
              <w:rPr>
                <w:sz w:val="24"/>
                <w:szCs w:val="24"/>
              </w:rPr>
              <w:t xml:space="preserve">и исправления текста, не заверенные </w:t>
            </w:r>
            <w:r w:rsidR="00FB4095">
              <w:rPr>
                <w:sz w:val="24"/>
                <w:szCs w:val="24"/>
              </w:rPr>
              <w:t xml:space="preserve">          </w:t>
            </w:r>
            <w:r w:rsidRPr="00D16A65">
              <w:rPr>
                <w:sz w:val="24"/>
                <w:szCs w:val="24"/>
              </w:rPr>
              <w:t>в порядке, установленном законодательством Российской Федерации.</w:t>
            </w:r>
          </w:p>
        </w:tc>
      </w:tr>
      <w:tr w:rsidR="00D16A65" w:rsidRPr="00D16A65" w:rsidTr="00F16F16">
        <w:tc>
          <w:tcPr>
            <w:tcW w:w="996" w:type="dxa"/>
          </w:tcPr>
          <w:p w:rsidR="00D16A65" w:rsidRPr="00D16A65" w:rsidRDefault="00D16A65" w:rsidP="00D16A6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t>12.1.3.</w:t>
            </w:r>
          </w:p>
        </w:tc>
        <w:tc>
          <w:tcPr>
            <w:tcW w:w="4386" w:type="dxa"/>
          </w:tcPr>
          <w:p w:rsidR="00D16A65" w:rsidRPr="00D16A65" w:rsidRDefault="00D16A65" w:rsidP="00D16A6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t xml:space="preserve">Документы содержат повреждения, </w:t>
            </w:r>
            <w:r w:rsidRPr="00D16A65">
              <w:rPr>
                <w:sz w:val="24"/>
                <w:szCs w:val="24"/>
              </w:rPr>
              <w:lastRenderedPageBreak/>
              <w:t>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678" w:type="dxa"/>
          </w:tcPr>
          <w:p w:rsidR="00D16A65" w:rsidRPr="00D16A65" w:rsidRDefault="00D16A65" w:rsidP="00D16A6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lastRenderedPageBreak/>
              <w:t xml:space="preserve">Указать исчерпывающий перечень </w:t>
            </w:r>
            <w:r w:rsidRPr="00D16A65">
              <w:rPr>
                <w:sz w:val="24"/>
                <w:szCs w:val="24"/>
              </w:rPr>
              <w:lastRenderedPageBreak/>
              <w:t>документов, содержащих повреждения.</w:t>
            </w:r>
          </w:p>
        </w:tc>
      </w:tr>
      <w:tr w:rsidR="00D16A65" w:rsidRPr="00D16A65" w:rsidTr="00F16F16">
        <w:tc>
          <w:tcPr>
            <w:tcW w:w="996" w:type="dxa"/>
          </w:tcPr>
          <w:p w:rsidR="00D16A65" w:rsidRPr="00D16A65" w:rsidRDefault="00D16A65" w:rsidP="00D16A6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lastRenderedPageBreak/>
              <w:t>12.1.4.</w:t>
            </w:r>
          </w:p>
        </w:tc>
        <w:tc>
          <w:tcPr>
            <w:tcW w:w="4386" w:type="dxa"/>
          </w:tcPr>
          <w:p w:rsidR="00D16A65" w:rsidRPr="00D16A65" w:rsidRDefault="00D16A65" w:rsidP="00D16A6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t>Документы, необходимые для предоставления Муниципальной услуги утратили силу.</w:t>
            </w:r>
          </w:p>
        </w:tc>
        <w:tc>
          <w:tcPr>
            <w:tcW w:w="4678" w:type="dxa"/>
          </w:tcPr>
          <w:p w:rsidR="00D16A65" w:rsidRPr="00D16A65" w:rsidRDefault="00D16A65" w:rsidP="00D16A6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t>Указать исчерпывающий перечень документов, утративших силу.</w:t>
            </w:r>
          </w:p>
        </w:tc>
      </w:tr>
      <w:tr w:rsidR="00D16A65" w:rsidRPr="00D16A65" w:rsidTr="00F16F16">
        <w:tc>
          <w:tcPr>
            <w:tcW w:w="996" w:type="dxa"/>
          </w:tcPr>
          <w:p w:rsidR="00D16A65" w:rsidRPr="00D16A65" w:rsidRDefault="00D16A65" w:rsidP="00D16A6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t>12.1.5.</w:t>
            </w:r>
          </w:p>
        </w:tc>
        <w:tc>
          <w:tcPr>
            <w:tcW w:w="4386" w:type="dxa"/>
          </w:tcPr>
          <w:p w:rsidR="00D16A65" w:rsidRPr="00D16A65" w:rsidRDefault="00D16A65" w:rsidP="00D16A6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t xml:space="preserve">Некорректное заполнение обязательных полей в Заявлении </w:t>
            </w:r>
          </w:p>
        </w:tc>
        <w:tc>
          <w:tcPr>
            <w:tcW w:w="4678" w:type="dxa"/>
          </w:tcPr>
          <w:p w:rsidR="00D16A65" w:rsidRPr="00D16A65" w:rsidRDefault="00D16A65" w:rsidP="00D16A6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t xml:space="preserve">Указать обязательные поля заявления, </w:t>
            </w:r>
            <w:r w:rsidR="00FB4095">
              <w:rPr>
                <w:sz w:val="24"/>
                <w:szCs w:val="24"/>
              </w:rPr>
              <w:t xml:space="preserve">      </w:t>
            </w:r>
            <w:r w:rsidRPr="00D16A65">
              <w:rPr>
                <w:sz w:val="24"/>
                <w:szCs w:val="24"/>
              </w:rPr>
              <w:t xml:space="preserve">не заполненные Заявителем либо заполненные не в полном объеме, либо </w:t>
            </w:r>
            <w:r w:rsidR="00FB4095">
              <w:rPr>
                <w:sz w:val="24"/>
                <w:szCs w:val="24"/>
              </w:rPr>
              <w:t xml:space="preserve">      </w:t>
            </w:r>
            <w:r w:rsidRPr="00D16A65">
              <w:rPr>
                <w:sz w:val="24"/>
                <w:szCs w:val="24"/>
              </w:rPr>
              <w:t>с нарушением требований</w:t>
            </w:r>
            <w:r w:rsidR="00FB4095">
              <w:rPr>
                <w:sz w:val="24"/>
                <w:szCs w:val="24"/>
              </w:rPr>
              <w:t>, установленных</w:t>
            </w:r>
            <w:r w:rsidRPr="00D16A65">
              <w:rPr>
                <w:sz w:val="24"/>
                <w:szCs w:val="24"/>
              </w:rPr>
              <w:t xml:space="preserve"> Административным регламентом</w:t>
            </w:r>
          </w:p>
        </w:tc>
      </w:tr>
      <w:tr w:rsidR="00D16A65" w:rsidRPr="00D16A65" w:rsidTr="00F16F16">
        <w:tc>
          <w:tcPr>
            <w:tcW w:w="996" w:type="dxa"/>
          </w:tcPr>
          <w:p w:rsidR="00D16A65" w:rsidRPr="00D16A65" w:rsidRDefault="00D16A65" w:rsidP="00D16A6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t>12.1.6.</w:t>
            </w:r>
          </w:p>
        </w:tc>
        <w:tc>
          <w:tcPr>
            <w:tcW w:w="4386" w:type="dxa"/>
          </w:tcPr>
          <w:p w:rsidR="00D16A65" w:rsidRPr="00D16A65" w:rsidRDefault="00D16A65" w:rsidP="00D16A6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t>Некорректное заполнение обязательных полей в форме интерактивного запроса на РПГУ</w:t>
            </w:r>
          </w:p>
        </w:tc>
        <w:tc>
          <w:tcPr>
            <w:tcW w:w="4678" w:type="dxa"/>
          </w:tcPr>
          <w:p w:rsidR="00D16A65" w:rsidRPr="00D16A65" w:rsidRDefault="00D16A65" w:rsidP="00D16A6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t>Указать поля заявления, не заполненные Заявителем либо заполненные не в полном объеме, либо с нарушением требований</w:t>
            </w:r>
            <w:r w:rsidR="00FB4095">
              <w:rPr>
                <w:sz w:val="24"/>
                <w:szCs w:val="24"/>
              </w:rPr>
              <w:t>, установленных</w:t>
            </w:r>
            <w:r w:rsidRPr="00D16A65">
              <w:rPr>
                <w:sz w:val="24"/>
                <w:szCs w:val="24"/>
              </w:rPr>
              <w:t xml:space="preserve"> Административным регламентом</w:t>
            </w:r>
          </w:p>
        </w:tc>
      </w:tr>
      <w:tr w:rsidR="00D16A65" w:rsidRPr="00D16A65" w:rsidTr="00F16F16">
        <w:tc>
          <w:tcPr>
            <w:tcW w:w="996" w:type="dxa"/>
          </w:tcPr>
          <w:p w:rsidR="00D16A65" w:rsidRPr="00D16A65" w:rsidRDefault="00D16A65" w:rsidP="00D16A6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t>12.1.7</w:t>
            </w:r>
          </w:p>
        </w:tc>
        <w:tc>
          <w:tcPr>
            <w:tcW w:w="4386" w:type="dxa"/>
          </w:tcPr>
          <w:p w:rsidR="00D16A65" w:rsidRPr="00D16A65" w:rsidRDefault="00D16A65" w:rsidP="00D16A6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t>Представление электронных образов документов посредством РПГУ, не позволяет в полном объеме прочитать текст д</w:t>
            </w:r>
            <w:r w:rsidR="00E1239E">
              <w:rPr>
                <w:sz w:val="24"/>
                <w:szCs w:val="24"/>
              </w:rPr>
              <w:t>окумента и (</w:t>
            </w:r>
            <w:r w:rsidRPr="00D16A65">
              <w:rPr>
                <w:sz w:val="24"/>
                <w:szCs w:val="24"/>
              </w:rPr>
              <w:t>или</w:t>
            </w:r>
            <w:r w:rsidR="00E1239E">
              <w:rPr>
                <w:sz w:val="24"/>
                <w:szCs w:val="24"/>
              </w:rPr>
              <w:t>)</w:t>
            </w:r>
            <w:r w:rsidRPr="00D16A65">
              <w:rPr>
                <w:sz w:val="24"/>
                <w:szCs w:val="24"/>
              </w:rPr>
              <w:t xml:space="preserve"> распознать реквизиты документа</w:t>
            </w:r>
          </w:p>
        </w:tc>
        <w:tc>
          <w:tcPr>
            <w:tcW w:w="4678" w:type="dxa"/>
          </w:tcPr>
          <w:p w:rsidR="00D16A65" w:rsidRPr="00D16A65" w:rsidRDefault="00D16A65" w:rsidP="00D16A6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6A65">
              <w:rPr>
                <w:sz w:val="24"/>
                <w:szCs w:val="24"/>
              </w:rPr>
              <w:t xml:space="preserve">Указать исчерпывающий перечень электронных образов документов, </w:t>
            </w:r>
            <w:r w:rsidR="00FB4095">
              <w:rPr>
                <w:sz w:val="24"/>
                <w:szCs w:val="24"/>
              </w:rPr>
              <w:t xml:space="preserve">            </w:t>
            </w:r>
            <w:r w:rsidRPr="00D16A65">
              <w:rPr>
                <w:sz w:val="24"/>
                <w:szCs w:val="24"/>
              </w:rPr>
              <w:t xml:space="preserve">не соответствующих указанному критерию  </w:t>
            </w:r>
          </w:p>
        </w:tc>
      </w:tr>
    </w:tbl>
    <w:p w:rsidR="00D16A65" w:rsidRPr="00D16A65" w:rsidRDefault="00D16A65" w:rsidP="00D16A65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A65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D16A65" w:rsidRPr="00D16A65" w:rsidRDefault="00E346F6" w:rsidP="00E346F6">
      <w:pPr>
        <w:tabs>
          <w:tab w:val="left" w:pos="1496"/>
        </w:tabs>
        <w:autoSpaceDE w:val="0"/>
        <w:autoSpaceDN w:val="0"/>
        <w:adjustRightInd w:val="0"/>
        <w:spacing w:after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</w:t>
      </w:r>
      <w:r w:rsidR="00D16A65" w:rsidRPr="00D16A6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D16A65" w:rsidRPr="00D16A65" w:rsidRDefault="00D16A65" w:rsidP="00D16A65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A65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Style w:val="44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4820"/>
      </w:tblGrid>
      <w:tr w:rsidR="00D16A65" w:rsidRPr="00D16A65" w:rsidTr="00F16F16">
        <w:tc>
          <w:tcPr>
            <w:tcW w:w="5382" w:type="dxa"/>
          </w:tcPr>
          <w:p w:rsidR="00D16A65" w:rsidRPr="00D16A65" w:rsidRDefault="00D16A65" w:rsidP="00D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16A65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:rsidR="00D16A65" w:rsidRPr="00D16A65" w:rsidRDefault="00D16A65" w:rsidP="00D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16A65">
              <w:rPr>
                <w:sz w:val="24"/>
                <w:szCs w:val="24"/>
                <w:lang w:eastAsia="ru-RU"/>
              </w:rPr>
              <w:t>(уполномоченное должностное лицо Администрации или работник МФЦ)</w:t>
            </w:r>
          </w:p>
        </w:tc>
        <w:tc>
          <w:tcPr>
            <w:tcW w:w="4820" w:type="dxa"/>
          </w:tcPr>
          <w:p w:rsidR="00D16A65" w:rsidRPr="00D16A65" w:rsidRDefault="00D16A65" w:rsidP="00D16A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D16A65">
              <w:rPr>
                <w:sz w:val="24"/>
                <w:szCs w:val="24"/>
                <w:lang w:eastAsia="ru-RU"/>
              </w:rPr>
              <w:t>___________________________</w:t>
            </w:r>
          </w:p>
          <w:p w:rsidR="00D16A65" w:rsidRPr="00D16A65" w:rsidRDefault="00D16A65" w:rsidP="00D16A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D16A65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D16A65" w:rsidRPr="00D16A65" w:rsidRDefault="00D16A65" w:rsidP="00D16A6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16A65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D16A65" w:rsidRPr="00D16A65" w:rsidRDefault="00B60AE4" w:rsidP="00D16A65">
      <w:pPr>
        <w:suppressAutoHyphens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  <w:lang w:eastAsia="ar-SA"/>
        </w:rPr>
        <w:sectPr w:rsidR="00D16A65" w:rsidRPr="00D16A65" w:rsidSect="00F16F16">
          <w:footerReference w:type="default" r:id="rId19"/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4"/>
          <w:szCs w:val="24"/>
          <w:lang w:eastAsia="ar-SA"/>
        </w:rPr>
        <w:t>«_</w:t>
      </w:r>
      <w:r w:rsidR="00C21171">
        <w:rPr>
          <w:rFonts w:ascii="Times New Roman" w:hAnsi="Times New Roman"/>
          <w:sz w:val="24"/>
          <w:szCs w:val="24"/>
          <w:lang w:eastAsia="ar-SA"/>
        </w:rPr>
        <w:t>___»_______________20_</w:t>
      </w:r>
    </w:p>
    <w:p w:rsidR="000E7F77" w:rsidRPr="00E821FC" w:rsidRDefault="000E7F77" w:rsidP="004A4704">
      <w:pPr>
        <w:pStyle w:val="1-"/>
        <w:spacing w:before="0" w:after="0"/>
        <w:ind w:left="9639"/>
        <w:jc w:val="left"/>
        <w:rPr>
          <w:b w:val="0"/>
        </w:rPr>
      </w:pPr>
      <w:bookmarkStart w:id="216" w:name="_Toc528859859"/>
      <w:bookmarkStart w:id="217" w:name="_Toc437973310"/>
      <w:bookmarkStart w:id="218" w:name="_Toc438110052"/>
      <w:bookmarkStart w:id="219" w:name="_Toc438376264"/>
      <w:bookmarkEnd w:id="176"/>
      <w:bookmarkEnd w:id="177"/>
      <w:bookmarkEnd w:id="178"/>
      <w:bookmarkEnd w:id="179"/>
      <w:bookmarkEnd w:id="180"/>
      <w:bookmarkEnd w:id="181"/>
      <w:bookmarkEnd w:id="214"/>
      <w:r w:rsidRPr="00E821FC">
        <w:rPr>
          <w:b w:val="0"/>
        </w:rPr>
        <w:lastRenderedPageBreak/>
        <w:t>Приложение</w:t>
      </w:r>
      <w:bookmarkEnd w:id="216"/>
      <w:r w:rsidR="00800580" w:rsidRPr="00E821FC">
        <w:rPr>
          <w:b w:val="0"/>
        </w:rPr>
        <w:t xml:space="preserve"> 9</w:t>
      </w:r>
    </w:p>
    <w:p w:rsidR="000E7F77" w:rsidRPr="00E821FC" w:rsidRDefault="000E7F77" w:rsidP="004A4704">
      <w:pPr>
        <w:spacing w:after="0" w:line="240" w:lineRule="auto"/>
        <w:ind w:left="9639" w:right="-36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21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 w:rsidR="00FB4095" w:rsidRPr="00E821FC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Административному регламенту</w:t>
      </w:r>
      <w:r w:rsidRPr="00E821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 «Постановка многодетных семей на учет </w:t>
      </w:r>
      <w:r w:rsidR="00E821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Pr="00E821FC">
        <w:rPr>
          <w:rFonts w:ascii="Times New Roman" w:eastAsia="Times New Roman" w:hAnsi="Times New Roman"/>
          <w:bCs/>
          <w:sz w:val="28"/>
          <w:szCs w:val="28"/>
          <w:lang w:eastAsia="ru-RU"/>
        </w:rPr>
        <w:t>в целях бесплатного пре</w:t>
      </w:r>
      <w:r w:rsidR="00F131E2" w:rsidRPr="00E821FC">
        <w:rPr>
          <w:rFonts w:ascii="Times New Roman" w:eastAsia="Times New Roman" w:hAnsi="Times New Roman"/>
          <w:bCs/>
          <w:sz w:val="28"/>
          <w:szCs w:val="28"/>
          <w:lang w:eastAsia="ru-RU"/>
        </w:rPr>
        <w:t>доставления земельных участков»</w:t>
      </w:r>
    </w:p>
    <w:p w:rsidR="007E7F04" w:rsidRPr="00B60AE4" w:rsidRDefault="004422CB" w:rsidP="00D618F5">
      <w:pPr>
        <w:pStyle w:val="1-"/>
        <w:outlineLvl w:val="1"/>
        <w:rPr>
          <w:sz w:val="24"/>
          <w:szCs w:val="24"/>
        </w:rPr>
      </w:pPr>
      <w:bookmarkStart w:id="220" w:name="_Toc528859860"/>
      <w:r w:rsidRPr="00C21171">
        <w:rPr>
          <w:sz w:val="24"/>
          <w:szCs w:val="24"/>
        </w:rPr>
        <w:t>Перечень и содержание административных действий, составляющих административные про</w:t>
      </w:r>
      <w:bookmarkStart w:id="221" w:name="_Toc441496581"/>
      <w:r w:rsidR="006B307C" w:rsidRPr="00C21171">
        <w:rPr>
          <w:sz w:val="24"/>
          <w:szCs w:val="24"/>
        </w:rPr>
        <w:t>цедуры</w:t>
      </w:r>
      <w:bookmarkEnd w:id="220"/>
    </w:p>
    <w:p w:rsidR="00D618F5" w:rsidRPr="00B60AE4" w:rsidRDefault="00D618F5" w:rsidP="0063446E">
      <w:pPr>
        <w:pStyle w:val="affff5"/>
        <w:keepNext/>
        <w:numPr>
          <w:ilvl w:val="0"/>
          <w:numId w:val="10"/>
        </w:numPr>
        <w:spacing w:before="360" w:after="240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222" w:name="_Toc486602981"/>
      <w:bookmarkStart w:id="223" w:name="_Toc528859861"/>
      <w:r w:rsidRPr="00B60AE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  <w:bookmarkEnd w:id="222"/>
      <w:bookmarkEnd w:id="223"/>
    </w:p>
    <w:bookmarkEnd w:id="217"/>
    <w:bookmarkEnd w:id="218"/>
    <w:bookmarkEnd w:id="219"/>
    <w:bookmarkEnd w:id="221"/>
    <w:p w:rsidR="00622F77" w:rsidRPr="00B60AE4" w:rsidRDefault="00622F77" w:rsidP="00E346F6">
      <w:pPr>
        <w:pStyle w:val="3a"/>
        <w:keepNext/>
        <w:numPr>
          <w:ilvl w:val="1"/>
          <w:numId w:val="17"/>
        </w:numPr>
        <w:spacing w:before="360" w:after="240"/>
        <w:ind w:left="142" w:firstLine="0"/>
        <w:rPr>
          <w:rFonts w:cs="Times New Roman"/>
          <w:sz w:val="24"/>
          <w:szCs w:val="24"/>
        </w:rPr>
      </w:pPr>
      <w:r w:rsidRPr="00B60AE4">
        <w:rPr>
          <w:rFonts w:eastAsia="Times New Roman" w:cs="Times New Roman"/>
          <w:bCs/>
          <w:iCs/>
          <w:sz w:val="24"/>
          <w:szCs w:val="24"/>
          <w:lang w:eastAsia="ru-RU"/>
        </w:rPr>
        <w:t>Порядок выполнения административных действий при личном обращении Заявителя в МФЦ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950"/>
        <w:gridCol w:w="3417"/>
        <w:gridCol w:w="1803"/>
        <w:gridCol w:w="1958"/>
        <w:gridCol w:w="5651"/>
      </w:tblGrid>
      <w:tr w:rsidR="00622F77" w:rsidRPr="00B60AE4" w:rsidTr="00622F77">
        <w:trPr>
          <w:tblHeader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CC4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используемая</w:t>
            </w:r>
            <w:proofErr w:type="gramEnd"/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ИС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CC4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CC4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22F77" w:rsidRPr="00B60AE4" w:rsidRDefault="00622F77" w:rsidP="00CC4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CC4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622F77" w:rsidRPr="00B60AE4" w:rsidTr="00622F77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МФЦ/модуль МФЦ ЕИС ОУ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Установление соответствие личности Заявителя документу, удостоверяющему личность</w:t>
            </w:r>
          </w:p>
        </w:tc>
        <w:tc>
          <w:tcPr>
            <w:tcW w:w="1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64E28" w:rsidRPr="005F667F" w:rsidRDefault="00564E28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67F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  <w:p w:rsidR="00622F77" w:rsidRPr="00B60AE4" w:rsidRDefault="00622F77" w:rsidP="00622F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2F77" w:rsidRDefault="00622F77" w:rsidP="003706F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Сотрудник МФЦ, ответственный за прием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и регистрацию документов, в присутствии Заявителя проверяет документ, удостоверяющий личность Заявителя в соответствии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с законодательными и иными нормативными актами, действующими в Российской Федерации,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и с соблюдением требований, предусмотренных Основами законодательства Российской Федерации</w:t>
            </w:r>
            <w:r w:rsidR="003706FF" w:rsidRPr="00B60A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B095D" w:rsidRPr="00B60AE4" w:rsidRDefault="00DB095D" w:rsidP="003706F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F77" w:rsidRPr="00B60AE4" w:rsidTr="00622F77">
        <w:trPr>
          <w:cantSplit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Проверка Заявителя на соответствие категориям лиц, имеющим право на получение Услуги</w:t>
            </w:r>
          </w:p>
        </w:tc>
        <w:tc>
          <w:tcPr>
            <w:tcW w:w="1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2F77" w:rsidRPr="00B60AE4" w:rsidRDefault="00622F77" w:rsidP="003706F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Сотрудник МФЦ проверяет документы Заявителя для определения соответствия его категориям лиц, указанным в п. 2 Регламента.</w:t>
            </w:r>
          </w:p>
        </w:tc>
      </w:tr>
      <w:tr w:rsidR="00622F77" w:rsidRPr="00B60AE4" w:rsidTr="00622F77">
        <w:trPr>
          <w:cantSplit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комплектности, качества и полноты представленных документов</w:t>
            </w:r>
          </w:p>
        </w:tc>
        <w:tc>
          <w:tcPr>
            <w:tcW w:w="1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2F77" w:rsidRPr="00B60AE4" w:rsidRDefault="00622F77" w:rsidP="003706F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Сотрудник МФЦ, ответственный за прием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и регистрацию документов, в присутствии Заявителя проверяет комплектность представленных документов на соответствие требо</w:t>
            </w:r>
            <w:r w:rsidR="00F477E1"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ваниям, указанным в Приложении </w:t>
            </w:r>
            <w:r w:rsidR="00AC5CD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к настоящему Регламенту.</w:t>
            </w:r>
          </w:p>
          <w:p w:rsidR="00622F77" w:rsidRPr="00B60AE4" w:rsidRDefault="00622F77" w:rsidP="003706F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В случае несоответствия представленных документов по форме или содержанию требованиям законодательства Российской Федерации или их отсутствия – информирует об этом Заявителя</w:t>
            </w:r>
            <w:r w:rsidR="003706FF" w:rsidRPr="00B60A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22F77" w:rsidRDefault="00622F77" w:rsidP="003706F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По требованию Заявителя уполномоченным специалистом МФЦ подписывается и выдается решение об отказе в приеме документов, необходимых для предоставления Муниципальной услуги (по форме согласно Приложению </w:t>
            </w:r>
            <w:r w:rsidR="00F477E1" w:rsidRPr="00B60AE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к настоящему Административному регламенту)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с указанием причин отказа в срок не позднее 30 минут с момента получения от Заявителя документов.</w:t>
            </w:r>
          </w:p>
          <w:p w:rsidR="00DB095D" w:rsidRPr="00B60AE4" w:rsidRDefault="00DB095D" w:rsidP="003706F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F77" w:rsidRPr="00B60AE4" w:rsidTr="00622F77">
        <w:trPr>
          <w:cantSplit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2F77" w:rsidRPr="00B60AE4" w:rsidRDefault="00622F77" w:rsidP="003706F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Сотрудник МФЦ, ответственный за прием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и регистрацию документов, проверяет правильность заполнения Заявления. В случае несоответствия Заявления – осуществляется информирование Заявителя о необходимости повторного заполнения Заявления, с предоставлением бумажной формы для заполнения</w:t>
            </w:r>
            <w:r w:rsidR="003706FF" w:rsidRPr="00B60A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22F77" w:rsidRDefault="00622F77" w:rsidP="003706F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В случае если сотрудник МФЦ заполнил Заявление в системе, отдает заявителю заполненное Заявление на проверку корректности внесенных данных и для подписи.</w:t>
            </w:r>
          </w:p>
          <w:p w:rsidR="00DB095D" w:rsidRPr="00B60AE4" w:rsidRDefault="00DB095D" w:rsidP="003706F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F77" w:rsidRPr="00B60AE4" w:rsidTr="00622F77">
        <w:trPr>
          <w:cantSplit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Заполнение Заявления, сканирование представленных документов и формирование выписки о приеме Заявления и прилагаемых документов.</w:t>
            </w:r>
          </w:p>
        </w:tc>
        <w:tc>
          <w:tcPr>
            <w:tcW w:w="1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2F77" w:rsidRPr="00B60AE4" w:rsidRDefault="00622F77" w:rsidP="003706F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В случае отсутствия оснований отказа в приеме документов, специалистом МФЦ заполняется карточка Муниципальной услуги, вносятся сведения по всем полям в Модуль МФЦ ЕИС ОУ.</w:t>
            </w:r>
          </w:p>
          <w:p w:rsidR="00622F77" w:rsidRPr="00B60AE4" w:rsidRDefault="00622F77" w:rsidP="003706F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МФЦ сканирует представленные заявителем оригиналы документов, </w:t>
            </w:r>
            <w:r w:rsidRPr="00B60AE4">
              <w:rPr>
                <w:rFonts w:ascii="Times New Roman" w:hAnsi="Times New Roman"/>
                <w:sz w:val="24"/>
                <w:szCs w:val="24"/>
              </w:rPr>
              <w:t>подтверждает подлинность документов ЭП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  и формирует электронное дело в Модуль МФЦ ЕИС ОУ. </w:t>
            </w:r>
          </w:p>
          <w:p w:rsidR="00622F77" w:rsidRDefault="00622F77" w:rsidP="003706F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Подлинники документов возвращаются заявителю. </w:t>
            </w:r>
          </w:p>
          <w:p w:rsidR="00DB095D" w:rsidRPr="00B60AE4" w:rsidRDefault="00DB095D" w:rsidP="003706F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F77" w:rsidRPr="00B60AE4" w:rsidTr="00622F77">
        <w:trPr>
          <w:cantSplit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Внесение Заявления и документов в модуль МФЦ ЕИС ОУ</w:t>
            </w:r>
          </w:p>
        </w:tc>
        <w:tc>
          <w:tcPr>
            <w:tcW w:w="1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7 минут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2F77" w:rsidRPr="00B60AE4" w:rsidRDefault="00622F77" w:rsidP="007164D3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МФЦ, ответственный за прием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и регистрацию документов, осуществляет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в присутствии Заявителя регистрацию запроса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на предоставление Услуги в регистрационной контрольной форме Модуля МФЦ ЕИС ОУ; распечатывает сформированную автоматически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в Модуле МФЦ ЕИС ОУ выписку из электронного журнала регистрации и контроля за обращениями заявителей в МФЦ в трех экземплярах; предлагает Заявителю проверить правильность заполнения выписки и подписать три экземпляра;</w:t>
            </w:r>
            <w:proofErr w:type="gramEnd"/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 подписывает сам три экземпляра выписки.</w:t>
            </w:r>
          </w:p>
          <w:p w:rsidR="00622F77" w:rsidRDefault="00622F77" w:rsidP="007164D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МФЦ выдает один экземпляр выписки на руки Заявителю. Второй – передает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на хранение в МФЦ. Третий – сканирует, </w:t>
            </w:r>
            <w:r w:rsidRPr="00B60AE4">
              <w:rPr>
                <w:rFonts w:ascii="Times New Roman" w:hAnsi="Times New Roman"/>
                <w:sz w:val="24"/>
                <w:szCs w:val="24"/>
              </w:rPr>
              <w:t>подтверждает подлинность ЭП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 и передает </w:t>
            </w:r>
            <w:r w:rsidR="004321C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в Администрацию через Модуль МФЦ ЕИС ОУ.</w:t>
            </w:r>
          </w:p>
          <w:p w:rsidR="00DB095D" w:rsidRPr="00B60AE4" w:rsidRDefault="00DB095D" w:rsidP="007164D3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F77" w:rsidRPr="00B60AE4" w:rsidTr="00622F77">
        <w:trPr>
          <w:cantSplit/>
          <w:trHeight w:val="575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Передача заявления и прилагаемых документов Заявителя в Администрацию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2F77" w:rsidRDefault="00622F77" w:rsidP="007164D3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Электронное дело (Заявление, прилагаемые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к нему документы, выписка) поступают из Модуля МФЦ ЕИС ОУ в Модуль оказания услуг ЕИС ОУ </w:t>
            </w:r>
            <w:r w:rsidR="00FB4095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в день его формирования.</w:t>
            </w:r>
          </w:p>
          <w:p w:rsidR="00DB095D" w:rsidRPr="00B60AE4" w:rsidRDefault="00DB095D" w:rsidP="007164D3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2F77" w:rsidRPr="00B60AE4" w:rsidRDefault="00622F77" w:rsidP="0063446E">
      <w:pPr>
        <w:pStyle w:val="3a"/>
        <w:keepNext/>
        <w:pageBreakBefore/>
        <w:numPr>
          <w:ilvl w:val="1"/>
          <w:numId w:val="17"/>
        </w:numPr>
        <w:spacing w:before="360" w:after="240"/>
        <w:ind w:left="-284" w:firstLine="0"/>
        <w:jc w:val="center"/>
        <w:rPr>
          <w:rFonts w:cs="Times New Roman"/>
          <w:sz w:val="24"/>
          <w:szCs w:val="24"/>
        </w:rPr>
      </w:pPr>
      <w:r w:rsidRPr="00B60AE4">
        <w:rPr>
          <w:rFonts w:eastAsia="Times New Roman" w:cs="Times New Roman"/>
          <w:bCs/>
          <w:iCs/>
          <w:sz w:val="24"/>
          <w:szCs w:val="24"/>
          <w:lang w:eastAsia="ru-RU"/>
        </w:rPr>
        <w:lastRenderedPageBreak/>
        <w:t>Порядок выполнения административных действий при обращении Заявителя посредством РПГУ.</w:t>
      </w:r>
    </w:p>
    <w:tbl>
      <w:tblPr>
        <w:tblW w:w="15181" w:type="dxa"/>
        <w:tblInd w:w="-5" w:type="dxa"/>
        <w:tblLayout w:type="fixed"/>
        <w:tblCellMar>
          <w:left w:w="113" w:type="dxa"/>
        </w:tblCellMar>
        <w:tblLook w:val="0000"/>
      </w:tblPr>
      <w:tblGrid>
        <w:gridCol w:w="1966"/>
        <w:gridCol w:w="3016"/>
        <w:gridCol w:w="2082"/>
        <w:gridCol w:w="2127"/>
        <w:gridCol w:w="5990"/>
      </w:tblGrid>
      <w:tr w:rsidR="00622F77" w:rsidRPr="00B60AE4" w:rsidTr="00A8769A">
        <w:trPr>
          <w:tblHeader/>
        </w:trPr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CC449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используемая</w:t>
            </w:r>
            <w:proofErr w:type="gramEnd"/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ИС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CC449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CC449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22F77" w:rsidRPr="00B60AE4" w:rsidRDefault="00622F77" w:rsidP="00CC449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5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CC449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622F77" w:rsidRPr="00B60AE4" w:rsidTr="00A8769A"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622F7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РПГУ/Модуль оказания услуг ЕИС ОУ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22F77" w:rsidRPr="00C21171" w:rsidRDefault="00622F77" w:rsidP="00622F7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21171">
              <w:rPr>
                <w:rFonts w:ascii="Times New Roman" w:eastAsia="Times New Roman" w:hAnsi="Times New Roman"/>
                <w:sz w:val="24"/>
                <w:szCs w:val="24"/>
              </w:rPr>
              <w:t>Поступление документов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E28" w:rsidRPr="00C21171" w:rsidRDefault="00564E28" w:rsidP="00622F7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21171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22F77" w:rsidRPr="00B60AE4" w:rsidRDefault="00622F77" w:rsidP="00622F7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5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7164D3">
            <w:pPr>
              <w:spacing w:after="0" w:line="240" w:lineRule="auto"/>
              <w:ind w:left="28"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Заявитель авторизуется на РПГУ посредством ЕСИА, затем направляет Заявление и документы, необходимые для предоставления Муниципальной услуги, в электронном виде через РПГУ. </w:t>
            </w:r>
          </w:p>
          <w:p w:rsidR="00622F77" w:rsidRPr="00B60AE4" w:rsidRDefault="00622F77" w:rsidP="007164D3">
            <w:pPr>
              <w:spacing w:after="0" w:line="240" w:lineRule="auto"/>
              <w:ind w:left="28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Требования к документам в электронном виде установлены пунктом 21 настоящего Административного регламента.</w:t>
            </w:r>
          </w:p>
          <w:p w:rsidR="00622F77" w:rsidRPr="00B60AE4" w:rsidRDefault="00622F77" w:rsidP="007164D3">
            <w:pPr>
              <w:spacing w:after="0" w:line="240" w:lineRule="auto"/>
              <w:ind w:left="28"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Заявление и прилагаемые документы поступают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в интегрированный с РПГУ Модуль оказания услуг ЕИС ОУ.</w:t>
            </w:r>
          </w:p>
          <w:p w:rsidR="003706FF" w:rsidRPr="00B60AE4" w:rsidRDefault="003706FF" w:rsidP="00C21171">
            <w:pPr>
              <w:spacing w:after="0" w:line="240" w:lineRule="auto"/>
              <w:ind w:left="28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hAnsi="Times New Roman"/>
                <w:sz w:val="24"/>
                <w:szCs w:val="24"/>
              </w:rPr>
              <w:t xml:space="preserve">Заявителю направляется уведомление </w:t>
            </w:r>
            <w:r w:rsidR="003E32E3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B60AE4">
              <w:rPr>
                <w:rFonts w:ascii="Times New Roman" w:hAnsi="Times New Roman"/>
                <w:sz w:val="24"/>
                <w:szCs w:val="24"/>
              </w:rPr>
              <w:t>о необходимости представления оригиналов документов для сверки в МФ</w:t>
            </w:r>
            <w:r w:rsidR="00192FD5" w:rsidRPr="00B60AE4">
              <w:rPr>
                <w:rFonts w:ascii="Times New Roman" w:hAnsi="Times New Roman"/>
                <w:sz w:val="24"/>
                <w:szCs w:val="24"/>
              </w:rPr>
              <w:t>Ц</w:t>
            </w:r>
            <w:r w:rsidRPr="00B60AE4">
              <w:rPr>
                <w:rFonts w:ascii="Times New Roman" w:hAnsi="Times New Roman"/>
                <w:sz w:val="24"/>
                <w:szCs w:val="24"/>
              </w:rPr>
              <w:t xml:space="preserve"> (с момента подач</w:t>
            </w:r>
            <w:r w:rsidRPr="00C21171">
              <w:rPr>
                <w:rFonts w:ascii="Times New Roman" w:hAnsi="Times New Roman"/>
                <w:sz w:val="24"/>
                <w:szCs w:val="24"/>
              </w:rPr>
              <w:t xml:space="preserve">и заявления, но не позднее </w:t>
            </w:r>
            <w:r w:rsidR="00772341" w:rsidRPr="00C21171">
              <w:rPr>
                <w:rFonts w:ascii="Times New Roman" w:hAnsi="Times New Roman"/>
                <w:sz w:val="24"/>
                <w:szCs w:val="24"/>
              </w:rPr>
              <w:t>27-го календарного</w:t>
            </w:r>
            <w:r w:rsidRPr="00C21171">
              <w:rPr>
                <w:rFonts w:ascii="Times New Roman" w:hAnsi="Times New Roman"/>
                <w:sz w:val="24"/>
                <w:szCs w:val="24"/>
              </w:rPr>
              <w:t xml:space="preserve"> дня </w:t>
            </w:r>
            <w:r w:rsidR="003E32E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21171">
              <w:rPr>
                <w:rFonts w:ascii="Times New Roman" w:hAnsi="Times New Roman"/>
                <w:sz w:val="24"/>
                <w:szCs w:val="24"/>
              </w:rPr>
              <w:t xml:space="preserve">с момента регистрации заявления в </w:t>
            </w:r>
            <w:r w:rsidR="00192FD5" w:rsidRPr="00C21171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C2117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8769A" w:rsidRPr="00B60AE4" w:rsidTr="00A8769A"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769A" w:rsidRPr="00B60AE4" w:rsidRDefault="00A8769A" w:rsidP="00622F7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769A" w:rsidRPr="00B60AE4" w:rsidRDefault="00A8769A" w:rsidP="00622F7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Сверка документов 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769A" w:rsidRPr="00B60AE4" w:rsidRDefault="00564E28" w:rsidP="00DB095D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A8769A"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верка документов производится </w:t>
            </w:r>
            <w:r w:rsidR="00DB095D"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A8769A"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="00A8769A" w:rsidRPr="00C21171">
              <w:rPr>
                <w:rFonts w:ascii="Times New Roman" w:eastAsia="Times New Roman" w:hAnsi="Times New Roman"/>
                <w:sz w:val="24"/>
                <w:szCs w:val="24"/>
              </w:rPr>
              <w:t xml:space="preserve">момента </w:t>
            </w:r>
            <w:r w:rsidR="00C21171" w:rsidRPr="00C21171">
              <w:rPr>
                <w:rFonts w:ascii="Times New Roman" w:eastAsia="Times New Roman" w:hAnsi="Times New Roman"/>
                <w:sz w:val="24"/>
                <w:szCs w:val="24"/>
              </w:rPr>
              <w:t xml:space="preserve">подачи заявления, </w:t>
            </w:r>
            <w:r w:rsidR="00DB095D"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 w:rsidR="00C21171" w:rsidRPr="00C21171">
              <w:rPr>
                <w:rFonts w:ascii="Times New Roman" w:eastAsia="Times New Roman" w:hAnsi="Times New Roman"/>
                <w:sz w:val="24"/>
                <w:szCs w:val="24"/>
              </w:rPr>
              <w:t xml:space="preserve">но не позднее </w:t>
            </w:r>
            <w:r w:rsidR="00DB095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C21171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A8769A" w:rsidRPr="00C21171">
              <w:rPr>
                <w:rFonts w:ascii="Times New Roman" w:eastAsia="Times New Roman" w:hAnsi="Times New Roman"/>
                <w:sz w:val="24"/>
                <w:szCs w:val="24"/>
              </w:rPr>
              <w:t>-го</w:t>
            </w:r>
            <w:r w:rsidR="00772341" w:rsidRPr="00C21171">
              <w:rPr>
                <w:rFonts w:ascii="Times New Roman" w:eastAsia="Times New Roman" w:hAnsi="Times New Roman"/>
                <w:sz w:val="24"/>
                <w:szCs w:val="24"/>
              </w:rPr>
              <w:t xml:space="preserve"> календарного</w:t>
            </w:r>
            <w:r w:rsidR="00A8769A" w:rsidRPr="00C21171">
              <w:rPr>
                <w:rFonts w:ascii="Times New Roman" w:eastAsia="Times New Roman" w:hAnsi="Times New Roman"/>
                <w:sz w:val="24"/>
                <w:szCs w:val="24"/>
              </w:rPr>
              <w:t xml:space="preserve"> дня </w:t>
            </w:r>
            <w:r w:rsidR="00A8769A"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с момента регистрации заявления в </w:t>
            </w:r>
            <w:r w:rsidR="00DB095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</w:t>
            </w:r>
            <w:r w:rsidR="00A8769A" w:rsidRPr="00B60AE4">
              <w:rPr>
                <w:rFonts w:ascii="Times New Roman" w:eastAsia="Times New Roman" w:hAnsi="Times New Roman"/>
                <w:sz w:val="24"/>
                <w:szCs w:val="24"/>
              </w:rPr>
              <w:t>дминистрации).</w:t>
            </w:r>
            <w:proofErr w:type="gram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769A" w:rsidRPr="00B60AE4" w:rsidRDefault="00A8769A" w:rsidP="00622F7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 минут</w:t>
            </w:r>
          </w:p>
        </w:tc>
        <w:tc>
          <w:tcPr>
            <w:tcW w:w="5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769A" w:rsidRPr="00B60AE4" w:rsidRDefault="00A8769A" w:rsidP="00A8769A">
            <w:pPr>
              <w:spacing w:after="0" w:line="240" w:lineRule="auto"/>
              <w:ind w:left="28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hAnsi="Times New Roman"/>
                <w:sz w:val="24"/>
                <w:szCs w:val="24"/>
                <w:lang w:eastAsia="ru-RU"/>
              </w:rPr>
              <w:t>При сверке оригиналов документов в МФЦ:</w:t>
            </w:r>
          </w:p>
          <w:p w:rsidR="00A8769A" w:rsidRPr="00B60AE4" w:rsidRDefault="00A8769A" w:rsidP="00A8769A">
            <w:pPr>
              <w:spacing w:after="0" w:line="240" w:lineRule="auto"/>
              <w:ind w:left="28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соответствии оригиналов документов, представленных Заявителем  для сверки </w:t>
            </w:r>
            <w:r w:rsidR="003E3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B60AE4">
              <w:rPr>
                <w:rFonts w:ascii="Times New Roman" w:hAnsi="Times New Roman"/>
                <w:sz w:val="24"/>
                <w:szCs w:val="24"/>
                <w:lang w:eastAsia="ru-RU"/>
              </w:rPr>
              <w:t>с электронными образами, в Модуле МФЦ ЕИС ОУ проставляется отметка о соответствии документов оригиналам;</w:t>
            </w:r>
          </w:p>
          <w:p w:rsidR="00A8769A" w:rsidRPr="00DE3757" w:rsidRDefault="00A8769A" w:rsidP="00DE3757">
            <w:pPr>
              <w:spacing w:after="0" w:line="240" w:lineRule="auto"/>
              <w:ind w:left="28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A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несоответствии оригиналов документов, представленных Заявителем для сверки </w:t>
            </w:r>
            <w:r w:rsidR="003E3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B60AE4">
              <w:rPr>
                <w:rFonts w:ascii="Times New Roman" w:hAnsi="Times New Roman"/>
                <w:sz w:val="24"/>
                <w:szCs w:val="24"/>
                <w:lang w:eastAsia="ru-RU"/>
              </w:rPr>
              <w:t>с электронными образами, в Модуле МФЦ ЕИС ОУ проставляется отметка о несоотв</w:t>
            </w:r>
            <w:r w:rsidR="00DE3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етствии документов оригиналам. </w:t>
            </w:r>
          </w:p>
        </w:tc>
      </w:tr>
      <w:tr w:rsidR="0076252C" w:rsidRPr="00B60AE4" w:rsidTr="00C6246C">
        <w:trPr>
          <w:cantSplit/>
          <w:trHeight w:val="2020"/>
        </w:trPr>
        <w:tc>
          <w:tcPr>
            <w:tcW w:w="1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252C" w:rsidRPr="00B60AE4" w:rsidRDefault="0076252C" w:rsidP="00622F7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 /</w:t>
            </w:r>
            <w:r w:rsidRPr="00B60AE4">
              <w:rPr>
                <w:rFonts w:ascii="Times New Roman" w:hAnsi="Times New Roman"/>
                <w:sz w:val="24"/>
                <w:szCs w:val="24"/>
              </w:rPr>
              <w:t xml:space="preserve"> Модуль ОУ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ЕИС ОУ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252C" w:rsidRPr="00B60AE4" w:rsidRDefault="0076252C" w:rsidP="00622F7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Прием и регистрация документов</w:t>
            </w:r>
          </w:p>
        </w:tc>
        <w:tc>
          <w:tcPr>
            <w:tcW w:w="2082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76252C" w:rsidRPr="00B60AE4" w:rsidRDefault="0076252C" w:rsidP="00622F7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21171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252C" w:rsidRPr="00B60AE4" w:rsidRDefault="0076252C" w:rsidP="00622F77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252C" w:rsidRPr="00B60AE4" w:rsidRDefault="0076252C" w:rsidP="007164D3">
            <w:pPr>
              <w:spacing w:after="0" w:line="240" w:lineRule="auto"/>
              <w:ind w:left="28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документов специалист Администрации, ответственный за прием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и регистрацию документов в электронном виде, осуществляет следующую последовательность действий:</w:t>
            </w:r>
          </w:p>
          <w:p w:rsidR="0076252C" w:rsidRPr="00B60AE4" w:rsidRDefault="0076252C" w:rsidP="007164D3">
            <w:pPr>
              <w:spacing w:after="0" w:line="240" w:lineRule="auto"/>
              <w:ind w:left="28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просматривает электронные образы прилагаемых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к нему документов, присваивает им статус «подано»;</w:t>
            </w:r>
          </w:p>
          <w:p w:rsidR="0076252C" w:rsidRPr="00B60AE4" w:rsidRDefault="0076252C" w:rsidP="007164D3">
            <w:pPr>
              <w:spacing w:after="0" w:line="240" w:lineRule="auto"/>
              <w:ind w:left="28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осуществляет контроль полученных электронных образов заявления и прилагаемых к нему документов на предмет целостности;</w:t>
            </w:r>
          </w:p>
        </w:tc>
      </w:tr>
      <w:tr w:rsidR="0076252C" w:rsidRPr="00B60AE4" w:rsidTr="00C6246C">
        <w:trPr>
          <w:cantSplit/>
          <w:trHeight w:val="2020"/>
        </w:trPr>
        <w:tc>
          <w:tcPr>
            <w:tcW w:w="1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252C" w:rsidRPr="00B60AE4" w:rsidRDefault="0076252C" w:rsidP="00622F77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252C" w:rsidRPr="00B60AE4" w:rsidRDefault="0076252C" w:rsidP="00622F7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отказа </w:t>
            </w:r>
            <w:r w:rsidR="00DB095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в приеме документов, поступивших с РПГУ</w:t>
            </w:r>
          </w:p>
        </w:tc>
        <w:tc>
          <w:tcPr>
            <w:tcW w:w="2082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76252C" w:rsidRPr="00B60AE4" w:rsidRDefault="0076252C" w:rsidP="00622F7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252C" w:rsidRPr="00B60AE4" w:rsidRDefault="0076252C" w:rsidP="00622F7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252C" w:rsidRPr="00B60AE4" w:rsidRDefault="0076252C" w:rsidP="007164D3">
            <w:pPr>
              <w:spacing w:after="0" w:line="240" w:lineRule="auto"/>
              <w:ind w:left="28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наличия оснований для отказа в приеме документов и пункта 12 настоящего Административного регламента специалист Администрации направляет Заявителю решение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об отказе в приеме и регистрации документов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с указанием причин отказа не позднее первого рабочего, следующего за днём подачи заявления через РПГУ.</w:t>
            </w:r>
          </w:p>
        </w:tc>
      </w:tr>
      <w:tr w:rsidR="0076252C" w:rsidRPr="00B60AE4" w:rsidTr="00C6246C">
        <w:trPr>
          <w:cantSplit/>
          <w:trHeight w:val="2062"/>
        </w:trPr>
        <w:tc>
          <w:tcPr>
            <w:tcW w:w="1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252C" w:rsidRPr="00B60AE4" w:rsidRDefault="0076252C" w:rsidP="00622F77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252C" w:rsidRPr="00B60AE4" w:rsidRDefault="0076252C" w:rsidP="00622F7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Направление Заявителю через личный кабинет РПГУ уведомление </w:t>
            </w:r>
            <w:r w:rsidR="00DB095D"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о регистрации документов поступивших с РПГУ</w:t>
            </w:r>
          </w:p>
        </w:tc>
        <w:tc>
          <w:tcPr>
            <w:tcW w:w="2082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76252C" w:rsidRPr="00B60AE4" w:rsidRDefault="0076252C" w:rsidP="00622F7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252C" w:rsidRPr="00B60AE4" w:rsidRDefault="0076252C" w:rsidP="00622F7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5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252C" w:rsidRPr="00B60AE4" w:rsidRDefault="0076252C" w:rsidP="007164D3">
            <w:pPr>
              <w:spacing w:after="0" w:line="240" w:lineRule="auto"/>
              <w:ind w:left="28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в приеме и регистрации документов специалист Администрации, ответственный за прием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и регистрацию документов в электронном виде, направляет Заявителю через личный кабинет РПГУ уведомление о регистрации документов с указанием сроков рассмотрения Заявления, регистрационного номера Заявления, ФИО и контактные данные сотрудника, ответственного за принятие решения.</w:t>
            </w:r>
          </w:p>
        </w:tc>
      </w:tr>
      <w:tr w:rsidR="0076252C" w:rsidRPr="00B60AE4" w:rsidTr="00C6246C">
        <w:trPr>
          <w:cantSplit/>
        </w:trPr>
        <w:tc>
          <w:tcPr>
            <w:tcW w:w="1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252C" w:rsidRPr="00B60AE4" w:rsidRDefault="0076252C" w:rsidP="00622F77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252C" w:rsidRPr="00B60AE4" w:rsidRDefault="0076252C" w:rsidP="00622F7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Формирование электронного дела Заявителя</w:t>
            </w:r>
          </w:p>
        </w:tc>
        <w:tc>
          <w:tcPr>
            <w:tcW w:w="208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252C" w:rsidRPr="00B60AE4" w:rsidRDefault="0076252C" w:rsidP="00622F77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252C" w:rsidRPr="00B60AE4" w:rsidRDefault="0076252C" w:rsidP="00622F7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5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252C" w:rsidRPr="00B60AE4" w:rsidRDefault="0076252C" w:rsidP="007164D3">
            <w:pPr>
              <w:spacing w:after="0" w:line="240" w:lineRule="auto"/>
              <w:ind w:left="28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Администрации, ответственный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за прием и регистрацию документов формирует Электронное дело Заявителя (Заявление, прилагаемые к нему документы, выписка) в Модуле оказания услуг ЕИС ОУ.</w:t>
            </w:r>
          </w:p>
        </w:tc>
      </w:tr>
    </w:tbl>
    <w:p w:rsidR="00622F77" w:rsidRPr="00B60AE4" w:rsidRDefault="00622F77" w:rsidP="00622F77">
      <w:pPr>
        <w:keepNext/>
        <w:spacing w:before="360" w:after="240"/>
        <w:ind w:left="-284"/>
        <w:jc w:val="center"/>
        <w:rPr>
          <w:rFonts w:ascii="Times New Roman" w:hAnsi="Times New Roman"/>
          <w:sz w:val="24"/>
          <w:szCs w:val="24"/>
        </w:rPr>
      </w:pPr>
      <w:r w:rsidRPr="00B60AE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2.Формирование и направление межведомственного </w:t>
      </w:r>
      <w:proofErr w:type="gramStart"/>
      <w:r w:rsidRPr="00B60AE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запроса</w:t>
      </w:r>
      <w:proofErr w:type="gramEnd"/>
      <w:r w:rsidRPr="00B60AE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доукомплектование личного дела Заявителя поступившими ответами</w:t>
      </w:r>
    </w:p>
    <w:tbl>
      <w:tblPr>
        <w:tblW w:w="15144" w:type="dxa"/>
        <w:tblInd w:w="-5" w:type="dxa"/>
        <w:tblLayout w:type="fixed"/>
        <w:tblCellMar>
          <w:left w:w="113" w:type="dxa"/>
        </w:tblCellMar>
        <w:tblLook w:val="0000"/>
      </w:tblPr>
      <w:tblGrid>
        <w:gridCol w:w="1918"/>
        <w:gridCol w:w="3061"/>
        <w:gridCol w:w="1814"/>
        <w:gridCol w:w="1801"/>
        <w:gridCol w:w="6550"/>
      </w:tblGrid>
      <w:tr w:rsidR="00622F77" w:rsidRPr="00B60AE4" w:rsidTr="00D22C00">
        <w:trPr>
          <w:tblHeader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62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используемая</w:t>
            </w:r>
            <w:proofErr w:type="gramEnd"/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ИС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62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62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22F77" w:rsidRPr="00B60AE4" w:rsidRDefault="00622F77" w:rsidP="0062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6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62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76252C" w:rsidRPr="00B60AE4" w:rsidTr="00C6246C">
        <w:trPr>
          <w:cantSplit/>
        </w:trPr>
        <w:tc>
          <w:tcPr>
            <w:tcW w:w="1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252C" w:rsidRPr="00B60AE4" w:rsidRDefault="0076252C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B60AE4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ЕИС ОУ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252C" w:rsidRPr="00B60AE4" w:rsidRDefault="0076252C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Определение состава документов, подлежащих запросу. Направление межведомственного запроса</w:t>
            </w:r>
          </w:p>
        </w:tc>
        <w:tc>
          <w:tcPr>
            <w:tcW w:w="181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76252C" w:rsidRPr="00B60AE4" w:rsidRDefault="0076252C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757">
              <w:rPr>
                <w:rFonts w:ascii="Times New Roman" w:hAnsi="Times New Roman"/>
                <w:sz w:val="24"/>
                <w:szCs w:val="24"/>
              </w:rPr>
              <w:t>12 календарных дней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252C" w:rsidRPr="00B60AE4" w:rsidRDefault="0076252C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6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252C" w:rsidRPr="00B60AE4" w:rsidRDefault="0076252C" w:rsidP="00D4601A">
            <w:pPr>
              <w:spacing w:after="0" w:line="240" w:lineRule="auto"/>
              <w:ind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Администрации, ответственный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за осуществление межведомственного взаимодействия, осуществляет формирование и направление межведомственных запросов, указанных в пункте 11, настоящего Административного регламента.</w:t>
            </w:r>
          </w:p>
        </w:tc>
      </w:tr>
      <w:tr w:rsidR="0076252C" w:rsidRPr="00B60AE4" w:rsidTr="00C6246C">
        <w:trPr>
          <w:cantSplit/>
        </w:trPr>
        <w:tc>
          <w:tcPr>
            <w:tcW w:w="1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252C" w:rsidRPr="00B60AE4" w:rsidRDefault="0076252C" w:rsidP="00622F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252C" w:rsidRPr="00B60AE4" w:rsidRDefault="0076252C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предоставления результата запроса </w:t>
            </w:r>
          </w:p>
        </w:tc>
        <w:tc>
          <w:tcPr>
            <w:tcW w:w="1814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76252C" w:rsidRPr="00B60AE4" w:rsidRDefault="0076252C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252C" w:rsidRPr="00B60AE4" w:rsidRDefault="0076252C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6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252C" w:rsidRPr="00B60AE4" w:rsidRDefault="0076252C" w:rsidP="00D4601A">
            <w:pPr>
              <w:spacing w:after="0" w:line="240" w:lineRule="auto"/>
              <w:ind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поступления ответов на межведомственные запросы. </w:t>
            </w:r>
          </w:p>
          <w:p w:rsidR="0076252C" w:rsidRPr="00B60AE4" w:rsidRDefault="0076252C" w:rsidP="00D4601A">
            <w:pPr>
              <w:spacing w:after="0" w:line="240" w:lineRule="auto"/>
              <w:ind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Ответы на межведомственные запросы поступают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в Модуль оказания услуг ЕИС ОУ.</w:t>
            </w:r>
          </w:p>
        </w:tc>
      </w:tr>
      <w:tr w:rsidR="0076252C" w:rsidRPr="00B60AE4" w:rsidTr="00C6246C">
        <w:trPr>
          <w:cantSplit/>
        </w:trPr>
        <w:tc>
          <w:tcPr>
            <w:tcW w:w="1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252C" w:rsidRPr="00B60AE4" w:rsidRDefault="0076252C" w:rsidP="00622F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252C" w:rsidRPr="00B60AE4" w:rsidRDefault="0076252C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ответов </w:t>
            </w:r>
            <w:r w:rsidR="00DB095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на межведомственные запросы</w:t>
            </w:r>
          </w:p>
        </w:tc>
        <w:tc>
          <w:tcPr>
            <w:tcW w:w="181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252C" w:rsidRPr="00B60AE4" w:rsidRDefault="0076252C" w:rsidP="00622F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252C" w:rsidRPr="00B60AE4" w:rsidRDefault="0076252C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6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252C" w:rsidRPr="00B60AE4" w:rsidRDefault="0076252C" w:rsidP="00D4601A">
            <w:pPr>
              <w:spacing w:after="0" w:line="240" w:lineRule="auto"/>
              <w:ind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Администрации анализирует ответы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на межведомственные запросы.</w:t>
            </w:r>
          </w:p>
        </w:tc>
      </w:tr>
    </w:tbl>
    <w:p w:rsidR="00622F77" w:rsidRPr="00B60AE4" w:rsidRDefault="00622F77" w:rsidP="00622F77">
      <w:pPr>
        <w:keepNext/>
        <w:spacing w:before="360" w:after="240"/>
        <w:ind w:left="-284" w:firstLine="284"/>
        <w:jc w:val="center"/>
        <w:rPr>
          <w:rFonts w:ascii="Times New Roman" w:hAnsi="Times New Roman"/>
          <w:sz w:val="24"/>
          <w:szCs w:val="24"/>
        </w:rPr>
      </w:pPr>
      <w:r w:rsidRPr="00B60AE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3. Подготовка проекта решения о предоставлении Услуги, решения об отказе в предоставлении Услуги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914"/>
        <w:gridCol w:w="3060"/>
        <w:gridCol w:w="1806"/>
        <w:gridCol w:w="1810"/>
        <w:gridCol w:w="5990"/>
      </w:tblGrid>
      <w:tr w:rsidR="00622F77" w:rsidRPr="00B60AE4" w:rsidTr="00622F77">
        <w:trPr>
          <w:tblHeader/>
        </w:trPr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62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используемая</w:t>
            </w:r>
            <w:proofErr w:type="gramEnd"/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ИС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62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62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22F77" w:rsidRPr="00B60AE4" w:rsidRDefault="00622F77" w:rsidP="0062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5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62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622F77" w:rsidRPr="00B60AE4" w:rsidTr="00622F77">
        <w:trPr>
          <w:cantSplit/>
        </w:trPr>
        <w:tc>
          <w:tcPr>
            <w:tcW w:w="1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DE3757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757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</w:t>
            </w:r>
            <w:r w:rsidR="0076252C" w:rsidRPr="00DE37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E3757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представленных документов, необходимых для получения Услуги, сверка соответствия их обязательным требованиям законодательства </w:t>
            </w: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DE3757" w:rsidRDefault="00137A28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75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76252C" w:rsidRPr="00DE3757">
              <w:rPr>
                <w:rFonts w:ascii="Times New Roman" w:eastAsia="Times New Roman" w:hAnsi="Times New Roman"/>
                <w:sz w:val="24"/>
                <w:szCs w:val="24"/>
              </w:rPr>
              <w:t xml:space="preserve"> календарных дней</w:t>
            </w:r>
          </w:p>
          <w:p w:rsidR="00622F77" w:rsidRPr="00DE3757" w:rsidRDefault="00622F77" w:rsidP="00622F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5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Администрации, ответственный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за подготовку проекта решения о постановке многодетных семей на учет в целях бесплатного предоставления земельных участков или об отказе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в выдаче, осуществляет сверку соответствия сведений, содержащихся в представленных документах, требованиям законодательства Российской Федерации и законодательства Московской области;</w:t>
            </w:r>
          </w:p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проверяет соответствие формы и содержания представленных документов законодательству Российской Федерации и законодательству Московской области</w:t>
            </w:r>
          </w:p>
        </w:tc>
      </w:tr>
      <w:tr w:rsidR="00622F77" w:rsidRPr="00B60AE4" w:rsidTr="00622F77">
        <w:trPr>
          <w:cantSplit/>
        </w:trPr>
        <w:tc>
          <w:tcPr>
            <w:tcW w:w="1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наличия права у Заявителя </w:t>
            </w:r>
            <w:r w:rsidR="00DB095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на получение Услуги</w:t>
            </w:r>
          </w:p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5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Администрации, ответственный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за подготовку проекта решения о постановке многодетных семей на учет в целях бесплатного предоставления земельных участков или об отказе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в выдаче определяет наличие либо отсутствие права Заявителя на получение Услуги в соответствии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с законодательством Московской области.</w:t>
            </w:r>
          </w:p>
        </w:tc>
      </w:tr>
      <w:tr w:rsidR="00622F77" w:rsidRPr="00B60AE4" w:rsidTr="00622F77">
        <w:trPr>
          <w:cantSplit/>
        </w:trPr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Администрация /</w:t>
            </w:r>
            <w:r w:rsidRPr="00B60AE4">
              <w:rPr>
                <w:rFonts w:ascii="Times New Roman" w:hAnsi="Times New Roman"/>
                <w:sz w:val="24"/>
                <w:szCs w:val="24"/>
              </w:rPr>
              <w:t xml:space="preserve"> Модуль ОУ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ЕИС ОУ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проекта решения о предоставлении Услуги, отказа </w:t>
            </w:r>
            <w:r w:rsidR="00DB095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в предоставлении Услуги</w:t>
            </w:r>
          </w:p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5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2F77" w:rsidRPr="00B60AE4" w:rsidRDefault="00622F77" w:rsidP="00322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Администрации, ответственный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за подготовку проекта решения подготавливает проект решения о пре</w:t>
            </w:r>
            <w:r w:rsidR="00CC5301"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доставлении Услуги (Приложение 4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="00CC5301" w:rsidRPr="00B60AE4">
              <w:rPr>
                <w:rFonts w:ascii="Times New Roman" w:eastAsia="Times New Roman" w:hAnsi="Times New Roman"/>
                <w:sz w:val="24"/>
                <w:szCs w:val="24"/>
              </w:rPr>
              <w:t>к настоящему р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егламенту), решения об отказе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в предоставлении Усл</w:t>
            </w:r>
            <w:r w:rsidR="00CC5301"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уги (Приложение </w:t>
            </w:r>
            <w:r w:rsidR="00ED056E" w:rsidRPr="0032298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C5301" w:rsidRPr="00ED056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C5301" w:rsidRPr="00B60AE4">
              <w:rPr>
                <w:rFonts w:ascii="Times New Roman" w:eastAsia="Times New Roman" w:hAnsi="Times New Roman"/>
                <w:sz w:val="24"/>
                <w:szCs w:val="24"/>
              </w:rPr>
              <w:t>к настоящему р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егламенту), доукомплектовывает им личное дело Заявителя и передает его на рассмотрение руководителю Администрации</w:t>
            </w:r>
          </w:p>
        </w:tc>
      </w:tr>
    </w:tbl>
    <w:p w:rsidR="00622F77" w:rsidRPr="00B60AE4" w:rsidRDefault="00622F77" w:rsidP="00E346F6">
      <w:pPr>
        <w:keepNext/>
        <w:spacing w:before="360" w:after="240"/>
        <w:ind w:left="-284" w:firstLine="284"/>
        <w:jc w:val="center"/>
        <w:rPr>
          <w:rFonts w:ascii="Times New Roman" w:hAnsi="Times New Roman"/>
          <w:sz w:val="24"/>
          <w:szCs w:val="24"/>
        </w:rPr>
      </w:pPr>
      <w:r w:rsidRPr="00B60AE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4. Принятие руководителем Администрации решения о предоставлении Услуги, решения об отказе</w:t>
      </w:r>
      <w:r w:rsidR="00E346F6">
        <w:rPr>
          <w:rFonts w:ascii="Times New Roman" w:hAnsi="Times New Roman"/>
          <w:sz w:val="24"/>
          <w:szCs w:val="24"/>
        </w:rPr>
        <w:t xml:space="preserve"> </w:t>
      </w:r>
      <w:r w:rsidRPr="00B60AE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предоставлении Услуги</w:t>
      </w:r>
    </w:p>
    <w:tbl>
      <w:tblPr>
        <w:tblW w:w="15032" w:type="dxa"/>
        <w:tblInd w:w="-5" w:type="dxa"/>
        <w:tblLayout w:type="fixed"/>
        <w:tblCellMar>
          <w:left w:w="113" w:type="dxa"/>
        </w:tblCellMar>
        <w:tblLook w:val="0000"/>
      </w:tblPr>
      <w:tblGrid>
        <w:gridCol w:w="1961"/>
        <w:gridCol w:w="3246"/>
        <w:gridCol w:w="1707"/>
        <w:gridCol w:w="1852"/>
        <w:gridCol w:w="6266"/>
      </w:tblGrid>
      <w:tr w:rsidR="00622F77" w:rsidRPr="00B60AE4" w:rsidTr="00B544AA">
        <w:trPr>
          <w:tblHeader/>
        </w:trPr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62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используемая</w:t>
            </w:r>
            <w:proofErr w:type="gramEnd"/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ИС</w:t>
            </w: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62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62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22F77" w:rsidRPr="00B60AE4" w:rsidRDefault="00622F77" w:rsidP="00622F77">
            <w:pPr>
              <w:tabs>
                <w:tab w:val="left" w:pos="218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62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622F77" w:rsidRPr="00B60AE4" w:rsidTr="00B544AA">
        <w:trPr>
          <w:cantSplit/>
        </w:trPr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Рассмотрение заявления </w:t>
            </w:r>
            <w:r w:rsidR="00DB095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и прилагаемых документов руководителем Администрации и принятие решения руководителем Администрации</w:t>
            </w:r>
          </w:p>
        </w:tc>
        <w:tc>
          <w:tcPr>
            <w:tcW w:w="1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2D3893" w:rsidP="00DE37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DE3757">
              <w:rPr>
                <w:rFonts w:ascii="Times New Roman" w:eastAsia="Times New Roman" w:hAnsi="Times New Roman"/>
                <w:sz w:val="24"/>
                <w:szCs w:val="24"/>
              </w:rPr>
              <w:t xml:space="preserve">течение </w:t>
            </w:r>
            <w:r w:rsidR="00DE3757" w:rsidRPr="00DE3757">
              <w:rPr>
                <w:rFonts w:ascii="Times New Roman" w:eastAsia="Times New Roman" w:hAnsi="Times New Roman"/>
                <w:sz w:val="24"/>
                <w:szCs w:val="24"/>
              </w:rPr>
              <w:t>5 календ</w:t>
            </w:r>
            <w:r w:rsidR="00C13E04" w:rsidRPr="00DE3757">
              <w:rPr>
                <w:rFonts w:ascii="Times New Roman" w:eastAsia="Times New Roman" w:hAnsi="Times New Roman"/>
                <w:sz w:val="24"/>
                <w:szCs w:val="24"/>
              </w:rPr>
              <w:t>арных</w:t>
            </w:r>
            <w:r w:rsidRPr="00DE3757">
              <w:rPr>
                <w:rFonts w:ascii="Times New Roman" w:eastAsia="Times New Roman" w:hAnsi="Times New Roman"/>
                <w:sz w:val="24"/>
                <w:szCs w:val="24"/>
              </w:rPr>
              <w:t xml:space="preserve"> дней (после сверки и получения ответов на межведомственные запросы), но не позднее</w:t>
            </w:r>
            <w:r w:rsidR="00C13E04" w:rsidRPr="00DE3757">
              <w:rPr>
                <w:rFonts w:ascii="Times New Roman" w:eastAsia="Times New Roman" w:hAnsi="Times New Roman"/>
                <w:sz w:val="24"/>
                <w:szCs w:val="24"/>
              </w:rPr>
              <w:t xml:space="preserve"> 27-го календарного</w:t>
            </w:r>
            <w:r w:rsidRPr="00DE3757">
              <w:rPr>
                <w:rFonts w:ascii="Times New Roman" w:eastAsia="Times New Roman" w:hAnsi="Times New Roman"/>
                <w:sz w:val="24"/>
                <w:szCs w:val="24"/>
              </w:rPr>
              <w:t xml:space="preserve"> дня со дня регистрации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заявления в Администрации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Администрации рассматривает сформированное личное дело, осуществляет сверку соответствия сведений, содержащихся в представленных документах, требованиям законодательства Российской Федерации и законодательства Московской области, определяет наличие либо отсутствие права Заявителя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на получение Услуги в соответствии с законодательством Московской области. </w:t>
            </w:r>
          </w:p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Руководитель Администрации подписывает подготовленный проект решения о постановке многодетных семей на учет в целях бесплатного предоставления земельных участ</w:t>
            </w:r>
            <w:r w:rsidR="00CC5301"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ков (Приложение 4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="00CC5301" w:rsidRPr="00B60AE4">
              <w:rPr>
                <w:rFonts w:ascii="Times New Roman" w:eastAsia="Times New Roman" w:hAnsi="Times New Roman"/>
                <w:sz w:val="24"/>
                <w:szCs w:val="24"/>
              </w:rPr>
              <w:t>к настоящему р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егламенту)</w:t>
            </w:r>
            <w:r w:rsidR="00CC5301" w:rsidRPr="00B60A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Подписанное соответствующее решение вместе с личным делом Заявителя руководитель Администрации передает специалисту Администрации ответственному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за уведомление Заявителя.</w:t>
            </w:r>
          </w:p>
        </w:tc>
      </w:tr>
      <w:tr w:rsidR="00622F77" w:rsidRPr="00B60AE4" w:rsidTr="00B544AA">
        <w:trPr>
          <w:cantSplit/>
          <w:trHeight w:val="2738"/>
        </w:trPr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Оформление результата предоставления Услуги</w:t>
            </w:r>
          </w:p>
        </w:tc>
        <w:tc>
          <w:tcPr>
            <w:tcW w:w="1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22F77" w:rsidRPr="00B60AE4" w:rsidRDefault="00622F77" w:rsidP="00622F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22F77" w:rsidRPr="00B60AE4" w:rsidRDefault="00622F77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2F77" w:rsidRPr="00B60AE4" w:rsidRDefault="00622F77" w:rsidP="002F5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Администрации ответственный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за уведомление Заявителя направляет уведомления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о постановке многодетных семей на учет в целях бесплатного предостав</w:t>
            </w:r>
            <w:r w:rsidR="002F56AF" w:rsidRPr="00B60AE4">
              <w:rPr>
                <w:rFonts w:ascii="Times New Roman" w:eastAsia="Times New Roman" w:hAnsi="Times New Roman"/>
                <w:sz w:val="24"/>
                <w:szCs w:val="24"/>
              </w:rPr>
              <w:t>ления земельных участков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, либо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об отказе в постановке многодетных семей на учет в целях бесплатного предоставления земельных участков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с указанием причины отказа путем изменения статуса заявления в личном кабинете на РПГУ.</w:t>
            </w:r>
          </w:p>
        </w:tc>
      </w:tr>
    </w:tbl>
    <w:p w:rsidR="00622F77" w:rsidRPr="00B60AE4" w:rsidRDefault="00622F77" w:rsidP="00622F77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622F77" w:rsidRPr="00B60AE4" w:rsidRDefault="00622F77" w:rsidP="00622F77">
      <w:pPr>
        <w:keepNext/>
        <w:spacing w:after="240"/>
        <w:ind w:left="-284"/>
        <w:jc w:val="center"/>
        <w:rPr>
          <w:rFonts w:ascii="Times New Roman" w:hAnsi="Times New Roman"/>
          <w:sz w:val="24"/>
          <w:szCs w:val="24"/>
        </w:rPr>
      </w:pPr>
      <w:r w:rsidRPr="00B60AE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5. Выдача (направление) Заявителю результата (уведомления) предоставления Муниципальной услуги</w:t>
      </w:r>
    </w:p>
    <w:tbl>
      <w:tblPr>
        <w:tblW w:w="14891" w:type="dxa"/>
        <w:tblInd w:w="-5" w:type="dxa"/>
        <w:tblLayout w:type="fixed"/>
        <w:tblCellMar>
          <w:left w:w="113" w:type="dxa"/>
        </w:tblCellMar>
        <w:tblLook w:val="0000"/>
      </w:tblPr>
      <w:tblGrid>
        <w:gridCol w:w="1827"/>
        <w:gridCol w:w="3247"/>
        <w:gridCol w:w="1707"/>
        <w:gridCol w:w="1843"/>
        <w:gridCol w:w="6267"/>
      </w:tblGrid>
      <w:tr w:rsidR="00622F77" w:rsidRPr="00B60AE4" w:rsidTr="00CC4497">
        <w:trPr>
          <w:tblHeader/>
        </w:trPr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62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используемая</w:t>
            </w:r>
            <w:proofErr w:type="gramEnd"/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ИС</w:t>
            </w:r>
          </w:p>
        </w:tc>
        <w:tc>
          <w:tcPr>
            <w:tcW w:w="3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62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62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22F77" w:rsidRPr="00B60AE4" w:rsidRDefault="00622F77" w:rsidP="0062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6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22F77" w:rsidRPr="00B60AE4" w:rsidRDefault="00622F77" w:rsidP="0062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C13E04" w:rsidRPr="00B60AE4" w:rsidTr="00C6246C"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3E04" w:rsidRPr="00B60AE4" w:rsidRDefault="00C13E04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Администрация / Модуль ОУ ЕИС ОУ</w:t>
            </w:r>
          </w:p>
        </w:tc>
        <w:tc>
          <w:tcPr>
            <w:tcW w:w="3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3E04" w:rsidRPr="00DE3757" w:rsidRDefault="00C13E04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757">
              <w:rPr>
                <w:rFonts w:ascii="Times New Roman" w:eastAsia="Times New Roman" w:hAnsi="Times New Roman"/>
                <w:sz w:val="24"/>
                <w:szCs w:val="24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70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C13E04" w:rsidRPr="00DE3757" w:rsidRDefault="00C13E04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757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 w:rsidRPr="00DE3757">
              <w:rPr>
                <w:rFonts w:ascii="Times New Roman" w:hAnsi="Times New Roman"/>
                <w:sz w:val="24"/>
                <w:szCs w:val="24"/>
              </w:rPr>
              <w:t>календарных</w:t>
            </w:r>
            <w:proofErr w:type="gramEnd"/>
            <w:r w:rsidRPr="00DE3757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3E04" w:rsidRPr="00B60AE4" w:rsidRDefault="00C13E04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6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3E04" w:rsidRPr="00B60AE4" w:rsidRDefault="00C13E04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Должностное лицо Администрации подписывает проект Решения.</w:t>
            </w:r>
          </w:p>
        </w:tc>
      </w:tr>
      <w:tr w:rsidR="00C13E04" w:rsidRPr="00B60AE4" w:rsidTr="00C6246C"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3E04" w:rsidRPr="00B60AE4" w:rsidRDefault="00C13E04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Администрация / Модуль ОУ ЕИС ОУ</w:t>
            </w:r>
          </w:p>
        </w:tc>
        <w:tc>
          <w:tcPr>
            <w:tcW w:w="3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3E04" w:rsidRPr="00B60AE4" w:rsidRDefault="00C13E04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Выдача или направление результата предоставления Услуги Заявителю</w:t>
            </w:r>
          </w:p>
        </w:tc>
        <w:tc>
          <w:tcPr>
            <w:tcW w:w="1707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C13E04" w:rsidRPr="00B60AE4" w:rsidRDefault="00C13E04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3E04" w:rsidRPr="00B60AE4" w:rsidRDefault="00C13E04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6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3E04" w:rsidRPr="00B60AE4" w:rsidRDefault="00C13E04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Администрации ответственный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за уведомление Заявителя направляет решение </w:t>
            </w:r>
            <w:r w:rsidR="003E32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(о постановке многодетных семей на учет в целях бесплатного предоставления земельных участков) способом, указанным в заявлении:</w:t>
            </w:r>
          </w:p>
          <w:p w:rsidR="00C13E04" w:rsidRPr="00B60AE4" w:rsidRDefault="00C13E04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- в электронной форме, </w:t>
            </w:r>
            <w:proofErr w:type="gramStart"/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подписанное</w:t>
            </w:r>
            <w:proofErr w:type="gramEnd"/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 xml:space="preserve"> усиленной квалифицированной электронной подписью, уполномоченным должностным лицом Администрации. Факт направления решения фиксируется в Электронном журнале регистрации решений с использованием Модуля оказания услуг ЕИС ОУ</w:t>
            </w:r>
          </w:p>
          <w:p w:rsidR="00C13E04" w:rsidRPr="00B60AE4" w:rsidRDefault="00C13E04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-направляет решение в электронной форме в Личный кабинет Заявителя РПГУ.</w:t>
            </w:r>
          </w:p>
        </w:tc>
      </w:tr>
      <w:tr w:rsidR="00C13E04" w:rsidRPr="00B60AE4" w:rsidTr="00C6246C"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3E04" w:rsidRPr="00B60AE4" w:rsidRDefault="00C13E04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МФЦ/</w:t>
            </w:r>
            <w:r w:rsidRPr="00B60AE4">
              <w:rPr>
                <w:rFonts w:ascii="Times New Roman" w:hAnsi="Times New Roman"/>
                <w:sz w:val="24"/>
                <w:szCs w:val="24"/>
              </w:rPr>
              <w:t xml:space="preserve"> Модуль ОУ </w:t>
            </w: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ЕИС ОУ</w:t>
            </w:r>
          </w:p>
        </w:tc>
        <w:tc>
          <w:tcPr>
            <w:tcW w:w="3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3E04" w:rsidRPr="00B60AE4" w:rsidRDefault="00C13E04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Выдача результата предоставления Услуги Заявителю в МФЦ</w:t>
            </w:r>
          </w:p>
        </w:tc>
        <w:tc>
          <w:tcPr>
            <w:tcW w:w="170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3E04" w:rsidRPr="00B60AE4" w:rsidRDefault="00C13E04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3E04" w:rsidRPr="00B60AE4" w:rsidRDefault="00C13E04" w:rsidP="0062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E4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6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3E04" w:rsidRPr="00C13E04" w:rsidRDefault="00C13E04" w:rsidP="00C13E04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E3757">
              <w:rPr>
                <w:rFonts w:ascii="Times New Roman" w:eastAsia="Times New Roman" w:hAnsi="Times New Roman"/>
                <w:sz w:val="24"/>
                <w:szCs w:val="24"/>
              </w:rPr>
              <w:t>Специалист МФЦ</w:t>
            </w:r>
            <w:r w:rsidRPr="00DE3757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r w:rsidRPr="00DE3757">
              <w:rPr>
                <w:rFonts w:ascii="Times New Roman" w:eastAsia="Times New Roman" w:hAnsi="Times New Roman"/>
                <w:sz w:val="24"/>
                <w:szCs w:val="24"/>
              </w:rPr>
              <w:t>распечатывает из Модуля МФЦ ЕИС ОУ результат предоставления Муниципальной услуги на бумажном носителе, заверяет подписью уполномоченного работника МФЦ и печатью МФЦ</w:t>
            </w:r>
          </w:p>
        </w:tc>
      </w:tr>
    </w:tbl>
    <w:p w:rsidR="00D22C00" w:rsidRDefault="00D22C00" w:rsidP="00D9703F">
      <w:pPr>
        <w:rPr>
          <w:rFonts w:ascii="Times New Roman" w:hAnsi="Times New Roman"/>
          <w:sz w:val="24"/>
          <w:szCs w:val="24"/>
        </w:rPr>
      </w:pPr>
    </w:p>
    <w:p w:rsidR="00D22C00" w:rsidRDefault="00D22C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22C00" w:rsidRDefault="00D22C00" w:rsidP="00D9703F">
      <w:pPr>
        <w:rPr>
          <w:rFonts w:ascii="Times New Roman" w:hAnsi="Times New Roman"/>
          <w:sz w:val="24"/>
          <w:szCs w:val="24"/>
        </w:rPr>
        <w:sectPr w:rsidR="00D22C00" w:rsidSect="00E346F6">
          <w:headerReference w:type="default" r:id="rId20"/>
          <w:footerReference w:type="default" r:id="rId21"/>
          <w:pgSz w:w="16838" w:h="11906" w:orient="landscape" w:code="9"/>
          <w:pgMar w:top="709" w:right="1134" w:bottom="851" w:left="1134" w:header="720" w:footer="720" w:gutter="0"/>
          <w:cols w:space="720"/>
          <w:noEndnote/>
          <w:docGrid w:linePitch="299"/>
        </w:sectPr>
      </w:pPr>
    </w:p>
    <w:p w:rsidR="00D22C00" w:rsidRPr="00E821FC" w:rsidRDefault="00D22C00" w:rsidP="00D22C00">
      <w:pPr>
        <w:pStyle w:val="1-"/>
        <w:spacing w:before="0" w:after="0"/>
        <w:ind w:left="5103"/>
        <w:jc w:val="left"/>
        <w:rPr>
          <w:b w:val="0"/>
        </w:rPr>
      </w:pPr>
      <w:bookmarkStart w:id="224" w:name="_Toc528859857"/>
      <w:bookmarkStart w:id="225" w:name="_Toc437973325"/>
      <w:bookmarkStart w:id="226" w:name="_Toc438110067"/>
      <w:bookmarkStart w:id="227" w:name="_Toc438376279"/>
      <w:bookmarkStart w:id="228" w:name="_Ref437966607"/>
      <w:bookmarkStart w:id="229" w:name="_Toc437973307"/>
      <w:bookmarkStart w:id="230" w:name="_Toc438110049"/>
      <w:bookmarkStart w:id="231" w:name="_Toc438376261"/>
      <w:r w:rsidRPr="00E821FC">
        <w:rPr>
          <w:b w:val="0"/>
        </w:rPr>
        <w:lastRenderedPageBreak/>
        <w:t xml:space="preserve">Приложение </w:t>
      </w:r>
      <w:bookmarkEnd w:id="224"/>
      <w:r w:rsidR="00CC5C3E" w:rsidRPr="00E821FC">
        <w:rPr>
          <w:b w:val="0"/>
        </w:rPr>
        <w:t>10</w:t>
      </w:r>
    </w:p>
    <w:p w:rsidR="00D22C00" w:rsidRPr="00E821FC" w:rsidRDefault="00D22C00" w:rsidP="00D22C00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21FC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3E32E3" w:rsidRPr="00E821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Административному регламенту</w:t>
      </w:r>
      <w:r w:rsidRPr="00E821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 «Постановка многодетных семей на учет в целях бесплатного предоставления земельных участков»</w:t>
      </w:r>
    </w:p>
    <w:bookmarkEnd w:id="225"/>
    <w:bookmarkEnd w:id="226"/>
    <w:bookmarkEnd w:id="227"/>
    <w:p w:rsidR="00D22C00" w:rsidRPr="00DE3757" w:rsidRDefault="00D22C00" w:rsidP="00D22C00">
      <w:pPr>
        <w:spacing w:after="0" w:line="240" w:lineRule="auto"/>
        <w:ind w:left="284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bookmarkEnd w:id="228"/>
    <w:bookmarkEnd w:id="229"/>
    <w:bookmarkEnd w:id="230"/>
    <w:bookmarkEnd w:id="231"/>
    <w:p w:rsidR="00D22C00" w:rsidRPr="00DE3757" w:rsidRDefault="00D22C00" w:rsidP="00D22C00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DE375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Блок-схема предоставления Муниципальной услуги через МФЦ</w:t>
      </w:r>
    </w:p>
    <w:p w:rsidR="00D22C00" w:rsidRPr="00DE3757" w:rsidRDefault="00D22C00" w:rsidP="00D22C00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Style w:val="afe"/>
        <w:tblW w:w="10916" w:type="dxa"/>
        <w:tblInd w:w="-885" w:type="dxa"/>
        <w:tblLook w:val="04A0"/>
      </w:tblPr>
      <w:tblGrid>
        <w:gridCol w:w="1557"/>
        <w:gridCol w:w="7789"/>
        <w:gridCol w:w="1570"/>
      </w:tblGrid>
      <w:tr w:rsidR="00D22C00" w:rsidRPr="00DE3757" w:rsidTr="00385B02">
        <w:trPr>
          <w:trHeight w:val="2254"/>
        </w:trPr>
        <w:tc>
          <w:tcPr>
            <w:tcW w:w="1560" w:type="dxa"/>
          </w:tcPr>
          <w:p w:rsidR="004C0BB8" w:rsidRPr="00DE3757" w:rsidRDefault="00D22C00" w:rsidP="00385B02">
            <w:pPr>
              <w:jc w:val="center"/>
              <w:rPr>
                <w:b/>
                <w:sz w:val="18"/>
                <w:szCs w:val="18"/>
              </w:rPr>
            </w:pPr>
            <w:r w:rsidRPr="00DE3757">
              <w:rPr>
                <w:b/>
                <w:sz w:val="18"/>
                <w:szCs w:val="18"/>
              </w:rPr>
              <w:t>МФЦ</w:t>
            </w:r>
            <w:r w:rsidR="004C0BB8" w:rsidRPr="00DE3757">
              <w:rPr>
                <w:b/>
                <w:sz w:val="18"/>
                <w:szCs w:val="18"/>
              </w:rPr>
              <w:t xml:space="preserve"> </w:t>
            </w:r>
          </w:p>
          <w:p w:rsidR="00D22C00" w:rsidRPr="00DE3757" w:rsidRDefault="004C0BB8" w:rsidP="00385B02">
            <w:pPr>
              <w:jc w:val="center"/>
              <w:rPr>
                <w:b/>
                <w:sz w:val="18"/>
                <w:szCs w:val="18"/>
              </w:rPr>
            </w:pPr>
            <w:r w:rsidRPr="00DE3757">
              <w:rPr>
                <w:b/>
                <w:sz w:val="18"/>
                <w:szCs w:val="18"/>
              </w:rPr>
              <w:t>(МФЦ ЕИСОУ)</w:t>
            </w:r>
          </w:p>
        </w:tc>
        <w:tc>
          <w:tcPr>
            <w:tcW w:w="7938" w:type="dxa"/>
          </w:tcPr>
          <w:p w:rsidR="00D22C00" w:rsidRPr="00DE3757" w:rsidRDefault="00C2017D" w:rsidP="00385B02">
            <w:bookmarkStart w:id="232" w:name="_GoBack"/>
            <w:bookmarkEnd w:id="232"/>
            <w:r>
              <w:rPr>
                <w:noProof/>
                <w:lang w:eastAsia="ru-RU"/>
              </w:rPr>
              <w:pict>
                <v:rect id="Прямоугольник 46" o:spid="_x0000_s1026" style="position:absolute;margin-left:39.75pt;margin-top:6.35pt;width:232.65pt;height:22.65pt;z-index:251693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" fillcolor="window" strokecolor="windowText" strokeweight="1.5pt">
                  <v:path arrowok="t"/>
                  <v:textbox style="mso-next-textbox:#Прямоугольник 46">
                    <w:txbxContent>
                      <w:p w:rsidR="00FB31DE" w:rsidRPr="002044C2" w:rsidRDefault="00FB31DE" w:rsidP="00D22C0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044C2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Прием заявления и документов</w:t>
                        </w:r>
                      </w:p>
                    </w:txbxContent>
                  </v:textbox>
                </v:rect>
              </w:pict>
            </w:r>
          </w:p>
          <w:p w:rsidR="00D22C00" w:rsidRPr="00DE3757" w:rsidRDefault="00C2017D" w:rsidP="00385B02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7" o:spid="_x0000_s1080" type="#_x0000_t32" style="position:absolute;margin-left:124.2pt;margin-top:4.1pt;width:.75pt;height:18.75pt;flip:x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" strokecolor="windowText">
                  <v:stroke endarrow="open"/>
                  <o:lock v:ext="edit" shapetype="f"/>
                </v:shape>
              </w:pict>
            </w:r>
            <w:r w:rsidRPr="00C2017D">
              <w:rPr>
                <w:noProof/>
                <w:sz w:val="18"/>
                <w:szCs w:val="18"/>
                <w:lang w:eastAsia="ru-RU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48" o:spid="_x0000_s1027" type="#_x0000_t110" style="position:absolute;margin-left:-2.55pt;margin-top:25.1pt;width:254.55pt;height:58.7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" fillcolor="window" strokecolor="windowText" strokeweight="1.5pt">
                  <v:path arrowok="t"/>
                  <v:textbox style="mso-next-textbox:#Блок-схема: решение 48">
                    <w:txbxContent>
                      <w:p w:rsidR="00FB31DE" w:rsidRPr="009D398B" w:rsidRDefault="00FB31DE" w:rsidP="00D22C0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9D398B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Есть основания для отказа в приеме документов?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0" o:spid="_x0000_s1028" type="#_x0000_t202" style="position:absolute;margin-left:257.4pt;margin-top:52.2pt;width:26.1pt;height:19.3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" fillcolor="window" stroked="f" strokeweight=".5pt">
                  <v:path arrowok="t"/>
                  <v:textbox style="mso-next-textbox:#Поле 50">
                    <w:txbxContent>
                      <w:p w:rsidR="00FB31DE" w:rsidRPr="00190D34" w:rsidRDefault="00FB31DE" w:rsidP="00D22C00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190D34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да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rect id="Прямоугольник 51" o:spid="_x0000_s1029" style="position:absolute;margin-left:284.15pt;margin-top:49.95pt;width:80.55pt;height:34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" fillcolor="window" strokecolor="windowText" strokeweight="1.5pt">
                  <v:path arrowok="t"/>
                  <v:textbox style="mso-next-textbox:#Прямоугольник 51">
                    <w:txbxContent>
                      <w:p w:rsidR="00FB31DE" w:rsidRPr="002044C2" w:rsidRDefault="00FB31DE" w:rsidP="00D22C0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044C2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shape id="Прямая со стрелкой 49" o:spid="_x0000_s1079" type="#_x0000_t32" style="position:absolute;margin-left:251.9pt;margin-top:68.1pt;width:32.1pt;height:0;z-index:251698176;visibility:visible;mso-wrap-distance-top:-3e-5mm;mso-wrap-distance-bottom:-3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">
                  <v:stroke endarrow="open"/>
                  <o:lock v:ext="edit" shapetype="f"/>
                </v:shape>
              </w:pict>
            </w:r>
          </w:p>
        </w:tc>
        <w:tc>
          <w:tcPr>
            <w:tcW w:w="1418" w:type="dxa"/>
          </w:tcPr>
          <w:p w:rsidR="00D22C00" w:rsidRPr="00DE3757" w:rsidRDefault="00D22C00" w:rsidP="00385B02">
            <w:pPr>
              <w:jc w:val="center"/>
              <w:rPr>
                <w:b/>
              </w:rPr>
            </w:pPr>
          </w:p>
          <w:p w:rsidR="00D22C00" w:rsidRPr="00DE3757" w:rsidRDefault="00D22C00" w:rsidP="00385B02">
            <w:pPr>
              <w:jc w:val="center"/>
              <w:rPr>
                <w:b/>
              </w:rPr>
            </w:pPr>
          </w:p>
          <w:p w:rsidR="00D22C00" w:rsidRPr="00DE3757" w:rsidRDefault="00D22C00" w:rsidP="00DE3757">
            <w:pPr>
              <w:jc w:val="center"/>
              <w:rPr>
                <w:b/>
              </w:rPr>
            </w:pPr>
            <w:r w:rsidRPr="00DE3757">
              <w:rPr>
                <w:b/>
              </w:rPr>
              <w:t xml:space="preserve">1 </w:t>
            </w:r>
            <w:r w:rsidR="00AC2250" w:rsidRPr="00DE3757">
              <w:rPr>
                <w:b/>
              </w:rPr>
              <w:t xml:space="preserve">календарный </w:t>
            </w:r>
            <w:r w:rsidRPr="00DE3757">
              <w:rPr>
                <w:b/>
              </w:rPr>
              <w:t>день</w:t>
            </w:r>
          </w:p>
        </w:tc>
      </w:tr>
      <w:tr w:rsidR="00D22C00" w:rsidRPr="00DE3757" w:rsidTr="00385B02">
        <w:trPr>
          <w:trHeight w:val="983"/>
        </w:trPr>
        <w:tc>
          <w:tcPr>
            <w:tcW w:w="1560" w:type="dxa"/>
            <w:tcBorders>
              <w:bottom w:val="single" w:sz="4" w:space="0" w:color="auto"/>
            </w:tcBorders>
          </w:tcPr>
          <w:p w:rsidR="00D22C00" w:rsidRPr="00DE3757" w:rsidRDefault="00D22C00" w:rsidP="00385B02">
            <w:pPr>
              <w:jc w:val="center"/>
              <w:rPr>
                <w:b/>
                <w:sz w:val="18"/>
                <w:szCs w:val="18"/>
              </w:rPr>
            </w:pPr>
            <w:r w:rsidRPr="00DE3757">
              <w:rPr>
                <w:b/>
                <w:sz w:val="18"/>
                <w:szCs w:val="18"/>
              </w:rPr>
              <w:t>Администрация</w:t>
            </w:r>
            <w:r w:rsidR="004C0BB8" w:rsidRPr="00DE3757">
              <w:t xml:space="preserve"> (</w:t>
            </w:r>
            <w:r w:rsidR="004C0BB8" w:rsidRPr="00DE3757">
              <w:rPr>
                <w:b/>
                <w:sz w:val="18"/>
                <w:szCs w:val="18"/>
              </w:rPr>
              <w:t>ЕИСОУ)</w:t>
            </w:r>
          </w:p>
          <w:p w:rsidR="004C0BB8" w:rsidRPr="00DE3757" w:rsidRDefault="004C0BB8" w:rsidP="00385B02">
            <w:pPr>
              <w:jc w:val="center"/>
              <w:rPr>
                <w:b/>
                <w:sz w:val="18"/>
                <w:szCs w:val="18"/>
              </w:rPr>
            </w:pPr>
          </w:p>
          <w:p w:rsidR="004C0BB8" w:rsidRPr="00DE3757" w:rsidRDefault="004C0BB8" w:rsidP="00385B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22C00" w:rsidRPr="00DE3757" w:rsidRDefault="00C2017D" w:rsidP="00385B02">
            <w:r>
              <w:rPr>
                <w:noProof/>
                <w:lang w:eastAsia="ru-RU"/>
              </w:rPr>
              <w:pict>
                <v:rect id="Прямоугольник 54" o:spid="_x0000_s1030" style="position:absolute;margin-left:14.7pt;margin-top:5.85pt;width:338pt;height:29.3pt;z-index:25170944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" fillcolor="window" strokecolor="windowText" strokeweight="1.5pt">
                  <v:path arrowok="t"/>
                  <v:textbox style="mso-next-textbox:#Прямоугольник 54">
                    <w:txbxContent>
                      <w:p w:rsidR="00FB31DE" w:rsidRPr="0006595B" w:rsidRDefault="00FB31DE" w:rsidP="00D22C0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6595B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Регистрация заявления. Обработка и предварительное рассмотрение документов</w:t>
                        </w:r>
                      </w:p>
                    </w:txbxContent>
                  </v:textbox>
                </v:rect>
              </w:pict>
            </w:r>
          </w:p>
          <w:p w:rsidR="00D22C00" w:rsidRPr="00DE3757" w:rsidRDefault="00C2017D" w:rsidP="00385B02">
            <w:r>
              <w:rPr>
                <w:noProof/>
                <w:lang w:eastAsia="ru-RU"/>
              </w:rPr>
              <w:pict>
                <v:shape id="Прямая со стрелкой 55" o:spid="_x0000_s1078" type="#_x0000_t32" style="position:absolute;margin-left:192.45pt;margin-top:10.9pt;width:0;height:21.75pt;z-index:251710464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" strokecolor="windowText">
                  <v:stroke endarrow="open"/>
                  <o:lock v:ext="edit" shapetype="f"/>
                </v:shape>
              </w:pict>
            </w:r>
          </w:p>
        </w:tc>
        <w:tc>
          <w:tcPr>
            <w:tcW w:w="1418" w:type="dxa"/>
            <w:vMerge w:val="restart"/>
          </w:tcPr>
          <w:p w:rsidR="00D22C00" w:rsidRPr="00DE3757" w:rsidRDefault="00D22C00" w:rsidP="00385B02">
            <w:pPr>
              <w:jc w:val="center"/>
              <w:rPr>
                <w:b/>
              </w:rPr>
            </w:pPr>
          </w:p>
          <w:p w:rsidR="00D22C00" w:rsidRPr="00DE3757" w:rsidRDefault="00D22C00" w:rsidP="00385B02">
            <w:pPr>
              <w:jc w:val="center"/>
              <w:rPr>
                <w:b/>
              </w:rPr>
            </w:pPr>
          </w:p>
          <w:p w:rsidR="00595FB3" w:rsidRPr="00DE3757" w:rsidRDefault="00595FB3" w:rsidP="00385B02">
            <w:pPr>
              <w:jc w:val="center"/>
              <w:rPr>
                <w:b/>
              </w:rPr>
            </w:pPr>
            <w:r w:rsidRPr="00DE3757">
              <w:rPr>
                <w:b/>
              </w:rPr>
              <w:t xml:space="preserve">21 календарный день </w:t>
            </w:r>
          </w:p>
        </w:tc>
      </w:tr>
      <w:tr w:rsidR="00D22C00" w:rsidRPr="00DE3757" w:rsidTr="000575AE">
        <w:trPr>
          <w:trHeight w:val="2418"/>
        </w:trPr>
        <w:tc>
          <w:tcPr>
            <w:tcW w:w="1560" w:type="dxa"/>
          </w:tcPr>
          <w:p w:rsidR="00D22C00" w:rsidRPr="00DE3757" w:rsidRDefault="00D22C00" w:rsidP="00385B02">
            <w:pPr>
              <w:jc w:val="center"/>
              <w:rPr>
                <w:b/>
                <w:sz w:val="18"/>
                <w:szCs w:val="18"/>
              </w:rPr>
            </w:pPr>
            <w:r w:rsidRPr="00DE3757">
              <w:rPr>
                <w:b/>
                <w:sz w:val="18"/>
                <w:szCs w:val="18"/>
              </w:rPr>
              <w:t>СМЭВ</w:t>
            </w:r>
          </w:p>
        </w:tc>
        <w:tc>
          <w:tcPr>
            <w:tcW w:w="7938" w:type="dxa"/>
          </w:tcPr>
          <w:p w:rsidR="00D22C00" w:rsidRPr="00DE3757" w:rsidRDefault="00C2017D" w:rsidP="00385B02">
            <w:r>
              <w:rPr>
                <w:noProof/>
                <w:lang w:eastAsia="ru-RU"/>
              </w:rPr>
              <w:pict>
                <v:rect id="Прямоугольник 56" o:spid="_x0000_s1031" style="position:absolute;margin-left:7.2pt;margin-top:7.4pt;width:353.2pt;height:33.3pt;z-index:25170739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" fillcolor="window" strokecolor="windowText" strokeweight="1.5pt">
                  <v:path arrowok="t"/>
                  <v:textbox style="mso-next-textbox:#Прямоугольник 56">
                    <w:txbxContent>
                      <w:p w:rsidR="00FB31DE" w:rsidRPr="0006595B" w:rsidRDefault="00FB31DE" w:rsidP="00D22C0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6595B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Формирование и направление межведомственных запросов в органы (организации), участвующие в предоставлении услуги</w:t>
                        </w:r>
                      </w:p>
                    </w:txbxContent>
                  </v:textbox>
                </v:rect>
              </w:pict>
            </w:r>
          </w:p>
          <w:p w:rsidR="000575AE" w:rsidRPr="00DE3757" w:rsidRDefault="00C2017D" w:rsidP="00385B02">
            <w:r>
              <w:rPr>
                <w:noProof/>
                <w:lang w:eastAsia="ru-RU"/>
              </w:rPr>
              <w:pict>
                <v:shape id="Прямая со стрелкой 58" o:spid="_x0000_s1077" type="#_x0000_t32" style="position:absolute;margin-left:192.75pt;margin-top:16.2pt;width:0;height:15.35pt;z-index:2517084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" strokecolor="windowText">
                  <v:stroke endarrow="open"/>
                  <o:lock v:ext="edit" shapetype="f"/>
                </v:shape>
              </w:pict>
            </w:r>
          </w:p>
          <w:p w:rsidR="000575AE" w:rsidRPr="00DE3757" w:rsidRDefault="00C2017D" w:rsidP="000575AE">
            <w:r>
              <w:rPr>
                <w:noProof/>
                <w:lang w:eastAsia="ru-RU"/>
              </w:rPr>
              <w:pict>
                <v:rect id="Прямоугольник 1" o:spid="_x0000_s1032" style="position:absolute;margin-left:83.65pt;margin-top:8.15pt;width:219.6pt;height:32.5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" fillcolor="window" strokecolor="windowText" strokeweight="1.5pt">
                  <v:path arrowok="t"/>
                  <v:textbox style="mso-next-textbox:#Прямоугольник 1">
                    <w:txbxContent>
                      <w:p w:rsidR="00FB31DE" w:rsidRPr="00DE3757" w:rsidRDefault="00FB31DE" w:rsidP="000575AE">
                        <w:pPr>
                          <w:tabs>
                            <w:tab w:val="left" w:pos="0"/>
                          </w:tabs>
                          <w:ind w:left="-142" w:right="-13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DE375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Контроль предоставления и анализ полученных ответов на межведомственные запросы</w:t>
                        </w:r>
                      </w:p>
                    </w:txbxContent>
                  </v:textbox>
                </v:rect>
              </w:pict>
            </w:r>
          </w:p>
          <w:p w:rsidR="00D22C00" w:rsidRPr="00DE3757" w:rsidRDefault="00C2017D" w:rsidP="000575AE">
            <w:pPr>
              <w:jc w:val="center"/>
            </w:pPr>
            <w:r>
              <w:rPr>
                <w:noProof/>
                <w:lang w:eastAsia="ru-RU"/>
              </w:rPr>
              <w:pict>
                <v:shape id="Прямая со стрелкой 3" o:spid="_x0000_s1076" type="#_x0000_t32" style="position:absolute;left:0;text-align:left;margin-left:192.5pt;margin-top:16.15pt;width:0;height:33.45pt;z-index:2517166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" strokecolor="windowText">
                  <v:stroke endarrow="open"/>
                  <o:lock v:ext="edit" shapetype="f"/>
                </v:shape>
              </w:pict>
            </w:r>
          </w:p>
        </w:tc>
        <w:tc>
          <w:tcPr>
            <w:tcW w:w="1418" w:type="dxa"/>
            <w:vMerge/>
          </w:tcPr>
          <w:p w:rsidR="00D22C00" w:rsidRPr="00DE3757" w:rsidRDefault="00D22C00" w:rsidP="00385B02">
            <w:pPr>
              <w:jc w:val="center"/>
            </w:pPr>
          </w:p>
        </w:tc>
      </w:tr>
      <w:tr w:rsidR="00D22C00" w:rsidRPr="00DE3757" w:rsidTr="00385B02">
        <w:trPr>
          <w:trHeight w:val="1492"/>
        </w:trPr>
        <w:tc>
          <w:tcPr>
            <w:tcW w:w="1560" w:type="dxa"/>
            <w:vMerge w:val="restart"/>
          </w:tcPr>
          <w:p w:rsidR="00D22C00" w:rsidRPr="00DE3757" w:rsidRDefault="00D22C00" w:rsidP="00385B02">
            <w:pPr>
              <w:jc w:val="center"/>
              <w:rPr>
                <w:b/>
                <w:sz w:val="18"/>
                <w:szCs w:val="18"/>
              </w:rPr>
            </w:pPr>
            <w:r w:rsidRPr="00DE3757">
              <w:rPr>
                <w:b/>
                <w:sz w:val="18"/>
                <w:szCs w:val="18"/>
              </w:rPr>
              <w:t>Администрация</w:t>
            </w:r>
          </w:p>
          <w:p w:rsidR="000A346B" w:rsidRPr="00DE3757" w:rsidRDefault="000A346B" w:rsidP="00385B02">
            <w:pPr>
              <w:jc w:val="center"/>
              <w:rPr>
                <w:b/>
                <w:sz w:val="18"/>
                <w:szCs w:val="18"/>
              </w:rPr>
            </w:pPr>
            <w:r w:rsidRPr="00DE3757">
              <w:t>(</w:t>
            </w:r>
            <w:r w:rsidRPr="00DE3757">
              <w:rPr>
                <w:b/>
                <w:sz w:val="18"/>
                <w:szCs w:val="18"/>
              </w:rPr>
              <w:t>ЕИСОУ)</w:t>
            </w:r>
          </w:p>
        </w:tc>
        <w:tc>
          <w:tcPr>
            <w:tcW w:w="7938" w:type="dxa"/>
          </w:tcPr>
          <w:p w:rsidR="00D22C00" w:rsidRPr="00DE3757" w:rsidRDefault="00C2017D" w:rsidP="00385B02">
            <w:r>
              <w:rPr>
                <w:noProof/>
                <w:lang w:eastAsia="ru-RU"/>
              </w:rPr>
              <w:pict>
                <v:shape id="Блок-схема: решение 60" o:spid="_x0000_s1033" type="#_x0000_t110" style="position:absolute;margin-left:65.2pt;margin-top:1.7pt;width:254.55pt;height:60.65pt;z-index:2517125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" fillcolor="window" strokecolor="windowText" strokeweight="1.5pt">
                  <v:path arrowok="t"/>
                  <v:textbox style="mso-next-textbox:#Блок-схема: решение 60">
                    <w:txbxContent>
                      <w:p w:rsidR="00FB31DE" w:rsidRPr="004B6A7D" w:rsidRDefault="00FB31DE" w:rsidP="00D22C0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B6A7D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Есть основания для отказа в предоставлении услуги?</w:t>
                        </w:r>
                      </w:p>
                    </w:txbxContent>
                  </v:textbox>
                </v:shape>
              </w:pict>
            </w:r>
          </w:p>
          <w:p w:rsidR="00D22C00" w:rsidRPr="00DE3757" w:rsidRDefault="00D22C00" w:rsidP="00385B02">
            <w:pPr>
              <w:tabs>
                <w:tab w:val="left" w:pos="6360"/>
              </w:tabs>
              <w:ind w:left="-108"/>
            </w:pPr>
            <w:r w:rsidRPr="00DE3757">
              <w:tab/>
            </w:r>
          </w:p>
          <w:p w:rsidR="00D22C00" w:rsidRPr="00DE3757" w:rsidRDefault="00C2017D" w:rsidP="00385B02">
            <w:r>
              <w:rPr>
                <w:noProof/>
                <w:lang w:eastAsia="ru-RU"/>
              </w:rPr>
              <w:pict>
                <v:shape id="Прямая со стрелкой 63" o:spid="_x0000_s1075" type="#_x0000_t32" style="position:absolute;margin-left:192.5pt;margin-top:13.6pt;width:0;height:21.45pt;z-index:251711488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" strokecolor="windowText">
                  <v:stroke endarrow="open"/>
                  <o:lock v:ext="edit" shapetype="f"/>
                </v:shape>
              </w:pict>
            </w:r>
          </w:p>
        </w:tc>
        <w:tc>
          <w:tcPr>
            <w:tcW w:w="1418" w:type="dxa"/>
            <w:vMerge/>
          </w:tcPr>
          <w:p w:rsidR="00D22C00" w:rsidRPr="00DE3757" w:rsidRDefault="00D22C00" w:rsidP="00385B02">
            <w:pPr>
              <w:jc w:val="center"/>
            </w:pPr>
          </w:p>
        </w:tc>
      </w:tr>
      <w:tr w:rsidR="00D22C00" w:rsidRPr="00DE3757" w:rsidTr="00385B02">
        <w:trPr>
          <w:trHeight w:val="2377"/>
        </w:trPr>
        <w:tc>
          <w:tcPr>
            <w:tcW w:w="1560" w:type="dxa"/>
            <w:vMerge/>
          </w:tcPr>
          <w:p w:rsidR="00D22C00" w:rsidRPr="00DE3757" w:rsidRDefault="00D22C00" w:rsidP="00385B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8" w:type="dxa"/>
          </w:tcPr>
          <w:p w:rsidR="00D22C00" w:rsidRPr="00DE3757" w:rsidRDefault="00C2017D" w:rsidP="00385B0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67" o:spid="_x0000_s1034" style="position:absolute;margin-left:92.5pt;margin-top:8.8pt;width:197.4pt;height:27.3pt;z-index:251699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" fillcolor="window" strokecolor="windowText" strokeweight="1.5pt">
                  <v:path arrowok="t"/>
                  <v:textbox style="mso-next-textbox:#Прямоугольник 67">
                    <w:txbxContent>
                      <w:p w:rsidR="00FB31DE" w:rsidRPr="00203CE1" w:rsidRDefault="00FB31DE" w:rsidP="00D22C00">
                        <w:pPr>
                          <w:tabs>
                            <w:tab w:val="left" w:pos="0"/>
                          </w:tabs>
                          <w:ind w:left="-142" w:right="-13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Принятие решения</w:t>
                        </w:r>
                      </w:p>
                    </w:txbxContent>
                  </v:textbox>
                </v:rect>
              </w:pict>
            </w:r>
          </w:p>
          <w:p w:rsidR="00D22C00" w:rsidRPr="00DE3757" w:rsidRDefault="00C2017D" w:rsidP="00385B0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72" o:spid="_x0000_s1074" type="#_x0000_t32" style="position:absolute;margin-left:197.7pt;margin-top:9.6pt;width:128.05pt;height:29.2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" strokecolor="windowText">
                  <v:stroke endarrow="open"/>
                  <o:lock v:ext="edit" shapetype="f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73" o:spid="_x0000_s1073" type="#_x0000_t32" style="position:absolute;margin-left:73.2pt;margin-top:9.6pt;width:115.5pt;height:25.6pt;flip:x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" strokecolor="windowText">
                  <v:stroke endarrow="open"/>
                  <o:lock v:ext="edit" shapetype="f"/>
                </v:shape>
              </w:pict>
            </w:r>
          </w:p>
          <w:p w:rsidR="00D22C00" w:rsidRPr="00DE3757" w:rsidRDefault="00C2017D" w:rsidP="00385B0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75" o:spid="_x0000_s1035" style="position:absolute;margin-left:2.5pt;margin-top:14.05pt;width:142pt;height:30.6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" fillcolor="window" strokecolor="windowText" strokeweight="1.5pt">
                  <v:path arrowok="t"/>
                  <v:textbox style="mso-next-textbox:#Прямоугольник 75">
                    <w:txbxContent>
                      <w:p w:rsidR="00FB31DE" w:rsidRPr="00203CE1" w:rsidRDefault="00FB31DE" w:rsidP="00D22C00">
                        <w:pPr>
                          <w:tabs>
                            <w:tab w:val="left" w:pos="0"/>
                          </w:tabs>
                          <w:ind w:left="-142" w:right="-13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Решение об отказе в предоставлении Муниципальной услуги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Прямоугольник 74" o:spid="_x0000_s1036" style="position:absolute;margin-left:243.15pt;margin-top:14pt;width:142pt;height:30.6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" fillcolor="window" strokecolor="windowText" strokeweight="1.5pt">
                  <v:path arrowok="t"/>
                  <v:textbox style="mso-next-textbox:#Прямоугольник 74">
                    <w:txbxContent>
                      <w:p w:rsidR="00FB31DE" w:rsidRPr="00203CE1" w:rsidRDefault="00FB31DE" w:rsidP="00D22C00">
                        <w:pPr>
                          <w:tabs>
                            <w:tab w:val="left" w:pos="0"/>
                          </w:tabs>
                          <w:ind w:left="-142" w:right="-13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Решение о предоставлении Муниципальной услуги</w:t>
                        </w:r>
                      </w:p>
                    </w:txbxContent>
                  </v:textbox>
                </v:rect>
              </w:pict>
            </w:r>
          </w:p>
          <w:p w:rsidR="00D22C00" w:rsidRPr="00DE3757" w:rsidRDefault="00C2017D" w:rsidP="00385B0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76" o:spid="_x0000_s1072" type="#_x0000_t32" style="position:absolute;margin-left:197.7pt;margin-top:20pt;width:121.05pt;height:39pt;flip:x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" strokecolor="windowText">
                  <v:stroke endarrow="open"/>
                  <o:lock v:ext="edit" shapetype="f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77" o:spid="_x0000_s1071" type="#_x0000_t32" style="position:absolute;margin-left:70.2pt;margin-top:20pt;width:118.5pt;height:39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" strokecolor="windowText">
                  <v:stroke endarrow="open"/>
                  <o:lock v:ext="edit" shapetype="f"/>
                </v:shape>
              </w:pict>
            </w:r>
          </w:p>
          <w:p w:rsidR="00D22C00" w:rsidRPr="00DE3757" w:rsidRDefault="00D22C00" w:rsidP="00385B02">
            <w:pPr>
              <w:rPr>
                <w:noProof/>
                <w:lang w:eastAsia="ru-RU"/>
              </w:rPr>
            </w:pPr>
          </w:p>
        </w:tc>
        <w:tc>
          <w:tcPr>
            <w:tcW w:w="1418" w:type="dxa"/>
          </w:tcPr>
          <w:p w:rsidR="00E346F6" w:rsidRDefault="00E346F6" w:rsidP="00385B02">
            <w:pPr>
              <w:jc w:val="center"/>
              <w:rPr>
                <w:b/>
              </w:rPr>
            </w:pPr>
          </w:p>
          <w:p w:rsidR="00D22C00" w:rsidRPr="00DE3757" w:rsidRDefault="00DF7233" w:rsidP="00385B02">
            <w:pPr>
              <w:jc w:val="center"/>
              <w:rPr>
                <w:b/>
              </w:rPr>
            </w:pPr>
            <w:r w:rsidRPr="00DE3757">
              <w:rPr>
                <w:b/>
              </w:rPr>
              <w:t xml:space="preserve">5 календарных </w:t>
            </w:r>
            <w:r w:rsidR="00D22C00" w:rsidRPr="00DE3757">
              <w:rPr>
                <w:b/>
              </w:rPr>
              <w:t>дней</w:t>
            </w:r>
          </w:p>
        </w:tc>
      </w:tr>
      <w:tr w:rsidR="00D22C00" w:rsidRPr="00DE3757" w:rsidTr="00385B02">
        <w:trPr>
          <w:trHeight w:val="1549"/>
        </w:trPr>
        <w:tc>
          <w:tcPr>
            <w:tcW w:w="1560" w:type="dxa"/>
            <w:vMerge/>
          </w:tcPr>
          <w:p w:rsidR="00D22C00" w:rsidRPr="00DE3757" w:rsidRDefault="00D22C00" w:rsidP="00385B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8" w:type="dxa"/>
          </w:tcPr>
          <w:p w:rsidR="00D22C00" w:rsidRPr="00DE3757" w:rsidRDefault="00C2017D" w:rsidP="00385B0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78" o:spid="_x0000_s1037" style="position:absolute;margin-left:112.95pt;margin-top:12.1pt;width:165.9pt;height:42.75pt;z-index:2517063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" fillcolor="window" strokecolor="windowText" strokeweight="1.5pt">
                  <v:path arrowok="t"/>
                  <v:textbox style="mso-next-textbox:#Прямоугольник 78">
                    <w:txbxContent>
                      <w:p w:rsidR="00FB31DE" w:rsidRPr="00203CE1" w:rsidRDefault="00FB31DE" w:rsidP="00D22C00">
                        <w:pPr>
                          <w:tabs>
                            <w:tab w:val="left" w:pos="0"/>
                          </w:tabs>
                          <w:ind w:left="-142" w:right="-13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Направление результата в личный кабинет заявителя на РПГУ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418" w:type="dxa"/>
          </w:tcPr>
          <w:p w:rsidR="00D22C00" w:rsidRPr="00DE3757" w:rsidRDefault="00D22C00" w:rsidP="00385B02">
            <w:pPr>
              <w:jc w:val="center"/>
            </w:pPr>
          </w:p>
          <w:p w:rsidR="00D22C00" w:rsidRPr="00DE3757" w:rsidRDefault="00D22C00" w:rsidP="00DE3757">
            <w:pPr>
              <w:jc w:val="center"/>
              <w:rPr>
                <w:b/>
              </w:rPr>
            </w:pPr>
            <w:r w:rsidRPr="00DE3757">
              <w:rPr>
                <w:b/>
              </w:rPr>
              <w:t xml:space="preserve">3 </w:t>
            </w:r>
            <w:proofErr w:type="gramStart"/>
            <w:r w:rsidR="00DF7233" w:rsidRPr="00DE3757">
              <w:rPr>
                <w:b/>
              </w:rPr>
              <w:t>календарных</w:t>
            </w:r>
            <w:proofErr w:type="gramEnd"/>
            <w:r w:rsidR="00DF7233" w:rsidRPr="00DE3757">
              <w:rPr>
                <w:b/>
              </w:rPr>
              <w:t xml:space="preserve"> </w:t>
            </w:r>
            <w:r w:rsidRPr="00DE3757">
              <w:rPr>
                <w:b/>
              </w:rPr>
              <w:t>дня</w:t>
            </w:r>
          </w:p>
        </w:tc>
      </w:tr>
    </w:tbl>
    <w:p w:rsidR="00D22C00" w:rsidRPr="00765BDD" w:rsidRDefault="00D22C00" w:rsidP="00D22C00">
      <w:pPr>
        <w:pStyle w:val="1-"/>
        <w:jc w:val="left"/>
        <w:outlineLvl w:val="1"/>
      </w:pPr>
      <w:bookmarkStart w:id="233" w:name="_Toc459469955"/>
      <w:bookmarkStart w:id="234" w:name="_Toc528859858"/>
      <w:r w:rsidRPr="00DE3757">
        <w:t>Блок-схема предоставления Муниципальной Услуги через РПГУ</w:t>
      </w:r>
      <w:bookmarkEnd w:id="233"/>
      <w:bookmarkEnd w:id="234"/>
    </w:p>
    <w:tbl>
      <w:tblPr>
        <w:tblStyle w:val="afe"/>
        <w:tblW w:w="10916" w:type="dxa"/>
        <w:tblInd w:w="-885" w:type="dxa"/>
        <w:tblLook w:val="04A0"/>
      </w:tblPr>
      <w:tblGrid>
        <w:gridCol w:w="1560"/>
        <w:gridCol w:w="7938"/>
        <w:gridCol w:w="1418"/>
      </w:tblGrid>
      <w:tr w:rsidR="00D22C00" w:rsidTr="00385B02">
        <w:trPr>
          <w:trHeight w:val="995"/>
        </w:trPr>
        <w:tc>
          <w:tcPr>
            <w:tcW w:w="1560" w:type="dxa"/>
          </w:tcPr>
          <w:p w:rsidR="00D22C00" w:rsidRPr="002044C2" w:rsidRDefault="00D22C00" w:rsidP="00385B02">
            <w:pPr>
              <w:jc w:val="center"/>
              <w:rPr>
                <w:b/>
                <w:sz w:val="18"/>
                <w:szCs w:val="18"/>
              </w:rPr>
            </w:pPr>
            <w:r w:rsidRPr="002044C2">
              <w:rPr>
                <w:b/>
                <w:sz w:val="18"/>
                <w:szCs w:val="18"/>
              </w:rPr>
              <w:t>РПГУ</w:t>
            </w:r>
          </w:p>
        </w:tc>
        <w:tc>
          <w:tcPr>
            <w:tcW w:w="7938" w:type="dxa"/>
          </w:tcPr>
          <w:p w:rsidR="00D22C00" w:rsidRDefault="00C2017D" w:rsidP="00385B02">
            <w:r>
              <w:rPr>
                <w:noProof/>
                <w:lang w:eastAsia="ru-RU"/>
              </w:rPr>
              <w:pict>
                <v:rect id="Прямоугольник 5" o:spid="_x0000_s1038" style="position:absolute;margin-left:39.75pt;margin-top:6.35pt;width:232.65pt;height:22.6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" fillcolor="white [3201]" strokecolor="black [3213]" strokeweight="1.5pt">
                  <v:path arrowok="t"/>
                  <v:textbox>
                    <w:txbxContent>
                      <w:p w:rsidR="00FB31DE" w:rsidRPr="002044C2" w:rsidRDefault="00FB31DE" w:rsidP="00D22C0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044C2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Прием заявления и документов</w:t>
                        </w:r>
                      </w:p>
                    </w:txbxContent>
                  </v:textbox>
                </v:rect>
              </w:pict>
            </w:r>
          </w:p>
          <w:p w:rsidR="00D22C00" w:rsidRDefault="00C2017D" w:rsidP="00385B02">
            <w:r>
              <w:rPr>
                <w:noProof/>
                <w:lang w:eastAsia="ru-RU"/>
              </w:rPr>
              <w:pict>
                <v:shape id="Прямая со стрелкой 25" o:spid="_x0000_s1070" type="#_x0000_t32" style="position:absolute;margin-left:124.95pt;margin-top:4.1pt;width:0;height:32.1pt;z-index:2516684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1418" w:type="dxa"/>
          </w:tcPr>
          <w:p w:rsidR="00D22C00" w:rsidRDefault="00D22C00" w:rsidP="00385B02">
            <w:pPr>
              <w:jc w:val="center"/>
              <w:rPr>
                <w:b/>
              </w:rPr>
            </w:pPr>
          </w:p>
          <w:p w:rsidR="00D22C00" w:rsidRPr="00CD5BF4" w:rsidRDefault="00D22C00" w:rsidP="00385B02">
            <w:pPr>
              <w:jc w:val="center"/>
              <w:rPr>
                <w:b/>
              </w:rPr>
            </w:pPr>
            <w:proofErr w:type="spellStart"/>
            <w:r w:rsidRPr="00CD5BF4">
              <w:rPr>
                <w:b/>
              </w:rPr>
              <w:t>х</w:t>
            </w:r>
            <w:proofErr w:type="spellEnd"/>
          </w:p>
        </w:tc>
      </w:tr>
      <w:tr w:rsidR="00D22C00" w:rsidTr="00385B02">
        <w:trPr>
          <w:trHeight w:val="2036"/>
        </w:trPr>
        <w:tc>
          <w:tcPr>
            <w:tcW w:w="1560" w:type="dxa"/>
          </w:tcPr>
          <w:p w:rsidR="00D22C00" w:rsidRDefault="00D22C00" w:rsidP="00385B02">
            <w:pPr>
              <w:jc w:val="center"/>
              <w:rPr>
                <w:b/>
                <w:sz w:val="18"/>
                <w:szCs w:val="18"/>
              </w:rPr>
            </w:pPr>
            <w:r w:rsidRPr="002044C2">
              <w:rPr>
                <w:b/>
                <w:sz w:val="18"/>
                <w:szCs w:val="18"/>
              </w:rPr>
              <w:t>Администрация</w:t>
            </w:r>
          </w:p>
          <w:p w:rsidR="000A346B" w:rsidRDefault="000A346B" w:rsidP="00385B02">
            <w:pPr>
              <w:jc w:val="center"/>
              <w:rPr>
                <w:b/>
                <w:sz w:val="18"/>
                <w:szCs w:val="18"/>
              </w:rPr>
            </w:pPr>
            <w:r>
              <w:t>(</w:t>
            </w:r>
            <w:r w:rsidRPr="004C0BB8">
              <w:rPr>
                <w:b/>
                <w:sz w:val="18"/>
                <w:szCs w:val="18"/>
              </w:rPr>
              <w:t>ЕИСОУ</w:t>
            </w:r>
            <w:r>
              <w:rPr>
                <w:b/>
                <w:sz w:val="18"/>
                <w:szCs w:val="18"/>
              </w:rPr>
              <w:t>)</w:t>
            </w:r>
          </w:p>
          <w:p w:rsidR="00D22C00" w:rsidRPr="002044C2" w:rsidRDefault="00D22C00" w:rsidP="00385B02">
            <w:pPr>
              <w:rPr>
                <w:b/>
                <w:sz w:val="18"/>
                <w:szCs w:val="18"/>
              </w:rPr>
            </w:pPr>
          </w:p>
        </w:tc>
        <w:tc>
          <w:tcPr>
            <w:tcW w:w="7938" w:type="dxa"/>
          </w:tcPr>
          <w:p w:rsidR="00D22C00" w:rsidRDefault="00C2017D" w:rsidP="00385B02">
            <w:r w:rsidRPr="00C2017D">
              <w:rPr>
                <w:noProof/>
                <w:sz w:val="18"/>
                <w:szCs w:val="18"/>
                <w:lang w:eastAsia="ru-RU"/>
              </w:rPr>
              <w:pict>
                <v:shape id="Блок-схема: решение 8" o:spid="_x0000_s1039" type="#_x0000_t110" style="position:absolute;margin-left:-2.8pt;margin-top:10.65pt;width:254.55pt;height:64.6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" fillcolor="white [3201]" strokecolor="black [3213]" strokeweight="1.5pt">
                  <v:path arrowok="t"/>
                  <v:textbox>
                    <w:txbxContent>
                      <w:p w:rsidR="00FB31DE" w:rsidRPr="009D398B" w:rsidRDefault="00FB31DE" w:rsidP="00D22C0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9D398B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Есть основания для отказа в приеме документов?</w:t>
                        </w:r>
                      </w:p>
                    </w:txbxContent>
                  </v:textbox>
                </v:shape>
              </w:pict>
            </w:r>
          </w:p>
          <w:p w:rsidR="00D22C00" w:rsidRDefault="00C2017D" w:rsidP="00385B02">
            <w:r>
              <w:rPr>
                <w:noProof/>
                <w:lang w:eastAsia="ru-RU"/>
              </w:rPr>
              <w:pict>
                <v:shape id="Прямая со стрелкой 9" o:spid="_x0000_s1069" type="#_x0000_t32" style="position:absolute;margin-left:247.85pt;margin-top:18.1pt;width:32.1pt;height:0;z-index:251664384;visibility:visible;mso-wrap-distance-top:-3e-5mm;mso-wrap-distance-bottom:-3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" strokecolor="black [3040]">
                  <v:stroke endarrow="open"/>
                  <o:lock v:ext="edit" shapetype="f"/>
                </v:shape>
              </w:pict>
            </w:r>
            <w:r>
              <w:rPr>
                <w:noProof/>
                <w:lang w:eastAsia="ru-RU"/>
              </w:rPr>
              <w:pict>
                <v:shape id="Поле 10" o:spid="_x0000_s1040" type="#_x0000_t202" style="position:absolute;margin-left:251.45pt;margin-top:1.55pt;width:26.1pt;height:19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" fillcolor="white [3201]" stroked="f" strokeweight=".5pt">
                  <v:path arrowok="t"/>
                  <v:textbox>
                    <w:txbxContent>
                      <w:p w:rsidR="00FB31DE" w:rsidRPr="00190D34" w:rsidRDefault="00FB31DE" w:rsidP="00D22C00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190D34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да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rect id="Прямоугольник 6" o:spid="_x0000_s1041" style="position:absolute;margin-left:279.95pt;margin-top:1.6pt;width:80.55pt;height:3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" fillcolor="window" strokecolor="windowText" strokeweight="1.5pt">
                  <v:path arrowok="t"/>
                  <v:textbox>
                    <w:txbxContent>
                      <w:p w:rsidR="00FB31DE" w:rsidRPr="002044C2" w:rsidRDefault="00FB31DE" w:rsidP="00D22C0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044C2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</w:pict>
            </w:r>
          </w:p>
          <w:p w:rsidR="00D22C00" w:rsidRDefault="00C2017D" w:rsidP="00385B02">
            <w:r>
              <w:rPr>
                <w:noProof/>
                <w:lang w:eastAsia="ru-RU"/>
              </w:rPr>
              <w:pict>
                <v:rect id="Прямоугольник 41" o:spid="_x0000_s1042" style="position:absolute;margin-left:92.65pt;margin-top:21.25pt;width:33.75pt;height:17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" fillcolor="white [3201]" stroked="f" strokeweight="2pt">
                  <v:path arrowok="t"/>
                  <v:textbox>
                    <w:txbxContent>
                      <w:p w:rsidR="00FB31DE" w:rsidRPr="000D006E" w:rsidRDefault="00FB31DE" w:rsidP="00D22C0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D006E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нет</w:t>
                        </w:r>
                      </w:p>
                    </w:txbxContent>
                  </v:textbox>
                </v:rect>
              </w:pict>
            </w:r>
          </w:p>
          <w:p w:rsidR="00D22C00" w:rsidRDefault="00C2017D" w:rsidP="00385B02">
            <w:r>
              <w:rPr>
                <w:noProof/>
                <w:lang w:eastAsia="ru-RU"/>
              </w:rPr>
              <w:pict>
                <v:shape id="Прямая со стрелкой 26" o:spid="_x0000_s1068" type="#_x0000_t32" style="position:absolute;margin-left:124.95pt;margin-top:1.35pt;width:0;height:33.75pt;z-index:251669504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1418" w:type="dxa"/>
          </w:tcPr>
          <w:p w:rsidR="00D22C00" w:rsidRDefault="00D22C00" w:rsidP="00385B02">
            <w:pPr>
              <w:jc w:val="center"/>
              <w:rPr>
                <w:b/>
              </w:rPr>
            </w:pPr>
          </w:p>
          <w:p w:rsidR="00D22C00" w:rsidRDefault="00D22C00" w:rsidP="00385B02">
            <w:pPr>
              <w:jc w:val="center"/>
              <w:rPr>
                <w:b/>
              </w:rPr>
            </w:pPr>
          </w:p>
          <w:p w:rsidR="00D22C00" w:rsidRPr="00DE3757" w:rsidRDefault="004F041F" w:rsidP="00137A28">
            <w:pPr>
              <w:jc w:val="center"/>
              <w:rPr>
                <w:b/>
                <w:strike/>
                <w:sz w:val="18"/>
                <w:szCs w:val="18"/>
              </w:rPr>
            </w:pPr>
            <w:r w:rsidRPr="00DE3757">
              <w:rPr>
                <w:b/>
                <w:sz w:val="18"/>
                <w:szCs w:val="18"/>
              </w:rPr>
              <w:t>1</w:t>
            </w:r>
            <w:r w:rsidR="00137A28" w:rsidRPr="00DE3757">
              <w:rPr>
                <w:b/>
                <w:sz w:val="18"/>
                <w:szCs w:val="18"/>
              </w:rPr>
              <w:t xml:space="preserve"> календарный день</w:t>
            </w:r>
          </w:p>
        </w:tc>
      </w:tr>
      <w:tr w:rsidR="00D22C00" w:rsidTr="00385B02">
        <w:tc>
          <w:tcPr>
            <w:tcW w:w="1560" w:type="dxa"/>
          </w:tcPr>
          <w:p w:rsidR="00D22C00" w:rsidRDefault="00D22C00" w:rsidP="00385B02">
            <w:pPr>
              <w:jc w:val="center"/>
              <w:rPr>
                <w:b/>
                <w:sz w:val="18"/>
                <w:szCs w:val="18"/>
              </w:rPr>
            </w:pPr>
            <w:r w:rsidRPr="00BE11DF">
              <w:rPr>
                <w:b/>
                <w:sz w:val="18"/>
                <w:szCs w:val="18"/>
              </w:rPr>
              <w:t>Администрация</w:t>
            </w:r>
          </w:p>
          <w:p w:rsidR="000A346B" w:rsidRPr="002044C2" w:rsidRDefault="000A346B" w:rsidP="00385B02">
            <w:pPr>
              <w:jc w:val="center"/>
              <w:rPr>
                <w:b/>
                <w:sz w:val="18"/>
                <w:szCs w:val="18"/>
              </w:rPr>
            </w:pPr>
            <w:r>
              <w:t>(</w:t>
            </w:r>
            <w:r w:rsidRPr="004C0BB8">
              <w:rPr>
                <w:b/>
                <w:sz w:val="18"/>
                <w:szCs w:val="18"/>
              </w:rPr>
              <w:t>ЕИСОУ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938" w:type="dxa"/>
          </w:tcPr>
          <w:p w:rsidR="00D22C00" w:rsidRDefault="00C2017D" w:rsidP="00385B02">
            <w:pPr>
              <w:rPr>
                <w:noProof/>
                <w:sz w:val="18"/>
                <w:szCs w:val="18"/>
                <w:lang w:eastAsia="ru-RU"/>
              </w:rPr>
            </w:pPr>
            <w:r w:rsidRPr="00C2017D">
              <w:rPr>
                <w:noProof/>
                <w:lang w:eastAsia="ru-RU"/>
              </w:rPr>
              <w:pict>
                <v:rect id="Прямоугольник 11" o:spid="_x0000_s1043" style="position:absolute;margin-left:7.2pt;margin-top:6.65pt;width:338pt;height:29.3pt;z-index:25167564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" fillcolor="white [3201]" strokecolor="black [3213]" strokeweight="1.5pt">
                  <v:path arrowok="t"/>
                  <v:textbox>
                    <w:txbxContent>
                      <w:p w:rsidR="00FB31DE" w:rsidRPr="0006595B" w:rsidRDefault="00FB31DE" w:rsidP="00D22C0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6595B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Регистрация заявления. Обработка и предварительное рассмотрение документов</w:t>
                        </w:r>
                      </w:p>
                    </w:txbxContent>
                  </v:textbox>
                </v:rect>
              </w:pict>
            </w:r>
          </w:p>
          <w:p w:rsidR="00D22C00" w:rsidRPr="002044C2" w:rsidRDefault="00C2017D" w:rsidP="00385B02">
            <w:pPr>
              <w:rPr>
                <w:noProof/>
                <w:sz w:val="18"/>
                <w:szCs w:val="18"/>
                <w:lang w:eastAsia="ru-RU"/>
              </w:rPr>
            </w:pPr>
            <w:r w:rsidRPr="00C2017D">
              <w:rPr>
                <w:noProof/>
                <w:lang w:eastAsia="ru-RU"/>
              </w:rPr>
              <w:pict>
                <v:shape id="Прямая со стрелкой 28" o:spid="_x0000_s1067" type="#_x0000_t32" style="position:absolute;margin-left:169.75pt;margin-top:11.25pt;width:0;height:18pt;z-index:2516828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1418" w:type="dxa"/>
            <w:vMerge w:val="restart"/>
          </w:tcPr>
          <w:p w:rsidR="00D22C00" w:rsidRDefault="00D22C00" w:rsidP="00385B02">
            <w:pPr>
              <w:jc w:val="center"/>
              <w:rPr>
                <w:b/>
                <w:sz w:val="18"/>
                <w:szCs w:val="18"/>
              </w:rPr>
            </w:pPr>
          </w:p>
          <w:p w:rsidR="00D22C00" w:rsidRDefault="00D22C00" w:rsidP="00385B02">
            <w:pPr>
              <w:jc w:val="center"/>
              <w:rPr>
                <w:b/>
                <w:sz w:val="18"/>
                <w:szCs w:val="18"/>
              </w:rPr>
            </w:pPr>
          </w:p>
          <w:p w:rsidR="00D22C00" w:rsidRDefault="00D22C00" w:rsidP="00385B02">
            <w:pPr>
              <w:jc w:val="center"/>
              <w:rPr>
                <w:b/>
                <w:sz w:val="18"/>
                <w:szCs w:val="18"/>
              </w:rPr>
            </w:pPr>
          </w:p>
          <w:p w:rsidR="00D22C00" w:rsidRDefault="00D22C00" w:rsidP="00385B02">
            <w:pPr>
              <w:jc w:val="center"/>
              <w:rPr>
                <w:b/>
                <w:sz w:val="18"/>
                <w:szCs w:val="18"/>
              </w:rPr>
            </w:pPr>
          </w:p>
          <w:p w:rsidR="00D22C00" w:rsidRDefault="00D22C00" w:rsidP="00385B02">
            <w:pPr>
              <w:jc w:val="center"/>
              <w:rPr>
                <w:b/>
                <w:sz w:val="18"/>
                <w:szCs w:val="18"/>
              </w:rPr>
            </w:pPr>
          </w:p>
          <w:p w:rsidR="00D22C00" w:rsidRDefault="00D22C00" w:rsidP="00385B02">
            <w:pPr>
              <w:jc w:val="center"/>
              <w:rPr>
                <w:b/>
                <w:sz w:val="18"/>
                <w:szCs w:val="18"/>
              </w:rPr>
            </w:pPr>
          </w:p>
          <w:p w:rsidR="00D22C00" w:rsidRDefault="00D22C00" w:rsidP="00385B02">
            <w:pPr>
              <w:jc w:val="center"/>
              <w:rPr>
                <w:b/>
                <w:sz w:val="18"/>
                <w:szCs w:val="18"/>
              </w:rPr>
            </w:pPr>
          </w:p>
          <w:p w:rsidR="00D22C00" w:rsidRDefault="004F041F" w:rsidP="00385B02">
            <w:pPr>
              <w:jc w:val="center"/>
            </w:pPr>
            <w:r>
              <w:rPr>
                <w:b/>
                <w:sz w:val="18"/>
                <w:szCs w:val="18"/>
              </w:rPr>
              <w:t xml:space="preserve">26 календарных </w:t>
            </w:r>
            <w:r w:rsidR="00D22C00" w:rsidRPr="00785FAC">
              <w:rPr>
                <w:b/>
                <w:sz w:val="18"/>
                <w:szCs w:val="18"/>
              </w:rPr>
              <w:t>дней</w:t>
            </w:r>
          </w:p>
        </w:tc>
      </w:tr>
      <w:tr w:rsidR="00D22C00" w:rsidTr="00385B02">
        <w:tc>
          <w:tcPr>
            <w:tcW w:w="1560" w:type="dxa"/>
          </w:tcPr>
          <w:p w:rsidR="00D22C00" w:rsidRPr="002044C2" w:rsidRDefault="00D22C00" w:rsidP="00385B02">
            <w:pPr>
              <w:jc w:val="center"/>
              <w:rPr>
                <w:b/>
                <w:sz w:val="18"/>
                <w:szCs w:val="18"/>
              </w:rPr>
            </w:pPr>
            <w:r w:rsidRPr="002044C2">
              <w:rPr>
                <w:b/>
                <w:sz w:val="18"/>
                <w:szCs w:val="18"/>
              </w:rPr>
              <w:t>СМЭВ</w:t>
            </w:r>
          </w:p>
        </w:tc>
        <w:tc>
          <w:tcPr>
            <w:tcW w:w="7938" w:type="dxa"/>
          </w:tcPr>
          <w:p w:rsidR="00D22C00" w:rsidRDefault="00C2017D" w:rsidP="00385B02">
            <w:r>
              <w:rPr>
                <w:noProof/>
                <w:lang w:eastAsia="ru-RU"/>
              </w:rPr>
              <w:pict>
                <v:rect id="Прямоугольник 12" o:spid="_x0000_s1044" style="position:absolute;margin-left:7.2pt;margin-top:7.4pt;width:353.2pt;height:33.3pt;z-index:25167667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" fillcolor="white [3201]" strokecolor="black [3213]" strokeweight="1.5pt">
                  <v:path arrowok="t"/>
                  <v:textbox>
                    <w:txbxContent>
                      <w:p w:rsidR="00FB31DE" w:rsidRPr="0006595B" w:rsidRDefault="00FB31DE" w:rsidP="00D22C0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6595B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Формирование и направление межведомственных запросов в органы (организации), участвующие в предоставлении услуги</w:t>
                        </w:r>
                      </w:p>
                    </w:txbxContent>
                  </v:textbox>
                </v:rect>
              </w:pict>
            </w:r>
          </w:p>
          <w:p w:rsidR="00D22C00" w:rsidRDefault="00C2017D" w:rsidP="00385B02">
            <w:r>
              <w:rPr>
                <w:noProof/>
                <w:lang w:eastAsia="ru-RU"/>
              </w:rPr>
              <w:pict>
                <v:shape id="Прямая со стрелкой 31" o:spid="_x0000_s1066" type="#_x0000_t32" style="position:absolute;margin-left:312.55pt;margin-top:16.2pt;width:0;height:15.35pt;z-index:251684864;visibility:visible;mso-wrap-distance-left:3.17497mm;mso-wrap-distance-right:3.17497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" strokecolor="black [3213]">
                  <v:stroke endarrow="open"/>
                  <o:lock v:ext="edit" shapetype="f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30" o:spid="_x0000_s1065" type="#_x0000_t32" style="position:absolute;margin-left:124.55pt;margin-top:16.2pt;width:0;height:15.35pt;z-index:2516838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1418" w:type="dxa"/>
            <w:vMerge/>
          </w:tcPr>
          <w:p w:rsidR="00D22C00" w:rsidRDefault="00D22C00" w:rsidP="00385B02">
            <w:pPr>
              <w:jc w:val="center"/>
            </w:pPr>
          </w:p>
        </w:tc>
      </w:tr>
      <w:tr w:rsidR="00D22C00" w:rsidTr="00385B02">
        <w:tc>
          <w:tcPr>
            <w:tcW w:w="1560" w:type="dxa"/>
          </w:tcPr>
          <w:p w:rsidR="00D22C00" w:rsidRDefault="00D22C00" w:rsidP="00385B02">
            <w:pPr>
              <w:jc w:val="center"/>
              <w:rPr>
                <w:b/>
                <w:sz w:val="18"/>
                <w:szCs w:val="18"/>
              </w:rPr>
            </w:pPr>
            <w:r w:rsidRPr="002044C2">
              <w:rPr>
                <w:b/>
                <w:sz w:val="18"/>
                <w:szCs w:val="18"/>
              </w:rPr>
              <w:t>Администрация</w:t>
            </w:r>
          </w:p>
          <w:p w:rsidR="000A346B" w:rsidRPr="002044C2" w:rsidRDefault="000A346B" w:rsidP="00385B02">
            <w:pPr>
              <w:jc w:val="center"/>
              <w:rPr>
                <w:b/>
                <w:sz w:val="18"/>
                <w:szCs w:val="18"/>
              </w:rPr>
            </w:pPr>
            <w:r>
              <w:t>(</w:t>
            </w:r>
            <w:r w:rsidRPr="004C0BB8">
              <w:rPr>
                <w:b/>
                <w:sz w:val="18"/>
                <w:szCs w:val="18"/>
              </w:rPr>
              <w:t>ЕИСОУ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938" w:type="dxa"/>
          </w:tcPr>
          <w:p w:rsidR="00D22C00" w:rsidRDefault="00C2017D" w:rsidP="00385B02">
            <w:r>
              <w:rPr>
                <w:noProof/>
                <w:lang w:eastAsia="ru-RU"/>
              </w:rPr>
              <w:pict>
                <v:rect id="Прямоугольник 16" o:spid="_x0000_s1045" style="position:absolute;margin-left:267.2pt;margin-top:6.5pt;width:93.2pt;height:60.6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" fillcolor="window" strokecolor="windowText" strokeweight="1.5pt">
                  <v:path arrowok="t"/>
                  <v:textbox>
                    <w:txbxContent>
                      <w:p w:rsidR="00FB31DE" w:rsidRPr="00203CE1" w:rsidRDefault="00FB31DE" w:rsidP="00D22C00">
                        <w:pPr>
                          <w:tabs>
                            <w:tab w:val="left" w:pos="0"/>
                          </w:tabs>
                          <w:ind w:left="-142" w:right="-13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03CE1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 xml:space="preserve">Принятие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 xml:space="preserve">предварительного положительного </w:t>
                        </w:r>
                        <w:r w:rsidRPr="00203CE1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 xml:space="preserve">решения о </w:t>
                        </w:r>
                        <w:proofErr w:type="spellStart"/>
                        <w:r w:rsidRPr="00203CE1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предоставленииуслуги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shape id="Блок-схема: решение 13" o:spid="_x0000_s1046" type="#_x0000_t110" style="position:absolute;margin-left:-2.8pt;margin-top:6.5pt;width:254.55pt;height:60.65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" fillcolor="white [3201]" strokecolor="black [3213]" strokeweight="1.5pt">
                  <v:path arrowok="t"/>
                  <v:textbox>
                    <w:txbxContent>
                      <w:p w:rsidR="00FB31DE" w:rsidRPr="004B6A7D" w:rsidRDefault="00FB31DE" w:rsidP="00D22C0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B6A7D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Есть основания для отказа в предоставлении услуги?</w:t>
                        </w:r>
                      </w:p>
                    </w:txbxContent>
                  </v:textbox>
                </v:shape>
              </w:pict>
            </w:r>
          </w:p>
          <w:p w:rsidR="00D22C00" w:rsidRDefault="00D22C00" w:rsidP="00385B02">
            <w:pPr>
              <w:tabs>
                <w:tab w:val="left" w:pos="6360"/>
              </w:tabs>
              <w:ind w:left="-108"/>
            </w:pPr>
            <w:r>
              <w:tab/>
            </w:r>
          </w:p>
          <w:p w:rsidR="00D22C00" w:rsidRDefault="00C2017D" w:rsidP="00385B02">
            <w:r>
              <w:rPr>
                <w:noProof/>
                <w:lang w:eastAsia="ru-RU"/>
              </w:rPr>
              <w:pict>
                <v:rect id="Прямоугольник 43" o:spid="_x0000_s1047" style="position:absolute;margin-left:83.7pt;margin-top:11.95pt;width:36.75pt;height:18.9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" fillcolor="white [3201]" stroked="f" strokeweight="2pt">
                  <v:path arrowok="t"/>
                  <v:textbox>
                    <w:txbxContent>
                      <w:p w:rsidR="00FB31DE" w:rsidRPr="008667CF" w:rsidRDefault="00FB31DE" w:rsidP="00D22C0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667C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да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shape id="Прямая со стрелкой 33" o:spid="_x0000_s1064" type="#_x0000_t32" style="position:absolute;margin-left:312.55pt;margin-top:18.05pt;width:0;height:16.65pt;z-index:2516869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" strokecolor="black [3213]">
                  <v:stroke endarrow="open"/>
                  <o:lock v:ext="edit" shapetype="f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32" o:spid="_x0000_s1063" type="#_x0000_t32" style="position:absolute;margin-left:124.55pt;margin-top:18.05pt;width:0;height:16.7pt;z-index:2516858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" strokecolor="black [3213]">
                  <v:stroke endarrow="open"/>
                  <o:lock v:ext="edit" shapetype="f"/>
                </v:shape>
              </w:pict>
            </w:r>
          </w:p>
          <w:p w:rsidR="00D22C00" w:rsidRDefault="00C2017D" w:rsidP="00385B02">
            <w:r>
              <w:rPr>
                <w:noProof/>
                <w:lang w:eastAsia="ru-RU"/>
              </w:rPr>
              <w:pict>
                <v:rect id="Прямоугольник 18" o:spid="_x0000_s1048" style="position:absolute;margin-left:164.55pt;margin-top:10.2pt;width:220.65pt;height:50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" fillcolor="window" strokecolor="windowText" strokeweight="1.5pt">
                  <v:path arrowok="t"/>
                  <v:textbox>
                    <w:txbxContent>
                      <w:p w:rsidR="00FB31DE" w:rsidRPr="00203CE1" w:rsidRDefault="00FB31DE" w:rsidP="00D22C00">
                        <w:pPr>
                          <w:tabs>
                            <w:tab w:val="left" w:pos="0"/>
                          </w:tabs>
                          <w:ind w:left="-142" w:right="-13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Направление уведомления заявителю о необходимости предоставления оригиналов документов в МФЦ для сверки (путем изменения статуса заявления в личном кабинете на РПГУ)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Прямоугольник 17" o:spid="_x0000_s1049" style="position:absolute;margin-left:10.55pt;margin-top:10.2pt;width:142pt;height:30.6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" fillcolor="window" strokecolor="windowText" strokeweight="1.5pt">
                  <v:path arrowok="t"/>
                  <v:textbox>
                    <w:txbxContent>
                      <w:p w:rsidR="00FB31DE" w:rsidRPr="00203CE1" w:rsidRDefault="00FB31DE" w:rsidP="00D22C00">
                        <w:pPr>
                          <w:tabs>
                            <w:tab w:val="left" w:pos="0"/>
                          </w:tabs>
                          <w:ind w:left="-142" w:right="-13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Направление результата в личный кабинет заявителя на РПГУ</w:t>
                        </w:r>
                      </w:p>
                    </w:txbxContent>
                  </v:textbox>
                </v:rect>
              </w:pict>
            </w:r>
          </w:p>
          <w:p w:rsidR="00D22C00" w:rsidRDefault="00D22C00" w:rsidP="00385B02"/>
          <w:p w:rsidR="00D22C00" w:rsidRDefault="00C2017D" w:rsidP="00385B02">
            <w:r>
              <w:rPr>
                <w:noProof/>
                <w:lang w:eastAsia="ru-RU"/>
              </w:rPr>
              <w:pict>
                <v:shape id="Прямая со стрелкой 34" o:spid="_x0000_s1062" type="#_x0000_t32" style="position:absolute;margin-left:235.85pt;margin-top:11.1pt;width:0;height:20.65pt;z-index:2516879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1418" w:type="dxa"/>
            <w:vMerge/>
          </w:tcPr>
          <w:p w:rsidR="00D22C00" w:rsidRDefault="00D22C00" w:rsidP="00385B02">
            <w:pPr>
              <w:jc w:val="center"/>
            </w:pPr>
          </w:p>
        </w:tc>
      </w:tr>
      <w:tr w:rsidR="00D22C00" w:rsidTr="00385B02">
        <w:trPr>
          <w:trHeight w:val="2258"/>
        </w:trPr>
        <w:tc>
          <w:tcPr>
            <w:tcW w:w="1560" w:type="dxa"/>
          </w:tcPr>
          <w:p w:rsidR="004C0BB8" w:rsidRDefault="00D22C00" w:rsidP="00385B02">
            <w:pPr>
              <w:jc w:val="center"/>
              <w:rPr>
                <w:b/>
                <w:sz w:val="18"/>
                <w:szCs w:val="18"/>
              </w:rPr>
            </w:pPr>
            <w:r w:rsidRPr="002044C2">
              <w:rPr>
                <w:b/>
                <w:sz w:val="18"/>
                <w:szCs w:val="18"/>
              </w:rPr>
              <w:t>МФЦ</w:t>
            </w:r>
            <w:r w:rsidR="004C0BB8">
              <w:rPr>
                <w:b/>
                <w:sz w:val="18"/>
                <w:szCs w:val="18"/>
              </w:rPr>
              <w:t xml:space="preserve"> </w:t>
            </w:r>
          </w:p>
          <w:p w:rsidR="00D22C00" w:rsidRPr="002044C2" w:rsidRDefault="004C0BB8" w:rsidP="00385B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4C0BB8">
              <w:rPr>
                <w:b/>
                <w:sz w:val="18"/>
                <w:szCs w:val="18"/>
              </w:rPr>
              <w:t>МФЦ ЕИСОУ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938" w:type="dxa"/>
          </w:tcPr>
          <w:p w:rsidR="00D22C00" w:rsidRDefault="00C2017D" w:rsidP="00385B02">
            <w:r>
              <w:rPr>
                <w:noProof/>
                <w:lang w:eastAsia="ru-RU"/>
              </w:rPr>
              <w:pict>
                <v:rect id="Прямоугольник 19" o:spid="_x0000_s1050" style="position:absolute;margin-left:92.5pt;margin-top:6.7pt;width:197.45pt;height:27.35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" fillcolor="window" strokecolor="windowText" strokeweight="1.5pt">
                  <v:path arrowok="t"/>
                  <v:textbox>
                    <w:txbxContent>
                      <w:p w:rsidR="00FB31DE" w:rsidRPr="00203CE1" w:rsidRDefault="00FB31DE" w:rsidP="00D22C00">
                        <w:pPr>
                          <w:tabs>
                            <w:tab w:val="left" w:pos="0"/>
                          </w:tabs>
                          <w:ind w:left="-142" w:right="-13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Прием оригиналов документов от заявителя для сверки в МФЦ</w:t>
                        </w:r>
                      </w:p>
                    </w:txbxContent>
                  </v:textbox>
                </v:rect>
              </w:pict>
            </w:r>
          </w:p>
          <w:p w:rsidR="00D22C00" w:rsidRDefault="00C2017D" w:rsidP="00385B02">
            <w:r>
              <w:rPr>
                <w:noProof/>
                <w:lang w:eastAsia="ru-RU"/>
              </w:rPr>
              <w:pict>
                <v:shape id="Прямая со стрелкой 35" o:spid="_x0000_s1061" type="#_x0000_t32" style="position:absolute;margin-left:192.55pt;margin-top:9.45pt;width:0;height:11.35pt;z-index:2516889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" strokecolor="black [3213]">
                  <v:stroke endarrow="open"/>
                  <o:lock v:ext="edit" shapetype="f"/>
                </v:shape>
              </w:pict>
            </w:r>
            <w:r>
              <w:rPr>
                <w:noProof/>
                <w:lang w:eastAsia="ru-RU"/>
              </w:rPr>
              <w:pict>
                <v:shape id="Блок-схема: решение 20" o:spid="_x0000_s1051" type="#_x0000_t110" style="position:absolute;margin-left:-2.55pt;margin-top:21.15pt;width:394pt;height:58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" fillcolor="window" strokecolor="windowText" strokeweight="1.5pt">
                  <v:path arrowok="t"/>
                  <v:textbox>
                    <w:txbxContent>
                      <w:p w:rsidR="00FB31DE" w:rsidRPr="004B6A7D" w:rsidRDefault="00FB31DE" w:rsidP="00D22C0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796E16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 xml:space="preserve">Представленные заявителем документы для сверки совпадают с </w:t>
                        </w:r>
                        <w:proofErr w:type="spellStart"/>
                        <w:r w:rsidRPr="00796E16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электроннымиобразами</w:t>
                        </w:r>
                        <w:proofErr w:type="spellEnd"/>
                        <w:r w:rsidRPr="00796E16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</w:p>
          <w:p w:rsidR="00D22C00" w:rsidRDefault="00D22C00" w:rsidP="00385B02"/>
          <w:p w:rsidR="00D22C00" w:rsidRDefault="00C2017D" w:rsidP="00385B02">
            <w:r>
              <w:rPr>
                <w:noProof/>
                <w:lang w:eastAsia="ru-RU"/>
              </w:rPr>
              <w:pict>
                <v:rect id="Прямоугольник 44" o:spid="_x0000_s1052" style="position:absolute;margin-left:259.95pt;margin-top:19.95pt;width:32.25pt;height:17.2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" fillcolor="window" stroked="f" strokeweight="2pt">
                  <v:path arrowok="t"/>
                  <v:textbox>
                    <w:txbxContent>
                      <w:p w:rsidR="00FB31DE" w:rsidRPr="008667CF" w:rsidRDefault="00FB31DE" w:rsidP="00D22C0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667C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да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Прямоугольник 45" o:spid="_x0000_s1053" style="position:absolute;margin-left:108.65pt;margin-top:20.8pt;width:33.75pt;height:17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" fillcolor="window" stroked="f" strokeweight="2pt">
                  <v:path arrowok="t"/>
                  <v:textbox>
                    <w:txbxContent>
                      <w:p w:rsidR="00FB31DE" w:rsidRPr="000D006E" w:rsidRDefault="00FB31DE" w:rsidP="00D22C0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D006E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нет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shape id="Прямая со стрелкой 38" o:spid="_x0000_s1060" type="#_x0000_t32" style="position:absolute;margin-left:193.15pt;margin-top:30.4pt;width:133.35pt;height:20.6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" strokecolor="black [3213]">
                  <v:stroke endarrow="open"/>
                  <o:lock v:ext="edit" shapetype="f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37" o:spid="_x0000_s1059" type="#_x0000_t32" style="position:absolute;margin-left:73.85pt;margin-top:30.4pt;width:119.3pt;height:20.65pt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1418" w:type="dxa"/>
            <w:vMerge/>
          </w:tcPr>
          <w:p w:rsidR="00D22C00" w:rsidRPr="00785FAC" w:rsidRDefault="00D22C00" w:rsidP="00385B0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C00" w:rsidTr="00385B02">
        <w:tc>
          <w:tcPr>
            <w:tcW w:w="1560" w:type="dxa"/>
          </w:tcPr>
          <w:p w:rsidR="00D22C00" w:rsidRDefault="00D22C00" w:rsidP="00385B02">
            <w:pPr>
              <w:jc w:val="center"/>
              <w:rPr>
                <w:b/>
                <w:sz w:val="18"/>
                <w:szCs w:val="18"/>
              </w:rPr>
            </w:pPr>
            <w:r w:rsidRPr="002044C2">
              <w:rPr>
                <w:b/>
                <w:sz w:val="18"/>
                <w:szCs w:val="18"/>
              </w:rPr>
              <w:t>Администрация</w:t>
            </w:r>
          </w:p>
          <w:p w:rsidR="000A346B" w:rsidRPr="002044C2" w:rsidRDefault="000A346B" w:rsidP="00385B02">
            <w:pPr>
              <w:jc w:val="center"/>
              <w:rPr>
                <w:b/>
                <w:sz w:val="18"/>
                <w:szCs w:val="18"/>
              </w:rPr>
            </w:pPr>
            <w:r>
              <w:t>(</w:t>
            </w:r>
            <w:r w:rsidRPr="004C0BB8">
              <w:rPr>
                <w:b/>
                <w:sz w:val="18"/>
                <w:szCs w:val="18"/>
              </w:rPr>
              <w:t>ЕИСОУ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938" w:type="dxa"/>
          </w:tcPr>
          <w:p w:rsidR="00D22C00" w:rsidRDefault="00C2017D" w:rsidP="00385B02">
            <w:r>
              <w:rPr>
                <w:noProof/>
                <w:lang w:eastAsia="ru-RU"/>
              </w:rPr>
              <w:pict>
                <v:rect id="Прямоугольник 22" o:spid="_x0000_s1054" style="position:absolute;margin-left:243.15pt;margin-top:11.2pt;width:142pt;height:30.6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" fillcolor="window" strokecolor="windowText" strokeweight="1.5pt">
                  <v:path arrowok="t"/>
                  <v:textbox>
                    <w:txbxContent>
                      <w:p w:rsidR="00FB31DE" w:rsidRPr="00203CE1" w:rsidRDefault="00FB31DE" w:rsidP="00D22C00">
                        <w:pPr>
                          <w:tabs>
                            <w:tab w:val="left" w:pos="0"/>
                          </w:tabs>
                          <w:ind w:left="-142" w:right="-13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Решение о предоставлении Муниципальной услуги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Прямоугольник 21" o:spid="_x0000_s1055" style="position:absolute;margin-left:2.5pt;margin-top:11.25pt;width:142pt;height:30.6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" fillcolor="window" strokecolor="windowText" strokeweight="1.5pt">
                  <v:path arrowok="t"/>
                  <v:textbox>
                    <w:txbxContent>
                      <w:p w:rsidR="00FB31DE" w:rsidRPr="00203CE1" w:rsidRDefault="00FB31DE" w:rsidP="00D22C00">
                        <w:pPr>
                          <w:tabs>
                            <w:tab w:val="left" w:pos="0"/>
                          </w:tabs>
                          <w:ind w:left="-142" w:right="-13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Решение об отказе в предоставлении Муниципальной услуги</w:t>
                        </w:r>
                      </w:p>
                    </w:txbxContent>
                  </v:textbox>
                </v:rect>
              </w:pict>
            </w:r>
          </w:p>
          <w:p w:rsidR="00D22C00" w:rsidRDefault="00C2017D" w:rsidP="00385B02">
            <w:r>
              <w:rPr>
                <w:noProof/>
                <w:lang w:eastAsia="ru-RU"/>
              </w:rPr>
              <w:pict>
                <v:shape id="Прямая со стрелкой 40" o:spid="_x0000_s1058" type="#_x0000_t32" style="position:absolute;margin-left:193.2pt;margin-top:17.4pt;width:126pt;height:19.3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" strokecolor="black [3213]">
                  <v:stroke endarrow="open"/>
                  <o:lock v:ext="edit" shapetype="f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39" o:spid="_x0000_s1057" type="#_x0000_t32" style="position:absolute;margin-left:73.85pt;margin-top:17.4pt;width:118.65pt;height:19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" strokecolor="black [3213]">
                  <v:stroke endarrow="open"/>
                  <o:lock v:ext="edit" shapetype="f"/>
                </v:shape>
              </w:pict>
            </w:r>
          </w:p>
          <w:p w:rsidR="00D22C00" w:rsidRDefault="00C2017D" w:rsidP="00385B02">
            <w:r>
              <w:rPr>
                <w:noProof/>
                <w:lang w:eastAsia="ru-RU"/>
              </w:rPr>
              <w:pict>
                <v:rect id="Прямоугольник 23" o:spid="_x0000_s1056" style="position:absolute;margin-left:125.15pt;margin-top:12.1pt;width:142pt;height:30.6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" fillcolor="window" strokecolor="windowText" strokeweight="1.5pt">
                  <v:path arrowok="t"/>
                  <v:textbox>
                    <w:txbxContent>
                      <w:p w:rsidR="00FB31DE" w:rsidRPr="00203CE1" w:rsidRDefault="00FB31DE" w:rsidP="00D22C00">
                        <w:pPr>
                          <w:tabs>
                            <w:tab w:val="left" w:pos="0"/>
                          </w:tabs>
                          <w:ind w:left="-142" w:right="-13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Направление результата в личный кабинет заявителя на РПГУ</w:t>
                        </w:r>
                      </w:p>
                    </w:txbxContent>
                  </v:textbox>
                </v:rect>
              </w:pict>
            </w:r>
          </w:p>
          <w:p w:rsidR="00D22C00" w:rsidRDefault="00D22C00" w:rsidP="00385B02"/>
        </w:tc>
        <w:tc>
          <w:tcPr>
            <w:tcW w:w="1418" w:type="dxa"/>
          </w:tcPr>
          <w:p w:rsidR="00D22C00" w:rsidRDefault="00D22C00" w:rsidP="00385B02">
            <w:pPr>
              <w:jc w:val="center"/>
              <w:rPr>
                <w:b/>
                <w:sz w:val="18"/>
                <w:szCs w:val="18"/>
              </w:rPr>
            </w:pPr>
          </w:p>
          <w:p w:rsidR="00D22C00" w:rsidRDefault="00D22C00" w:rsidP="00385B02">
            <w:pPr>
              <w:jc w:val="center"/>
              <w:rPr>
                <w:b/>
                <w:sz w:val="18"/>
                <w:szCs w:val="18"/>
              </w:rPr>
            </w:pPr>
          </w:p>
          <w:p w:rsidR="00D22C00" w:rsidRPr="00785FAC" w:rsidRDefault="004F041F" w:rsidP="00385B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  <w:proofErr w:type="gramStart"/>
            <w:r>
              <w:rPr>
                <w:b/>
                <w:sz w:val="18"/>
                <w:szCs w:val="18"/>
              </w:rPr>
              <w:t>календарных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D22C00" w:rsidRPr="00785FAC">
              <w:rPr>
                <w:b/>
                <w:sz w:val="18"/>
                <w:szCs w:val="18"/>
              </w:rPr>
              <w:t>дня</w:t>
            </w:r>
          </w:p>
        </w:tc>
      </w:tr>
    </w:tbl>
    <w:p w:rsidR="007E7F04" w:rsidRPr="00B60AE4" w:rsidRDefault="007E7F04" w:rsidP="00D9703F">
      <w:pPr>
        <w:rPr>
          <w:rFonts w:ascii="Times New Roman" w:hAnsi="Times New Roman"/>
          <w:sz w:val="24"/>
          <w:szCs w:val="24"/>
        </w:rPr>
      </w:pPr>
    </w:p>
    <w:sectPr w:rsidR="007E7F04" w:rsidRPr="00B60AE4" w:rsidSect="00D22C00">
      <w:pgSz w:w="11906" w:h="16838" w:code="9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4D8" w:rsidRDefault="00C954D8" w:rsidP="005F1EAE">
      <w:pPr>
        <w:spacing w:after="0" w:line="240" w:lineRule="auto"/>
      </w:pPr>
      <w:r>
        <w:separator/>
      </w:r>
    </w:p>
  </w:endnote>
  <w:endnote w:type="continuationSeparator" w:id="0">
    <w:p w:rsidR="00C954D8" w:rsidRDefault="00C954D8" w:rsidP="005F1EAE">
      <w:pPr>
        <w:spacing w:after="0" w:line="240" w:lineRule="auto"/>
      </w:pPr>
      <w:r>
        <w:continuationSeparator/>
      </w:r>
    </w:p>
  </w:endnote>
  <w:endnote w:type="continuationNotice" w:id="1">
    <w:p w:rsidR="00C954D8" w:rsidRDefault="00C954D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29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293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1DE" w:rsidRPr="00FF3AC8" w:rsidRDefault="00FB31DE" w:rsidP="00113C6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BC" w:rsidRPr="00FF3AC8" w:rsidRDefault="000158BC" w:rsidP="00113C60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1DE" w:rsidRDefault="00FB31DE" w:rsidP="00A55FBB">
    <w:pPr>
      <w:pStyle w:val="a9"/>
      <w:framePr w:wrap="none" w:vAnchor="text" w:hAnchor="margin" w:xAlign="right" w:y="1"/>
      <w:rPr>
        <w:rStyle w:val="af4"/>
      </w:rPr>
    </w:pPr>
  </w:p>
  <w:p w:rsidR="00FB31DE" w:rsidRPr="00FF3AC8" w:rsidRDefault="00FB31DE" w:rsidP="00113C60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1DE" w:rsidRDefault="00FB31DE" w:rsidP="00A55FBB">
    <w:pPr>
      <w:pStyle w:val="a9"/>
      <w:framePr w:wrap="none" w:vAnchor="text" w:hAnchor="margin" w:xAlign="right" w:y="1"/>
      <w:rPr>
        <w:rStyle w:val="af4"/>
      </w:rPr>
    </w:pPr>
  </w:p>
  <w:p w:rsidR="00FB31DE" w:rsidRPr="00FF3AC8" w:rsidRDefault="00FB31DE" w:rsidP="00113C6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4D8" w:rsidRDefault="00C954D8" w:rsidP="005F1EAE">
      <w:pPr>
        <w:spacing w:after="0" w:line="240" w:lineRule="auto"/>
      </w:pPr>
      <w:r>
        <w:separator/>
      </w:r>
    </w:p>
  </w:footnote>
  <w:footnote w:type="continuationSeparator" w:id="0">
    <w:p w:rsidR="00C954D8" w:rsidRDefault="00C954D8" w:rsidP="005F1EAE">
      <w:pPr>
        <w:spacing w:after="0" w:line="240" w:lineRule="auto"/>
      </w:pPr>
      <w:r>
        <w:continuationSeparator/>
      </w:r>
    </w:p>
  </w:footnote>
  <w:footnote w:type="continuationNotice" w:id="1">
    <w:p w:rsidR="00C954D8" w:rsidRDefault="00C954D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54211"/>
      <w:docPartObj>
        <w:docPartGallery w:val="Page Numbers (Top of Page)"/>
        <w:docPartUnique/>
      </w:docPartObj>
    </w:sdtPr>
    <w:sdtContent>
      <w:p w:rsidR="003926C9" w:rsidRDefault="00C2017D">
        <w:pPr>
          <w:pStyle w:val="a7"/>
          <w:jc w:val="center"/>
        </w:pPr>
        <w:fldSimple w:instr=" PAGE   \* MERGEFORMAT ">
          <w:r w:rsidR="00C3628D">
            <w:rPr>
              <w:noProof/>
            </w:rPr>
            <w:t>2</w:t>
          </w:r>
        </w:fldSimple>
      </w:p>
    </w:sdtContent>
  </w:sdt>
  <w:p w:rsidR="000158BC" w:rsidRDefault="000158B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54207"/>
      <w:docPartObj>
        <w:docPartGallery w:val="Page Numbers (Top of Page)"/>
        <w:docPartUnique/>
      </w:docPartObj>
    </w:sdtPr>
    <w:sdtContent>
      <w:p w:rsidR="000158BC" w:rsidRDefault="00C2017D">
        <w:pPr>
          <w:pStyle w:val="a7"/>
          <w:jc w:val="center"/>
        </w:pPr>
      </w:p>
    </w:sdtContent>
  </w:sdt>
  <w:p w:rsidR="00FB31DE" w:rsidRDefault="00FB31D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BC" w:rsidRDefault="000158BC" w:rsidP="000158BC">
    <w:pPr>
      <w:pStyle w:val="a7"/>
    </w:pPr>
  </w:p>
  <w:p w:rsidR="000158BC" w:rsidRDefault="000158BC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54226"/>
      <w:docPartObj>
        <w:docPartGallery w:val="Page Numbers (Top of Page)"/>
        <w:docPartUnique/>
      </w:docPartObj>
    </w:sdtPr>
    <w:sdtContent>
      <w:p w:rsidR="00022932" w:rsidRDefault="00C2017D">
        <w:pPr>
          <w:pStyle w:val="a7"/>
          <w:jc w:val="center"/>
        </w:pPr>
        <w:fldSimple w:instr=" PAGE   \* MERGEFORMAT ">
          <w:r w:rsidR="00C3628D">
            <w:rPr>
              <w:noProof/>
            </w:rPr>
            <w:t>64</w:t>
          </w:r>
        </w:fldSimple>
      </w:p>
    </w:sdtContent>
  </w:sdt>
  <w:p w:rsidR="003926C9" w:rsidRDefault="003926C9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54254"/>
      <w:docPartObj>
        <w:docPartGallery w:val="Page Numbers (Top of Page)"/>
        <w:docPartUnique/>
      </w:docPartObj>
    </w:sdtPr>
    <w:sdtContent>
      <w:p w:rsidR="0000185E" w:rsidRDefault="00C2017D">
        <w:pPr>
          <w:pStyle w:val="a7"/>
          <w:jc w:val="center"/>
        </w:pPr>
        <w:fldSimple w:instr=" PAGE   \* MERGEFORMAT ">
          <w:r w:rsidR="00C3628D">
            <w:rPr>
              <w:noProof/>
            </w:rPr>
            <w:t>77</w:t>
          </w:r>
        </w:fldSimple>
      </w:p>
    </w:sdtContent>
  </w:sdt>
  <w:p w:rsidR="00FB31DE" w:rsidRDefault="00FB31DE" w:rsidP="0002293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917" w:hanging="499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5" w:hanging="357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84" w:hanging="357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59" w:hanging="357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559" w:hanging="35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59" w:hanging="35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35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35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59" w:hanging="357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35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i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</w:lvl>
  </w:abstractNum>
  <w:abstractNum w:abstractNumId="3">
    <w:nsid w:val="00000006"/>
    <w:multiLevelType w:val="multilevel"/>
    <w:tmpl w:val="88967B12"/>
    <w:name w:val="WW8Num5"/>
    <w:lvl w:ilvl="0">
      <w:start w:val="25"/>
      <w:numFmt w:val="decimal"/>
      <w:lvlText w:val="%1."/>
      <w:lvlJc w:val="left"/>
      <w:pPr>
        <w:tabs>
          <w:tab w:val="num" w:pos="1"/>
        </w:tabs>
        <w:ind w:left="1636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1572" w:hanging="720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14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981" w:hanging="1080"/>
      </w:pPr>
    </w:lvl>
    <w:lvl w:ilvl="4">
      <w:start w:val="1"/>
      <w:numFmt w:val="decimal"/>
      <w:lvlText w:val="%5."/>
      <w:lvlJc w:val="left"/>
      <w:pPr>
        <w:tabs>
          <w:tab w:val="num" w:pos="1"/>
        </w:tabs>
        <w:ind w:left="2161" w:hanging="1080"/>
      </w:p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270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324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342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3961" w:hanging="2160"/>
      </w:pPr>
    </w:lvl>
  </w:abstractNum>
  <w:abstractNum w:abstractNumId="4">
    <w:nsid w:val="00000007"/>
    <w:multiLevelType w:val="multilevel"/>
    <w:tmpl w:val="00000007"/>
    <w:name w:val="WW8Num6"/>
    <w:lvl w:ilvl="0">
      <w:start w:val="25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3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4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5">
    <w:nsid w:val="033A6CE1"/>
    <w:multiLevelType w:val="hybridMultilevel"/>
    <w:tmpl w:val="7AA6AC2A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6BDC55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620584"/>
    <w:multiLevelType w:val="multilevel"/>
    <w:tmpl w:val="A1B4188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FF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7">
    <w:nsid w:val="113F447A"/>
    <w:multiLevelType w:val="multilevel"/>
    <w:tmpl w:val="5888E2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2491BC7"/>
    <w:multiLevelType w:val="hybridMultilevel"/>
    <w:tmpl w:val="37729BBE"/>
    <w:lvl w:ilvl="0" w:tplc="B54A5EF0">
      <w:start w:val="1"/>
      <w:numFmt w:val="decimal"/>
      <w:pStyle w:val="1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687B9F"/>
    <w:multiLevelType w:val="multilevel"/>
    <w:tmpl w:val="C6C8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19CE16A5"/>
    <w:multiLevelType w:val="hybridMultilevel"/>
    <w:tmpl w:val="CBC03278"/>
    <w:lvl w:ilvl="0" w:tplc="1A3E193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D43ED6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>
    <w:nsid w:val="2868615A"/>
    <w:multiLevelType w:val="hybridMultilevel"/>
    <w:tmpl w:val="202223BC"/>
    <w:lvl w:ilvl="0" w:tplc="07E891A0">
      <w:start w:val="1"/>
      <w:numFmt w:val="russianLower"/>
      <w:lvlText w:val="%1)"/>
      <w:lvlJc w:val="left"/>
      <w:pPr>
        <w:ind w:left="3698" w:hanging="360"/>
      </w:pPr>
      <w:rPr>
        <w:rFonts w:hint="default"/>
      </w:rPr>
    </w:lvl>
    <w:lvl w:ilvl="1" w:tplc="0D42E7FE" w:tentative="1">
      <w:start w:val="1"/>
      <w:numFmt w:val="lowerLetter"/>
      <w:lvlText w:val="%2."/>
      <w:lvlJc w:val="left"/>
      <w:pPr>
        <w:ind w:left="4418" w:hanging="360"/>
      </w:pPr>
    </w:lvl>
    <w:lvl w:ilvl="2" w:tplc="8F344B44" w:tentative="1">
      <w:start w:val="1"/>
      <w:numFmt w:val="lowerRoman"/>
      <w:lvlText w:val="%3."/>
      <w:lvlJc w:val="right"/>
      <w:pPr>
        <w:ind w:left="5138" w:hanging="180"/>
      </w:pPr>
    </w:lvl>
    <w:lvl w:ilvl="3" w:tplc="DB34E1EA" w:tentative="1">
      <w:start w:val="1"/>
      <w:numFmt w:val="decimal"/>
      <w:lvlText w:val="%4."/>
      <w:lvlJc w:val="left"/>
      <w:pPr>
        <w:ind w:left="5858" w:hanging="360"/>
      </w:pPr>
    </w:lvl>
    <w:lvl w:ilvl="4" w:tplc="4E4AD56C" w:tentative="1">
      <w:start w:val="1"/>
      <w:numFmt w:val="lowerLetter"/>
      <w:lvlText w:val="%5."/>
      <w:lvlJc w:val="left"/>
      <w:pPr>
        <w:ind w:left="6578" w:hanging="360"/>
      </w:pPr>
    </w:lvl>
    <w:lvl w:ilvl="5" w:tplc="1EC868F2" w:tentative="1">
      <w:start w:val="1"/>
      <w:numFmt w:val="lowerRoman"/>
      <w:lvlText w:val="%6."/>
      <w:lvlJc w:val="right"/>
      <w:pPr>
        <w:ind w:left="7298" w:hanging="180"/>
      </w:pPr>
    </w:lvl>
    <w:lvl w:ilvl="6" w:tplc="834C82B2" w:tentative="1">
      <w:start w:val="1"/>
      <w:numFmt w:val="decimal"/>
      <w:lvlText w:val="%7."/>
      <w:lvlJc w:val="left"/>
      <w:pPr>
        <w:ind w:left="8018" w:hanging="360"/>
      </w:pPr>
    </w:lvl>
    <w:lvl w:ilvl="7" w:tplc="7ADE11E0" w:tentative="1">
      <w:start w:val="1"/>
      <w:numFmt w:val="lowerLetter"/>
      <w:lvlText w:val="%8."/>
      <w:lvlJc w:val="left"/>
      <w:pPr>
        <w:ind w:left="8738" w:hanging="360"/>
      </w:pPr>
    </w:lvl>
    <w:lvl w:ilvl="8" w:tplc="46801880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13">
    <w:nsid w:val="2DA54BA7"/>
    <w:multiLevelType w:val="hybridMultilevel"/>
    <w:tmpl w:val="F41EC1BC"/>
    <w:lvl w:ilvl="0" w:tplc="256CF0E6">
      <w:start w:val="1"/>
      <w:numFmt w:val="russianLower"/>
      <w:lvlText w:val="%1)"/>
      <w:lvlJc w:val="left"/>
      <w:pPr>
        <w:ind w:left="1997" w:hanging="360"/>
      </w:pPr>
      <w:rPr>
        <w:rFonts w:hint="default"/>
      </w:rPr>
    </w:lvl>
    <w:lvl w:ilvl="1" w:tplc="6EA41378" w:tentative="1">
      <w:start w:val="1"/>
      <w:numFmt w:val="lowerLetter"/>
      <w:lvlText w:val="%2."/>
      <w:lvlJc w:val="left"/>
      <w:pPr>
        <w:ind w:left="2717" w:hanging="360"/>
      </w:pPr>
    </w:lvl>
    <w:lvl w:ilvl="2" w:tplc="6220BB44" w:tentative="1">
      <w:start w:val="1"/>
      <w:numFmt w:val="lowerRoman"/>
      <w:lvlText w:val="%3."/>
      <w:lvlJc w:val="right"/>
      <w:pPr>
        <w:ind w:left="3437" w:hanging="180"/>
      </w:pPr>
    </w:lvl>
    <w:lvl w:ilvl="3" w:tplc="D4403EB0" w:tentative="1">
      <w:start w:val="1"/>
      <w:numFmt w:val="decimal"/>
      <w:lvlText w:val="%4."/>
      <w:lvlJc w:val="left"/>
      <w:pPr>
        <w:ind w:left="4157" w:hanging="360"/>
      </w:pPr>
    </w:lvl>
    <w:lvl w:ilvl="4" w:tplc="6C22C47E" w:tentative="1">
      <w:start w:val="1"/>
      <w:numFmt w:val="lowerLetter"/>
      <w:lvlText w:val="%5."/>
      <w:lvlJc w:val="left"/>
      <w:pPr>
        <w:ind w:left="4877" w:hanging="360"/>
      </w:pPr>
    </w:lvl>
    <w:lvl w:ilvl="5" w:tplc="ADEE0558" w:tentative="1">
      <w:start w:val="1"/>
      <w:numFmt w:val="lowerRoman"/>
      <w:lvlText w:val="%6."/>
      <w:lvlJc w:val="right"/>
      <w:pPr>
        <w:ind w:left="5597" w:hanging="180"/>
      </w:pPr>
    </w:lvl>
    <w:lvl w:ilvl="6" w:tplc="627A76EA" w:tentative="1">
      <w:start w:val="1"/>
      <w:numFmt w:val="decimal"/>
      <w:lvlText w:val="%7."/>
      <w:lvlJc w:val="left"/>
      <w:pPr>
        <w:ind w:left="6317" w:hanging="360"/>
      </w:pPr>
    </w:lvl>
    <w:lvl w:ilvl="7" w:tplc="83A26D2C" w:tentative="1">
      <w:start w:val="1"/>
      <w:numFmt w:val="lowerLetter"/>
      <w:lvlText w:val="%8."/>
      <w:lvlJc w:val="left"/>
      <w:pPr>
        <w:ind w:left="7037" w:hanging="360"/>
      </w:pPr>
    </w:lvl>
    <w:lvl w:ilvl="8" w:tplc="9064DDE0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">
    <w:nsid w:val="2DA559E7"/>
    <w:multiLevelType w:val="hybridMultilevel"/>
    <w:tmpl w:val="524EDE92"/>
    <w:lvl w:ilvl="0" w:tplc="EC3EB4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8709C66" w:tentative="1">
      <w:start w:val="1"/>
      <w:numFmt w:val="lowerLetter"/>
      <w:lvlText w:val="%2."/>
      <w:lvlJc w:val="left"/>
      <w:pPr>
        <w:ind w:left="2149" w:hanging="360"/>
      </w:pPr>
    </w:lvl>
    <w:lvl w:ilvl="2" w:tplc="827C56FA" w:tentative="1">
      <w:start w:val="1"/>
      <w:numFmt w:val="lowerRoman"/>
      <w:lvlText w:val="%3."/>
      <w:lvlJc w:val="right"/>
      <w:pPr>
        <w:ind w:left="2869" w:hanging="180"/>
      </w:pPr>
    </w:lvl>
    <w:lvl w:ilvl="3" w:tplc="18AE0B8E" w:tentative="1">
      <w:start w:val="1"/>
      <w:numFmt w:val="decimal"/>
      <w:lvlText w:val="%4."/>
      <w:lvlJc w:val="left"/>
      <w:pPr>
        <w:ind w:left="3589" w:hanging="360"/>
      </w:pPr>
    </w:lvl>
    <w:lvl w:ilvl="4" w:tplc="C7B2A26A" w:tentative="1">
      <w:start w:val="1"/>
      <w:numFmt w:val="lowerLetter"/>
      <w:lvlText w:val="%5."/>
      <w:lvlJc w:val="left"/>
      <w:pPr>
        <w:ind w:left="4309" w:hanging="360"/>
      </w:pPr>
    </w:lvl>
    <w:lvl w:ilvl="5" w:tplc="4F420BCC" w:tentative="1">
      <w:start w:val="1"/>
      <w:numFmt w:val="lowerRoman"/>
      <w:lvlText w:val="%6."/>
      <w:lvlJc w:val="right"/>
      <w:pPr>
        <w:ind w:left="5029" w:hanging="180"/>
      </w:pPr>
    </w:lvl>
    <w:lvl w:ilvl="6" w:tplc="0A387162" w:tentative="1">
      <w:start w:val="1"/>
      <w:numFmt w:val="decimal"/>
      <w:lvlText w:val="%7."/>
      <w:lvlJc w:val="left"/>
      <w:pPr>
        <w:ind w:left="5749" w:hanging="360"/>
      </w:pPr>
    </w:lvl>
    <w:lvl w:ilvl="7" w:tplc="1DACCCB0" w:tentative="1">
      <w:start w:val="1"/>
      <w:numFmt w:val="lowerLetter"/>
      <w:lvlText w:val="%8."/>
      <w:lvlJc w:val="left"/>
      <w:pPr>
        <w:ind w:left="6469" w:hanging="360"/>
      </w:pPr>
    </w:lvl>
    <w:lvl w:ilvl="8" w:tplc="3B4AEB4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173E19"/>
    <w:multiLevelType w:val="hybridMultilevel"/>
    <w:tmpl w:val="0E42376C"/>
    <w:lvl w:ilvl="0" w:tplc="4D5427D8">
      <w:start w:val="1"/>
      <w:numFmt w:val="decimal"/>
      <w:lvlText w:val="%1."/>
      <w:lvlJc w:val="left"/>
      <w:pPr>
        <w:ind w:left="1069" w:hanging="360"/>
      </w:pPr>
    </w:lvl>
    <w:lvl w:ilvl="1" w:tplc="08062E00">
      <w:start w:val="1"/>
      <w:numFmt w:val="lowerLetter"/>
      <w:lvlText w:val="%2."/>
      <w:lvlJc w:val="left"/>
      <w:pPr>
        <w:ind w:left="1789" w:hanging="360"/>
      </w:pPr>
    </w:lvl>
    <w:lvl w:ilvl="2" w:tplc="3296FE0C" w:tentative="1">
      <w:start w:val="1"/>
      <w:numFmt w:val="lowerRoman"/>
      <w:lvlText w:val="%3."/>
      <w:lvlJc w:val="right"/>
      <w:pPr>
        <w:ind w:left="2509" w:hanging="180"/>
      </w:pPr>
    </w:lvl>
    <w:lvl w:ilvl="3" w:tplc="CF847E60" w:tentative="1">
      <w:start w:val="1"/>
      <w:numFmt w:val="decimal"/>
      <w:lvlText w:val="%4."/>
      <w:lvlJc w:val="left"/>
      <w:pPr>
        <w:ind w:left="3229" w:hanging="360"/>
      </w:pPr>
    </w:lvl>
    <w:lvl w:ilvl="4" w:tplc="BC6AA4AE" w:tentative="1">
      <w:start w:val="1"/>
      <w:numFmt w:val="lowerLetter"/>
      <w:lvlText w:val="%5."/>
      <w:lvlJc w:val="left"/>
      <w:pPr>
        <w:ind w:left="3949" w:hanging="360"/>
      </w:pPr>
    </w:lvl>
    <w:lvl w:ilvl="5" w:tplc="4824EF10" w:tentative="1">
      <w:start w:val="1"/>
      <w:numFmt w:val="lowerRoman"/>
      <w:lvlText w:val="%6."/>
      <w:lvlJc w:val="right"/>
      <w:pPr>
        <w:ind w:left="4669" w:hanging="180"/>
      </w:pPr>
    </w:lvl>
    <w:lvl w:ilvl="6" w:tplc="CE16CF78" w:tentative="1">
      <w:start w:val="1"/>
      <w:numFmt w:val="decimal"/>
      <w:lvlText w:val="%7."/>
      <w:lvlJc w:val="left"/>
      <w:pPr>
        <w:ind w:left="5389" w:hanging="360"/>
      </w:pPr>
    </w:lvl>
    <w:lvl w:ilvl="7" w:tplc="D6145B38" w:tentative="1">
      <w:start w:val="1"/>
      <w:numFmt w:val="lowerLetter"/>
      <w:lvlText w:val="%8."/>
      <w:lvlJc w:val="left"/>
      <w:pPr>
        <w:ind w:left="6109" w:hanging="360"/>
      </w:pPr>
    </w:lvl>
    <w:lvl w:ilvl="8" w:tplc="F894E9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535541"/>
    <w:multiLevelType w:val="hybridMultilevel"/>
    <w:tmpl w:val="D090DE82"/>
    <w:lvl w:ilvl="0" w:tplc="B6A8D8A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63B0C3EC">
      <w:start w:val="1"/>
      <w:numFmt w:val="lowerLetter"/>
      <w:lvlText w:val="%2."/>
      <w:lvlJc w:val="left"/>
      <w:pPr>
        <w:ind w:left="1440" w:hanging="360"/>
      </w:pPr>
    </w:lvl>
    <w:lvl w:ilvl="2" w:tplc="AAA29050" w:tentative="1">
      <w:start w:val="1"/>
      <w:numFmt w:val="lowerRoman"/>
      <w:lvlText w:val="%3."/>
      <w:lvlJc w:val="right"/>
      <w:pPr>
        <w:ind w:left="2160" w:hanging="180"/>
      </w:pPr>
    </w:lvl>
    <w:lvl w:ilvl="3" w:tplc="CA7ED93A" w:tentative="1">
      <w:start w:val="1"/>
      <w:numFmt w:val="decimal"/>
      <w:lvlText w:val="%4."/>
      <w:lvlJc w:val="left"/>
      <w:pPr>
        <w:ind w:left="2880" w:hanging="360"/>
      </w:pPr>
    </w:lvl>
    <w:lvl w:ilvl="4" w:tplc="2FAC487E" w:tentative="1">
      <w:start w:val="1"/>
      <w:numFmt w:val="lowerLetter"/>
      <w:lvlText w:val="%5."/>
      <w:lvlJc w:val="left"/>
      <w:pPr>
        <w:ind w:left="3600" w:hanging="360"/>
      </w:pPr>
    </w:lvl>
    <w:lvl w:ilvl="5" w:tplc="5A3ADBEC" w:tentative="1">
      <w:start w:val="1"/>
      <w:numFmt w:val="lowerRoman"/>
      <w:lvlText w:val="%6."/>
      <w:lvlJc w:val="right"/>
      <w:pPr>
        <w:ind w:left="4320" w:hanging="180"/>
      </w:pPr>
    </w:lvl>
    <w:lvl w:ilvl="6" w:tplc="6C06969A" w:tentative="1">
      <w:start w:val="1"/>
      <w:numFmt w:val="decimal"/>
      <w:lvlText w:val="%7."/>
      <w:lvlJc w:val="left"/>
      <w:pPr>
        <w:ind w:left="5040" w:hanging="360"/>
      </w:pPr>
    </w:lvl>
    <w:lvl w:ilvl="7" w:tplc="3830D882" w:tentative="1">
      <w:start w:val="1"/>
      <w:numFmt w:val="lowerLetter"/>
      <w:lvlText w:val="%8."/>
      <w:lvlJc w:val="left"/>
      <w:pPr>
        <w:ind w:left="5760" w:hanging="360"/>
      </w:pPr>
    </w:lvl>
    <w:lvl w:ilvl="8" w:tplc="88665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152A2"/>
    <w:multiLevelType w:val="multilevel"/>
    <w:tmpl w:val="59F2EFA2"/>
    <w:lvl w:ilvl="0">
      <w:start w:val="12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5" w:hanging="82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05" w:hanging="82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8">
    <w:nsid w:val="37335C63"/>
    <w:multiLevelType w:val="hybridMultilevel"/>
    <w:tmpl w:val="FE48B67E"/>
    <w:lvl w:ilvl="0" w:tplc="628E533E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D0FCF69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78A56B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5C4446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62D9E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A56D37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888815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9DC21E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FF6493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DCC76EA"/>
    <w:multiLevelType w:val="hybridMultilevel"/>
    <w:tmpl w:val="8166CA24"/>
    <w:lvl w:ilvl="0" w:tplc="071C27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AA4A4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26D2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46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43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989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80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0D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0BA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07622"/>
    <w:multiLevelType w:val="hybridMultilevel"/>
    <w:tmpl w:val="8158ADAA"/>
    <w:lvl w:ilvl="0" w:tplc="4C48E618">
      <w:start w:val="1"/>
      <w:numFmt w:val="decimal"/>
      <w:lvlText w:val="%1)"/>
      <w:lvlJc w:val="left"/>
      <w:pPr>
        <w:ind w:left="1429" w:hanging="360"/>
      </w:pPr>
    </w:lvl>
    <w:lvl w:ilvl="1" w:tplc="D194D58C" w:tentative="1">
      <w:start w:val="1"/>
      <w:numFmt w:val="lowerLetter"/>
      <w:lvlText w:val="%2."/>
      <w:lvlJc w:val="left"/>
      <w:pPr>
        <w:ind w:left="2149" w:hanging="360"/>
      </w:pPr>
    </w:lvl>
    <w:lvl w:ilvl="2" w:tplc="D5582862" w:tentative="1">
      <w:start w:val="1"/>
      <w:numFmt w:val="lowerRoman"/>
      <w:lvlText w:val="%3."/>
      <w:lvlJc w:val="right"/>
      <w:pPr>
        <w:ind w:left="2869" w:hanging="180"/>
      </w:pPr>
    </w:lvl>
    <w:lvl w:ilvl="3" w:tplc="C1404926" w:tentative="1">
      <w:start w:val="1"/>
      <w:numFmt w:val="decimal"/>
      <w:lvlText w:val="%4."/>
      <w:lvlJc w:val="left"/>
      <w:pPr>
        <w:ind w:left="3589" w:hanging="360"/>
      </w:pPr>
    </w:lvl>
    <w:lvl w:ilvl="4" w:tplc="AB2665AE" w:tentative="1">
      <w:start w:val="1"/>
      <w:numFmt w:val="lowerLetter"/>
      <w:lvlText w:val="%5."/>
      <w:lvlJc w:val="left"/>
      <w:pPr>
        <w:ind w:left="4309" w:hanging="360"/>
      </w:pPr>
    </w:lvl>
    <w:lvl w:ilvl="5" w:tplc="61F6AEFA" w:tentative="1">
      <w:start w:val="1"/>
      <w:numFmt w:val="lowerRoman"/>
      <w:lvlText w:val="%6."/>
      <w:lvlJc w:val="right"/>
      <w:pPr>
        <w:ind w:left="5029" w:hanging="180"/>
      </w:pPr>
    </w:lvl>
    <w:lvl w:ilvl="6" w:tplc="491AD628" w:tentative="1">
      <w:start w:val="1"/>
      <w:numFmt w:val="decimal"/>
      <w:lvlText w:val="%7."/>
      <w:lvlJc w:val="left"/>
      <w:pPr>
        <w:ind w:left="5749" w:hanging="360"/>
      </w:pPr>
    </w:lvl>
    <w:lvl w:ilvl="7" w:tplc="64DE094C" w:tentative="1">
      <w:start w:val="1"/>
      <w:numFmt w:val="lowerLetter"/>
      <w:lvlText w:val="%8."/>
      <w:lvlJc w:val="left"/>
      <w:pPr>
        <w:ind w:left="6469" w:hanging="360"/>
      </w:pPr>
    </w:lvl>
    <w:lvl w:ilvl="8" w:tplc="252092F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45D67EF"/>
    <w:multiLevelType w:val="hybridMultilevel"/>
    <w:tmpl w:val="48A2DD70"/>
    <w:lvl w:ilvl="0" w:tplc="88B4C2C6">
      <w:start w:val="1"/>
      <w:numFmt w:val="decimal"/>
      <w:pStyle w:val="10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7334581"/>
    <w:multiLevelType w:val="hybridMultilevel"/>
    <w:tmpl w:val="4100FD58"/>
    <w:lvl w:ilvl="0" w:tplc="88B4C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C34B4"/>
    <w:multiLevelType w:val="multilevel"/>
    <w:tmpl w:val="16D8AA7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555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014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299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633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930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2646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984" w:hanging="2160"/>
      </w:pPr>
      <w:rPr>
        <w:rFonts w:hint="default"/>
        <w:sz w:val="24"/>
      </w:rPr>
    </w:lvl>
  </w:abstractNum>
  <w:abstractNum w:abstractNumId="24">
    <w:nsid w:val="4AC52E43"/>
    <w:multiLevelType w:val="hybridMultilevel"/>
    <w:tmpl w:val="454035EE"/>
    <w:lvl w:ilvl="0" w:tplc="0419000F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C7D2293"/>
    <w:multiLevelType w:val="hybridMultilevel"/>
    <w:tmpl w:val="55063376"/>
    <w:lvl w:ilvl="0" w:tplc="00028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8A7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ED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62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ED7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145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E9A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87B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2E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DD6133"/>
    <w:multiLevelType w:val="multilevel"/>
    <w:tmpl w:val="0AD02984"/>
    <w:lvl w:ilvl="0">
      <w:start w:val="1"/>
      <w:numFmt w:val="decimal"/>
      <w:pStyle w:val="2-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>
      <w:start w:val="1"/>
      <w:numFmt w:val="decimal"/>
      <w:pStyle w:val="11"/>
      <w:isLgl/>
      <w:lvlText w:val="%1.%2."/>
      <w:lvlJc w:val="left"/>
      <w:pPr>
        <w:ind w:left="1855" w:hanging="720"/>
      </w:pPr>
      <w:rPr>
        <w:rFonts w:hint="default"/>
        <w:i w:val="0"/>
        <w:strike w:val="0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997" w:hanging="720"/>
      </w:pPr>
      <w:rPr>
        <w:rFonts w:hint="default"/>
        <w:strike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>
    <w:nsid w:val="4F2621DB"/>
    <w:multiLevelType w:val="hybridMultilevel"/>
    <w:tmpl w:val="A6104DC6"/>
    <w:lvl w:ilvl="0" w:tplc="FF82CE68">
      <w:start w:val="1"/>
      <w:numFmt w:val="russianLower"/>
      <w:lvlText w:val="%1."/>
      <w:lvlJc w:val="left"/>
      <w:pPr>
        <w:ind w:left="1635" w:hanging="360"/>
      </w:pPr>
      <w:rPr>
        <w:rFonts w:hint="default"/>
      </w:rPr>
    </w:lvl>
    <w:lvl w:ilvl="1" w:tplc="F9D4D83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2" w:tplc="E4C4E58A">
      <w:start w:val="2"/>
      <w:numFmt w:val="decimal"/>
      <w:lvlText w:val="%3)"/>
      <w:lvlJc w:val="left"/>
      <w:pPr>
        <w:ind w:left="3396" w:hanging="360"/>
      </w:pPr>
      <w:rPr>
        <w:rFonts w:hint="default"/>
      </w:rPr>
    </w:lvl>
    <w:lvl w:ilvl="3" w:tplc="9F34FC22" w:tentative="1">
      <w:start w:val="1"/>
      <w:numFmt w:val="decimal"/>
      <w:lvlText w:val="%4."/>
      <w:lvlJc w:val="left"/>
      <w:pPr>
        <w:ind w:left="3936" w:hanging="360"/>
      </w:pPr>
    </w:lvl>
    <w:lvl w:ilvl="4" w:tplc="6276A93A" w:tentative="1">
      <w:start w:val="1"/>
      <w:numFmt w:val="lowerLetter"/>
      <w:lvlText w:val="%5."/>
      <w:lvlJc w:val="left"/>
      <w:pPr>
        <w:ind w:left="4656" w:hanging="360"/>
      </w:pPr>
    </w:lvl>
    <w:lvl w:ilvl="5" w:tplc="BA46CA0A" w:tentative="1">
      <w:start w:val="1"/>
      <w:numFmt w:val="lowerRoman"/>
      <w:lvlText w:val="%6."/>
      <w:lvlJc w:val="right"/>
      <w:pPr>
        <w:ind w:left="5376" w:hanging="180"/>
      </w:pPr>
    </w:lvl>
    <w:lvl w:ilvl="6" w:tplc="7BD8909C" w:tentative="1">
      <w:start w:val="1"/>
      <w:numFmt w:val="decimal"/>
      <w:lvlText w:val="%7."/>
      <w:lvlJc w:val="left"/>
      <w:pPr>
        <w:ind w:left="6096" w:hanging="360"/>
      </w:pPr>
    </w:lvl>
    <w:lvl w:ilvl="7" w:tplc="280A927C" w:tentative="1">
      <w:start w:val="1"/>
      <w:numFmt w:val="lowerLetter"/>
      <w:lvlText w:val="%8."/>
      <w:lvlJc w:val="left"/>
      <w:pPr>
        <w:ind w:left="6816" w:hanging="360"/>
      </w:pPr>
    </w:lvl>
    <w:lvl w:ilvl="8" w:tplc="3DFAF52C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5C8B7BFE"/>
    <w:multiLevelType w:val="multilevel"/>
    <w:tmpl w:val="11B6C81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F411C54"/>
    <w:multiLevelType w:val="multilevel"/>
    <w:tmpl w:val="43DCBD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0">
    <w:nsid w:val="618F71E9"/>
    <w:multiLevelType w:val="multilevel"/>
    <w:tmpl w:val="A3988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31">
    <w:nsid w:val="63631A78"/>
    <w:multiLevelType w:val="hybridMultilevel"/>
    <w:tmpl w:val="67825CFA"/>
    <w:lvl w:ilvl="0" w:tplc="3D12363E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5BC409E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DCC01F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BCCB96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21E1BD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56A91A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58ABE7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5B62CA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35AE16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6BD35A2"/>
    <w:multiLevelType w:val="hybridMultilevel"/>
    <w:tmpl w:val="7230F776"/>
    <w:lvl w:ilvl="0" w:tplc="2BAE0B3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340" w:hanging="360"/>
      </w:pPr>
    </w:lvl>
    <w:lvl w:ilvl="2" w:tplc="04190005" w:tentative="1">
      <w:start w:val="1"/>
      <w:numFmt w:val="lowerRoman"/>
      <w:lvlText w:val="%3."/>
      <w:lvlJc w:val="right"/>
      <w:pPr>
        <w:ind w:left="3060" w:hanging="180"/>
      </w:pPr>
    </w:lvl>
    <w:lvl w:ilvl="3" w:tplc="04190001" w:tentative="1">
      <w:start w:val="1"/>
      <w:numFmt w:val="decimal"/>
      <w:lvlText w:val="%4."/>
      <w:lvlJc w:val="left"/>
      <w:pPr>
        <w:ind w:left="3780" w:hanging="360"/>
      </w:pPr>
    </w:lvl>
    <w:lvl w:ilvl="4" w:tplc="04190003" w:tentative="1">
      <w:start w:val="1"/>
      <w:numFmt w:val="lowerLetter"/>
      <w:lvlText w:val="%5."/>
      <w:lvlJc w:val="left"/>
      <w:pPr>
        <w:ind w:left="4500" w:hanging="360"/>
      </w:pPr>
    </w:lvl>
    <w:lvl w:ilvl="5" w:tplc="04190005" w:tentative="1">
      <w:start w:val="1"/>
      <w:numFmt w:val="lowerRoman"/>
      <w:lvlText w:val="%6."/>
      <w:lvlJc w:val="right"/>
      <w:pPr>
        <w:ind w:left="5220" w:hanging="180"/>
      </w:pPr>
    </w:lvl>
    <w:lvl w:ilvl="6" w:tplc="04190001" w:tentative="1">
      <w:start w:val="1"/>
      <w:numFmt w:val="decimal"/>
      <w:lvlText w:val="%7."/>
      <w:lvlJc w:val="left"/>
      <w:pPr>
        <w:ind w:left="5940" w:hanging="360"/>
      </w:pPr>
    </w:lvl>
    <w:lvl w:ilvl="7" w:tplc="04190003" w:tentative="1">
      <w:start w:val="1"/>
      <w:numFmt w:val="lowerLetter"/>
      <w:lvlText w:val="%8."/>
      <w:lvlJc w:val="left"/>
      <w:pPr>
        <w:ind w:left="6660" w:hanging="360"/>
      </w:pPr>
    </w:lvl>
    <w:lvl w:ilvl="8" w:tplc="04190005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>
    <w:nsid w:val="66E106DA"/>
    <w:multiLevelType w:val="hybridMultilevel"/>
    <w:tmpl w:val="2C9268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70E4C91"/>
    <w:multiLevelType w:val="hybridMultilevel"/>
    <w:tmpl w:val="44803D5C"/>
    <w:lvl w:ilvl="0" w:tplc="8F5A13A4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A38239D"/>
    <w:multiLevelType w:val="multilevel"/>
    <w:tmpl w:val="5506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5"/>
  </w:num>
  <w:num w:numId="4">
    <w:abstractNumId w:val="16"/>
  </w:num>
  <w:num w:numId="5">
    <w:abstractNumId w:val="27"/>
  </w:num>
  <w:num w:numId="6">
    <w:abstractNumId w:val="21"/>
  </w:num>
  <w:num w:numId="7">
    <w:abstractNumId w:val="5"/>
  </w:num>
  <w:num w:numId="8">
    <w:abstractNumId w:val="8"/>
  </w:num>
  <w:num w:numId="9">
    <w:abstractNumId w:val="19"/>
  </w:num>
  <w:num w:numId="10">
    <w:abstractNumId w:val="22"/>
  </w:num>
  <w:num w:numId="11">
    <w:abstractNumId w:val="17"/>
  </w:num>
  <w:num w:numId="12">
    <w:abstractNumId w:val="31"/>
  </w:num>
  <w:num w:numId="13">
    <w:abstractNumId w:val="18"/>
  </w:num>
  <w:num w:numId="14">
    <w:abstractNumId w:val="34"/>
  </w:num>
  <w:num w:numId="15">
    <w:abstractNumId w:val="15"/>
  </w:num>
  <w:num w:numId="16">
    <w:abstractNumId w:val="3"/>
  </w:num>
  <w:num w:numId="17">
    <w:abstractNumId w:val="2"/>
  </w:num>
  <w:num w:numId="18">
    <w:abstractNumId w:val="26"/>
    <w:lvlOverride w:ilvl="0">
      <w:startOverride w:val="23"/>
    </w:lvlOverride>
  </w:num>
  <w:num w:numId="19">
    <w:abstractNumId w:val="32"/>
  </w:num>
  <w:num w:numId="20">
    <w:abstractNumId w:val="14"/>
  </w:num>
  <w:num w:numId="21">
    <w:abstractNumId w:val="20"/>
  </w:num>
  <w:num w:numId="22">
    <w:abstractNumId w:val="12"/>
  </w:num>
  <w:num w:numId="23">
    <w:abstractNumId w:val="13"/>
  </w:num>
  <w:num w:numId="24">
    <w:abstractNumId w:val="11"/>
  </w:num>
  <w:num w:numId="25">
    <w:abstractNumId w:val="33"/>
  </w:num>
  <w:num w:numId="26">
    <w:abstractNumId w:val="26"/>
    <w:lvlOverride w:ilvl="0">
      <w:startOverride w:val="21"/>
    </w:lvlOverride>
    <w:lvlOverride w:ilvl="1">
      <w:startOverride w:val="3"/>
    </w:lvlOverride>
  </w:num>
  <w:num w:numId="27">
    <w:abstractNumId w:val="23"/>
  </w:num>
  <w:num w:numId="28">
    <w:abstractNumId w:val="26"/>
  </w:num>
  <w:num w:numId="29">
    <w:abstractNumId w:val="6"/>
  </w:num>
  <w:num w:numId="30">
    <w:abstractNumId w:val="26"/>
  </w:num>
  <w:num w:numId="31">
    <w:abstractNumId w:val="7"/>
  </w:num>
  <w:num w:numId="32">
    <w:abstractNumId w:val="26"/>
  </w:num>
  <w:num w:numId="33">
    <w:abstractNumId w:val="30"/>
  </w:num>
  <w:num w:numId="34">
    <w:abstractNumId w:val="29"/>
  </w:num>
  <w:num w:numId="35">
    <w:abstractNumId w:val="28"/>
  </w:num>
  <w:num w:numId="36">
    <w:abstractNumId w:val="9"/>
  </w:num>
  <w:num w:numId="37">
    <w:abstractNumId w:val="10"/>
  </w:num>
  <w:num w:numId="38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E91"/>
    <w:rsid w:val="00001111"/>
    <w:rsid w:val="0000150D"/>
    <w:rsid w:val="0000185E"/>
    <w:rsid w:val="00001B2D"/>
    <w:rsid w:val="00002444"/>
    <w:rsid w:val="00003247"/>
    <w:rsid w:val="000043CF"/>
    <w:rsid w:val="00005230"/>
    <w:rsid w:val="000056D2"/>
    <w:rsid w:val="0000606C"/>
    <w:rsid w:val="0000756E"/>
    <w:rsid w:val="000100EC"/>
    <w:rsid w:val="00010B39"/>
    <w:rsid w:val="00011A58"/>
    <w:rsid w:val="000127DC"/>
    <w:rsid w:val="0001360F"/>
    <w:rsid w:val="00013C4A"/>
    <w:rsid w:val="0001440F"/>
    <w:rsid w:val="00014530"/>
    <w:rsid w:val="0001495D"/>
    <w:rsid w:val="000158BC"/>
    <w:rsid w:val="00015B7E"/>
    <w:rsid w:val="00015F5C"/>
    <w:rsid w:val="00017311"/>
    <w:rsid w:val="00017550"/>
    <w:rsid w:val="0001790A"/>
    <w:rsid w:val="0002175D"/>
    <w:rsid w:val="00021F5E"/>
    <w:rsid w:val="0002205D"/>
    <w:rsid w:val="000228BC"/>
    <w:rsid w:val="00022932"/>
    <w:rsid w:val="00022F4A"/>
    <w:rsid w:val="00023166"/>
    <w:rsid w:val="00023578"/>
    <w:rsid w:val="000236A9"/>
    <w:rsid w:val="00023D9E"/>
    <w:rsid w:val="00024478"/>
    <w:rsid w:val="00024526"/>
    <w:rsid w:val="00024826"/>
    <w:rsid w:val="00025741"/>
    <w:rsid w:val="00025B04"/>
    <w:rsid w:val="00026A3C"/>
    <w:rsid w:val="000271B5"/>
    <w:rsid w:val="0002729B"/>
    <w:rsid w:val="00027F65"/>
    <w:rsid w:val="00030247"/>
    <w:rsid w:val="0003098F"/>
    <w:rsid w:val="000311F2"/>
    <w:rsid w:val="000317B9"/>
    <w:rsid w:val="00031827"/>
    <w:rsid w:val="000329FA"/>
    <w:rsid w:val="00032D97"/>
    <w:rsid w:val="0003318E"/>
    <w:rsid w:val="00035C09"/>
    <w:rsid w:val="00036036"/>
    <w:rsid w:val="00036398"/>
    <w:rsid w:val="00036426"/>
    <w:rsid w:val="00036C5E"/>
    <w:rsid w:val="0003714F"/>
    <w:rsid w:val="00037170"/>
    <w:rsid w:val="000378AB"/>
    <w:rsid w:val="00040650"/>
    <w:rsid w:val="00040B42"/>
    <w:rsid w:val="00041687"/>
    <w:rsid w:val="000419D0"/>
    <w:rsid w:val="00041F59"/>
    <w:rsid w:val="00042758"/>
    <w:rsid w:val="00042DA9"/>
    <w:rsid w:val="00043FA3"/>
    <w:rsid w:val="00044487"/>
    <w:rsid w:val="000445AA"/>
    <w:rsid w:val="00045B26"/>
    <w:rsid w:val="00045E18"/>
    <w:rsid w:val="00046008"/>
    <w:rsid w:val="00046023"/>
    <w:rsid w:val="00046B56"/>
    <w:rsid w:val="00047855"/>
    <w:rsid w:val="00050F9B"/>
    <w:rsid w:val="00052042"/>
    <w:rsid w:val="00052756"/>
    <w:rsid w:val="00052F58"/>
    <w:rsid w:val="00053590"/>
    <w:rsid w:val="000536B0"/>
    <w:rsid w:val="00053B55"/>
    <w:rsid w:val="00054059"/>
    <w:rsid w:val="00054073"/>
    <w:rsid w:val="00054482"/>
    <w:rsid w:val="00055169"/>
    <w:rsid w:val="000570F3"/>
    <w:rsid w:val="00057370"/>
    <w:rsid w:val="000574F6"/>
    <w:rsid w:val="000575AE"/>
    <w:rsid w:val="00057F20"/>
    <w:rsid w:val="00060208"/>
    <w:rsid w:val="00060BAE"/>
    <w:rsid w:val="00060CF8"/>
    <w:rsid w:val="00061FCE"/>
    <w:rsid w:val="0006361D"/>
    <w:rsid w:val="00064E78"/>
    <w:rsid w:val="00064F21"/>
    <w:rsid w:val="000650FD"/>
    <w:rsid w:val="0006595B"/>
    <w:rsid w:val="00065F02"/>
    <w:rsid w:val="00065FB6"/>
    <w:rsid w:val="000661D8"/>
    <w:rsid w:val="000677C6"/>
    <w:rsid w:val="00067A5E"/>
    <w:rsid w:val="0007068C"/>
    <w:rsid w:val="000712B8"/>
    <w:rsid w:val="00071766"/>
    <w:rsid w:val="00071AA4"/>
    <w:rsid w:val="00071D26"/>
    <w:rsid w:val="000726D5"/>
    <w:rsid w:val="00073228"/>
    <w:rsid w:val="00073707"/>
    <w:rsid w:val="00073CD7"/>
    <w:rsid w:val="0007460F"/>
    <w:rsid w:val="00074820"/>
    <w:rsid w:val="000749D4"/>
    <w:rsid w:val="00074B69"/>
    <w:rsid w:val="0007530A"/>
    <w:rsid w:val="00075E68"/>
    <w:rsid w:val="00075F69"/>
    <w:rsid w:val="0007606F"/>
    <w:rsid w:val="00080EF2"/>
    <w:rsid w:val="00081D16"/>
    <w:rsid w:val="00082025"/>
    <w:rsid w:val="00082B39"/>
    <w:rsid w:val="00082FAC"/>
    <w:rsid w:val="000831C9"/>
    <w:rsid w:val="000832CF"/>
    <w:rsid w:val="00083C76"/>
    <w:rsid w:val="00083CB2"/>
    <w:rsid w:val="00083D21"/>
    <w:rsid w:val="00083ECB"/>
    <w:rsid w:val="00084A45"/>
    <w:rsid w:val="000862A3"/>
    <w:rsid w:val="000875E6"/>
    <w:rsid w:val="00090DA7"/>
    <w:rsid w:val="00090F9B"/>
    <w:rsid w:val="00090FB2"/>
    <w:rsid w:val="00091347"/>
    <w:rsid w:val="00091375"/>
    <w:rsid w:val="00092048"/>
    <w:rsid w:val="000927A8"/>
    <w:rsid w:val="00093FB9"/>
    <w:rsid w:val="00093FBF"/>
    <w:rsid w:val="000943E3"/>
    <w:rsid w:val="000952FF"/>
    <w:rsid w:val="00096C80"/>
    <w:rsid w:val="00097976"/>
    <w:rsid w:val="00097C75"/>
    <w:rsid w:val="000A0ADA"/>
    <w:rsid w:val="000A17DB"/>
    <w:rsid w:val="000A346B"/>
    <w:rsid w:val="000A37E6"/>
    <w:rsid w:val="000A4735"/>
    <w:rsid w:val="000A4EC9"/>
    <w:rsid w:val="000A6090"/>
    <w:rsid w:val="000A62D5"/>
    <w:rsid w:val="000A6672"/>
    <w:rsid w:val="000A6883"/>
    <w:rsid w:val="000A742B"/>
    <w:rsid w:val="000B0179"/>
    <w:rsid w:val="000B0735"/>
    <w:rsid w:val="000B2696"/>
    <w:rsid w:val="000B293B"/>
    <w:rsid w:val="000B2A1A"/>
    <w:rsid w:val="000B2B4A"/>
    <w:rsid w:val="000B2CA4"/>
    <w:rsid w:val="000B3A12"/>
    <w:rsid w:val="000B4379"/>
    <w:rsid w:val="000B4654"/>
    <w:rsid w:val="000B48ED"/>
    <w:rsid w:val="000B5191"/>
    <w:rsid w:val="000B5761"/>
    <w:rsid w:val="000B5AA9"/>
    <w:rsid w:val="000B6025"/>
    <w:rsid w:val="000B6F3B"/>
    <w:rsid w:val="000B7B76"/>
    <w:rsid w:val="000C008D"/>
    <w:rsid w:val="000C0281"/>
    <w:rsid w:val="000C10CC"/>
    <w:rsid w:val="000C172F"/>
    <w:rsid w:val="000C218C"/>
    <w:rsid w:val="000C364D"/>
    <w:rsid w:val="000C3855"/>
    <w:rsid w:val="000C38A9"/>
    <w:rsid w:val="000C3C16"/>
    <w:rsid w:val="000C3E47"/>
    <w:rsid w:val="000C4215"/>
    <w:rsid w:val="000C42B8"/>
    <w:rsid w:val="000C4404"/>
    <w:rsid w:val="000C5500"/>
    <w:rsid w:val="000C5AC3"/>
    <w:rsid w:val="000C5AD2"/>
    <w:rsid w:val="000C66DB"/>
    <w:rsid w:val="000C6D6B"/>
    <w:rsid w:val="000C727E"/>
    <w:rsid w:val="000D006E"/>
    <w:rsid w:val="000D0234"/>
    <w:rsid w:val="000D057C"/>
    <w:rsid w:val="000D18CE"/>
    <w:rsid w:val="000D1ACB"/>
    <w:rsid w:val="000D1B1F"/>
    <w:rsid w:val="000D2A09"/>
    <w:rsid w:val="000D51BE"/>
    <w:rsid w:val="000D690F"/>
    <w:rsid w:val="000D7705"/>
    <w:rsid w:val="000E0898"/>
    <w:rsid w:val="000E2AFF"/>
    <w:rsid w:val="000E2EB6"/>
    <w:rsid w:val="000E38BB"/>
    <w:rsid w:val="000E4118"/>
    <w:rsid w:val="000E4659"/>
    <w:rsid w:val="000E492D"/>
    <w:rsid w:val="000E4973"/>
    <w:rsid w:val="000E5AED"/>
    <w:rsid w:val="000E6910"/>
    <w:rsid w:val="000E6C84"/>
    <w:rsid w:val="000E7F77"/>
    <w:rsid w:val="000F035F"/>
    <w:rsid w:val="000F0945"/>
    <w:rsid w:val="000F145B"/>
    <w:rsid w:val="000F1F95"/>
    <w:rsid w:val="000F26EE"/>
    <w:rsid w:val="000F2A99"/>
    <w:rsid w:val="000F30DC"/>
    <w:rsid w:val="000F3A52"/>
    <w:rsid w:val="000F49BF"/>
    <w:rsid w:val="000F4E4D"/>
    <w:rsid w:val="000F6663"/>
    <w:rsid w:val="00101D62"/>
    <w:rsid w:val="001023EB"/>
    <w:rsid w:val="00102EB9"/>
    <w:rsid w:val="00102EE6"/>
    <w:rsid w:val="001030A7"/>
    <w:rsid w:val="00103C34"/>
    <w:rsid w:val="00103CEE"/>
    <w:rsid w:val="0010442A"/>
    <w:rsid w:val="00104446"/>
    <w:rsid w:val="00105838"/>
    <w:rsid w:val="001059CA"/>
    <w:rsid w:val="0010631E"/>
    <w:rsid w:val="0010775F"/>
    <w:rsid w:val="001105E1"/>
    <w:rsid w:val="00110927"/>
    <w:rsid w:val="00110E98"/>
    <w:rsid w:val="001132E0"/>
    <w:rsid w:val="00113A97"/>
    <w:rsid w:val="00113C60"/>
    <w:rsid w:val="00114572"/>
    <w:rsid w:val="00114FF4"/>
    <w:rsid w:val="00115C9F"/>
    <w:rsid w:val="001168EF"/>
    <w:rsid w:val="001169C3"/>
    <w:rsid w:val="00116A8F"/>
    <w:rsid w:val="00120264"/>
    <w:rsid w:val="0012077F"/>
    <w:rsid w:val="00120ACA"/>
    <w:rsid w:val="00120BFA"/>
    <w:rsid w:val="001216A8"/>
    <w:rsid w:val="00121BF8"/>
    <w:rsid w:val="001221BF"/>
    <w:rsid w:val="00123A0E"/>
    <w:rsid w:val="00124547"/>
    <w:rsid w:val="00124610"/>
    <w:rsid w:val="00124D46"/>
    <w:rsid w:val="00125A1A"/>
    <w:rsid w:val="001264A0"/>
    <w:rsid w:val="00127B8D"/>
    <w:rsid w:val="001304F0"/>
    <w:rsid w:val="0013083D"/>
    <w:rsid w:val="001312DF"/>
    <w:rsid w:val="00132440"/>
    <w:rsid w:val="00132A6A"/>
    <w:rsid w:val="00132C21"/>
    <w:rsid w:val="00133216"/>
    <w:rsid w:val="0013344A"/>
    <w:rsid w:val="0013393F"/>
    <w:rsid w:val="001348C5"/>
    <w:rsid w:val="00134EB5"/>
    <w:rsid w:val="0013508D"/>
    <w:rsid w:val="00135314"/>
    <w:rsid w:val="0013557C"/>
    <w:rsid w:val="00135CA1"/>
    <w:rsid w:val="00135E66"/>
    <w:rsid w:val="00135F07"/>
    <w:rsid w:val="00136B5D"/>
    <w:rsid w:val="001372C3"/>
    <w:rsid w:val="00137A28"/>
    <w:rsid w:val="0014059D"/>
    <w:rsid w:val="001405F9"/>
    <w:rsid w:val="0014074C"/>
    <w:rsid w:val="00141253"/>
    <w:rsid w:val="0014290B"/>
    <w:rsid w:val="00144621"/>
    <w:rsid w:val="00145731"/>
    <w:rsid w:val="00145E9D"/>
    <w:rsid w:val="00145F0E"/>
    <w:rsid w:val="00146151"/>
    <w:rsid w:val="0015014F"/>
    <w:rsid w:val="0015049F"/>
    <w:rsid w:val="00150DA6"/>
    <w:rsid w:val="00150F99"/>
    <w:rsid w:val="0015165E"/>
    <w:rsid w:val="00151C19"/>
    <w:rsid w:val="001525C6"/>
    <w:rsid w:val="0015289C"/>
    <w:rsid w:val="00153368"/>
    <w:rsid w:val="0015345B"/>
    <w:rsid w:val="00153A5F"/>
    <w:rsid w:val="00153EB8"/>
    <w:rsid w:val="0015401D"/>
    <w:rsid w:val="00154EE3"/>
    <w:rsid w:val="00154F66"/>
    <w:rsid w:val="0015558C"/>
    <w:rsid w:val="00155C06"/>
    <w:rsid w:val="0016046E"/>
    <w:rsid w:val="00160B32"/>
    <w:rsid w:val="001610E3"/>
    <w:rsid w:val="00161145"/>
    <w:rsid w:val="00161315"/>
    <w:rsid w:val="0016256A"/>
    <w:rsid w:val="00162873"/>
    <w:rsid w:val="00162D24"/>
    <w:rsid w:val="00163D34"/>
    <w:rsid w:val="00164A94"/>
    <w:rsid w:val="001652FB"/>
    <w:rsid w:val="001661D1"/>
    <w:rsid w:val="001669D1"/>
    <w:rsid w:val="00166C2F"/>
    <w:rsid w:val="0016729E"/>
    <w:rsid w:val="001704A8"/>
    <w:rsid w:val="001709C7"/>
    <w:rsid w:val="00170F48"/>
    <w:rsid w:val="00170F99"/>
    <w:rsid w:val="00171262"/>
    <w:rsid w:val="00171539"/>
    <w:rsid w:val="00171BAE"/>
    <w:rsid w:val="00172112"/>
    <w:rsid w:val="00172EA7"/>
    <w:rsid w:val="00173CEB"/>
    <w:rsid w:val="00173D42"/>
    <w:rsid w:val="001753A4"/>
    <w:rsid w:val="00175985"/>
    <w:rsid w:val="00175CAA"/>
    <w:rsid w:val="0017616B"/>
    <w:rsid w:val="00176749"/>
    <w:rsid w:val="00176815"/>
    <w:rsid w:val="00176F93"/>
    <w:rsid w:val="001809F4"/>
    <w:rsid w:val="00180EBE"/>
    <w:rsid w:val="001827F8"/>
    <w:rsid w:val="00182D99"/>
    <w:rsid w:val="0018315B"/>
    <w:rsid w:val="00183EA2"/>
    <w:rsid w:val="00184218"/>
    <w:rsid w:val="0018434A"/>
    <w:rsid w:val="00184A34"/>
    <w:rsid w:val="00185443"/>
    <w:rsid w:val="00185E82"/>
    <w:rsid w:val="001862AA"/>
    <w:rsid w:val="0018632B"/>
    <w:rsid w:val="001874A9"/>
    <w:rsid w:val="00190D34"/>
    <w:rsid w:val="001911DD"/>
    <w:rsid w:val="00191EB1"/>
    <w:rsid w:val="00191ECE"/>
    <w:rsid w:val="00192455"/>
    <w:rsid w:val="001929B6"/>
    <w:rsid w:val="00192D5C"/>
    <w:rsid w:val="00192FD5"/>
    <w:rsid w:val="001934F2"/>
    <w:rsid w:val="00193D22"/>
    <w:rsid w:val="00194D31"/>
    <w:rsid w:val="00194DCB"/>
    <w:rsid w:val="00195310"/>
    <w:rsid w:val="0019567B"/>
    <w:rsid w:val="00195A88"/>
    <w:rsid w:val="00195BFC"/>
    <w:rsid w:val="00195CBD"/>
    <w:rsid w:val="00195CD4"/>
    <w:rsid w:val="00196B30"/>
    <w:rsid w:val="00196D46"/>
    <w:rsid w:val="00197CE9"/>
    <w:rsid w:val="001A005B"/>
    <w:rsid w:val="001A00F1"/>
    <w:rsid w:val="001A2166"/>
    <w:rsid w:val="001A2A6A"/>
    <w:rsid w:val="001A3031"/>
    <w:rsid w:val="001A3163"/>
    <w:rsid w:val="001A3196"/>
    <w:rsid w:val="001A338A"/>
    <w:rsid w:val="001A42B5"/>
    <w:rsid w:val="001A433D"/>
    <w:rsid w:val="001A4598"/>
    <w:rsid w:val="001A4756"/>
    <w:rsid w:val="001A4F04"/>
    <w:rsid w:val="001A5655"/>
    <w:rsid w:val="001A5FDE"/>
    <w:rsid w:val="001A643D"/>
    <w:rsid w:val="001A650F"/>
    <w:rsid w:val="001A67A1"/>
    <w:rsid w:val="001A6D3C"/>
    <w:rsid w:val="001A6F38"/>
    <w:rsid w:val="001A7B5F"/>
    <w:rsid w:val="001B01E8"/>
    <w:rsid w:val="001B14FC"/>
    <w:rsid w:val="001B1809"/>
    <w:rsid w:val="001B278C"/>
    <w:rsid w:val="001B2B31"/>
    <w:rsid w:val="001B3712"/>
    <w:rsid w:val="001B4337"/>
    <w:rsid w:val="001B5057"/>
    <w:rsid w:val="001B5841"/>
    <w:rsid w:val="001B6193"/>
    <w:rsid w:val="001C05E9"/>
    <w:rsid w:val="001C0E49"/>
    <w:rsid w:val="001C1B44"/>
    <w:rsid w:val="001C1CE2"/>
    <w:rsid w:val="001C23A3"/>
    <w:rsid w:val="001C2821"/>
    <w:rsid w:val="001C2BB1"/>
    <w:rsid w:val="001C2EE3"/>
    <w:rsid w:val="001C4DAE"/>
    <w:rsid w:val="001C4DCA"/>
    <w:rsid w:val="001C55A1"/>
    <w:rsid w:val="001C7DD6"/>
    <w:rsid w:val="001D0208"/>
    <w:rsid w:val="001D0BB5"/>
    <w:rsid w:val="001D0DD4"/>
    <w:rsid w:val="001D1010"/>
    <w:rsid w:val="001D17F2"/>
    <w:rsid w:val="001D2031"/>
    <w:rsid w:val="001D22D1"/>
    <w:rsid w:val="001D2F4F"/>
    <w:rsid w:val="001D41B9"/>
    <w:rsid w:val="001D4CFB"/>
    <w:rsid w:val="001D5B6F"/>
    <w:rsid w:val="001D7138"/>
    <w:rsid w:val="001D7386"/>
    <w:rsid w:val="001D77DB"/>
    <w:rsid w:val="001D7DBE"/>
    <w:rsid w:val="001E0D59"/>
    <w:rsid w:val="001E0E7D"/>
    <w:rsid w:val="001E1288"/>
    <w:rsid w:val="001E18A5"/>
    <w:rsid w:val="001E1E03"/>
    <w:rsid w:val="001E2DC5"/>
    <w:rsid w:val="001E3BE0"/>
    <w:rsid w:val="001E3F40"/>
    <w:rsid w:val="001E4663"/>
    <w:rsid w:val="001E4AC1"/>
    <w:rsid w:val="001E4C3E"/>
    <w:rsid w:val="001E4F57"/>
    <w:rsid w:val="001E50EC"/>
    <w:rsid w:val="001E6272"/>
    <w:rsid w:val="001E6B7F"/>
    <w:rsid w:val="001E6F19"/>
    <w:rsid w:val="001E7332"/>
    <w:rsid w:val="001E7723"/>
    <w:rsid w:val="001E7C54"/>
    <w:rsid w:val="001F0229"/>
    <w:rsid w:val="001F04F9"/>
    <w:rsid w:val="001F0E50"/>
    <w:rsid w:val="001F2673"/>
    <w:rsid w:val="001F29E4"/>
    <w:rsid w:val="001F2D7E"/>
    <w:rsid w:val="001F3502"/>
    <w:rsid w:val="001F449F"/>
    <w:rsid w:val="001F4576"/>
    <w:rsid w:val="001F45A1"/>
    <w:rsid w:val="001F488F"/>
    <w:rsid w:val="001F4CB9"/>
    <w:rsid w:val="001F4CCB"/>
    <w:rsid w:val="001F5ECD"/>
    <w:rsid w:val="001F6F50"/>
    <w:rsid w:val="001F7309"/>
    <w:rsid w:val="00200C7A"/>
    <w:rsid w:val="00200EE7"/>
    <w:rsid w:val="002014EB"/>
    <w:rsid w:val="00201E03"/>
    <w:rsid w:val="00202264"/>
    <w:rsid w:val="00202BB2"/>
    <w:rsid w:val="002031AB"/>
    <w:rsid w:val="00203693"/>
    <w:rsid w:val="002036EB"/>
    <w:rsid w:val="00203CE1"/>
    <w:rsid w:val="002044C2"/>
    <w:rsid w:val="00204696"/>
    <w:rsid w:val="00204C3B"/>
    <w:rsid w:val="00204CFC"/>
    <w:rsid w:val="002051E6"/>
    <w:rsid w:val="002052AA"/>
    <w:rsid w:val="0020538A"/>
    <w:rsid w:val="0020571C"/>
    <w:rsid w:val="00206074"/>
    <w:rsid w:val="00207059"/>
    <w:rsid w:val="002075E9"/>
    <w:rsid w:val="00207C68"/>
    <w:rsid w:val="00210054"/>
    <w:rsid w:val="0021151F"/>
    <w:rsid w:val="00212383"/>
    <w:rsid w:val="00212B6C"/>
    <w:rsid w:val="00213580"/>
    <w:rsid w:val="00214608"/>
    <w:rsid w:val="00214C03"/>
    <w:rsid w:val="00214FD1"/>
    <w:rsid w:val="002157DD"/>
    <w:rsid w:val="00215DFC"/>
    <w:rsid w:val="0021739B"/>
    <w:rsid w:val="002178BB"/>
    <w:rsid w:val="0022050B"/>
    <w:rsid w:val="00220BC4"/>
    <w:rsid w:val="0022147C"/>
    <w:rsid w:val="00221654"/>
    <w:rsid w:val="00221DAC"/>
    <w:rsid w:val="00221ECF"/>
    <w:rsid w:val="00222FED"/>
    <w:rsid w:val="002239CE"/>
    <w:rsid w:val="0022517C"/>
    <w:rsid w:val="00226252"/>
    <w:rsid w:val="00230FEE"/>
    <w:rsid w:val="0023169A"/>
    <w:rsid w:val="00231F37"/>
    <w:rsid w:val="002320B0"/>
    <w:rsid w:val="0023239D"/>
    <w:rsid w:val="0023336F"/>
    <w:rsid w:val="0023426F"/>
    <w:rsid w:val="00234B7A"/>
    <w:rsid w:val="00235529"/>
    <w:rsid w:val="00235C42"/>
    <w:rsid w:val="002374C7"/>
    <w:rsid w:val="00241D0B"/>
    <w:rsid w:val="002421C1"/>
    <w:rsid w:val="002425EE"/>
    <w:rsid w:val="00242D01"/>
    <w:rsid w:val="0024425C"/>
    <w:rsid w:val="0024433E"/>
    <w:rsid w:val="00244885"/>
    <w:rsid w:val="00244DAF"/>
    <w:rsid w:val="00245D85"/>
    <w:rsid w:val="00246A05"/>
    <w:rsid w:val="0024792D"/>
    <w:rsid w:val="00250617"/>
    <w:rsid w:val="00250F1B"/>
    <w:rsid w:val="002512C3"/>
    <w:rsid w:val="00252891"/>
    <w:rsid w:val="0025299F"/>
    <w:rsid w:val="00253485"/>
    <w:rsid w:val="00254A39"/>
    <w:rsid w:val="0025657F"/>
    <w:rsid w:val="00256751"/>
    <w:rsid w:val="00257644"/>
    <w:rsid w:val="0026002D"/>
    <w:rsid w:val="002601C6"/>
    <w:rsid w:val="00260510"/>
    <w:rsid w:val="00260AC1"/>
    <w:rsid w:val="0026280F"/>
    <w:rsid w:val="00262F10"/>
    <w:rsid w:val="00262FBE"/>
    <w:rsid w:val="00263629"/>
    <w:rsid w:val="00263719"/>
    <w:rsid w:val="002638E0"/>
    <w:rsid w:val="00263A62"/>
    <w:rsid w:val="00263C51"/>
    <w:rsid w:val="0026466F"/>
    <w:rsid w:val="00264A10"/>
    <w:rsid w:val="00264BE9"/>
    <w:rsid w:val="00265130"/>
    <w:rsid w:val="00265DD1"/>
    <w:rsid w:val="002667A1"/>
    <w:rsid w:val="002668ED"/>
    <w:rsid w:val="002669DD"/>
    <w:rsid w:val="00266B2D"/>
    <w:rsid w:val="002670B1"/>
    <w:rsid w:val="00271696"/>
    <w:rsid w:val="002717EB"/>
    <w:rsid w:val="00271B89"/>
    <w:rsid w:val="00272D75"/>
    <w:rsid w:val="002732B7"/>
    <w:rsid w:val="00274ABD"/>
    <w:rsid w:val="00275730"/>
    <w:rsid w:val="00275CD3"/>
    <w:rsid w:val="00276690"/>
    <w:rsid w:val="0027684B"/>
    <w:rsid w:val="00276D02"/>
    <w:rsid w:val="00276EEF"/>
    <w:rsid w:val="002771BA"/>
    <w:rsid w:val="002775FE"/>
    <w:rsid w:val="00277E52"/>
    <w:rsid w:val="00280BC3"/>
    <w:rsid w:val="00281031"/>
    <w:rsid w:val="0028108F"/>
    <w:rsid w:val="00281CBC"/>
    <w:rsid w:val="002821BE"/>
    <w:rsid w:val="00282734"/>
    <w:rsid w:val="00282EC4"/>
    <w:rsid w:val="00283C38"/>
    <w:rsid w:val="002845C4"/>
    <w:rsid w:val="002848DC"/>
    <w:rsid w:val="00285B96"/>
    <w:rsid w:val="002866CD"/>
    <w:rsid w:val="00286C7A"/>
    <w:rsid w:val="002872CC"/>
    <w:rsid w:val="00287591"/>
    <w:rsid w:val="002877B8"/>
    <w:rsid w:val="002909A4"/>
    <w:rsid w:val="00291381"/>
    <w:rsid w:val="002917A2"/>
    <w:rsid w:val="00292476"/>
    <w:rsid w:val="00293990"/>
    <w:rsid w:val="002942F7"/>
    <w:rsid w:val="0029496C"/>
    <w:rsid w:val="002951EF"/>
    <w:rsid w:val="0029566B"/>
    <w:rsid w:val="002957A0"/>
    <w:rsid w:val="00295C02"/>
    <w:rsid w:val="0029691E"/>
    <w:rsid w:val="00296D6D"/>
    <w:rsid w:val="00297296"/>
    <w:rsid w:val="00297675"/>
    <w:rsid w:val="00297E6F"/>
    <w:rsid w:val="002A04C0"/>
    <w:rsid w:val="002A2702"/>
    <w:rsid w:val="002A2B83"/>
    <w:rsid w:val="002A2E87"/>
    <w:rsid w:val="002A303B"/>
    <w:rsid w:val="002A3060"/>
    <w:rsid w:val="002A3379"/>
    <w:rsid w:val="002A3E58"/>
    <w:rsid w:val="002A4401"/>
    <w:rsid w:val="002A59A0"/>
    <w:rsid w:val="002A6844"/>
    <w:rsid w:val="002A6B32"/>
    <w:rsid w:val="002A77F7"/>
    <w:rsid w:val="002A7A82"/>
    <w:rsid w:val="002A7CFA"/>
    <w:rsid w:val="002B00F3"/>
    <w:rsid w:val="002B08A4"/>
    <w:rsid w:val="002B10B2"/>
    <w:rsid w:val="002B11AB"/>
    <w:rsid w:val="002B2500"/>
    <w:rsid w:val="002B2F0C"/>
    <w:rsid w:val="002B2F31"/>
    <w:rsid w:val="002B3127"/>
    <w:rsid w:val="002B4091"/>
    <w:rsid w:val="002B472C"/>
    <w:rsid w:val="002B53F9"/>
    <w:rsid w:val="002B56E0"/>
    <w:rsid w:val="002B5705"/>
    <w:rsid w:val="002B5EFE"/>
    <w:rsid w:val="002B619C"/>
    <w:rsid w:val="002B6225"/>
    <w:rsid w:val="002B684A"/>
    <w:rsid w:val="002B6957"/>
    <w:rsid w:val="002B754D"/>
    <w:rsid w:val="002C040C"/>
    <w:rsid w:val="002C1D7F"/>
    <w:rsid w:val="002C302F"/>
    <w:rsid w:val="002C37BC"/>
    <w:rsid w:val="002C3AC5"/>
    <w:rsid w:val="002C3C8B"/>
    <w:rsid w:val="002C3EA5"/>
    <w:rsid w:val="002C3F48"/>
    <w:rsid w:val="002C3FD7"/>
    <w:rsid w:val="002C4A85"/>
    <w:rsid w:val="002C4D25"/>
    <w:rsid w:val="002C4D5C"/>
    <w:rsid w:val="002C50DF"/>
    <w:rsid w:val="002C53A8"/>
    <w:rsid w:val="002C585D"/>
    <w:rsid w:val="002C6598"/>
    <w:rsid w:val="002C75BA"/>
    <w:rsid w:val="002C7FB6"/>
    <w:rsid w:val="002D169A"/>
    <w:rsid w:val="002D1B95"/>
    <w:rsid w:val="002D360D"/>
    <w:rsid w:val="002D3893"/>
    <w:rsid w:val="002D3F21"/>
    <w:rsid w:val="002D418C"/>
    <w:rsid w:val="002D4C0B"/>
    <w:rsid w:val="002D4F0F"/>
    <w:rsid w:val="002D5C27"/>
    <w:rsid w:val="002D6574"/>
    <w:rsid w:val="002D7492"/>
    <w:rsid w:val="002D78B8"/>
    <w:rsid w:val="002E095D"/>
    <w:rsid w:val="002E1638"/>
    <w:rsid w:val="002E17B0"/>
    <w:rsid w:val="002E1D4A"/>
    <w:rsid w:val="002E1DCA"/>
    <w:rsid w:val="002E1E67"/>
    <w:rsid w:val="002E2492"/>
    <w:rsid w:val="002E3238"/>
    <w:rsid w:val="002E448A"/>
    <w:rsid w:val="002E54F3"/>
    <w:rsid w:val="002E610E"/>
    <w:rsid w:val="002E6DD9"/>
    <w:rsid w:val="002F02EB"/>
    <w:rsid w:val="002F1055"/>
    <w:rsid w:val="002F2771"/>
    <w:rsid w:val="002F2B50"/>
    <w:rsid w:val="002F416B"/>
    <w:rsid w:val="002F56AF"/>
    <w:rsid w:val="002F5D5D"/>
    <w:rsid w:val="002F6F30"/>
    <w:rsid w:val="002F7AE9"/>
    <w:rsid w:val="00301600"/>
    <w:rsid w:val="003018CF"/>
    <w:rsid w:val="00302086"/>
    <w:rsid w:val="003022C5"/>
    <w:rsid w:val="00302F1E"/>
    <w:rsid w:val="003038CB"/>
    <w:rsid w:val="00304072"/>
    <w:rsid w:val="0030606F"/>
    <w:rsid w:val="00307205"/>
    <w:rsid w:val="0030723C"/>
    <w:rsid w:val="003107A2"/>
    <w:rsid w:val="003117DA"/>
    <w:rsid w:val="00311DC2"/>
    <w:rsid w:val="00312771"/>
    <w:rsid w:val="00312F35"/>
    <w:rsid w:val="003132D5"/>
    <w:rsid w:val="00313D6A"/>
    <w:rsid w:val="003140C9"/>
    <w:rsid w:val="003147E9"/>
    <w:rsid w:val="00314950"/>
    <w:rsid w:val="0031526A"/>
    <w:rsid w:val="00315801"/>
    <w:rsid w:val="00316FB0"/>
    <w:rsid w:val="0031777A"/>
    <w:rsid w:val="00317B9C"/>
    <w:rsid w:val="00317F77"/>
    <w:rsid w:val="0032033F"/>
    <w:rsid w:val="0032075A"/>
    <w:rsid w:val="003210A5"/>
    <w:rsid w:val="003212BD"/>
    <w:rsid w:val="00321723"/>
    <w:rsid w:val="00322989"/>
    <w:rsid w:val="00322BA3"/>
    <w:rsid w:val="00322E67"/>
    <w:rsid w:val="00323295"/>
    <w:rsid w:val="0032336C"/>
    <w:rsid w:val="003239F6"/>
    <w:rsid w:val="00323A16"/>
    <w:rsid w:val="00324146"/>
    <w:rsid w:val="003241E8"/>
    <w:rsid w:val="0032461A"/>
    <w:rsid w:val="003247DB"/>
    <w:rsid w:val="00324AB5"/>
    <w:rsid w:val="003257CC"/>
    <w:rsid w:val="00326004"/>
    <w:rsid w:val="003263F3"/>
    <w:rsid w:val="003265EC"/>
    <w:rsid w:val="003267AE"/>
    <w:rsid w:val="003267F3"/>
    <w:rsid w:val="00326896"/>
    <w:rsid w:val="003270A4"/>
    <w:rsid w:val="003272F9"/>
    <w:rsid w:val="0032764F"/>
    <w:rsid w:val="00330FE9"/>
    <w:rsid w:val="00331231"/>
    <w:rsid w:val="00331617"/>
    <w:rsid w:val="003320DF"/>
    <w:rsid w:val="003337D1"/>
    <w:rsid w:val="0033455A"/>
    <w:rsid w:val="00334A0B"/>
    <w:rsid w:val="00334BD0"/>
    <w:rsid w:val="003352D2"/>
    <w:rsid w:val="00335E36"/>
    <w:rsid w:val="00335F6B"/>
    <w:rsid w:val="003361E3"/>
    <w:rsid w:val="00336469"/>
    <w:rsid w:val="00336DEF"/>
    <w:rsid w:val="003370F1"/>
    <w:rsid w:val="00337783"/>
    <w:rsid w:val="00337C9D"/>
    <w:rsid w:val="00343767"/>
    <w:rsid w:val="00343BA5"/>
    <w:rsid w:val="00343E79"/>
    <w:rsid w:val="00344E30"/>
    <w:rsid w:val="00344F2A"/>
    <w:rsid w:val="0034585F"/>
    <w:rsid w:val="00345A5A"/>
    <w:rsid w:val="00345F1D"/>
    <w:rsid w:val="00346FD1"/>
    <w:rsid w:val="00347CC3"/>
    <w:rsid w:val="00347FC5"/>
    <w:rsid w:val="00350901"/>
    <w:rsid w:val="00350FEB"/>
    <w:rsid w:val="0035112F"/>
    <w:rsid w:val="003521E4"/>
    <w:rsid w:val="00353208"/>
    <w:rsid w:val="0035341A"/>
    <w:rsid w:val="0035365A"/>
    <w:rsid w:val="00353C35"/>
    <w:rsid w:val="003542F7"/>
    <w:rsid w:val="00355261"/>
    <w:rsid w:val="00355A3E"/>
    <w:rsid w:val="00355ABE"/>
    <w:rsid w:val="003562A8"/>
    <w:rsid w:val="00356B3C"/>
    <w:rsid w:val="00360A84"/>
    <w:rsid w:val="003634BB"/>
    <w:rsid w:val="003636F4"/>
    <w:rsid w:val="00364EA0"/>
    <w:rsid w:val="00366B58"/>
    <w:rsid w:val="00367BD5"/>
    <w:rsid w:val="00367C9A"/>
    <w:rsid w:val="003706FF"/>
    <w:rsid w:val="003711A4"/>
    <w:rsid w:val="003715D5"/>
    <w:rsid w:val="00371B94"/>
    <w:rsid w:val="0037240A"/>
    <w:rsid w:val="00372438"/>
    <w:rsid w:val="00372EF5"/>
    <w:rsid w:val="0037374A"/>
    <w:rsid w:val="003744F5"/>
    <w:rsid w:val="00374900"/>
    <w:rsid w:val="003754CC"/>
    <w:rsid w:val="0037587F"/>
    <w:rsid w:val="00376ECB"/>
    <w:rsid w:val="00377DE4"/>
    <w:rsid w:val="00380615"/>
    <w:rsid w:val="0038154D"/>
    <w:rsid w:val="0038156D"/>
    <w:rsid w:val="003817AE"/>
    <w:rsid w:val="00381AEA"/>
    <w:rsid w:val="00381B3B"/>
    <w:rsid w:val="00383833"/>
    <w:rsid w:val="0038456C"/>
    <w:rsid w:val="003857BA"/>
    <w:rsid w:val="00385926"/>
    <w:rsid w:val="00385B02"/>
    <w:rsid w:val="00386655"/>
    <w:rsid w:val="003868DF"/>
    <w:rsid w:val="00386B57"/>
    <w:rsid w:val="00386B7D"/>
    <w:rsid w:val="00387850"/>
    <w:rsid w:val="0039000D"/>
    <w:rsid w:val="00390DCF"/>
    <w:rsid w:val="00391315"/>
    <w:rsid w:val="003917BC"/>
    <w:rsid w:val="00391ACB"/>
    <w:rsid w:val="003922D7"/>
    <w:rsid w:val="003926C9"/>
    <w:rsid w:val="00392F7A"/>
    <w:rsid w:val="00392FB8"/>
    <w:rsid w:val="00393A77"/>
    <w:rsid w:val="00395A07"/>
    <w:rsid w:val="00396513"/>
    <w:rsid w:val="00396AEC"/>
    <w:rsid w:val="003A029A"/>
    <w:rsid w:val="003A3622"/>
    <w:rsid w:val="003A399C"/>
    <w:rsid w:val="003A4972"/>
    <w:rsid w:val="003A5077"/>
    <w:rsid w:val="003A58F8"/>
    <w:rsid w:val="003A5A11"/>
    <w:rsid w:val="003A5C92"/>
    <w:rsid w:val="003A6F53"/>
    <w:rsid w:val="003A7CEF"/>
    <w:rsid w:val="003B0239"/>
    <w:rsid w:val="003B0A24"/>
    <w:rsid w:val="003B16E1"/>
    <w:rsid w:val="003B178A"/>
    <w:rsid w:val="003B17A2"/>
    <w:rsid w:val="003B19E7"/>
    <w:rsid w:val="003B2611"/>
    <w:rsid w:val="003B2677"/>
    <w:rsid w:val="003B2809"/>
    <w:rsid w:val="003B308F"/>
    <w:rsid w:val="003B37D3"/>
    <w:rsid w:val="003B4198"/>
    <w:rsid w:val="003B4BCF"/>
    <w:rsid w:val="003B5C7B"/>
    <w:rsid w:val="003B7426"/>
    <w:rsid w:val="003B7B20"/>
    <w:rsid w:val="003C0FCD"/>
    <w:rsid w:val="003C1051"/>
    <w:rsid w:val="003C1FA2"/>
    <w:rsid w:val="003C2192"/>
    <w:rsid w:val="003C43B8"/>
    <w:rsid w:val="003C44C9"/>
    <w:rsid w:val="003C5F98"/>
    <w:rsid w:val="003C68BC"/>
    <w:rsid w:val="003C7227"/>
    <w:rsid w:val="003C7AA8"/>
    <w:rsid w:val="003D0116"/>
    <w:rsid w:val="003D0B65"/>
    <w:rsid w:val="003D0D34"/>
    <w:rsid w:val="003D0E43"/>
    <w:rsid w:val="003D10D6"/>
    <w:rsid w:val="003D20DB"/>
    <w:rsid w:val="003D2FCD"/>
    <w:rsid w:val="003D363B"/>
    <w:rsid w:val="003D3E51"/>
    <w:rsid w:val="003D43BF"/>
    <w:rsid w:val="003D466B"/>
    <w:rsid w:val="003D4A39"/>
    <w:rsid w:val="003D4F6F"/>
    <w:rsid w:val="003D529B"/>
    <w:rsid w:val="003D5C0C"/>
    <w:rsid w:val="003D60B0"/>
    <w:rsid w:val="003D7CE6"/>
    <w:rsid w:val="003E0548"/>
    <w:rsid w:val="003E1990"/>
    <w:rsid w:val="003E24D0"/>
    <w:rsid w:val="003E299A"/>
    <w:rsid w:val="003E2AB2"/>
    <w:rsid w:val="003E2ADC"/>
    <w:rsid w:val="003E2DD1"/>
    <w:rsid w:val="003E32E3"/>
    <w:rsid w:val="003E3986"/>
    <w:rsid w:val="003E405D"/>
    <w:rsid w:val="003E574B"/>
    <w:rsid w:val="003E679B"/>
    <w:rsid w:val="003E67B9"/>
    <w:rsid w:val="003E7048"/>
    <w:rsid w:val="003E7BCB"/>
    <w:rsid w:val="003F0E8F"/>
    <w:rsid w:val="003F2376"/>
    <w:rsid w:val="003F2E55"/>
    <w:rsid w:val="003F3052"/>
    <w:rsid w:val="003F34F6"/>
    <w:rsid w:val="003F4B14"/>
    <w:rsid w:val="003F4D97"/>
    <w:rsid w:val="003F554E"/>
    <w:rsid w:val="003F61EE"/>
    <w:rsid w:val="003F7547"/>
    <w:rsid w:val="003F7646"/>
    <w:rsid w:val="004004D5"/>
    <w:rsid w:val="00400B78"/>
    <w:rsid w:val="00400FC3"/>
    <w:rsid w:val="00400FE4"/>
    <w:rsid w:val="00401FFF"/>
    <w:rsid w:val="00402034"/>
    <w:rsid w:val="004023BD"/>
    <w:rsid w:val="00402693"/>
    <w:rsid w:val="004026F6"/>
    <w:rsid w:val="004029F2"/>
    <w:rsid w:val="0040349A"/>
    <w:rsid w:val="00403BCE"/>
    <w:rsid w:val="00404038"/>
    <w:rsid w:val="00404594"/>
    <w:rsid w:val="004057A7"/>
    <w:rsid w:val="00406740"/>
    <w:rsid w:val="004068C6"/>
    <w:rsid w:val="0040765F"/>
    <w:rsid w:val="00407A79"/>
    <w:rsid w:val="00407A8E"/>
    <w:rsid w:val="00407E73"/>
    <w:rsid w:val="00407EEB"/>
    <w:rsid w:val="00411168"/>
    <w:rsid w:val="00412C54"/>
    <w:rsid w:val="00412DD7"/>
    <w:rsid w:val="0041379C"/>
    <w:rsid w:val="004138DB"/>
    <w:rsid w:val="004144B9"/>
    <w:rsid w:val="004148AD"/>
    <w:rsid w:val="00414B7B"/>
    <w:rsid w:val="0041614A"/>
    <w:rsid w:val="0041642E"/>
    <w:rsid w:val="00416605"/>
    <w:rsid w:val="00416BFA"/>
    <w:rsid w:val="00417A27"/>
    <w:rsid w:val="00417A6A"/>
    <w:rsid w:val="00420EA9"/>
    <w:rsid w:val="00420F6C"/>
    <w:rsid w:val="00421125"/>
    <w:rsid w:val="0042156F"/>
    <w:rsid w:val="00421A9D"/>
    <w:rsid w:val="00422E53"/>
    <w:rsid w:val="00424AF9"/>
    <w:rsid w:val="00424BC8"/>
    <w:rsid w:val="00425399"/>
    <w:rsid w:val="00425DAF"/>
    <w:rsid w:val="004260D7"/>
    <w:rsid w:val="0042640D"/>
    <w:rsid w:val="0043015E"/>
    <w:rsid w:val="004301C8"/>
    <w:rsid w:val="00430B7D"/>
    <w:rsid w:val="00430B87"/>
    <w:rsid w:val="004317A0"/>
    <w:rsid w:val="00431D54"/>
    <w:rsid w:val="004321C2"/>
    <w:rsid w:val="0043272B"/>
    <w:rsid w:val="00432C6A"/>
    <w:rsid w:val="00433BD6"/>
    <w:rsid w:val="004360AC"/>
    <w:rsid w:val="00437024"/>
    <w:rsid w:val="00437C86"/>
    <w:rsid w:val="0044005E"/>
    <w:rsid w:val="0044012E"/>
    <w:rsid w:val="004405FB"/>
    <w:rsid w:val="00440602"/>
    <w:rsid w:val="0044123F"/>
    <w:rsid w:val="004416BE"/>
    <w:rsid w:val="004422CB"/>
    <w:rsid w:val="00443673"/>
    <w:rsid w:val="0044382D"/>
    <w:rsid w:val="004440DD"/>
    <w:rsid w:val="0044445C"/>
    <w:rsid w:val="00444F99"/>
    <w:rsid w:val="00445734"/>
    <w:rsid w:val="00445AD6"/>
    <w:rsid w:val="00446045"/>
    <w:rsid w:val="00447330"/>
    <w:rsid w:val="0044793C"/>
    <w:rsid w:val="00447D48"/>
    <w:rsid w:val="00447E55"/>
    <w:rsid w:val="00447F8B"/>
    <w:rsid w:val="00450A27"/>
    <w:rsid w:val="00452D0D"/>
    <w:rsid w:val="00452E72"/>
    <w:rsid w:val="004530CC"/>
    <w:rsid w:val="004537F8"/>
    <w:rsid w:val="00455264"/>
    <w:rsid w:val="00455DCA"/>
    <w:rsid w:val="00456468"/>
    <w:rsid w:val="00456571"/>
    <w:rsid w:val="00456CC1"/>
    <w:rsid w:val="0045728A"/>
    <w:rsid w:val="004603F0"/>
    <w:rsid w:val="004605C3"/>
    <w:rsid w:val="00460BE8"/>
    <w:rsid w:val="004618D5"/>
    <w:rsid w:val="00461E1B"/>
    <w:rsid w:val="00462338"/>
    <w:rsid w:val="00462A4D"/>
    <w:rsid w:val="00462A85"/>
    <w:rsid w:val="00462F1E"/>
    <w:rsid w:val="00462FC2"/>
    <w:rsid w:val="00463F81"/>
    <w:rsid w:val="0046435A"/>
    <w:rsid w:val="00464E1A"/>
    <w:rsid w:val="00465AFC"/>
    <w:rsid w:val="00467D4C"/>
    <w:rsid w:val="00467DF8"/>
    <w:rsid w:val="004708CC"/>
    <w:rsid w:val="00470B73"/>
    <w:rsid w:val="00470E40"/>
    <w:rsid w:val="004710E6"/>
    <w:rsid w:val="004712FA"/>
    <w:rsid w:val="00472AA7"/>
    <w:rsid w:val="00472C65"/>
    <w:rsid w:val="00473692"/>
    <w:rsid w:val="00474341"/>
    <w:rsid w:val="00474ECD"/>
    <w:rsid w:val="00475B8D"/>
    <w:rsid w:val="00475FA9"/>
    <w:rsid w:val="00476016"/>
    <w:rsid w:val="00476D21"/>
    <w:rsid w:val="004776F0"/>
    <w:rsid w:val="004777A7"/>
    <w:rsid w:val="00477851"/>
    <w:rsid w:val="00477A07"/>
    <w:rsid w:val="00477FA1"/>
    <w:rsid w:val="00480837"/>
    <w:rsid w:val="00480D24"/>
    <w:rsid w:val="004811C9"/>
    <w:rsid w:val="00481872"/>
    <w:rsid w:val="00482091"/>
    <w:rsid w:val="004825F7"/>
    <w:rsid w:val="00483A08"/>
    <w:rsid w:val="0048407B"/>
    <w:rsid w:val="00485206"/>
    <w:rsid w:val="0048614F"/>
    <w:rsid w:val="004865D6"/>
    <w:rsid w:val="0048750C"/>
    <w:rsid w:val="004875EE"/>
    <w:rsid w:val="00490BA0"/>
    <w:rsid w:val="004924AA"/>
    <w:rsid w:val="00495B83"/>
    <w:rsid w:val="00495FDD"/>
    <w:rsid w:val="00496C2D"/>
    <w:rsid w:val="0049755E"/>
    <w:rsid w:val="0049759D"/>
    <w:rsid w:val="00497772"/>
    <w:rsid w:val="00497BF3"/>
    <w:rsid w:val="004A0DE8"/>
    <w:rsid w:val="004A16A4"/>
    <w:rsid w:val="004A224F"/>
    <w:rsid w:val="004A45ED"/>
    <w:rsid w:val="004A46A8"/>
    <w:rsid w:val="004A4704"/>
    <w:rsid w:val="004A6B94"/>
    <w:rsid w:val="004A7DBB"/>
    <w:rsid w:val="004B0124"/>
    <w:rsid w:val="004B0504"/>
    <w:rsid w:val="004B0A15"/>
    <w:rsid w:val="004B103F"/>
    <w:rsid w:val="004B18CC"/>
    <w:rsid w:val="004B1D1F"/>
    <w:rsid w:val="004B1EC1"/>
    <w:rsid w:val="004B4616"/>
    <w:rsid w:val="004B6465"/>
    <w:rsid w:val="004B6A7D"/>
    <w:rsid w:val="004B7760"/>
    <w:rsid w:val="004C0BB8"/>
    <w:rsid w:val="004C0CDE"/>
    <w:rsid w:val="004C159A"/>
    <w:rsid w:val="004C1B63"/>
    <w:rsid w:val="004C1C4D"/>
    <w:rsid w:val="004C2BA1"/>
    <w:rsid w:val="004C34E0"/>
    <w:rsid w:val="004C3D98"/>
    <w:rsid w:val="004C3E3E"/>
    <w:rsid w:val="004C5DCD"/>
    <w:rsid w:val="004C5F86"/>
    <w:rsid w:val="004C74D6"/>
    <w:rsid w:val="004C7981"/>
    <w:rsid w:val="004C7CFD"/>
    <w:rsid w:val="004D04D4"/>
    <w:rsid w:val="004D0982"/>
    <w:rsid w:val="004D1797"/>
    <w:rsid w:val="004D1CC3"/>
    <w:rsid w:val="004D272F"/>
    <w:rsid w:val="004D35AD"/>
    <w:rsid w:val="004D381B"/>
    <w:rsid w:val="004D3E0F"/>
    <w:rsid w:val="004D4500"/>
    <w:rsid w:val="004D575C"/>
    <w:rsid w:val="004D6AA8"/>
    <w:rsid w:val="004D70A2"/>
    <w:rsid w:val="004D70B8"/>
    <w:rsid w:val="004D77BE"/>
    <w:rsid w:val="004E0EE3"/>
    <w:rsid w:val="004E251C"/>
    <w:rsid w:val="004E2ADB"/>
    <w:rsid w:val="004E3EE3"/>
    <w:rsid w:val="004E41ED"/>
    <w:rsid w:val="004E55DD"/>
    <w:rsid w:val="004E5CA9"/>
    <w:rsid w:val="004E740C"/>
    <w:rsid w:val="004E7A5E"/>
    <w:rsid w:val="004F0110"/>
    <w:rsid w:val="004F041F"/>
    <w:rsid w:val="004F15A2"/>
    <w:rsid w:val="004F1990"/>
    <w:rsid w:val="004F258D"/>
    <w:rsid w:val="004F3533"/>
    <w:rsid w:val="004F3FF4"/>
    <w:rsid w:val="004F4CF2"/>
    <w:rsid w:val="004F5638"/>
    <w:rsid w:val="004F5849"/>
    <w:rsid w:val="004F5B03"/>
    <w:rsid w:val="004F5DD9"/>
    <w:rsid w:val="004F5E73"/>
    <w:rsid w:val="004F6A4D"/>
    <w:rsid w:val="004F6E2F"/>
    <w:rsid w:val="00500137"/>
    <w:rsid w:val="00500492"/>
    <w:rsid w:val="0050099E"/>
    <w:rsid w:val="00500F4F"/>
    <w:rsid w:val="00502592"/>
    <w:rsid w:val="00503599"/>
    <w:rsid w:val="00505370"/>
    <w:rsid w:val="005054BD"/>
    <w:rsid w:val="0050594F"/>
    <w:rsid w:val="0050695B"/>
    <w:rsid w:val="005078B5"/>
    <w:rsid w:val="00507A8B"/>
    <w:rsid w:val="005102F8"/>
    <w:rsid w:val="00510417"/>
    <w:rsid w:val="005104A1"/>
    <w:rsid w:val="00511E48"/>
    <w:rsid w:val="00512038"/>
    <w:rsid w:val="00512B2A"/>
    <w:rsid w:val="005133A8"/>
    <w:rsid w:val="00514109"/>
    <w:rsid w:val="0051533E"/>
    <w:rsid w:val="00516CD8"/>
    <w:rsid w:val="005204EA"/>
    <w:rsid w:val="00521399"/>
    <w:rsid w:val="005219A3"/>
    <w:rsid w:val="00522392"/>
    <w:rsid w:val="0052301F"/>
    <w:rsid w:val="00523AE7"/>
    <w:rsid w:val="00523B9D"/>
    <w:rsid w:val="005257DC"/>
    <w:rsid w:val="0052582C"/>
    <w:rsid w:val="00527DB6"/>
    <w:rsid w:val="00530CC1"/>
    <w:rsid w:val="00530D66"/>
    <w:rsid w:val="00531E25"/>
    <w:rsid w:val="0053204A"/>
    <w:rsid w:val="00533FD5"/>
    <w:rsid w:val="0053538B"/>
    <w:rsid w:val="00535A2B"/>
    <w:rsid w:val="0053644F"/>
    <w:rsid w:val="0053681E"/>
    <w:rsid w:val="00536CCF"/>
    <w:rsid w:val="00537D7A"/>
    <w:rsid w:val="00537F88"/>
    <w:rsid w:val="00540148"/>
    <w:rsid w:val="00540790"/>
    <w:rsid w:val="00540EE5"/>
    <w:rsid w:val="0054101E"/>
    <w:rsid w:val="005418D2"/>
    <w:rsid w:val="00541B25"/>
    <w:rsid w:val="00542986"/>
    <w:rsid w:val="00542AEB"/>
    <w:rsid w:val="00543D17"/>
    <w:rsid w:val="0054478C"/>
    <w:rsid w:val="005450BF"/>
    <w:rsid w:val="005454BB"/>
    <w:rsid w:val="00545919"/>
    <w:rsid w:val="00545C6B"/>
    <w:rsid w:val="0054601B"/>
    <w:rsid w:val="00550A5A"/>
    <w:rsid w:val="00550AF0"/>
    <w:rsid w:val="00550AFF"/>
    <w:rsid w:val="00551131"/>
    <w:rsid w:val="00551133"/>
    <w:rsid w:val="005514A2"/>
    <w:rsid w:val="005540B3"/>
    <w:rsid w:val="00554CAB"/>
    <w:rsid w:val="00556DD2"/>
    <w:rsid w:val="00556FB9"/>
    <w:rsid w:val="00557323"/>
    <w:rsid w:val="00560C9E"/>
    <w:rsid w:val="00561A25"/>
    <w:rsid w:val="00561F21"/>
    <w:rsid w:val="00562974"/>
    <w:rsid w:val="005638EC"/>
    <w:rsid w:val="00563A7E"/>
    <w:rsid w:val="00563C8F"/>
    <w:rsid w:val="00563E80"/>
    <w:rsid w:val="00564078"/>
    <w:rsid w:val="0056450B"/>
    <w:rsid w:val="00564879"/>
    <w:rsid w:val="00564C2C"/>
    <w:rsid w:val="00564E28"/>
    <w:rsid w:val="005651D9"/>
    <w:rsid w:val="0056571F"/>
    <w:rsid w:val="00565F69"/>
    <w:rsid w:val="00566600"/>
    <w:rsid w:val="00567B9E"/>
    <w:rsid w:val="005706B5"/>
    <w:rsid w:val="0057159F"/>
    <w:rsid w:val="00571798"/>
    <w:rsid w:val="00571E9E"/>
    <w:rsid w:val="0057378C"/>
    <w:rsid w:val="00573DA1"/>
    <w:rsid w:val="00574C48"/>
    <w:rsid w:val="0057533A"/>
    <w:rsid w:val="00576491"/>
    <w:rsid w:val="005764BD"/>
    <w:rsid w:val="00577427"/>
    <w:rsid w:val="00577B3D"/>
    <w:rsid w:val="00577D7A"/>
    <w:rsid w:val="00577EAC"/>
    <w:rsid w:val="00581088"/>
    <w:rsid w:val="005814EA"/>
    <w:rsid w:val="005816F7"/>
    <w:rsid w:val="00582528"/>
    <w:rsid w:val="00582859"/>
    <w:rsid w:val="00583328"/>
    <w:rsid w:val="00583447"/>
    <w:rsid w:val="005841EE"/>
    <w:rsid w:val="00585135"/>
    <w:rsid w:val="005858FA"/>
    <w:rsid w:val="00586046"/>
    <w:rsid w:val="0058761B"/>
    <w:rsid w:val="00590A4B"/>
    <w:rsid w:val="005915F4"/>
    <w:rsid w:val="00593683"/>
    <w:rsid w:val="00594057"/>
    <w:rsid w:val="00594295"/>
    <w:rsid w:val="00595C87"/>
    <w:rsid w:val="00595FB3"/>
    <w:rsid w:val="005960EC"/>
    <w:rsid w:val="00597BD6"/>
    <w:rsid w:val="005A00FA"/>
    <w:rsid w:val="005A0928"/>
    <w:rsid w:val="005A0954"/>
    <w:rsid w:val="005A1EE0"/>
    <w:rsid w:val="005A1F4D"/>
    <w:rsid w:val="005A235E"/>
    <w:rsid w:val="005A2736"/>
    <w:rsid w:val="005A3DA3"/>
    <w:rsid w:val="005A3F5F"/>
    <w:rsid w:val="005A4E5C"/>
    <w:rsid w:val="005A57AF"/>
    <w:rsid w:val="005A5997"/>
    <w:rsid w:val="005A5E5C"/>
    <w:rsid w:val="005A68B2"/>
    <w:rsid w:val="005A68C4"/>
    <w:rsid w:val="005B2749"/>
    <w:rsid w:val="005B2927"/>
    <w:rsid w:val="005B37E8"/>
    <w:rsid w:val="005B3BBD"/>
    <w:rsid w:val="005B3CF5"/>
    <w:rsid w:val="005B3D2F"/>
    <w:rsid w:val="005B3E13"/>
    <w:rsid w:val="005B5DBC"/>
    <w:rsid w:val="005B5E4D"/>
    <w:rsid w:val="005B5F23"/>
    <w:rsid w:val="005B6580"/>
    <w:rsid w:val="005B7AB8"/>
    <w:rsid w:val="005C1561"/>
    <w:rsid w:val="005C215B"/>
    <w:rsid w:val="005C217E"/>
    <w:rsid w:val="005C2772"/>
    <w:rsid w:val="005C2907"/>
    <w:rsid w:val="005C490F"/>
    <w:rsid w:val="005C4A42"/>
    <w:rsid w:val="005C4F4A"/>
    <w:rsid w:val="005C5C95"/>
    <w:rsid w:val="005C69BC"/>
    <w:rsid w:val="005C7BEB"/>
    <w:rsid w:val="005D07E2"/>
    <w:rsid w:val="005D09A1"/>
    <w:rsid w:val="005D1686"/>
    <w:rsid w:val="005D4528"/>
    <w:rsid w:val="005D48A4"/>
    <w:rsid w:val="005D6868"/>
    <w:rsid w:val="005E0335"/>
    <w:rsid w:val="005E17E0"/>
    <w:rsid w:val="005E288E"/>
    <w:rsid w:val="005E3398"/>
    <w:rsid w:val="005E3653"/>
    <w:rsid w:val="005E372F"/>
    <w:rsid w:val="005E39BA"/>
    <w:rsid w:val="005E40F8"/>
    <w:rsid w:val="005E48BD"/>
    <w:rsid w:val="005E5B62"/>
    <w:rsid w:val="005E5FE5"/>
    <w:rsid w:val="005E60E5"/>
    <w:rsid w:val="005E6A1A"/>
    <w:rsid w:val="005E753B"/>
    <w:rsid w:val="005F06A7"/>
    <w:rsid w:val="005F0CEC"/>
    <w:rsid w:val="005F0F5D"/>
    <w:rsid w:val="005F123E"/>
    <w:rsid w:val="005F1D91"/>
    <w:rsid w:val="005F1EAE"/>
    <w:rsid w:val="005F22C4"/>
    <w:rsid w:val="005F264A"/>
    <w:rsid w:val="005F2FFE"/>
    <w:rsid w:val="005F3568"/>
    <w:rsid w:val="005F4098"/>
    <w:rsid w:val="005F6450"/>
    <w:rsid w:val="005F667F"/>
    <w:rsid w:val="005F716B"/>
    <w:rsid w:val="005F72FE"/>
    <w:rsid w:val="005F767F"/>
    <w:rsid w:val="005F790E"/>
    <w:rsid w:val="005F7E98"/>
    <w:rsid w:val="0060011E"/>
    <w:rsid w:val="006003A1"/>
    <w:rsid w:val="00600EC1"/>
    <w:rsid w:val="00600FE4"/>
    <w:rsid w:val="00601BF1"/>
    <w:rsid w:val="00601E7C"/>
    <w:rsid w:val="00602962"/>
    <w:rsid w:val="00602E58"/>
    <w:rsid w:val="006030B0"/>
    <w:rsid w:val="00603617"/>
    <w:rsid w:val="00604383"/>
    <w:rsid w:val="00604653"/>
    <w:rsid w:val="00605570"/>
    <w:rsid w:val="00605581"/>
    <w:rsid w:val="00605918"/>
    <w:rsid w:val="0060642F"/>
    <w:rsid w:val="00606C03"/>
    <w:rsid w:val="00606F79"/>
    <w:rsid w:val="00607019"/>
    <w:rsid w:val="00607D02"/>
    <w:rsid w:val="00610BBA"/>
    <w:rsid w:val="006118B1"/>
    <w:rsid w:val="00611BFD"/>
    <w:rsid w:val="006121E3"/>
    <w:rsid w:val="006129A8"/>
    <w:rsid w:val="00612C65"/>
    <w:rsid w:val="00612EFE"/>
    <w:rsid w:val="00613C41"/>
    <w:rsid w:val="0061470F"/>
    <w:rsid w:val="00614EEF"/>
    <w:rsid w:val="0061510D"/>
    <w:rsid w:val="0061582F"/>
    <w:rsid w:val="00617406"/>
    <w:rsid w:val="00617924"/>
    <w:rsid w:val="00620CD7"/>
    <w:rsid w:val="00622B35"/>
    <w:rsid w:val="00622F77"/>
    <w:rsid w:val="00623B60"/>
    <w:rsid w:val="00624D6C"/>
    <w:rsid w:val="00624DF4"/>
    <w:rsid w:val="00625824"/>
    <w:rsid w:val="00625AE4"/>
    <w:rsid w:val="00627350"/>
    <w:rsid w:val="00630018"/>
    <w:rsid w:val="006306D9"/>
    <w:rsid w:val="00630C14"/>
    <w:rsid w:val="0063201D"/>
    <w:rsid w:val="006321F2"/>
    <w:rsid w:val="0063446E"/>
    <w:rsid w:val="0063496E"/>
    <w:rsid w:val="00634F18"/>
    <w:rsid w:val="00636512"/>
    <w:rsid w:val="00636C5B"/>
    <w:rsid w:val="00637531"/>
    <w:rsid w:val="00637597"/>
    <w:rsid w:val="00637799"/>
    <w:rsid w:val="006407AC"/>
    <w:rsid w:val="00641460"/>
    <w:rsid w:val="00641805"/>
    <w:rsid w:val="00641BDA"/>
    <w:rsid w:val="00641EF1"/>
    <w:rsid w:val="00641F6E"/>
    <w:rsid w:val="00642877"/>
    <w:rsid w:val="00642DCA"/>
    <w:rsid w:val="006438DA"/>
    <w:rsid w:val="00645AE7"/>
    <w:rsid w:val="00646351"/>
    <w:rsid w:val="00646358"/>
    <w:rsid w:val="00646A5A"/>
    <w:rsid w:val="00647474"/>
    <w:rsid w:val="00647A64"/>
    <w:rsid w:val="00650EBA"/>
    <w:rsid w:val="00651D3E"/>
    <w:rsid w:val="00651E11"/>
    <w:rsid w:val="0065365B"/>
    <w:rsid w:val="00653B73"/>
    <w:rsid w:val="006545BC"/>
    <w:rsid w:val="006550B0"/>
    <w:rsid w:val="00655A21"/>
    <w:rsid w:val="0065636C"/>
    <w:rsid w:val="00656707"/>
    <w:rsid w:val="0066005B"/>
    <w:rsid w:val="006608F7"/>
    <w:rsid w:val="00661B6C"/>
    <w:rsid w:val="00661C06"/>
    <w:rsid w:val="00661C48"/>
    <w:rsid w:val="00662B74"/>
    <w:rsid w:val="00662F24"/>
    <w:rsid w:val="006639F5"/>
    <w:rsid w:val="006644F1"/>
    <w:rsid w:val="006653E7"/>
    <w:rsid w:val="0066666B"/>
    <w:rsid w:val="00667000"/>
    <w:rsid w:val="00667335"/>
    <w:rsid w:val="006675EF"/>
    <w:rsid w:val="00667D1D"/>
    <w:rsid w:val="00667E9A"/>
    <w:rsid w:val="006702DC"/>
    <w:rsid w:val="0067292F"/>
    <w:rsid w:val="00672AF0"/>
    <w:rsid w:val="0067329B"/>
    <w:rsid w:val="00673BC6"/>
    <w:rsid w:val="00674AA3"/>
    <w:rsid w:val="00674C2E"/>
    <w:rsid w:val="00675154"/>
    <w:rsid w:val="00675D19"/>
    <w:rsid w:val="00677054"/>
    <w:rsid w:val="00677631"/>
    <w:rsid w:val="0067792A"/>
    <w:rsid w:val="00680462"/>
    <w:rsid w:val="00682156"/>
    <w:rsid w:val="0068312F"/>
    <w:rsid w:val="00686C69"/>
    <w:rsid w:val="00687651"/>
    <w:rsid w:val="00687BD8"/>
    <w:rsid w:val="00690241"/>
    <w:rsid w:val="00690412"/>
    <w:rsid w:val="006906B8"/>
    <w:rsid w:val="006914DE"/>
    <w:rsid w:val="006917CE"/>
    <w:rsid w:val="00691B11"/>
    <w:rsid w:val="006926E2"/>
    <w:rsid w:val="00693206"/>
    <w:rsid w:val="00693AAF"/>
    <w:rsid w:val="00694EDB"/>
    <w:rsid w:val="00695044"/>
    <w:rsid w:val="0069541C"/>
    <w:rsid w:val="006955C7"/>
    <w:rsid w:val="00695785"/>
    <w:rsid w:val="00695C43"/>
    <w:rsid w:val="00695C53"/>
    <w:rsid w:val="006973ED"/>
    <w:rsid w:val="006978EE"/>
    <w:rsid w:val="006A1A4C"/>
    <w:rsid w:val="006A259C"/>
    <w:rsid w:val="006A34F9"/>
    <w:rsid w:val="006A374C"/>
    <w:rsid w:val="006A37D1"/>
    <w:rsid w:val="006A3B7F"/>
    <w:rsid w:val="006A402A"/>
    <w:rsid w:val="006A68B7"/>
    <w:rsid w:val="006B0B97"/>
    <w:rsid w:val="006B1677"/>
    <w:rsid w:val="006B1BC3"/>
    <w:rsid w:val="006B2047"/>
    <w:rsid w:val="006B2AE1"/>
    <w:rsid w:val="006B2D49"/>
    <w:rsid w:val="006B307C"/>
    <w:rsid w:val="006B4253"/>
    <w:rsid w:val="006B4C0F"/>
    <w:rsid w:val="006B5B45"/>
    <w:rsid w:val="006B5CC0"/>
    <w:rsid w:val="006B641F"/>
    <w:rsid w:val="006B6691"/>
    <w:rsid w:val="006B778B"/>
    <w:rsid w:val="006B7A33"/>
    <w:rsid w:val="006B7FC3"/>
    <w:rsid w:val="006C01E7"/>
    <w:rsid w:val="006C02D7"/>
    <w:rsid w:val="006C1158"/>
    <w:rsid w:val="006C1D03"/>
    <w:rsid w:val="006C207D"/>
    <w:rsid w:val="006C2901"/>
    <w:rsid w:val="006C45FF"/>
    <w:rsid w:val="006C4723"/>
    <w:rsid w:val="006C4E5D"/>
    <w:rsid w:val="006C53D6"/>
    <w:rsid w:val="006C5ED2"/>
    <w:rsid w:val="006C6251"/>
    <w:rsid w:val="006C7021"/>
    <w:rsid w:val="006C7DCB"/>
    <w:rsid w:val="006C7DCE"/>
    <w:rsid w:val="006D11B8"/>
    <w:rsid w:val="006D16AC"/>
    <w:rsid w:val="006D3AF3"/>
    <w:rsid w:val="006D3E79"/>
    <w:rsid w:val="006D4215"/>
    <w:rsid w:val="006D5B5A"/>
    <w:rsid w:val="006D6404"/>
    <w:rsid w:val="006D6CB0"/>
    <w:rsid w:val="006D7438"/>
    <w:rsid w:val="006E028D"/>
    <w:rsid w:val="006E0328"/>
    <w:rsid w:val="006E0700"/>
    <w:rsid w:val="006E10EF"/>
    <w:rsid w:val="006E19EC"/>
    <w:rsid w:val="006E1B48"/>
    <w:rsid w:val="006E2326"/>
    <w:rsid w:val="006E2E05"/>
    <w:rsid w:val="006E2F1F"/>
    <w:rsid w:val="006E2FDA"/>
    <w:rsid w:val="006E31F2"/>
    <w:rsid w:val="006E31F4"/>
    <w:rsid w:val="006E3572"/>
    <w:rsid w:val="006E3B9A"/>
    <w:rsid w:val="006E5131"/>
    <w:rsid w:val="006E5A96"/>
    <w:rsid w:val="006E5FF7"/>
    <w:rsid w:val="006E62BA"/>
    <w:rsid w:val="006E706A"/>
    <w:rsid w:val="006E75C3"/>
    <w:rsid w:val="006F02CB"/>
    <w:rsid w:val="006F09D9"/>
    <w:rsid w:val="006F127F"/>
    <w:rsid w:val="006F1BDD"/>
    <w:rsid w:val="006F1CCB"/>
    <w:rsid w:val="006F1E89"/>
    <w:rsid w:val="006F2DE5"/>
    <w:rsid w:val="006F2E29"/>
    <w:rsid w:val="006F4DF5"/>
    <w:rsid w:val="006F5110"/>
    <w:rsid w:val="006F5B38"/>
    <w:rsid w:val="006F5CCA"/>
    <w:rsid w:val="006F5CFA"/>
    <w:rsid w:val="006F5F75"/>
    <w:rsid w:val="006F5FA9"/>
    <w:rsid w:val="006F6B4A"/>
    <w:rsid w:val="006F7326"/>
    <w:rsid w:val="006F7527"/>
    <w:rsid w:val="006F7A08"/>
    <w:rsid w:val="006F7B68"/>
    <w:rsid w:val="00700DDF"/>
    <w:rsid w:val="00701443"/>
    <w:rsid w:val="007015A5"/>
    <w:rsid w:val="007017C1"/>
    <w:rsid w:val="007027F3"/>
    <w:rsid w:val="007029F6"/>
    <w:rsid w:val="00703BF2"/>
    <w:rsid w:val="00705F38"/>
    <w:rsid w:val="007066F7"/>
    <w:rsid w:val="00706729"/>
    <w:rsid w:val="0070730B"/>
    <w:rsid w:val="00710876"/>
    <w:rsid w:val="00711417"/>
    <w:rsid w:val="0071215E"/>
    <w:rsid w:val="00712D9D"/>
    <w:rsid w:val="00712E9A"/>
    <w:rsid w:val="0071357B"/>
    <w:rsid w:val="007157E6"/>
    <w:rsid w:val="0071629F"/>
    <w:rsid w:val="007164AD"/>
    <w:rsid w:val="007164D3"/>
    <w:rsid w:val="0071665F"/>
    <w:rsid w:val="007166E5"/>
    <w:rsid w:val="00716CD5"/>
    <w:rsid w:val="00717C8F"/>
    <w:rsid w:val="007206F6"/>
    <w:rsid w:val="007209A5"/>
    <w:rsid w:val="007232BD"/>
    <w:rsid w:val="00723458"/>
    <w:rsid w:val="007234AB"/>
    <w:rsid w:val="00723CD8"/>
    <w:rsid w:val="0072472D"/>
    <w:rsid w:val="00725682"/>
    <w:rsid w:val="007256DF"/>
    <w:rsid w:val="00726734"/>
    <w:rsid w:val="00726CC1"/>
    <w:rsid w:val="00727022"/>
    <w:rsid w:val="007270FB"/>
    <w:rsid w:val="007278DC"/>
    <w:rsid w:val="0073032E"/>
    <w:rsid w:val="0073095A"/>
    <w:rsid w:val="00730AD9"/>
    <w:rsid w:val="00730B8D"/>
    <w:rsid w:val="00730F27"/>
    <w:rsid w:val="007328C2"/>
    <w:rsid w:val="00734483"/>
    <w:rsid w:val="00734729"/>
    <w:rsid w:val="0073525D"/>
    <w:rsid w:val="00735588"/>
    <w:rsid w:val="007356CD"/>
    <w:rsid w:val="00737224"/>
    <w:rsid w:val="007376C7"/>
    <w:rsid w:val="00737C7B"/>
    <w:rsid w:val="007404E2"/>
    <w:rsid w:val="00740CC8"/>
    <w:rsid w:val="00740D40"/>
    <w:rsid w:val="00742AD4"/>
    <w:rsid w:val="00742BED"/>
    <w:rsid w:val="0074467D"/>
    <w:rsid w:val="00744750"/>
    <w:rsid w:val="007454E2"/>
    <w:rsid w:val="00745841"/>
    <w:rsid w:val="00746075"/>
    <w:rsid w:val="00746DEE"/>
    <w:rsid w:val="00747004"/>
    <w:rsid w:val="00747283"/>
    <w:rsid w:val="00750A2B"/>
    <w:rsid w:val="00750AF9"/>
    <w:rsid w:val="00751BF6"/>
    <w:rsid w:val="007520D7"/>
    <w:rsid w:val="0075263F"/>
    <w:rsid w:val="00754CE6"/>
    <w:rsid w:val="007554F5"/>
    <w:rsid w:val="0075552A"/>
    <w:rsid w:val="0075652F"/>
    <w:rsid w:val="0075775E"/>
    <w:rsid w:val="00760B59"/>
    <w:rsid w:val="007613C0"/>
    <w:rsid w:val="00761507"/>
    <w:rsid w:val="007616F4"/>
    <w:rsid w:val="00761EAB"/>
    <w:rsid w:val="007620EE"/>
    <w:rsid w:val="007623D6"/>
    <w:rsid w:val="0076252C"/>
    <w:rsid w:val="00762704"/>
    <w:rsid w:val="00763131"/>
    <w:rsid w:val="00763F54"/>
    <w:rsid w:val="00764D76"/>
    <w:rsid w:val="00765BDD"/>
    <w:rsid w:val="00766456"/>
    <w:rsid w:val="007665E9"/>
    <w:rsid w:val="00767EED"/>
    <w:rsid w:val="00770D9B"/>
    <w:rsid w:val="00772228"/>
    <w:rsid w:val="00772341"/>
    <w:rsid w:val="00772A5F"/>
    <w:rsid w:val="00774B21"/>
    <w:rsid w:val="0077520D"/>
    <w:rsid w:val="00775470"/>
    <w:rsid w:val="00775838"/>
    <w:rsid w:val="007777B2"/>
    <w:rsid w:val="00780094"/>
    <w:rsid w:val="007805D3"/>
    <w:rsid w:val="007811C5"/>
    <w:rsid w:val="0078237B"/>
    <w:rsid w:val="00782785"/>
    <w:rsid w:val="00782A1A"/>
    <w:rsid w:val="00783301"/>
    <w:rsid w:val="007834BC"/>
    <w:rsid w:val="007846AF"/>
    <w:rsid w:val="00784D40"/>
    <w:rsid w:val="0078507E"/>
    <w:rsid w:val="007852C0"/>
    <w:rsid w:val="00785A46"/>
    <w:rsid w:val="00785FAC"/>
    <w:rsid w:val="007866C7"/>
    <w:rsid w:val="00786D26"/>
    <w:rsid w:val="00786EFA"/>
    <w:rsid w:val="00787154"/>
    <w:rsid w:val="0079004A"/>
    <w:rsid w:val="00790CBA"/>
    <w:rsid w:val="00790EB2"/>
    <w:rsid w:val="007924FE"/>
    <w:rsid w:val="007937A5"/>
    <w:rsid w:val="00794840"/>
    <w:rsid w:val="00794F77"/>
    <w:rsid w:val="00795FF6"/>
    <w:rsid w:val="00796675"/>
    <w:rsid w:val="007969C5"/>
    <w:rsid w:val="00796E16"/>
    <w:rsid w:val="00797B56"/>
    <w:rsid w:val="007A07CF"/>
    <w:rsid w:val="007A0BD6"/>
    <w:rsid w:val="007A132F"/>
    <w:rsid w:val="007A1944"/>
    <w:rsid w:val="007A1FB4"/>
    <w:rsid w:val="007A2707"/>
    <w:rsid w:val="007A2A19"/>
    <w:rsid w:val="007A3277"/>
    <w:rsid w:val="007A4C85"/>
    <w:rsid w:val="007A5216"/>
    <w:rsid w:val="007A5C9A"/>
    <w:rsid w:val="007A64C6"/>
    <w:rsid w:val="007A6AD9"/>
    <w:rsid w:val="007A6AE6"/>
    <w:rsid w:val="007A6B39"/>
    <w:rsid w:val="007A7125"/>
    <w:rsid w:val="007A790B"/>
    <w:rsid w:val="007B01CA"/>
    <w:rsid w:val="007B0EC8"/>
    <w:rsid w:val="007B2979"/>
    <w:rsid w:val="007B3A74"/>
    <w:rsid w:val="007B42A2"/>
    <w:rsid w:val="007B43F1"/>
    <w:rsid w:val="007B7301"/>
    <w:rsid w:val="007B77E7"/>
    <w:rsid w:val="007C03A3"/>
    <w:rsid w:val="007C0DAE"/>
    <w:rsid w:val="007C2346"/>
    <w:rsid w:val="007C3DD4"/>
    <w:rsid w:val="007C3E9D"/>
    <w:rsid w:val="007C5507"/>
    <w:rsid w:val="007C6CDA"/>
    <w:rsid w:val="007C6F82"/>
    <w:rsid w:val="007C74A9"/>
    <w:rsid w:val="007C75A4"/>
    <w:rsid w:val="007D0326"/>
    <w:rsid w:val="007D0814"/>
    <w:rsid w:val="007D1538"/>
    <w:rsid w:val="007D1B3E"/>
    <w:rsid w:val="007D1C5C"/>
    <w:rsid w:val="007D2173"/>
    <w:rsid w:val="007D234A"/>
    <w:rsid w:val="007D29A8"/>
    <w:rsid w:val="007D2B4B"/>
    <w:rsid w:val="007D3B6D"/>
    <w:rsid w:val="007D4B72"/>
    <w:rsid w:val="007D6458"/>
    <w:rsid w:val="007D6851"/>
    <w:rsid w:val="007D702D"/>
    <w:rsid w:val="007D737C"/>
    <w:rsid w:val="007D7E85"/>
    <w:rsid w:val="007E0237"/>
    <w:rsid w:val="007E06EA"/>
    <w:rsid w:val="007E15AE"/>
    <w:rsid w:val="007E1E34"/>
    <w:rsid w:val="007E1F49"/>
    <w:rsid w:val="007E284D"/>
    <w:rsid w:val="007E4955"/>
    <w:rsid w:val="007E4C1F"/>
    <w:rsid w:val="007E59B6"/>
    <w:rsid w:val="007E636D"/>
    <w:rsid w:val="007E63A8"/>
    <w:rsid w:val="007E6E84"/>
    <w:rsid w:val="007E7103"/>
    <w:rsid w:val="007E7327"/>
    <w:rsid w:val="007E7492"/>
    <w:rsid w:val="007E7F04"/>
    <w:rsid w:val="007F1324"/>
    <w:rsid w:val="007F18D3"/>
    <w:rsid w:val="007F1E49"/>
    <w:rsid w:val="007F2E6C"/>
    <w:rsid w:val="007F364B"/>
    <w:rsid w:val="007F4606"/>
    <w:rsid w:val="007F6D0D"/>
    <w:rsid w:val="007F79B2"/>
    <w:rsid w:val="007F7A07"/>
    <w:rsid w:val="00800580"/>
    <w:rsid w:val="00800E05"/>
    <w:rsid w:val="008011FC"/>
    <w:rsid w:val="008012EE"/>
    <w:rsid w:val="00801F1D"/>
    <w:rsid w:val="00802BE6"/>
    <w:rsid w:val="00804578"/>
    <w:rsid w:val="00806255"/>
    <w:rsid w:val="008063A5"/>
    <w:rsid w:val="00806627"/>
    <w:rsid w:val="0080687F"/>
    <w:rsid w:val="00806B62"/>
    <w:rsid w:val="00807653"/>
    <w:rsid w:val="00810335"/>
    <w:rsid w:val="008113E3"/>
    <w:rsid w:val="00812336"/>
    <w:rsid w:val="008123D0"/>
    <w:rsid w:val="00813774"/>
    <w:rsid w:val="00815744"/>
    <w:rsid w:val="008158FC"/>
    <w:rsid w:val="00815C7F"/>
    <w:rsid w:val="00816F26"/>
    <w:rsid w:val="008170A7"/>
    <w:rsid w:val="00817896"/>
    <w:rsid w:val="00820AEF"/>
    <w:rsid w:val="008213A6"/>
    <w:rsid w:val="008230B1"/>
    <w:rsid w:val="008234A1"/>
    <w:rsid w:val="008244B4"/>
    <w:rsid w:val="00825286"/>
    <w:rsid w:val="00826114"/>
    <w:rsid w:val="008267D0"/>
    <w:rsid w:val="0082739C"/>
    <w:rsid w:val="008274A5"/>
    <w:rsid w:val="00830846"/>
    <w:rsid w:val="00830A04"/>
    <w:rsid w:val="008311AA"/>
    <w:rsid w:val="008313B9"/>
    <w:rsid w:val="00831A05"/>
    <w:rsid w:val="00832D2F"/>
    <w:rsid w:val="008331DE"/>
    <w:rsid w:val="00834428"/>
    <w:rsid w:val="00834CCF"/>
    <w:rsid w:val="008351F1"/>
    <w:rsid w:val="00835759"/>
    <w:rsid w:val="008360E5"/>
    <w:rsid w:val="008373C2"/>
    <w:rsid w:val="008404AC"/>
    <w:rsid w:val="0084099C"/>
    <w:rsid w:val="00840E0A"/>
    <w:rsid w:val="00841424"/>
    <w:rsid w:val="00841E8D"/>
    <w:rsid w:val="008423A1"/>
    <w:rsid w:val="008426F0"/>
    <w:rsid w:val="008426FC"/>
    <w:rsid w:val="00842CD1"/>
    <w:rsid w:val="00843B93"/>
    <w:rsid w:val="00843CA4"/>
    <w:rsid w:val="0084437A"/>
    <w:rsid w:val="0084458B"/>
    <w:rsid w:val="00844A9C"/>
    <w:rsid w:val="00846C6B"/>
    <w:rsid w:val="00847867"/>
    <w:rsid w:val="008478D0"/>
    <w:rsid w:val="00847B76"/>
    <w:rsid w:val="008501A8"/>
    <w:rsid w:val="008527EE"/>
    <w:rsid w:val="008537D1"/>
    <w:rsid w:val="00853B60"/>
    <w:rsid w:val="00855488"/>
    <w:rsid w:val="00855BD8"/>
    <w:rsid w:val="00855E20"/>
    <w:rsid w:val="00856824"/>
    <w:rsid w:val="00856C52"/>
    <w:rsid w:val="008574B7"/>
    <w:rsid w:val="00857A67"/>
    <w:rsid w:val="00860169"/>
    <w:rsid w:val="008603D0"/>
    <w:rsid w:val="00860E25"/>
    <w:rsid w:val="00860EB6"/>
    <w:rsid w:val="008611E0"/>
    <w:rsid w:val="008614D9"/>
    <w:rsid w:val="00863916"/>
    <w:rsid w:val="00863BBD"/>
    <w:rsid w:val="00864558"/>
    <w:rsid w:val="00864A30"/>
    <w:rsid w:val="0086513B"/>
    <w:rsid w:val="008667CF"/>
    <w:rsid w:val="00866FE9"/>
    <w:rsid w:val="008677BD"/>
    <w:rsid w:val="00867B03"/>
    <w:rsid w:val="00870CD9"/>
    <w:rsid w:val="00870FC6"/>
    <w:rsid w:val="00871F85"/>
    <w:rsid w:val="008725EA"/>
    <w:rsid w:val="0087267A"/>
    <w:rsid w:val="008748A7"/>
    <w:rsid w:val="008755A2"/>
    <w:rsid w:val="008758C9"/>
    <w:rsid w:val="00876515"/>
    <w:rsid w:val="00876F0A"/>
    <w:rsid w:val="00877BB1"/>
    <w:rsid w:val="00877E20"/>
    <w:rsid w:val="00877E9E"/>
    <w:rsid w:val="0088064F"/>
    <w:rsid w:val="00881452"/>
    <w:rsid w:val="008817F0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B32"/>
    <w:rsid w:val="00886A0D"/>
    <w:rsid w:val="008908C5"/>
    <w:rsid w:val="00891503"/>
    <w:rsid w:val="008925E5"/>
    <w:rsid w:val="008944CB"/>
    <w:rsid w:val="0089597F"/>
    <w:rsid w:val="008961C1"/>
    <w:rsid w:val="008966F2"/>
    <w:rsid w:val="00897C10"/>
    <w:rsid w:val="008A0312"/>
    <w:rsid w:val="008A0963"/>
    <w:rsid w:val="008A1658"/>
    <w:rsid w:val="008A1AA6"/>
    <w:rsid w:val="008A1EFE"/>
    <w:rsid w:val="008A30B5"/>
    <w:rsid w:val="008A3221"/>
    <w:rsid w:val="008A3477"/>
    <w:rsid w:val="008A4593"/>
    <w:rsid w:val="008A49D8"/>
    <w:rsid w:val="008A52BC"/>
    <w:rsid w:val="008A53D0"/>
    <w:rsid w:val="008A730F"/>
    <w:rsid w:val="008A75FE"/>
    <w:rsid w:val="008A77FA"/>
    <w:rsid w:val="008A799F"/>
    <w:rsid w:val="008A7B4B"/>
    <w:rsid w:val="008B0B00"/>
    <w:rsid w:val="008B0BC0"/>
    <w:rsid w:val="008B0E13"/>
    <w:rsid w:val="008B0FA0"/>
    <w:rsid w:val="008B18EB"/>
    <w:rsid w:val="008B2EF2"/>
    <w:rsid w:val="008B3072"/>
    <w:rsid w:val="008B388A"/>
    <w:rsid w:val="008B4BE2"/>
    <w:rsid w:val="008B4CD3"/>
    <w:rsid w:val="008B54ED"/>
    <w:rsid w:val="008B5F26"/>
    <w:rsid w:val="008B60D0"/>
    <w:rsid w:val="008B680D"/>
    <w:rsid w:val="008B7A5B"/>
    <w:rsid w:val="008B7D7A"/>
    <w:rsid w:val="008B7DB6"/>
    <w:rsid w:val="008C157E"/>
    <w:rsid w:val="008C258F"/>
    <w:rsid w:val="008C269D"/>
    <w:rsid w:val="008C3B54"/>
    <w:rsid w:val="008C3C02"/>
    <w:rsid w:val="008C3C31"/>
    <w:rsid w:val="008C5225"/>
    <w:rsid w:val="008C543E"/>
    <w:rsid w:val="008C54CF"/>
    <w:rsid w:val="008C559C"/>
    <w:rsid w:val="008C5A59"/>
    <w:rsid w:val="008C62ED"/>
    <w:rsid w:val="008D0AE6"/>
    <w:rsid w:val="008D13CC"/>
    <w:rsid w:val="008D16C5"/>
    <w:rsid w:val="008D1720"/>
    <w:rsid w:val="008D1BC6"/>
    <w:rsid w:val="008D1CA1"/>
    <w:rsid w:val="008D201D"/>
    <w:rsid w:val="008D2842"/>
    <w:rsid w:val="008D289E"/>
    <w:rsid w:val="008D29BC"/>
    <w:rsid w:val="008D4E63"/>
    <w:rsid w:val="008D4F6A"/>
    <w:rsid w:val="008D5824"/>
    <w:rsid w:val="008D6DD1"/>
    <w:rsid w:val="008D71E0"/>
    <w:rsid w:val="008D777A"/>
    <w:rsid w:val="008E07C9"/>
    <w:rsid w:val="008E265A"/>
    <w:rsid w:val="008E27CB"/>
    <w:rsid w:val="008E3189"/>
    <w:rsid w:val="008E3231"/>
    <w:rsid w:val="008E35FB"/>
    <w:rsid w:val="008E3D41"/>
    <w:rsid w:val="008E41B3"/>
    <w:rsid w:val="008E5225"/>
    <w:rsid w:val="008E553A"/>
    <w:rsid w:val="008E5A4F"/>
    <w:rsid w:val="008E71CE"/>
    <w:rsid w:val="008E747A"/>
    <w:rsid w:val="008E7DFF"/>
    <w:rsid w:val="008E7F1F"/>
    <w:rsid w:val="008F15C9"/>
    <w:rsid w:val="008F1691"/>
    <w:rsid w:val="008F1D8C"/>
    <w:rsid w:val="008F275B"/>
    <w:rsid w:val="008F4402"/>
    <w:rsid w:val="008F4B0F"/>
    <w:rsid w:val="008F4FF2"/>
    <w:rsid w:val="008F5927"/>
    <w:rsid w:val="008F6E40"/>
    <w:rsid w:val="008F7E2C"/>
    <w:rsid w:val="0090133A"/>
    <w:rsid w:val="0090136D"/>
    <w:rsid w:val="00901EA1"/>
    <w:rsid w:val="009029E6"/>
    <w:rsid w:val="00902E1D"/>
    <w:rsid w:val="00903163"/>
    <w:rsid w:val="00903438"/>
    <w:rsid w:val="00903CA1"/>
    <w:rsid w:val="009056A4"/>
    <w:rsid w:val="009056DE"/>
    <w:rsid w:val="00905E33"/>
    <w:rsid w:val="00906365"/>
    <w:rsid w:val="00907B29"/>
    <w:rsid w:val="00910F81"/>
    <w:rsid w:val="00911F2A"/>
    <w:rsid w:val="00912829"/>
    <w:rsid w:val="0091286E"/>
    <w:rsid w:val="00913DAA"/>
    <w:rsid w:val="00914F37"/>
    <w:rsid w:val="00915BAC"/>
    <w:rsid w:val="00916219"/>
    <w:rsid w:val="009165D5"/>
    <w:rsid w:val="0091660B"/>
    <w:rsid w:val="00916D49"/>
    <w:rsid w:val="00916EAB"/>
    <w:rsid w:val="0091707B"/>
    <w:rsid w:val="0091787B"/>
    <w:rsid w:val="00917B03"/>
    <w:rsid w:val="00917DB0"/>
    <w:rsid w:val="00920C73"/>
    <w:rsid w:val="00921674"/>
    <w:rsid w:val="009216EC"/>
    <w:rsid w:val="00923EE7"/>
    <w:rsid w:val="00923FCE"/>
    <w:rsid w:val="00925188"/>
    <w:rsid w:val="00925304"/>
    <w:rsid w:val="00925726"/>
    <w:rsid w:val="009267B3"/>
    <w:rsid w:val="00927275"/>
    <w:rsid w:val="0093097B"/>
    <w:rsid w:val="00932587"/>
    <w:rsid w:val="00932A6E"/>
    <w:rsid w:val="00932BAA"/>
    <w:rsid w:val="00932BB2"/>
    <w:rsid w:val="00932E31"/>
    <w:rsid w:val="0093406B"/>
    <w:rsid w:val="0093455E"/>
    <w:rsid w:val="009348E0"/>
    <w:rsid w:val="0093518F"/>
    <w:rsid w:val="00935525"/>
    <w:rsid w:val="009359BB"/>
    <w:rsid w:val="00935A35"/>
    <w:rsid w:val="00936859"/>
    <w:rsid w:val="00936AF5"/>
    <w:rsid w:val="00936E87"/>
    <w:rsid w:val="00937115"/>
    <w:rsid w:val="00937747"/>
    <w:rsid w:val="00937E2A"/>
    <w:rsid w:val="00940393"/>
    <w:rsid w:val="00941853"/>
    <w:rsid w:val="0094233E"/>
    <w:rsid w:val="00944AA6"/>
    <w:rsid w:val="009452E2"/>
    <w:rsid w:val="00945E53"/>
    <w:rsid w:val="009461B5"/>
    <w:rsid w:val="009461BD"/>
    <w:rsid w:val="00946592"/>
    <w:rsid w:val="00946DAD"/>
    <w:rsid w:val="0094765D"/>
    <w:rsid w:val="009500A1"/>
    <w:rsid w:val="009500D9"/>
    <w:rsid w:val="0095071D"/>
    <w:rsid w:val="00951BAA"/>
    <w:rsid w:val="009523FD"/>
    <w:rsid w:val="009525F8"/>
    <w:rsid w:val="0095382D"/>
    <w:rsid w:val="009559FD"/>
    <w:rsid w:val="00956606"/>
    <w:rsid w:val="00956EA0"/>
    <w:rsid w:val="00957220"/>
    <w:rsid w:val="00957E5A"/>
    <w:rsid w:val="0096031E"/>
    <w:rsid w:val="00960AE9"/>
    <w:rsid w:val="00962599"/>
    <w:rsid w:val="0096294E"/>
    <w:rsid w:val="00964CDA"/>
    <w:rsid w:val="0096537C"/>
    <w:rsid w:val="009653A8"/>
    <w:rsid w:val="0096666D"/>
    <w:rsid w:val="00967255"/>
    <w:rsid w:val="0096766D"/>
    <w:rsid w:val="00967683"/>
    <w:rsid w:val="00970C09"/>
    <w:rsid w:val="00970ED6"/>
    <w:rsid w:val="0097107E"/>
    <w:rsid w:val="009711CC"/>
    <w:rsid w:val="009718FD"/>
    <w:rsid w:val="00972010"/>
    <w:rsid w:val="0097280C"/>
    <w:rsid w:val="00973AD9"/>
    <w:rsid w:val="0097523C"/>
    <w:rsid w:val="00975D6E"/>
    <w:rsid w:val="00975DCF"/>
    <w:rsid w:val="0097613F"/>
    <w:rsid w:val="009772D6"/>
    <w:rsid w:val="00980609"/>
    <w:rsid w:val="00980F16"/>
    <w:rsid w:val="00981BB8"/>
    <w:rsid w:val="0098220D"/>
    <w:rsid w:val="00982404"/>
    <w:rsid w:val="00982EA8"/>
    <w:rsid w:val="009842F1"/>
    <w:rsid w:val="0098552B"/>
    <w:rsid w:val="00985F61"/>
    <w:rsid w:val="009877CF"/>
    <w:rsid w:val="00987F62"/>
    <w:rsid w:val="009900E0"/>
    <w:rsid w:val="0099020E"/>
    <w:rsid w:val="009918CA"/>
    <w:rsid w:val="00991DD4"/>
    <w:rsid w:val="00992106"/>
    <w:rsid w:val="00992DFF"/>
    <w:rsid w:val="0099303C"/>
    <w:rsid w:val="00995232"/>
    <w:rsid w:val="00995F48"/>
    <w:rsid w:val="00996B3E"/>
    <w:rsid w:val="00996E9B"/>
    <w:rsid w:val="00997066"/>
    <w:rsid w:val="009A051A"/>
    <w:rsid w:val="009A07F0"/>
    <w:rsid w:val="009A1493"/>
    <w:rsid w:val="009A1B87"/>
    <w:rsid w:val="009A26AE"/>
    <w:rsid w:val="009A29D0"/>
    <w:rsid w:val="009A2FF8"/>
    <w:rsid w:val="009A37BC"/>
    <w:rsid w:val="009A393D"/>
    <w:rsid w:val="009A4058"/>
    <w:rsid w:val="009A4D33"/>
    <w:rsid w:val="009A5083"/>
    <w:rsid w:val="009A50BF"/>
    <w:rsid w:val="009B0860"/>
    <w:rsid w:val="009B137D"/>
    <w:rsid w:val="009B1EBB"/>
    <w:rsid w:val="009B227C"/>
    <w:rsid w:val="009B383C"/>
    <w:rsid w:val="009B3F18"/>
    <w:rsid w:val="009B46F1"/>
    <w:rsid w:val="009B5480"/>
    <w:rsid w:val="009B5EE2"/>
    <w:rsid w:val="009B613E"/>
    <w:rsid w:val="009C096D"/>
    <w:rsid w:val="009C11B0"/>
    <w:rsid w:val="009C127A"/>
    <w:rsid w:val="009C18AE"/>
    <w:rsid w:val="009C1E02"/>
    <w:rsid w:val="009C2A38"/>
    <w:rsid w:val="009C3DBF"/>
    <w:rsid w:val="009C4734"/>
    <w:rsid w:val="009C4E6A"/>
    <w:rsid w:val="009C5302"/>
    <w:rsid w:val="009C5316"/>
    <w:rsid w:val="009C5E54"/>
    <w:rsid w:val="009C62D7"/>
    <w:rsid w:val="009C74B8"/>
    <w:rsid w:val="009C7524"/>
    <w:rsid w:val="009C785B"/>
    <w:rsid w:val="009D0CBD"/>
    <w:rsid w:val="009D1AB3"/>
    <w:rsid w:val="009D1B99"/>
    <w:rsid w:val="009D3636"/>
    <w:rsid w:val="009D398B"/>
    <w:rsid w:val="009D4BD5"/>
    <w:rsid w:val="009D4D19"/>
    <w:rsid w:val="009D60E4"/>
    <w:rsid w:val="009D6BA4"/>
    <w:rsid w:val="009D6FE4"/>
    <w:rsid w:val="009D76E6"/>
    <w:rsid w:val="009E06A0"/>
    <w:rsid w:val="009E10FB"/>
    <w:rsid w:val="009E1433"/>
    <w:rsid w:val="009E1C6E"/>
    <w:rsid w:val="009E1F4D"/>
    <w:rsid w:val="009E2421"/>
    <w:rsid w:val="009E26BC"/>
    <w:rsid w:val="009E2973"/>
    <w:rsid w:val="009E3025"/>
    <w:rsid w:val="009E449A"/>
    <w:rsid w:val="009E48E0"/>
    <w:rsid w:val="009E5F1A"/>
    <w:rsid w:val="009E68FE"/>
    <w:rsid w:val="009E6AF4"/>
    <w:rsid w:val="009E7AC0"/>
    <w:rsid w:val="009E7DA1"/>
    <w:rsid w:val="009F0FD9"/>
    <w:rsid w:val="009F159C"/>
    <w:rsid w:val="009F1AF0"/>
    <w:rsid w:val="009F4543"/>
    <w:rsid w:val="009F4868"/>
    <w:rsid w:val="009F4A89"/>
    <w:rsid w:val="009F5552"/>
    <w:rsid w:val="009F58AD"/>
    <w:rsid w:val="009F593A"/>
    <w:rsid w:val="009F683C"/>
    <w:rsid w:val="009F71BA"/>
    <w:rsid w:val="009F77FB"/>
    <w:rsid w:val="009F7AC4"/>
    <w:rsid w:val="00A00D1E"/>
    <w:rsid w:val="00A0160A"/>
    <w:rsid w:val="00A028C0"/>
    <w:rsid w:val="00A02A44"/>
    <w:rsid w:val="00A033C8"/>
    <w:rsid w:val="00A04263"/>
    <w:rsid w:val="00A050D2"/>
    <w:rsid w:val="00A055F8"/>
    <w:rsid w:val="00A056C3"/>
    <w:rsid w:val="00A0645E"/>
    <w:rsid w:val="00A102F0"/>
    <w:rsid w:val="00A10C2A"/>
    <w:rsid w:val="00A10FED"/>
    <w:rsid w:val="00A11021"/>
    <w:rsid w:val="00A11DB0"/>
    <w:rsid w:val="00A126BA"/>
    <w:rsid w:val="00A13EDA"/>
    <w:rsid w:val="00A141A2"/>
    <w:rsid w:val="00A14D15"/>
    <w:rsid w:val="00A14E50"/>
    <w:rsid w:val="00A150C8"/>
    <w:rsid w:val="00A1532B"/>
    <w:rsid w:val="00A15351"/>
    <w:rsid w:val="00A1680B"/>
    <w:rsid w:val="00A1696F"/>
    <w:rsid w:val="00A16B7D"/>
    <w:rsid w:val="00A20619"/>
    <w:rsid w:val="00A20676"/>
    <w:rsid w:val="00A20DF7"/>
    <w:rsid w:val="00A2165B"/>
    <w:rsid w:val="00A22076"/>
    <w:rsid w:val="00A22CCE"/>
    <w:rsid w:val="00A23C20"/>
    <w:rsid w:val="00A2455D"/>
    <w:rsid w:val="00A250E9"/>
    <w:rsid w:val="00A253ED"/>
    <w:rsid w:val="00A25DAD"/>
    <w:rsid w:val="00A26034"/>
    <w:rsid w:val="00A274B9"/>
    <w:rsid w:val="00A31B8B"/>
    <w:rsid w:val="00A32088"/>
    <w:rsid w:val="00A32192"/>
    <w:rsid w:val="00A33F73"/>
    <w:rsid w:val="00A346C0"/>
    <w:rsid w:val="00A351FC"/>
    <w:rsid w:val="00A35215"/>
    <w:rsid w:val="00A35387"/>
    <w:rsid w:val="00A35403"/>
    <w:rsid w:val="00A35C70"/>
    <w:rsid w:val="00A35E20"/>
    <w:rsid w:val="00A362DE"/>
    <w:rsid w:val="00A37AA8"/>
    <w:rsid w:val="00A4038C"/>
    <w:rsid w:val="00A41B94"/>
    <w:rsid w:val="00A420DB"/>
    <w:rsid w:val="00A42EBB"/>
    <w:rsid w:val="00A4386C"/>
    <w:rsid w:val="00A438E4"/>
    <w:rsid w:val="00A44164"/>
    <w:rsid w:val="00A44800"/>
    <w:rsid w:val="00A45025"/>
    <w:rsid w:val="00A4577B"/>
    <w:rsid w:val="00A46223"/>
    <w:rsid w:val="00A473FF"/>
    <w:rsid w:val="00A4776E"/>
    <w:rsid w:val="00A47CF6"/>
    <w:rsid w:val="00A50C3F"/>
    <w:rsid w:val="00A510BE"/>
    <w:rsid w:val="00A5214A"/>
    <w:rsid w:val="00A52783"/>
    <w:rsid w:val="00A53499"/>
    <w:rsid w:val="00A54D13"/>
    <w:rsid w:val="00A55239"/>
    <w:rsid w:val="00A55D9E"/>
    <w:rsid w:val="00A55FBB"/>
    <w:rsid w:val="00A56C0C"/>
    <w:rsid w:val="00A60034"/>
    <w:rsid w:val="00A601FD"/>
    <w:rsid w:val="00A60F28"/>
    <w:rsid w:val="00A60FB1"/>
    <w:rsid w:val="00A613CE"/>
    <w:rsid w:val="00A61CFC"/>
    <w:rsid w:val="00A6215B"/>
    <w:rsid w:val="00A62533"/>
    <w:rsid w:val="00A64493"/>
    <w:rsid w:val="00A66F5E"/>
    <w:rsid w:val="00A71992"/>
    <w:rsid w:val="00A72220"/>
    <w:rsid w:val="00A7243C"/>
    <w:rsid w:val="00A7268C"/>
    <w:rsid w:val="00A73500"/>
    <w:rsid w:val="00A73B1A"/>
    <w:rsid w:val="00A766E3"/>
    <w:rsid w:val="00A77779"/>
    <w:rsid w:val="00A77781"/>
    <w:rsid w:val="00A806E3"/>
    <w:rsid w:val="00A80BD0"/>
    <w:rsid w:val="00A80D95"/>
    <w:rsid w:val="00A80F39"/>
    <w:rsid w:val="00A815A7"/>
    <w:rsid w:val="00A82F6E"/>
    <w:rsid w:val="00A8310F"/>
    <w:rsid w:val="00A83A69"/>
    <w:rsid w:val="00A841AE"/>
    <w:rsid w:val="00A84524"/>
    <w:rsid w:val="00A8630A"/>
    <w:rsid w:val="00A8687D"/>
    <w:rsid w:val="00A86A42"/>
    <w:rsid w:val="00A86E22"/>
    <w:rsid w:val="00A8769A"/>
    <w:rsid w:val="00A87CBB"/>
    <w:rsid w:val="00A87EC0"/>
    <w:rsid w:val="00A90546"/>
    <w:rsid w:val="00A93238"/>
    <w:rsid w:val="00A93A9B"/>
    <w:rsid w:val="00A93B09"/>
    <w:rsid w:val="00A94763"/>
    <w:rsid w:val="00A957BE"/>
    <w:rsid w:val="00A97324"/>
    <w:rsid w:val="00A97CF4"/>
    <w:rsid w:val="00A97F96"/>
    <w:rsid w:val="00AA1012"/>
    <w:rsid w:val="00AA10AA"/>
    <w:rsid w:val="00AA110F"/>
    <w:rsid w:val="00AA170A"/>
    <w:rsid w:val="00AA1A8F"/>
    <w:rsid w:val="00AA2EEA"/>
    <w:rsid w:val="00AA2F73"/>
    <w:rsid w:val="00AA32F4"/>
    <w:rsid w:val="00AA3957"/>
    <w:rsid w:val="00AA4262"/>
    <w:rsid w:val="00AA4A24"/>
    <w:rsid w:val="00AA5367"/>
    <w:rsid w:val="00AA5B16"/>
    <w:rsid w:val="00AA79A5"/>
    <w:rsid w:val="00AA7F60"/>
    <w:rsid w:val="00AB0298"/>
    <w:rsid w:val="00AB0D47"/>
    <w:rsid w:val="00AB165D"/>
    <w:rsid w:val="00AB16A6"/>
    <w:rsid w:val="00AB1B5E"/>
    <w:rsid w:val="00AB33E0"/>
    <w:rsid w:val="00AB378C"/>
    <w:rsid w:val="00AB4F09"/>
    <w:rsid w:val="00AB5E1E"/>
    <w:rsid w:val="00AB6891"/>
    <w:rsid w:val="00AB6BA7"/>
    <w:rsid w:val="00AB6D23"/>
    <w:rsid w:val="00AB6EB3"/>
    <w:rsid w:val="00AB7203"/>
    <w:rsid w:val="00AB7941"/>
    <w:rsid w:val="00AB7A07"/>
    <w:rsid w:val="00AC02B3"/>
    <w:rsid w:val="00AC03B2"/>
    <w:rsid w:val="00AC060E"/>
    <w:rsid w:val="00AC061B"/>
    <w:rsid w:val="00AC11D5"/>
    <w:rsid w:val="00AC2250"/>
    <w:rsid w:val="00AC24C7"/>
    <w:rsid w:val="00AC286D"/>
    <w:rsid w:val="00AC2C2F"/>
    <w:rsid w:val="00AC3124"/>
    <w:rsid w:val="00AC406A"/>
    <w:rsid w:val="00AC44FE"/>
    <w:rsid w:val="00AC4906"/>
    <w:rsid w:val="00AC5A52"/>
    <w:rsid w:val="00AC5CDF"/>
    <w:rsid w:val="00AC5D70"/>
    <w:rsid w:val="00AC5E17"/>
    <w:rsid w:val="00AC67F7"/>
    <w:rsid w:val="00AC69D3"/>
    <w:rsid w:val="00AC6BEB"/>
    <w:rsid w:val="00AC6F42"/>
    <w:rsid w:val="00AC7F48"/>
    <w:rsid w:val="00AD0646"/>
    <w:rsid w:val="00AD07A3"/>
    <w:rsid w:val="00AD08A9"/>
    <w:rsid w:val="00AD14AA"/>
    <w:rsid w:val="00AD16CC"/>
    <w:rsid w:val="00AD2035"/>
    <w:rsid w:val="00AD2117"/>
    <w:rsid w:val="00AD23C0"/>
    <w:rsid w:val="00AD23F6"/>
    <w:rsid w:val="00AD3049"/>
    <w:rsid w:val="00AD37D9"/>
    <w:rsid w:val="00AD3EDC"/>
    <w:rsid w:val="00AD5203"/>
    <w:rsid w:val="00AD55CB"/>
    <w:rsid w:val="00AD5A31"/>
    <w:rsid w:val="00AD60B6"/>
    <w:rsid w:val="00AD636F"/>
    <w:rsid w:val="00AD7313"/>
    <w:rsid w:val="00AD7743"/>
    <w:rsid w:val="00AD7C8B"/>
    <w:rsid w:val="00AE096E"/>
    <w:rsid w:val="00AE0EF0"/>
    <w:rsid w:val="00AE112A"/>
    <w:rsid w:val="00AE1291"/>
    <w:rsid w:val="00AE24F2"/>
    <w:rsid w:val="00AE36DC"/>
    <w:rsid w:val="00AE509A"/>
    <w:rsid w:val="00AE6288"/>
    <w:rsid w:val="00AE686A"/>
    <w:rsid w:val="00AE7F11"/>
    <w:rsid w:val="00AF0157"/>
    <w:rsid w:val="00AF0354"/>
    <w:rsid w:val="00AF12B2"/>
    <w:rsid w:val="00AF229F"/>
    <w:rsid w:val="00AF413D"/>
    <w:rsid w:val="00AF5527"/>
    <w:rsid w:val="00AF662C"/>
    <w:rsid w:val="00AF6FCB"/>
    <w:rsid w:val="00AF7134"/>
    <w:rsid w:val="00AF7774"/>
    <w:rsid w:val="00B01D72"/>
    <w:rsid w:val="00B0244D"/>
    <w:rsid w:val="00B026DC"/>
    <w:rsid w:val="00B026F4"/>
    <w:rsid w:val="00B03714"/>
    <w:rsid w:val="00B03803"/>
    <w:rsid w:val="00B0504B"/>
    <w:rsid w:val="00B05424"/>
    <w:rsid w:val="00B05F54"/>
    <w:rsid w:val="00B0724F"/>
    <w:rsid w:val="00B10737"/>
    <w:rsid w:val="00B10B4D"/>
    <w:rsid w:val="00B11129"/>
    <w:rsid w:val="00B13572"/>
    <w:rsid w:val="00B139D5"/>
    <w:rsid w:val="00B13A2C"/>
    <w:rsid w:val="00B13EE9"/>
    <w:rsid w:val="00B15357"/>
    <w:rsid w:val="00B1608E"/>
    <w:rsid w:val="00B16959"/>
    <w:rsid w:val="00B170BD"/>
    <w:rsid w:val="00B17171"/>
    <w:rsid w:val="00B20455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5550"/>
    <w:rsid w:val="00B2662B"/>
    <w:rsid w:val="00B26BA4"/>
    <w:rsid w:val="00B27D08"/>
    <w:rsid w:val="00B27EB9"/>
    <w:rsid w:val="00B301C1"/>
    <w:rsid w:val="00B305D2"/>
    <w:rsid w:val="00B311FA"/>
    <w:rsid w:val="00B3220C"/>
    <w:rsid w:val="00B322EB"/>
    <w:rsid w:val="00B323FE"/>
    <w:rsid w:val="00B32E39"/>
    <w:rsid w:val="00B334BF"/>
    <w:rsid w:val="00B3358C"/>
    <w:rsid w:val="00B33605"/>
    <w:rsid w:val="00B339DC"/>
    <w:rsid w:val="00B34305"/>
    <w:rsid w:val="00B34C83"/>
    <w:rsid w:val="00B34D9B"/>
    <w:rsid w:val="00B35B61"/>
    <w:rsid w:val="00B35EE5"/>
    <w:rsid w:val="00B40310"/>
    <w:rsid w:val="00B40DEB"/>
    <w:rsid w:val="00B410FD"/>
    <w:rsid w:val="00B416A0"/>
    <w:rsid w:val="00B41EA7"/>
    <w:rsid w:val="00B43BD3"/>
    <w:rsid w:val="00B4425F"/>
    <w:rsid w:val="00B44C28"/>
    <w:rsid w:val="00B44E04"/>
    <w:rsid w:val="00B45105"/>
    <w:rsid w:val="00B45850"/>
    <w:rsid w:val="00B46254"/>
    <w:rsid w:val="00B46651"/>
    <w:rsid w:val="00B47384"/>
    <w:rsid w:val="00B4756E"/>
    <w:rsid w:val="00B476E6"/>
    <w:rsid w:val="00B47974"/>
    <w:rsid w:val="00B50504"/>
    <w:rsid w:val="00B50971"/>
    <w:rsid w:val="00B5204C"/>
    <w:rsid w:val="00B5288E"/>
    <w:rsid w:val="00B52AE0"/>
    <w:rsid w:val="00B52CC4"/>
    <w:rsid w:val="00B52F4E"/>
    <w:rsid w:val="00B53369"/>
    <w:rsid w:val="00B541CB"/>
    <w:rsid w:val="00B54441"/>
    <w:rsid w:val="00B544AA"/>
    <w:rsid w:val="00B54A76"/>
    <w:rsid w:val="00B552D7"/>
    <w:rsid w:val="00B55C91"/>
    <w:rsid w:val="00B57136"/>
    <w:rsid w:val="00B57594"/>
    <w:rsid w:val="00B60AE4"/>
    <w:rsid w:val="00B60C7A"/>
    <w:rsid w:val="00B60DD2"/>
    <w:rsid w:val="00B61780"/>
    <w:rsid w:val="00B6296A"/>
    <w:rsid w:val="00B629DF"/>
    <w:rsid w:val="00B637DB"/>
    <w:rsid w:val="00B63AFC"/>
    <w:rsid w:val="00B64262"/>
    <w:rsid w:val="00B6485C"/>
    <w:rsid w:val="00B648B5"/>
    <w:rsid w:val="00B656DA"/>
    <w:rsid w:val="00B65778"/>
    <w:rsid w:val="00B65E05"/>
    <w:rsid w:val="00B66655"/>
    <w:rsid w:val="00B66CCA"/>
    <w:rsid w:val="00B66D83"/>
    <w:rsid w:val="00B67DC4"/>
    <w:rsid w:val="00B70668"/>
    <w:rsid w:val="00B706EB"/>
    <w:rsid w:val="00B70A56"/>
    <w:rsid w:val="00B711EE"/>
    <w:rsid w:val="00B71249"/>
    <w:rsid w:val="00B72F34"/>
    <w:rsid w:val="00B73FFF"/>
    <w:rsid w:val="00B760F1"/>
    <w:rsid w:val="00B76DB0"/>
    <w:rsid w:val="00B76F8A"/>
    <w:rsid w:val="00B7735D"/>
    <w:rsid w:val="00B775FB"/>
    <w:rsid w:val="00B80455"/>
    <w:rsid w:val="00B80CC2"/>
    <w:rsid w:val="00B8109A"/>
    <w:rsid w:val="00B81242"/>
    <w:rsid w:val="00B81D18"/>
    <w:rsid w:val="00B81DC1"/>
    <w:rsid w:val="00B820B7"/>
    <w:rsid w:val="00B82252"/>
    <w:rsid w:val="00B8246D"/>
    <w:rsid w:val="00B826F8"/>
    <w:rsid w:val="00B840A9"/>
    <w:rsid w:val="00B84382"/>
    <w:rsid w:val="00B85357"/>
    <w:rsid w:val="00B8547F"/>
    <w:rsid w:val="00B85656"/>
    <w:rsid w:val="00B85AB7"/>
    <w:rsid w:val="00B861E2"/>
    <w:rsid w:val="00B87468"/>
    <w:rsid w:val="00B87663"/>
    <w:rsid w:val="00B87763"/>
    <w:rsid w:val="00B87A1C"/>
    <w:rsid w:val="00B90BA3"/>
    <w:rsid w:val="00B91007"/>
    <w:rsid w:val="00B911F3"/>
    <w:rsid w:val="00B923BC"/>
    <w:rsid w:val="00B92E45"/>
    <w:rsid w:val="00B92F60"/>
    <w:rsid w:val="00B9328C"/>
    <w:rsid w:val="00B9378D"/>
    <w:rsid w:val="00B93F62"/>
    <w:rsid w:val="00B94D7B"/>
    <w:rsid w:val="00B94DAB"/>
    <w:rsid w:val="00B957FC"/>
    <w:rsid w:val="00B95857"/>
    <w:rsid w:val="00B96753"/>
    <w:rsid w:val="00B96A68"/>
    <w:rsid w:val="00B96D34"/>
    <w:rsid w:val="00B97020"/>
    <w:rsid w:val="00B9779C"/>
    <w:rsid w:val="00B97F84"/>
    <w:rsid w:val="00BA12DB"/>
    <w:rsid w:val="00BA17BC"/>
    <w:rsid w:val="00BA2132"/>
    <w:rsid w:val="00BA2619"/>
    <w:rsid w:val="00BA2A62"/>
    <w:rsid w:val="00BA2A8F"/>
    <w:rsid w:val="00BA4090"/>
    <w:rsid w:val="00BA40FD"/>
    <w:rsid w:val="00BA4368"/>
    <w:rsid w:val="00BA4921"/>
    <w:rsid w:val="00BA5003"/>
    <w:rsid w:val="00BA5235"/>
    <w:rsid w:val="00BA5A7F"/>
    <w:rsid w:val="00BA691E"/>
    <w:rsid w:val="00BA717E"/>
    <w:rsid w:val="00BB0687"/>
    <w:rsid w:val="00BB139D"/>
    <w:rsid w:val="00BB2007"/>
    <w:rsid w:val="00BB380E"/>
    <w:rsid w:val="00BB39AB"/>
    <w:rsid w:val="00BB4425"/>
    <w:rsid w:val="00BB4F1E"/>
    <w:rsid w:val="00BB5870"/>
    <w:rsid w:val="00BB6D7C"/>
    <w:rsid w:val="00BB7053"/>
    <w:rsid w:val="00BC058A"/>
    <w:rsid w:val="00BC0FF7"/>
    <w:rsid w:val="00BC15AA"/>
    <w:rsid w:val="00BC2686"/>
    <w:rsid w:val="00BC27B1"/>
    <w:rsid w:val="00BC2F48"/>
    <w:rsid w:val="00BC4586"/>
    <w:rsid w:val="00BC4D95"/>
    <w:rsid w:val="00BC5262"/>
    <w:rsid w:val="00BC53EF"/>
    <w:rsid w:val="00BC5F93"/>
    <w:rsid w:val="00BC6A18"/>
    <w:rsid w:val="00BC6B8D"/>
    <w:rsid w:val="00BC76E2"/>
    <w:rsid w:val="00BC7A5F"/>
    <w:rsid w:val="00BD004A"/>
    <w:rsid w:val="00BD06E9"/>
    <w:rsid w:val="00BD24B1"/>
    <w:rsid w:val="00BD2B1B"/>
    <w:rsid w:val="00BD2D9A"/>
    <w:rsid w:val="00BD3000"/>
    <w:rsid w:val="00BD47BB"/>
    <w:rsid w:val="00BD4DBD"/>
    <w:rsid w:val="00BD5785"/>
    <w:rsid w:val="00BD6CFF"/>
    <w:rsid w:val="00BD6E06"/>
    <w:rsid w:val="00BD70AC"/>
    <w:rsid w:val="00BD75B4"/>
    <w:rsid w:val="00BD764B"/>
    <w:rsid w:val="00BD7C64"/>
    <w:rsid w:val="00BE0543"/>
    <w:rsid w:val="00BE0B77"/>
    <w:rsid w:val="00BE11DF"/>
    <w:rsid w:val="00BE21F0"/>
    <w:rsid w:val="00BE2535"/>
    <w:rsid w:val="00BE26C4"/>
    <w:rsid w:val="00BE2839"/>
    <w:rsid w:val="00BE2F9D"/>
    <w:rsid w:val="00BE3822"/>
    <w:rsid w:val="00BE411A"/>
    <w:rsid w:val="00BE445A"/>
    <w:rsid w:val="00BE4575"/>
    <w:rsid w:val="00BE4C66"/>
    <w:rsid w:val="00BE5994"/>
    <w:rsid w:val="00BE745C"/>
    <w:rsid w:val="00BF03E9"/>
    <w:rsid w:val="00BF1D5A"/>
    <w:rsid w:val="00BF2DC7"/>
    <w:rsid w:val="00BF30F5"/>
    <w:rsid w:val="00BF32AD"/>
    <w:rsid w:val="00BF5AC4"/>
    <w:rsid w:val="00BF5C2C"/>
    <w:rsid w:val="00BF66FC"/>
    <w:rsid w:val="00BF6896"/>
    <w:rsid w:val="00BF6A7D"/>
    <w:rsid w:val="00C004F5"/>
    <w:rsid w:val="00C005F8"/>
    <w:rsid w:val="00C0066C"/>
    <w:rsid w:val="00C02701"/>
    <w:rsid w:val="00C037A8"/>
    <w:rsid w:val="00C03D45"/>
    <w:rsid w:val="00C03FFA"/>
    <w:rsid w:val="00C048B8"/>
    <w:rsid w:val="00C0543E"/>
    <w:rsid w:val="00C05C24"/>
    <w:rsid w:val="00C069AC"/>
    <w:rsid w:val="00C071D9"/>
    <w:rsid w:val="00C07313"/>
    <w:rsid w:val="00C104D5"/>
    <w:rsid w:val="00C106CC"/>
    <w:rsid w:val="00C10CAB"/>
    <w:rsid w:val="00C113ED"/>
    <w:rsid w:val="00C1178A"/>
    <w:rsid w:val="00C12ACA"/>
    <w:rsid w:val="00C136F6"/>
    <w:rsid w:val="00C1394C"/>
    <w:rsid w:val="00C13E04"/>
    <w:rsid w:val="00C150EE"/>
    <w:rsid w:val="00C16317"/>
    <w:rsid w:val="00C16825"/>
    <w:rsid w:val="00C16846"/>
    <w:rsid w:val="00C178DE"/>
    <w:rsid w:val="00C17FA2"/>
    <w:rsid w:val="00C2017D"/>
    <w:rsid w:val="00C21171"/>
    <w:rsid w:val="00C21AF9"/>
    <w:rsid w:val="00C21F04"/>
    <w:rsid w:val="00C21F4E"/>
    <w:rsid w:val="00C22FA9"/>
    <w:rsid w:val="00C23412"/>
    <w:rsid w:val="00C23933"/>
    <w:rsid w:val="00C23C1D"/>
    <w:rsid w:val="00C246C3"/>
    <w:rsid w:val="00C24C13"/>
    <w:rsid w:val="00C24DAD"/>
    <w:rsid w:val="00C2508C"/>
    <w:rsid w:val="00C25C9F"/>
    <w:rsid w:val="00C25D37"/>
    <w:rsid w:val="00C2615A"/>
    <w:rsid w:val="00C26AFC"/>
    <w:rsid w:val="00C26D00"/>
    <w:rsid w:val="00C26F10"/>
    <w:rsid w:val="00C27532"/>
    <w:rsid w:val="00C2755C"/>
    <w:rsid w:val="00C27B11"/>
    <w:rsid w:val="00C301C9"/>
    <w:rsid w:val="00C30BF8"/>
    <w:rsid w:val="00C32393"/>
    <w:rsid w:val="00C3302A"/>
    <w:rsid w:val="00C33393"/>
    <w:rsid w:val="00C338D4"/>
    <w:rsid w:val="00C3489C"/>
    <w:rsid w:val="00C34F98"/>
    <w:rsid w:val="00C35381"/>
    <w:rsid w:val="00C3628D"/>
    <w:rsid w:val="00C3644E"/>
    <w:rsid w:val="00C3669F"/>
    <w:rsid w:val="00C367B3"/>
    <w:rsid w:val="00C3695C"/>
    <w:rsid w:val="00C36A02"/>
    <w:rsid w:val="00C37E8A"/>
    <w:rsid w:val="00C40014"/>
    <w:rsid w:val="00C404E2"/>
    <w:rsid w:val="00C4057D"/>
    <w:rsid w:val="00C40748"/>
    <w:rsid w:val="00C41204"/>
    <w:rsid w:val="00C414BF"/>
    <w:rsid w:val="00C420BC"/>
    <w:rsid w:val="00C42144"/>
    <w:rsid w:val="00C426C9"/>
    <w:rsid w:val="00C429CB"/>
    <w:rsid w:val="00C42E1E"/>
    <w:rsid w:val="00C43A9D"/>
    <w:rsid w:val="00C43B24"/>
    <w:rsid w:val="00C440A4"/>
    <w:rsid w:val="00C446A7"/>
    <w:rsid w:val="00C44D27"/>
    <w:rsid w:val="00C45155"/>
    <w:rsid w:val="00C4573E"/>
    <w:rsid w:val="00C458D0"/>
    <w:rsid w:val="00C46886"/>
    <w:rsid w:val="00C46CA8"/>
    <w:rsid w:val="00C47755"/>
    <w:rsid w:val="00C47C37"/>
    <w:rsid w:val="00C5123A"/>
    <w:rsid w:val="00C516F2"/>
    <w:rsid w:val="00C51D26"/>
    <w:rsid w:val="00C53ABD"/>
    <w:rsid w:val="00C54B3B"/>
    <w:rsid w:val="00C551E8"/>
    <w:rsid w:val="00C55C81"/>
    <w:rsid w:val="00C560B9"/>
    <w:rsid w:val="00C56574"/>
    <w:rsid w:val="00C5678A"/>
    <w:rsid w:val="00C604BC"/>
    <w:rsid w:val="00C60A0B"/>
    <w:rsid w:val="00C6100A"/>
    <w:rsid w:val="00C61459"/>
    <w:rsid w:val="00C6195C"/>
    <w:rsid w:val="00C62413"/>
    <w:rsid w:val="00C6246C"/>
    <w:rsid w:val="00C62515"/>
    <w:rsid w:val="00C625AF"/>
    <w:rsid w:val="00C62865"/>
    <w:rsid w:val="00C646C0"/>
    <w:rsid w:val="00C64916"/>
    <w:rsid w:val="00C64C4A"/>
    <w:rsid w:val="00C65858"/>
    <w:rsid w:val="00C65AA6"/>
    <w:rsid w:val="00C6643C"/>
    <w:rsid w:val="00C66A89"/>
    <w:rsid w:val="00C66FDE"/>
    <w:rsid w:val="00C67983"/>
    <w:rsid w:val="00C67A69"/>
    <w:rsid w:val="00C71A07"/>
    <w:rsid w:val="00C71B1C"/>
    <w:rsid w:val="00C73A0E"/>
    <w:rsid w:val="00C76D65"/>
    <w:rsid w:val="00C77C95"/>
    <w:rsid w:val="00C803F1"/>
    <w:rsid w:val="00C804B3"/>
    <w:rsid w:val="00C81AED"/>
    <w:rsid w:val="00C821BA"/>
    <w:rsid w:val="00C832A2"/>
    <w:rsid w:val="00C83A78"/>
    <w:rsid w:val="00C85987"/>
    <w:rsid w:val="00C86781"/>
    <w:rsid w:val="00C8692F"/>
    <w:rsid w:val="00C86B39"/>
    <w:rsid w:val="00C86EE5"/>
    <w:rsid w:val="00C874C0"/>
    <w:rsid w:val="00C87637"/>
    <w:rsid w:val="00C87B5D"/>
    <w:rsid w:val="00C9114F"/>
    <w:rsid w:val="00C91DE6"/>
    <w:rsid w:val="00C91F6E"/>
    <w:rsid w:val="00C929D8"/>
    <w:rsid w:val="00C92CA9"/>
    <w:rsid w:val="00C934FA"/>
    <w:rsid w:val="00C935A2"/>
    <w:rsid w:val="00C93613"/>
    <w:rsid w:val="00C95205"/>
    <w:rsid w:val="00C954D8"/>
    <w:rsid w:val="00C971F6"/>
    <w:rsid w:val="00C97297"/>
    <w:rsid w:val="00C9771B"/>
    <w:rsid w:val="00C97856"/>
    <w:rsid w:val="00C97A18"/>
    <w:rsid w:val="00CA0B5E"/>
    <w:rsid w:val="00CA175A"/>
    <w:rsid w:val="00CA18F1"/>
    <w:rsid w:val="00CA2B55"/>
    <w:rsid w:val="00CA30F0"/>
    <w:rsid w:val="00CA31E4"/>
    <w:rsid w:val="00CA374E"/>
    <w:rsid w:val="00CA3755"/>
    <w:rsid w:val="00CA3826"/>
    <w:rsid w:val="00CA3EA5"/>
    <w:rsid w:val="00CA591B"/>
    <w:rsid w:val="00CA592F"/>
    <w:rsid w:val="00CA62FE"/>
    <w:rsid w:val="00CA67D8"/>
    <w:rsid w:val="00CA6EBE"/>
    <w:rsid w:val="00CA708A"/>
    <w:rsid w:val="00CA7992"/>
    <w:rsid w:val="00CA7B90"/>
    <w:rsid w:val="00CB04C0"/>
    <w:rsid w:val="00CB0E6E"/>
    <w:rsid w:val="00CB1194"/>
    <w:rsid w:val="00CB11F2"/>
    <w:rsid w:val="00CB17A8"/>
    <w:rsid w:val="00CB29CD"/>
    <w:rsid w:val="00CB2FB0"/>
    <w:rsid w:val="00CB314B"/>
    <w:rsid w:val="00CB404A"/>
    <w:rsid w:val="00CB4147"/>
    <w:rsid w:val="00CB512C"/>
    <w:rsid w:val="00CB54E7"/>
    <w:rsid w:val="00CB5CB0"/>
    <w:rsid w:val="00CB6FEC"/>
    <w:rsid w:val="00CB6FEF"/>
    <w:rsid w:val="00CB7043"/>
    <w:rsid w:val="00CB789B"/>
    <w:rsid w:val="00CB7D1A"/>
    <w:rsid w:val="00CB7EA6"/>
    <w:rsid w:val="00CC02F6"/>
    <w:rsid w:val="00CC03F6"/>
    <w:rsid w:val="00CC251A"/>
    <w:rsid w:val="00CC3BB3"/>
    <w:rsid w:val="00CC3F15"/>
    <w:rsid w:val="00CC4497"/>
    <w:rsid w:val="00CC4911"/>
    <w:rsid w:val="00CC4B9B"/>
    <w:rsid w:val="00CC4E5E"/>
    <w:rsid w:val="00CC5301"/>
    <w:rsid w:val="00CC5C3E"/>
    <w:rsid w:val="00CC642A"/>
    <w:rsid w:val="00CC67F1"/>
    <w:rsid w:val="00CC7E40"/>
    <w:rsid w:val="00CD05E2"/>
    <w:rsid w:val="00CD1AAF"/>
    <w:rsid w:val="00CD28D2"/>
    <w:rsid w:val="00CD2D7D"/>
    <w:rsid w:val="00CD30AE"/>
    <w:rsid w:val="00CD38AA"/>
    <w:rsid w:val="00CD4552"/>
    <w:rsid w:val="00CD4957"/>
    <w:rsid w:val="00CD4FAD"/>
    <w:rsid w:val="00CD5BF4"/>
    <w:rsid w:val="00CD5E73"/>
    <w:rsid w:val="00CD63F7"/>
    <w:rsid w:val="00CD65F6"/>
    <w:rsid w:val="00CD671D"/>
    <w:rsid w:val="00CD67B6"/>
    <w:rsid w:val="00CD6CF0"/>
    <w:rsid w:val="00CD6D37"/>
    <w:rsid w:val="00CD79FC"/>
    <w:rsid w:val="00CD7D68"/>
    <w:rsid w:val="00CE08CC"/>
    <w:rsid w:val="00CE0F76"/>
    <w:rsid w:val="00CE13AE"/>
    <w:rsid w:val="00CE3639"/>
    <w:rsid w:val="00CE3C72"/>
    <w:rsid w:val="00CE43D7"/>
    <w:rsid w:val="00CE4400"/>
    <w:rsid w:val="00CE45A4"/>
    <w:rsid w:val="00CE5443"/>
    <w:rsid w:val="00CE5D3B"/>
    <w:rsid w:val="00CE5F26"/>
    <w:rsid w:val="00CE6468"/>
    <w:rsid w:val="00CE6480"/>
    <w:rsid w:val="00CE686B"/>
    <w:rsid w:val="00CE6C48"/>
    <w:rsid w:val="00CE78CE"/>
    <w:rsid w:val="00CE7A23"/>
    <w:rsid w:val="00CE7B77"/>
    <w:rsid w:val="00CE7CC8"/>
    <w:rsid w:val="00CE7D61"/>
    <w:rsid w:val="00CF0680"/>
    <w:rsid w:val="00CF152E"/>
    <w:rsid w:val="00CF1C27"/>
    <w:rsid w:val="00CF1E04"/>
    <w:rsid w:val="00CF1E69"/>
    <w:rsid w:val="00CF1ECC"/>
    <w:rsid w:val="00CF2D15"/>
    <w:rsid w:val="00CF3342"/>
    <w:rsid w:val="00CF3E4A"/>
    <w:rsid w:val="00CF42FD"/>
    <w:rsid w:val="00CF440D"/>
    <w:rsid w:val="00CF46EE"/>
    <w:rsid w:val="00CF5FDB"/>
    <w:rsid w:val="00CF62CA"/>
    <w:rsid w:val="00CF67C8"/>
    <w:rsid w:val="00CF6D44"/>
    <w:rsid w:val="00CF6DCF"/>
    <w:rsid w:val="00CF704D"/>
    <w:rsid w:val="00CF7297"/>
    <w:rsid w:val="00CF77CD"/>
    <w:rsid w:val="00D00A61"/>
    <w:rsid w:val="00D00B98"/>
    <w:rsid w:val="00D01066"/>
    <w:rsid w:val="00D048A3"/>
    <w:rsid w:val="00D05258"/>
    <w:rsid w:val="00D0552C"/>
    <w:rsid w:val="00D05FB9"/>
    <w:rsid w:val="00D06E76"/>
    <w:rsid w:val="00D07667"/>
    <w:rsid w:val="00D105A5"/>
    <w:rsid w:val="00D1088C"/>
    <w:rsid w:val="00D10A4A"/>
    <w:rsid w:val="00D10F3A"/>
    <w:rsid w:val="00D10F6B"/>
    <w:rsid w:val="00D112AE"/>
    <w:rsid w:val="00D1171C"/>
    <w:rsid w:val="00D11976"/>
    <w:rsid w:val="00D11F70"/>
    <w:rsid w:val="00D12CAB"/>
    <w:rsid w:val="00D1357B"/>
    <w:rsid w:val="00D1362C"/>
    <w:rsid w:val="00D13EBD"/>
    <w:rsid w:val="00D14C43"/>
    <w:rsid w:val="00D163B7"/>
    <w:rsid w:val="00D16A65"/>
    <w:rsid w:val="00D1741F"/>
    <w:rsid w:val="00D17707"/>
    <w:rsid w:val="00D1787F"/>
    <w:rsid w:val="00D179E1"/>
    <w:rsid w:val="00D17D6F"/>
    <w:rsid w:val="00D20195"/>
    <w:rsid w:val="00D20E8A"/>
    <w:rsid w:val="00D21172"/>
    <w:rsid w:val="00D21485"/>
    <w:rsid w:val="00D21692"/>
    <w:rsid w:val="00D21937"/>
    <w:rsid w:val="00D22C00"/>
    <w:rsid w:val="00D22C6B"/>
    <w:rsid w:val="00D23979"/>
    <w:rsid w:val="00D23F29"/>
    <w:rsid w:val="00D25766"/>
    <w:rsid w:val="00D25807"/>
    <w:rsid w:val="00D26B93"/>
    <w:rsid w:val="00D27D55"/>
    <w:rsid w:val="00D301D1"/>
    <w:rsid w:val="00D31D3B"/>
    <w:rsid w:val="00D31D64"/>
    <w:rsid w:val="00D328FC"/>
    <w:rsid w:val="00D33269"/>
    <w:rsid w:val="00D34792"/>
    <w:rsid w:val="00D35094"/>
    <w:rsid w:val="00D359CD"/>
    <w:rsid w:val="00D36119"/>
    <w:rsid w:val="00D366A4"/>
    <w:rsid w:val="00D36CC0"/>
    <w:rsid w:val="00D3768C"/>
    <w:rsid w:val="00D402F7"/>
    <w:rsid w:val="00D40371"/>
    <w:rsid w:val="00D41470"/>
    <w:rsid w:val="00D41756"/>
    <w:rsid w:val="00D41E4D"/>
    <w:rsid w:val="00D4354B"/>
    <w:rsid w:val="00D44E2B"/>
    <w:rsid w:val="00D4601A"/>
    <w:rsid w:val="00D46512"/>
    <w:rsid w:val="00D4658C"/>
    <w:rsid w:val="00D47BE0"/>
    <w:rsid w:val="00D47D2C"/>
    <w:rsid w:val="00D5036E"/>
    <w:rsid w:val="00D503F6"/>
    <w:rsid w:val="00D50C9F"/>
    <w:rsid w:val="00D51529"/>
    <w:rsid w:val="00D516CC"/>
    <w:rsid w:val="00D51931"/>
    <w:rsid w:val="00D52EBA"/>
    <w:rsid w:val="00D530D1"/>
    <w:rsid w:val="00D541ED"/>
    <w:rsid w:val="00D56543"/>
    <w:rsid w:val="00D5680D"/>
    <w:rsid w:val="00D60EB9"/>
    <w:rsid w:val="00D60F34"/>
    <w:rsid w:val="00D618F5"/>
    <w:rsid w:val="00D6200E"/>
    <w:rsid w:val="00D645B9"/>
    <w:rsid w:val="00D6505F"/>
    <w:rsid w:val="00D6534E"/>
    <w:rsid w:val="00D65B9E"/>
    <w:rsid w:val="00D66A4C"/>
    <w:rsid w:val="00D66F9F"/>
    <w:rsid w:val="00D714A7"/>
    <w:rsid w:val="00D72342"/>
    <w:rsid w:val="00D7333F"/>
    <w:rsid w:val="00D73E2C"/>
    <w:rsid w:val="00D74575"/>
    <w:rsid w:val="00D751C7"/>
    <w:rsid w:val="00D75607"/>
    <w:rsid w:val="00D76CAF"/>
    <w:rsid w:val="00D76D15"/>
    <w:rsid w:val="00D76D3C"/>
    <w:rsid w:val="00D76E45"/>
    <w:rsid w:val="00D77045"/>
    <w:rsid w:val="00D82822"/>
    <w:rsid w:val="00D83307"/>
    <w:rsid w:val="00D84317"/>
    <w:rsid w:val="00D84D57"/>
    <w:rsid w:val="00D85A32"/>
    <w:rsid w:val="00D85AD0"/>
    <w:rsid w:val="00D87172"/>
    <w:rsid w:val="00D877D1"/>
    <w:rsid w:val="00D9028C"/>
    <w:rsid w:val="00D90407"/>
    <w:rsid w:val="00D9097A"/>
    <w:rsid w:val="00D90C86"/>
    <w:rsid w:val="00D91BCA"/>
    <w:rsid w:val="00D91C45"/>
    <w:rsid w:val="00D93578"/>
    <w:rsid w:val="00D93D55"/>
    <w:rsid w:val="00D94081"/>
    <w:rsid w:val="00D95740"/>
    <w:rsid w:val="00D96586"/>
    <w:rsid w:val="00D96762"/>
    <w:rsid w:val="00D96900"/>
    <w:rsid w:val="00D96A7B"/>
    <w:rsid w:val="00D9703F"/>
    <w:rsid w:val="00D97A25"/>
    <w:rsid w:val="00D97E8F"/>
    <w:rsid w:val="00DA0071"/>
    <w:rsid w:val="00DA01DA"/>
    <w:rsid w:val="00DA0769"/>
    <w:rsid w:val="00DA1D24"/>
    <w:rsid w:val="00DA2184"/>
    <w:rsid w:val="00DA23F1"/>
    <w:rsid w:val="00DA29E2"/>
    <w:rsid w:val="00DA3014"/>
    <w:rsid w:val="00DA35BE"/>
    <w:rsid w:val="00DA3638"/>
    <w:rsid w:val="00DA3952"/>
    <w:rsid w:val="00DA4B18"/>
    <w:rsid w:val="00DA4E2B"/>
    <w:rsid w:val="00DA5006"/>
    <w:rsid w:val="00DA5BA8"/>
    <w:rsid w:val="00DA6157"/>
    <w:rsid w:val="00DA7944"/>
    <w:rsid w:val="00DA7E7C"/>
    <w:rsid w:val="00DB0167"/>
    <w:rsid w:val="00DB095D"/>
    <w:rsid w:val="00DB10EA"/>
    <w:rsid w:val="00DB18A4"/>
    <w:rsid w:val="00DB30BA"/>
    <w:rsid w:val="00DB3159"/>
    <w:rsid w:val="00DB3E37"/>
    <w:rsid w:val="00DB3FE1"/>
    <w:rsid w:val="00DB425E"/>
    <w:rsid w:val="00DB43D2"/>
    <w:rsid w:val="00DB4617"/>
    <w:rsid w:val="00DB5169"/>
    <w:rsid w:val="00DB54FA"/>
    <w:rsid w:val="00DB5E01"/>
    <w:rsid w:val="00DB6DE4"/>
    <w:rsid w:val="00DB70E3"/>
    <w:rsid w:val="00DB7532"/>
    <w:rsid w:val="00DB78E2"/>
    <w:rsid w:val="00DC0BA5"/>
    <w:rsid w:val="00DC11CD"/>
    <w:rsid w:val="00DC2678"/>
    <w:rsid w:val="00DC2CBD"/>
    <w:rsid w:val="00DC490A"/>
    <w:rsid w:val="00DC681E"/>
    <w:rsid w:val="00DC6942"/>
    <w:rsid w:val="00DC698A"/>
    <w:rsid w:val="00DC6B78"/>
    <w:rsid w:val="00DC752F"/>
    <w:rsid w:val="00DC7B81"/>
    <w:rsid w:val="00DC7EF2"/>
    <w:rsid w:val="00DD0C77"/>
    <w:rsid w:val="00DD19DA"/>
    <w:rsid w:val="00DD21C3"/>
    <w:rsid w:val="00DD2F78"/>
    <w:rsid w:val="00DD2FCA"/>
    <w:rsid w:val="00DD38CB"/>
    <w:rsid w:val="00DD3C77"/>
    <w:rsid w:val="00DD5EE4"/>
    <w:rsid w:val="00DD6C8F"/>
    <w:rsid w:val="00DD6DD0"/>
    <w:rsid w:val="00DD779A"/>
    <w:rsid w:val="00DD7ADC"/>
    <w:rsid w:val="00DD7B47"/>
    <w:rsid w:val="00DE106A"/>
    <w:rsid w:val="00DE243C"/>
    <w:rsid w:val="00DE3757"/>
    <w:rsid w:val="00DE37B6"/>
    <w:rsid w:val="00DE4EE2"/>
    <w:rsid w:val="00DE50BD"/>
    <w:rsid w:val="00DE511B"/>
    <w:rsid w:val="00DE56C0"/>
    <w:rsid w:val="00DE5CB8"/>
    <w:rsid w:val="00DE6D3B"/>
    <w:rsid w:val="00DE6E14"/>
    <w:rsid w:val="00DF0806"/>
    <w:rsid w:val="00DF0D10"/>
    <w:rsid w:val="00DF1FEF"/>
    <w:rsid w:val="00DF219F"/>
    <w:rsid w:val="00DF3F1D"/>
    <w:rsid w:val="00DF479C"/>
    <w:rsid w:val="00DF48DB"/>
    <w:rsid w:val="00DF4958"/>
    <w:rsid w:val="00DF5F01"/>
    <w:rsid w:val="00DF6176"/>
    <w:rsid w:val="00DF6457"/>
    <w:rsid w:val="00DF7210"/>
    <w:rsid w:val="00DF7233"/>
    <w:rsid w:val="00DF731A"/>
    <w:rsid w:val="00E00161"/>
    <w:rsid w:val="00E00BEC"/>
    <w:rsid w:val="00E02B60"/>
    <w:rsid w:val="00E03F60"/>
    <w:rsid w:val="00E0407C"/>
    <w:rsid w:val="00E045E0"/>
    <w:rsid w:val="00E047EF"/>
    <w:rsid w:val="00E05310"/>
    <w:rsid w:val="00E0550A"/>
    <w:rsid w:val="00E05922"/>
    <w:rsid w:val="00E06214"/>
    <w:rsid w:val="00E064D6"/>
    <w:rsid w:val="00E06C55"/>
    <w:rsid w:val="00E06FD9"/>
    <w:rsid w:val="00E07072"/>
    <w:rsid w:val="00E07D1A"/>
    <w:rsid w:val="00E117D4"/>
    <w:rsid w:val="00E122E0"/>
    <w:rsid w:val="00E1239E"/>
    <w:rsid w:val="00E1283F"/>
    <w:rsid w:val="00E14AB5"/>
    <w:rsid w:val="00E157F2"/>
    <w:rsid w:val="00E15869"/>
    <w:rsid w:val="00E16A8A"/>
    <w:rsid w:val="00E1745F"/>
    <w:rsid w:val="00E17ED2"/>
    <w:rsid w:val="00E200D9"/>
    <w:rsid w:val="00E2269A"/>
    <w:rsid w:val="00E233F3"/>
    <w:rsid w:val="00E23D79"/>
    <w:rsid w:val="00E23EDD"/>
    <w:rsid w:val="00E242E1"/>
    <w:rsid w:val="00E24F83"/>
    <w:rsid w:val="00E2524A"/>
    <w:rsid w:val="00E252C5"/>
    <w:rsid w:val="00E2570C"/>
    <w:rsid w:val="00E2573C"/>
    <w:rsid w:val="00E26386"/>
    <w:rsid w:val="00E2760F"/>
    <w:rsid w:val="00E278BD"/>
    <w:rsid w:val="00E30D5E"/>
    <w:rsid w:val="00E31814"/>
    <w:rsid w:val="00E31EA5"/>
    <w:rsid w:val="00E32532"/>
    <w:rsid w:val="00E337E4"/>
    <w:rsid w:val="00E33EE6"/>
    <w:rsid w:val="00E33F08"/>
    <w:rsid w:val="00E34640"/>
    <w:rsid w:val="00E346F6"/>
    <w:rsid w:val="00E359B5"/>
    <w:rsid w:val="00E35C06"/>
    <w:rsid w:val="00E370F4"/>
    <w:rsid w:val="00E376F5"/>
    <w:rsid w:val="00E40244"/>
    <w:rsid w:val="00E40A13"/>
    <w:rsid w:val="00E452D3"/>
    <w:rsid w:val="00E4541F"/>
    <w:rsid w:val="00E4561E"/>
    <w:rsid w:val="00E456A6"/>
    <w:rsid w:val="00E46181"/>
    <w:rsid w:val="00E4716A"/>
    <w:rsid w:val="00E47B0E"/>
    <w:rsid w:val="00E47B7B"/>
    <w:rsid w:val="00E50F73"/>
    <w:rsid w:val="00E51177"/>
    <w:rsid w:val="00E51187"/>
    <w:rsid w:val="00E51D07"/>
    <w:rsid w:val="00E55151"/>
    <w:rsid w:val="00E5535F"/>
    <w:rsid w:val="00E55A82"/>
    <w:rsid w:val="00E56377"/>
    <w:rsid w:val="00E56431"/>
    <w:rsid w:val="00E5794F"/>
    <w:rsid w:val="00E57E03"/>
    <w:rsid w:val="00E57E2F"/>
    <w:rsid w:val="00E57F51"/>
    <w:rsid w:val="00E57F6B"/>
    <w:rsid w:val="00E60FB2"/>
    <w:rsid w:val="00E6106B"/>
    <w:rsid w:val="00E61D4E"/>
    <w:rsid w:val="00E62068"/>
    <w:rsid w:val="00E62F61"/>
    <w:rsid w:val="00E639D5"/>
    <w:rsid w:val="00E63EEE"/>
    <w:rsid w:val="00E64E0F"/>
    <w:rsid w:val="00E64E81"/>
    <w:rsid w:val="00E65090"/>
    <w:rsid w:val="00E654C8"/>
    <w:rsid w:val="00E659D6"/>
    <w:rsid w:val="00E65A28"/>
    <w:rsid w:val="00E6694C"/>
    <w:rsid w:val="00E66A72"/>
    <w:rsid w:val="00E66F70"/>
    <w:rsid w:val="00E675E5"/>
    <w:rsid w:val="00E6786C"/>
    <w:rsid w:val="00E67C26"/>
    <w:rsid w:val="00E67E09"/>
    <w:rsid w:val="00E67E8F"/>
    <w:rsid w:val="00E703A5"/>
    <w:rsid w:val="00E70BE5"/>
    <w:rsid w:val="00E71035"/>
    <w:rsid w:val="00E72016"/>
    <w:rsid w:val="00E721C3"/>
    <w:rsid w:val="00E72BE1"/>
    <w:rsid w:val="00E72C07"/>
    <w:rsid w:val="00E73287"/>
    <w:rsid w:val="00E80262"/>
    <w:rsid w:val="00E812B4"/>
    <w:rsid w:val="00E821FC"/>
    <w:rsid w:val="00E82867"/>
    <w:rsid w:val="00E82B3B"/>
    <w:rsid w:val="00E83804"/>
    <w:rsid w:val="00E839F8"/>
    <w:rsid w:val="00E83BEB"/>
    <w:rsid w:val="00E841DA"/>
    <w:rsid w:val="00E84D1B"/>
    <w:rsid w:val="00E8515E"/>
    <w:rsid w:val="00E85B08"/>
    <w:rsid w:val="00E86318"/>
    <w:rsid w:val="00E872FE"/>
    <w:rsid w:val="00E874F5"/>
    <w:rsid w:val="00E9108C"/>
    <w:rsid w:val="00E9125E"/>
    <w:rsid w:val="00E919CF"/>
    <w:rsid w:val="00E91BC2"/>
    <w:rsid w:val="00E9217E"/>
    <w:rsid w:val="00E92B8B"/>
    <w:rsid w:val="00E9373B"/>
    <w:rsid w:val="00E93CF0"/>
    <w:rsid w:val="00E94B96"/>
    <w:rsid w:val="00E95631"/>
    <w:rsid w:val="00E95BA2"/>
    <w:rsid w:val="00E960B8"/>
    <w:rsid w:val="00E967E2"/>
    <w:rsid w:val="00E9780A"/>
    <w:rsid w:val="00E97AB5"/>
    <w:rsid w:val="00EA04B0"/>
    <w:rsid w:val="00EA06B8"/>
    <w:rsid w:val="00EA1A2C"/>
    <w:rsid w:val="00EA1A4A"/>
    <w:rsid w:val="00EA2A70"/>
    <w:rsid w:val="00EA37FB"/>
    <w:rsid w:val="00EA44C6"/>
    <w:rsid w:val="00EA4883"/>
    <w:rsid w:val="00EA4BF2"/>
    <w:rsid w:val="00EA5BAC"/>
    <w:rsid w:val="00EA5C86"/>
    <w:rsid w:val="00EA60E3"/>
    <w:rsid w:val="00EA7FA2"/>
    <w:rsid w:val="00EB113A"/>
    <w:rsid w:val="00EB12CC"/>
    <w:rsid w:val="00EB1577"/>
    <w:rsid w:val="00EB1B09"/>
    <w:rsid w:val="00EB2183"/>
    <w:rsid w:val="00EB27C8"/>
    <w:rsid w:val="00EB2CBC"/>
    <w:rsid w:val="00EB4473"/>
    <w:rsid w:val="00EB46D5"/>
    <w:rsid w:val="00EB53E2"/>
    <w:rsid w:val="00EB54EF"/>
    <w:rsid w:val="00EB64C9"/>
    <w:rsid w:val="00EB6C0F"/>
    <w:rsid w:val="00EB6FD0"/>
    <w:rsid w:val="00EB7639"/>
    <w:rsid w:val="00EB7F6A"/>
    <w:rsid w:val="00EC15BC"/>
    <w:rsid w:val="00EC15C9"/>
    <w:rsid w:val="00EC1E6C"/>
    <w:rsid w:val="00EC227F"/>
    <w:rsid w:val="00EC2D84"/>
    <w:rsid w:val="00EC3E44"/>
    <w:rsid w:val="00EC515A"/>
    <w:rsid w:val="00EC5AB2"/>
    <w:rsid w:val="00EC5AF2"/>
    <w:rsid w:val="00EC694C"/>
    <w:rsid w:val="00EC6EE9"/>
    <w:rsid w:val="00EC71C7"/>
    <w:rsid w:val="00EC72FB"/>
    <w:rsid w:val="00EC7311"/>
    <w:rsid w:val="00EC7356"/>
    <w:rsid w:val="00EC7EA3"/>
    <w:rsid w:val="00ED056E"/>
    <w:rsid w:val="00ED08A4"/>
    <w:rsid w:val="00ED0B01"/>
    <w:rsid w:val="00ED0B93"/>
    <w:rsid w:val="00ED2750"/>
    <w:rsid w:val="00ED385A"/>
    <w:rsid w:val="00ED3C29"/>
    <w:rsid w:val="00ED41E8"/>
    <w:rsid w:val="00ED47D0"/>
    <w:rsid w:val="00ED4BB0"/>
    <w:rsid w:val="00ED5CA2"/>
    <w:rsid w:val="00ED6779"/>
    <w:rsid w:val="00ED6850"/>
    <w:rsid w:val="00ED6A57"/>
    <w:rsid w:val="00ED7428"/>
    <w:rsid w:val="00EE0876"/>
    <w:rsid w:val="00EE0C65"/>
    <w:rsid w:val="00EE3385"/>
    <w:rsid w:val="00EE39F5"/>
    <w:rsid w:val="00EE3E29"/>
    <w:rsid w:val="00EE4907"/>
    <w:rsid w:val="00EE4B94"/>
    <w:rsid w:val="00EE4BB5"/>
    <w:rsid w:val="00EE5468"/>
    <w:rsid w:val="00EE5F0F"/>
    <w:rsid w:val="00EE5F11"/>
    <w:rsid w:val="00EE6C44"/>
    <w:rsid w:val="00EE6F0A"/>
    <w:rsid w:val="00EE74BC"/>
    <w:rsid w:val="00EE7F6C"/>
    <w:rsid w:val="00EF03E9"/>
    <w:rsid w:val="00EF12D6"/>
    <w:rsid w:val="00EF1699"/>
    <w:rsid w:val="00EF1B4C"/>
    <w:rsid w:val="00EF238E"/>
    <w:rsid w:val="00EF3E28"/>
    <w:rsid w:val="00EF47F7"/>
    <w:rsid w:val="00EF53A1"/>
    <w:rsid w:val="00EF581E"/>
    <w:rsid w:val="00EF59C2"/>
    <w:rsid w:val="00EF73C1"/>
    <w:rsid w:val="00F01374"/>
    <w:rsid w:val="00F02A94"/>
    <w:rsid w:val="00F0464B"/>
    <w:rsid w:val="00F06790"/>
    <w:rsid w:val="00F06AC1"/>
    <w:rsid w:val="00F07B48"/>
    <w:rsid w:val="00F10A41"/>
    <w:rsid w:val="00F113ED"/>
    <w:rsid w:val="00F131E2"/>
    <w:rsid w:val="00F139A5"/>
    <w:rsid w:val="00F13AEA"/>
    <w:rsid w:val="00F1419C"/>
    <w:rsid w:val="00F1433C"/>
    <w:rsid w:val="00F161BE"/>
    <w:rsid w:val="00F1642A"/>
    <w:rsid w:val="00F16F16"/>
    <w:rsid w:val="00F20C8F"/>
    <w:rsid w:val="00F20D59"/>
    <w:rsid w:val="00F216BE"/>
    <w:rsid w:val="00F22B2F"/>
    <w:rsid w:val="00F22C14"/>
    <w:rsid w:val="00F22DED"/>
    <w:rsid w:val="00F250FB"/>
    <w:rsid w:val="00F259AF"/>
    <w:rsid w:val="00F25BEB"/>
    <w:rsid w:val="00F26914"/>
    <w:rsid w:val="00F26F0F"/>
    <w:rsid w:val="00F27A11"/>
    <w:rsid w:val="00F307FD"/>
    <w:rsid w:val="00F308F3"/>
    <w:rsid w:val="00F30B52"/>
    <w:rsid w:val="00F31CF6"/>
    <w:rsid w:val="00F33A56"/>
    <w:rsid w:val="00F33C99"/>
    <w:rsid w:val="00F33FBC"/>
    <w:rsid w:val="00F34479"/>
    <w:rsid w:val="00F34A4F"/>
    <w:rsid w:val="00F363FF"/>
    <w:rsid w:val="00F3721D"/>
    <w:rsid w:val="00F37D3D"/>
    <w:rsid w:val="00F4086D"/>
    <w:rsid w:val="00F40CB4"/>
    <w:rsid w:val="00F41211"/>
    <w:rsid w:val="00F413CE"/>
    <w:rsid w:val="00F41B60"/>
    <w:rsid w:val="00F4272B"/>
    <w:rsid w:val="00F4339B"/>
    <w:rsid w:val="00F43E0D"/>
    <w:rsid w:val="00F44B8F"/>
    <w:rsid w:val="00F4539A"/>
    <w:rsid w:val="00F456FA"/>
    <w:rsid w:val="00F46FA4"/>
    <w:rsid w:val="00F4715F"/>
    <w:rsid w:val="00F477E1"/>
    <w:rsid w:val="00F47AD6"/>
    <w:rsid w:val="00F500F9"/>
    <w:rsid w:val="00F50145"/>
    <w:rsid w:val="00F503DC"/>
    <w:rsid w:val="00F5103A"/>
    <w:rsid w:val="00F511CA"/>
    <w:rsid w:val="00F51258"/>
    <w:rsid w:val="00F51593"/>
    <w:rsid w:val="00F52F1B"/>
    <w:rsid w:val="00F54296"/>
    <w:rsid w:val="00F5555B"/>
    <w:rsid w:val="00F55A22"/>
    <w:rsid w:val="00F55B72"/>
    <w:rsid w:val="00F56193"/>
    <w:rsid w:val="00F57596"/>
    <w:rsid w:val="00F57BEF"/>
    <w:rsid w:val="00F61801"/>
    <w:rsid w:val="00F62A1C"/>
    <w:rsid w:val="00F62B4C"/>
    <w:rsid w:val="00F62B76"/>
    <w:rsid w:val="00F62EC8"/>
    <w:rsid w:val="00F63232"/>
    <w:rsid w:val="00F6446B"/>
    <w:rsid w:val="00F644B9"/>
    <w:rsid w:val="00F64A3F"/>
    <w:rsid w:val="00F64D9A"/>
    <w:rsid w:val="00F64E4A"/>
    <w:rsid w:val="00F6510E"/>
    <w:rsid w:val="00F6570F"/>
    <w:rsid w:val="00F65D2D"/>
    <w:rsid w:val="00F65DE0"/>
    <w:rsid w:val="00F65E10"/>
    <w:rsid w:val="00F65EC2"/>
    <w:rsid w:val="00F667CF"/>
    <w:rsid w:val="00F66917"/>
    <w:rsid w:val="00F672D7"/>
    <w:rsid w:val="00F679B1"/>
    <w:rsid w:val="00F67C92"/>
    <w:rsid w:val="00F70CA6"/>
    <w:rsid w:val="00F711EB"/>
    <w:rsid w:val="00F71984"/>
    <w:rsid w:val="00F71E37"/>
    <w:rsid w:val="00F71EAD"/>
    <w:rsid w:val="00F71F8D"/>
    <w:rsid w:val="00F7260C"/>
    <w:rsid w:val="00F72617"/>
    <w:rsid w:val="00F73B33"/>
    <w:rsid w:val="00F73FFE"/>
    <w:rsid w:val="00F74EC4"/>
    <w:rsid w:val="00F762E8"/>
    <w:rsid w:val="00F76792"/>
    <w:rsid w:val="00F77B0C"/>
    <w:rsid w:val="00F77BFD"/>
    <w:rsid w:val="00F8076B"/>
    <w:rsid w:val="00F80AAD"/>
    <w:rsid w:val="00F812E2"/>
    <w:rsid w:val="00F82514"/>
    <w:rsid w:val="00F82E0F"/>
    <w:rsid w:val="00F8401E"/>
    <w:rsid w:val="00F846A8"/>
    <w:rsid w:val="00F84A55"/>
    <w:rsid w:val="00F862C1"/>
    <w:rsid w:val="00F86BB2"/>
    <w:rsid w:val="00F87406"/>
    <w:rsid w:val="00F91284"/>
    <w:rsid w:val="00F918B0"/>
    <w:rsid w:val="00F919D5"/>
    <w:rsid w:val="00F91A72"/>
    <w:rsid w:val="00F91AC6"/>
    <w:rsid w:val="00F922FB"/>
    <w:rsid w:val="00F92731"/>
    <w:rsid w:val="00FA0045"/>
    <w:rsid w:val="00FA0719"/>
    <w:rsid w:val="00FA0D5B"/>
    <w:rsid w:val="00FA15CF"/>
    <w:rsid w:val="00FA19D7"/>
    <w:rsid w:val="00FA1C83"/>
    <w:rsid w:val="00FA201F"/>
    <w:rsid w:val="00FA207D"/>
    <w:rsid w:val="00FA2B98"/>
    <w:rsid w:val="00FA423B"/>
    <w:rsid w:val="00FA4919"/>
    <w:rsid w:val="00FA660C"/>
    <w:rsid w:val="00FA6848"/>
    <w:rsid w:val="00FA7A1D"/>
    <w:rsid w:val="00FB018F"/>
    <w:rsid w:val="00FB2B1A"/>
    <w:rsid w:val="00FB31DE"/>
    <w:rsid w:val="00FB3F7C"/>
    <w:rsid w:val="00FB4095"/>
    <w:rsid w:val="00FB44D1"/>
    <w:rsid w:val="00FB45CC"/>
    <w:rsid w:val="00FB4650"/>
    <w:rsid w:val="00FB5477"/>
    <w:rsid w:val="00FB554F"/>
    <w:rsid w:val="00FB69A2"/>
    <w:rsid w:val="00FB7A35"/>
    <w:rsid w:val="00FC002D"/>
    <w:rsid w:val="00FC0196"/>
    <w:rsid w:val="00FC0B29"/>
    <w:rsid w:val="00FC1425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867"/>
    <w:rsid w:val="00FC5908"/>
    <w:rsid w:val="00FC5984"/>
    <w:rsid w:val="00FC5E18"/>
    <w:rsid w:val="00FC63D9"/>
    <w:rsid w:val="00FC6BEF"/>
    <w:rsid w:val="00FC6EA5"/>
    <w:rsid w:val="00FC7F7E"/>
    <w:rsid w:val="00FD1A6E"/>
    <w:rsid w:val="00FD29EC"/>
    <w:rsid w:val="00FD3959"/>
    <w:rsid w:val="00FD3A8D"/>
    <w:rsid w:val="00FD4588"/>
    <w:rsid w:val="00FD4BBE"/>
    <w:rsid w:val="00FD4F79"/>
    <w:rsid w:val="00FD567A"/>
    <w:rsid w:val="00FD5D1B"/>
    <w:rsid w:val="00FD61BD"/>
    <w:rsid w:val="00FD61E1"/>
    <w:rsid w:val="00FD6249"/>
    <w:rsid w:val="00FD7559"/>
    <w:rsid w:val="00FE0945"/>
    <w:rsid w:val="00FE0B7C"/>
    <w:rsid w:val="00FE2535"/>
    <w:rsid w:val="00FE2714"/>
    <w:rsid w:val="00FE2D70"/>
    <w:rsid w:val="00FE3AA1"/>
    <w:rsid w:val="00FE3BC2"/>
    <w:rsid w:val="00FE3EA6"/>
    <w:rsid w:val="00FE41FA"/>
    <w:rsid w:val="00FE44FF"/>
    <w:rsid w:val="00FE4C75"/>
    <w:rsid w:val="00FE55E6"/>
    <w:rsid w:val="00FE7202"/>
    <w:rsid w:val="00FE797F"/>
    <w:rsid w:val="00FF01D8"/>
    <w:rsid w:val="00FF101B"/>
    <w:rsid w:val="00FF1E44"/>
    <w:rsid w:val="00FF2A17"/>
    <w:rsid w:val="00FF2FB6"/>
    <w:rsid w:val="00FF3AC8"/>
    <w:rsid w:val="00FF44EA"/>
    <w:rsid w:val="00FF47E7"/>
    <w:rsid w:val="00FF5439"/>
    <w:rsid w:val="00FF6007"/>
    <w:rsid w:val="00FF6494"/>
    <w:rsid w:val="00FF68B3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  <o:rules v:ext="edit">
        <o:r id="V:Rule25" type="connector" idref="#Прямая со стрелкой 73"/>
        <o:r id="V:Rule26" type="connector" idref="#Прямая со стрелкой 34"/>
        <o:r id="V:Rule27" type="connector" idref="#Прямая со стрелкой 31"/>
        <o:r id="V:Rule28" type="connector" idref="#Прямая со стрелкой 35"/>
        <o:r id="V:Rule29" type="connector" idref="#Прямая со стрелкой 32"/>
        <o:r id="V:Rule30" type="connector" idref="#Прямая со стрелкой 39"/>
        <o:r id="V:Rule31" type="connector" idref="#Прямая со стрелкой 33"/>
        <o:r id="V:Rule32" type="connector" idref="#Прямая со стрелкой 38"/>
        <o:r id="V:Rule33" type="connector" idref="#Прямая со стрелкой 49"/>
        <o:r id="V:Rule34" type="connector" idref="#Прямая со стрелкой 26"/>
        <o:r id="V:Rule35" type="connector" idref="#Прямая со стрелкой 30"/>
        <o:r id="V:Rule36" type="connector" idref="#Прямая со стрелкой 37"/>
        <o:r id="V:Rule37" type="connector" idref="#Прямая со стрелкой 63"/>
        <o:r id="V:Rule38" type="connector" idref="#Прямая со стрелкой 28"/>
        <o:r id="V:Rule39" type="connector" idref="#Прямая со стрелкой 58"/>
        <o:r id="V:Rule40" type="connector" idref="#Прямая со стрелкой 72"/>
        <o:r id="V:Rule41" type="connector" idref="#Прямая со стрелкой 47"/>
        <o:r id="V:Rule42" type="connector" idref="#Прямая со стрелкой 40"/>
        <o:r id="V:Rule43" type="connector" idref="#Прямая со стрелкой 77"/>
        <o:r id="V:Rule44" type="connector" idref="#Прямая со стрелкой 76"/>
        <o:r id="V:Rule45" type="connector" idref="#Прямая со стрелкой 3"/>
        <o:r id="V:Rule46" type="connector" idref="#Прямая со стрелкой 25"/>
        <o:r id="V:Rule47" type="connector" idref="#Прямая со стрелкой 55"/>
        <o:r id="V:Rule48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B27D08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7">
    <w:name w:val="Знак Знак Знак Знак Знак Знак Знак Знак Знак Знак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1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B66CCA"/>
    <w:pPr>
      <w:tabs>
        <w:tab w:val="left" w:pos="660"/>
        <w:tab w:val="right" w:leader="dot" w:pos="10065"/>
      </w:tabs>
      <w:spacing w:after="0"/>
      <w:ind w:firstLine="567"/>
    </w:pPr>
    <w:rPr>
      <w:rFonts w:ascii="Times New Roman" w:hAnsi="Times New Roman"/>
      <w:sz w:val="20"/>
      <w:szCs w:val="20"/>
    </w:rPr>
  </w:style>
  <w:style w:type="paragraph" w:styleId="1f4">
    <w:name w:val="toc 1"/>
    <w:basedOn w:val="a2"/>
    <w:next w:val="a2"/>
    <w:autoRedefine/>
    <w:uiPriority w:val="39"/>
    <w:unhideWhenUsed/>
    <w:rsid w:val="00125A1A"/>
    <w:pPr>
      <w:tabs>
        <w:tab w:val="left" w:leader="dot" w:pos="9923"/>
      </w:tabs>
      <w:spacing w:after="0"/>
    </w:pPr>
    <w:rPr>
      <w:rFonts w:ascii="Times New Roman" w:eastAsia="Times New Roman" w:hAnsi="Times New Roman"/>
      <w:bCs/>
      <w:iCs/>
      <w:noProof/>
      <w:color w:val="000000" w:themeColor="text1"/>
      <w:sz w:val="28"/>
      <w:szCs w:val="28"/>
      <w:lang w:eastAsia="ru-RU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2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644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6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7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3C44C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3C44C9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3C44C9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3C44C9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C44C9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3C44C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3C44C9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3C44C9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3C44C9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3C44C9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C44C9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C44C9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3C44C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3C44C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6">
    <w:name w:val="Сетка таблицы1"/>
    <w:basedOn w:val="a4"/>
    <w:next w:val="afe"/>
    <w:uiPriority w:val="59"/>
    <w:rsid w:val="003210A5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basedOn w:val="a4"/>
    <w:next w:val="afe"/>
    <w:uiPriority w:val="59"/>
    <w:rsid w:val="00B861E2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3">
    <w:name w:val="Абзац списка2"/>
    <w:basedOn w:val="a2"/>
    <w:rsid w:val="00DB0167"/>
    <w:pPr>
      <w:suppressAutoHyphens/>
      <w:ind w:left="720" w:firstLine="709"/>
      <w:contextualSpacing/>
      <w:jc w:val="both"/>
    </w:pPr>
    <w:rPr>
      <w:rFonts w:ascii="Times New Roman" w:hAnsi="Times New Roman" w:cs="font291"/>
      <w:kern w:val="1"/>
      <w:sz w:val="28"/>
      <w:lang w:eastAsia="zh-CN"/>
    </w:rPr>
  </w:style>
  <w:style w:type="paragraph" w:customStyle="1" w:styleId="3a">
    <w:name w:val="Абзац списка3"/>
    <w:basedOn w:val="a2"/>
    <w:rsid w:val="00622F77"/>
    <w:pPr>
      <w:suppressAutoHyphens/>
      <w:ind w:left="720" w:firstLine="709"/>
      <w:contextualSpacing/>
      <w:jc w:val="both"/>
    </w:pPr>
    <w:rPr>
      <w:rFonts w:ascii="Times New Roman" w:hAnsi="Times New Roman" w:cs="font293"/>
      <w:kern w:val="1"/>
      <w:sz w:val="28"/>
      <w:lang w:eastAsia="zh-CN"/>
    </w:rPr>
  </w:style>
  <w:style w:type="table" w:customStyle="1" w:styleId="3b">
    <w:name w:val="Сетка таблицы3"/>
    <w:basedOn w:val="a4"/>
    <w:next w:val="afe"/>
    <w:uiPriority w:val="59"/>
    <w:rsid w:val="00C21F04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4"/>
    <w:next w:val="afe"/>
    <w:uiPriority w:val="59"/>
    <w:rsid w:val="00D16A65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3"/>
    <w:qFormat/>
    <w:rsid w:val="00EF53A1"/>
  </w:style>
  <w:style w:type="character" w:customStyle="1" w:styleId="eop">
    <w:name w:val="eop"/>
    <w:basedOn w:val="a3"/>
    <w:qFormat/>
    <w:rsid w:val="00EF53A1"/>
  </w:style>
  <w:style w:type="paragraph" w:customStyle="1" w:styleId="2f4">
    <w:name w:val="СТИЛЬ АР 2 подраздел"/>
    <w:basedOn w:val="a2"/>
    <w:qFormat/>
    <w:rsid w:val="00200EE7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628A9B28E64D2B5EE6EB09464CE94915DAEE95F4B482233053C6CBF0FOFwAN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628A9B28E64D2B5EE6EB09464CE94915DA9EE50494D2233053C6CBF0FFA7B5D7D644F7FCEB5BDB5O8w3N" TargetMode="External"/><Relationship Id="rId17" Type="http://schemas.openxmlformats.org/officeDocument/2006/relationships/hyperlink" Target="consultantplus://offline/ref=36A32EE691CB86D06EA6FDC4D9B7018E7BF522AFE229021BB81B2F9B7Dc2S0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36A32EE691CB86D06EA6FDC4D9B7018E7BFB2BACE228021BB81B2F9B7Dc2S0G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4CB160-96C5-4A4C-A73A-B8DD3D19D7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2764CB-9C80-4F54-8982-5A88BDF3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77</Pages>
  <Words>21456</Words>
  <Characters>122303</Characters>
  <Application>Microsoft Office Word</Application>
  <DocSecurity>0</DocSecurity>
  <Lines>1019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143473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exif_MSED_01afd2d60a07c04b6934a0cdb05f8716035a49346f1b82053ceaaa6df104e1e8</dc:description>
  <cp:lastModifiedBy>Пользователь</cp:lastModifiedBy>
  <cp:revision>3</cp:revision>
  <cp:lastPrinted>2022-07-22T12:21:00Z</cp:lastPrinted>
  <dcterms:created xsi:type="dcterms:W3CDTF">2022-08-04T08:40:00Z</dcterms:created>
  <dcterms:modified xsi:type="dcterms:W3CDTF">2022-08-08T11:38:00Z</dcterms:modified>
</cp:coreProperties>
</file>