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Pr="004D2071" w:rsidRDefault="003B77B1" w:rsidP="00E54EC7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-11.5pt;width:58.25pt;height:1in;z-index:251656704">
            <v:imagedata r:id="rId8" o:title=""/>
          </v:shape>
          <o:OLEObject Type="Embed" ProgID="PBrush" ShapeID="_x0000_s1027" DrawAspect="Content" ObjectID="_1648620825" r:id="rId9"/>
        </w:pict>
      </w:r>
    </w:p>
    <w:p w:rsidR="00E54EC7" w:rsidRPr="004D2071" w:rsidRDefault="00E54EC7" w:rsidP="00E54EC7">
      <w:pPr>
        <w:jc w:val="center"/>
        <w:rPr>
          <w:b/>
          <w:spacing w:val="20"/>
          <w:sz w:val="40"/>
        </w:rPr>
      </w:pPr>
    </w:p>
    <w:p w:rsidR="00E54EC7" w:rsidRPr="00D91BDA" w:rsidRDefault="00E54EC7" w:rsidP="00E54EC7">
      <w:pPr>
        <w:jc w:val="center"/>
        <w:rPr>
          <w:b/>
          <w:spacing w:val="20"/>
          <w:sz w:val="28"/>
          <w:szCs w:val="28"/>
        </w:rPr>
      </w:pPr>
    </w:p>
    <w:p w:rsidR="00D91BDA" w:rsidRPr="00D91BDA" w:rsidRDefault="00D91BDA" w:rsidP="00D91BDA">
      <w:pPr>
        <w:jc w:val="center"/>
        <w:rPr>
          <w:b/>
          <w:spacing w:val="20"/>
          <w:sz w:val="20"/>
          <w:szCs w:val="20"/>
        </w:rPr>
      </w:pPr>
    </w:p>
    <w:p w:rsidR="00D91BDA" w:rsidRPr="00941EBC" w:rsidRDefault="00D91BDA" w:rsidP="00D91BDA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D91BDA" w:rsidRPr="00941EBC" w:rsidRDefault="00D91BDA" w:rsidP="00D91BDA">
      <w:pPr>
        <w:pStyle w:val="1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D91BDA" w:rsidRPr="0033077E" w:rsidRDefault="00D91BDA" w:rsidP="00D91BDA">
      <w:pPr>
        <w:pStyle w:val="1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D91BDA" w:rsidRDefault="00D91BDA" w:rsidP="00D91BDA">
      <w:pPr>
        <w:rPr>
          <w:rFonts w:ascii="Arial" w:hAnsi="Arial" w:cs="Arial"/>
        </w:rPr>
      </w:pPr>
    </w:p>
    <w:p w:rsidR="00D91BDA" w:rsidRDefault="00D91BDA" w:rsidP="00D91BDA">
      <w:pPr>
        <w:rPr>
          <w:rFonts w:ascii="Arial" w:hAnsi="Arial" w:cs="Arial"/>
        </w:rPr>
      </w:pPr>
    </w:p>
    <w:p w:rsidR="00D91BDA" w:rsidRPr="0033077E" w:rsidRDefault="00D91BDA" w:rsidP="00D91BDA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D91BDA" w:rsidRPr="00EF6329" w:rsidRDefault="00D91BDA" w:rsidP="00D91BDA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D91BDA" w:rsidRPr="00BC1D3A" w:rsidTr="00C83EF2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1BDA" w:rsidRPr="00BC1D3A" w:rsidRDefault="00D91BDA" w:rsidP="00C83E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1BDA" w:rsidRPr="00BC1D3A" w:rsidRDefault="00BC1D3A" w:rsidP="00C83EF2">
            <w:pPr>
              <w:jc w:val="both"/>
              <w:rPr>
                <w:b/>
                <w:sz w:val="28"/>
                <w:szCs w:val="28"/>
              </w:rPr>
            </w:pPr>
            <w:r w:rsidRPr="00BC1D3A">
              <w:rPr>
                <w:b/>
                <w:sz w:val="28"/>
                <w:szCs w:val="28"/>
              </w:rPr>
              <w:t>16.04.2020</w:t>
            </w:r>
          </w:p>
        </w:tc>
        <w:tc>
          <w:tcPr>
            <w:tcW w:w="397" w:type="dxa"/>
            <w:shd w:val="clear" w:color="auto" w:fill="auto"/>
          </w:tcPr>
          <w:p w:rsidR="00D91BDA" w:rsidRPr="00BC1D3A" w:rsidRDefault="00D91BDA" w:rsidP="00C83EF2">
            <w:pPr>
              <w:jc w:val="center"/>
              <w:rPr>
                <w:b/>
                <w:sz w:val="28"/>
                <w:szCs w:val="28"/>
              </w:rPr>
            </w:pPr>
            <w:r w:rsidRPr="00BC1D3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1BDA" w:rsidRPr="00BC1D3A" w:rsidRDefault="00BC1D3A" w:rsidP="00C83EF2">
            <w:pPr>
              <w:jc w:val="center"/>
              <w:rPr>
                <w:b/>
                <w:sz w:val="28"/>
                <w:szCs w:val="28"/>
              </w:rPr>
            </w:pPr>
            <w:r w:rsidRPr="00BC1D3A">
              <w:rPr>
                <w:b/>
                <w:sz w:val="28"/>
                <w:szCs w:val="28"/>
              </w:rPr>
              <w:t>527</w:t>
            </w:r>
          </w:p>
        </w:tc>
      </w:tr>
    </w:tbl>
    <w:p w:rsidR="00D91BDA" w:rsidRDefault="00D91BDA" w:rsidP="00D91BDA">
      <w:pPr>
        <w:rPr>
          <w:rFonts w:ascii="Arial" w:hAnsi="Arial" w:cs="Arial"/>
          <w:snapToGrid w:val="0"/>
        </w:rPr>
      </w:pPr>
    </w:p>
    <w:p w:rsidR="00E54EC7" w:rsidRPr="004D2071" w:rsidRDefault="003B77B1" w:rsidP="00E54EC7">
      <w:pPr>
        <w:rPr>
          <w:b/>
          <w:spacing w:val="20"/>
          <w:sz w:val="40"/>
        </w:rPr>
      </w:pPr>
      <w:r w:rsidRPr="003B77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89.6pt;z-index:251655680" stroked="f">
            <v:textbox style="mso-next-textbox:#_x0000_s1026">
              <w:txbxContent>
                <w:p w:rsidR="003E3C61" w:rsidRDefault="003E3C61" w:rsidP="001458EC">
                  <w:pPr>
                    <w:pStyle w:val="6"/>
                    <w:spacing w:before="0" w:line="312" w:lineRule="auto"/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</w:pPr>
                  <w:r w:rsidRPr="00A56F5D"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  <w:t xml:space="preserve">О внесении изменений в постановление администрации </w:t>
                  </w:r>
                </w:p>
                <w:p w:rsidR="003E3C61" w:rsidRDefault="003E3C61" w:rsidP="001458EC">
                  <w:pPr>
                    <w:pStyle w:val="6"/>
                    <w:spacing w:before="0" w:line="312" w:lineRule="auto"/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</w:pPr>
                  <w:r w:rsidRPr="00A56F5D"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  <w:t xml:space="preserve">Пушкинского муниципального района от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  <w:t>03.09.2014</w:t>
                  </w:r>
                  <w:r w:rsidRPr="00A56F5D"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  <w:t>2181</w:t>
                  </w:r>
                </w:p>
                <w:p w:rsidR="003E3C61" w:rsidRPr="003C295B" w:rsidRDefault="003E3C61" w:rsidP="001458EC">
                  <w:pPr>
                    <w:pStyle w:val="6"/>
                    <w:spacing w:before="0" w:line="312" w:lineRule="auto"/>
                    <w:jc w:val="center"/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</w:pPr>
                  <w:r w:rsidRPr="00A56F5D"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  <w:t xml:space="preserve"> </w:t>
                  </w:r>
                  <w:r w:rsidRPr="003C295B"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  <w:t>«Об утверждении административных регламентов предоставления муниципальных услуг в сфере «Культура»</w:t>
                  </w:r>
                </w:p>
              </w:txbxContent>
            </v:textbox>
          </v:shape>
        </w:pict>
      </w: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E54EC7">
      <w:pPr>
        <w:spacing w:line="360" w:lineRule="auto"/>
        <w:jc w:val="both"/>
      </w:pPr>
    </w:p>
    <w:p w:rsidR="007957C3" w:rsidRPr="004D2071" w:rsidRDefault="007957C3" w:rsidP="00FB0D92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1458EC" w:rsidRDefault="001458EC" w:rsidP="00B1653C">
      <w:pPr>
        <w:pStyle w:val="af4"/>
        <w:spacing w:line="276" w:lineRule="auto"/>
        <w:ind w:firstLine="709"/>
        <w:jc w:val="both"/>
        <w:rPr>
          <w:b w:val="0"/>
          <w:spacing w:val="6"/>
          <w:sz w:val="28"/>
          <w:szCs w:val="28"/>
        </w:rPr>
      </w:pPr>
    </w:p>
    <w:p w:rsidR="009F1916" w:rsidRPr="000E45B0" w:rsidRDefault="009F1916" w:rsidP="006F5BCB">
      <w:pPr>
        <w:pStyle w:val="af4"/>
        <w:spacing w:line="312" w:lineRule="auto"/>
        <w:ind w:firstLine="709"/>
        <w:jc w:val="both"/>
        <w:rPr>
          <w:b w:val="0"/>
          <w:spacing w:val="6"/>
          <w:sz w:val="28"/>
          <w:szCs w:val="28"/>
        </w:rPr>
      </w:pPr>
      <w:proofErr w:type="gramStart"/>
      <w:r w:rsidRPr="000E45B0">
        <w:rPr>
          <w:b w:val="0"/>
          <w:spacing w:val="6"/>
          <w:sz w:val="28"/>
          <w:szCs w:val="28"/>
        </w:rPr>
        <w:t xml:space="preserve">В соответствии с Законом Московской области от 22.04.2019 </w:t>
      </w:r>
      <w:r w:rsidR="005E169F">
        <w:rPr>
          <w:b w:val="0"/>
          <w:spacing w:val="6"/>
          <w:sz w:val="28"/>
          <w:szCs w:val="28"/>
        </w:rPr>
        <w:t xml:space="preserve">                    </w:t>
      </w:r>
      <w:r w:rsidRPr="000E45B0">
        <w:rPr>
          <w:b w:val="0"/>
          <w:spacing w:val="6"/>
          <w:sz w:val="28"/>
          <w:szCs w:val="28"/>
        </w:rPr>
        <w:t>№ 68/2019-ОЗ</w:t>
      </w:r>
      <w:r w:rsidR="005E169F">
        <w:rPr>
          <w:b w:val="0"/>
          <w:spacing w:val="6"/>
          <w:sz w:val="28"/>
          <w:szCs w:val="28"/>
        </w:rPr>
        <w:t xml:space="preserve"> </w:t>
      </w:r>
      <w:r w:rsidRPr="000E45B0">
        <w:rPr>
          <w:b w:val="0"/>
          <w:spacing w:val="6"/>
          <w:sz w:val="28"/>
          <w:szCs w:val="28"/>
        </w:rPr>
        <w:t>«Об организации местного самоуправления на территории Пушкинского муниципального района», распоряжением администрации Пушкинского городского округа от 23.12.2019</w:t>
      </w:r>
      <w:r w:rsidR="005E169F">
        <w:rPr>
          <w:b w:val="0"/>
          <w:spacing w:val="6"/>
          <w:sz w:val="28"/>
          <w:szCs w:val="28"/>
        </w:rPr>
        <w:t xml:space="preserve"> №</w:t>
      </w:r>
      <w:r w:rsidRPr="000E45B0">
        <w:rPr>
          <w:b w:val="0"/>
          <w:spacing w:val="6"/>
          <w:sz w:val="28"/>
          <w:szCs w:val="28"/>
        </w:rPr>
        <w:t xml:space="preserve"> 255-р «О приведении муниципальных правовых актов органов администрации Пушкинского городского округа в соответствие с решением Совета депутатов Пушкинского городского округа от 12.12.2019 № 76/9 «О переименовании администрации Пушкинского муниципального района», руководствуясь Уставом Пушкинского городского</w:t>
      </w:r>
      <w:proofErr w:type="gramEnd"/>
      <w:r w:rsidRPr="000E45B0">
        <w:rPr>
          <w:b w:val="0"/>
          <w:spacing w:val="6"/>
          <w:sz w:val="28"/>
          <w:szCs w:val="28"/>
        </w:rPr>
        <w:t xml:space="preserve"> округа Московской области,</w:t>
      </w:r>
      <w:r w:rsidR="00215FE5">
        <w:rPr>
          <w:b w:val="0"/>
          <w:spacing w:val="6"/>
          <w:sz w:val="28"/>
          <w:szCs w:val="28"/>
        </w:rPr>
        <w:t xml:space="preserve"> администрация Пушкинского городского округа постановляет:</w:t>
      </w:r>
    </w:p>
    <w:p w:rsidR="005E169F" w:rsidRPr="00704F44" w:rsidRDefault="00704F44" w:rsidP="006F5BCB">
      <w:pPr>
        <w:spacing w:line="312" w:lineRule="auto"/>
        <w:ind w:firstLine="709"/>
        <w:jc w:val="both"/>
        <w:rPr>
          <w:sz w:val="28"/>
          <w:szCs w:val="28"/>
        </w:rPr>
      </w:pPr>
      <w:r w:rsidRPr="00704F44">
        <w:rPr>
          <w:sz w:val="28"/>
          <w:szCs w:val="28"/>
        </w:rPr>
        <w:t xml:space="preserve">1. </w:t>
      </w:r>
      <w:r w:rsidR="009F1916" w:rsidRPr="00704F44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</w:t>
      </w:r>
      <w:r w:rsidR="009F1916" w:rsidRPr="00704F44">
        <w:rPr>
          <w:sz w:val="28"/>
          <w:szCs w:val="28"/>
        </w:rPr>
        <w:t xml:space="preserve">Пушкинского муниципального района от </w:t>
      </w:r>
      <w:r w:rsidR="00387C7C">
        <w:rPr>
          <w:sz w:val="28"/>
          <w:szCs w:val="28"/>
        </w:rPr>
        <w:t xml:space="preserve">03.09.2014 </w:t>
      </w:r>
      <w:r w:rsidR="009F1916" w:rsidRPr="00704F44">
        <w:rPr>
          <w:sz w:val="28"/>
          <w:szCs w:val="28"/>
        </w:rPr>
        <w:t>№</w:t>
      </w:r>
      <w:r w:rsidR="005E169F" w:rsidRPr="00704F44">
        <w:rPr>
          <w:sz w:val="28"/>
          <w:szCs w:val="28"/>
        </w:rPr>
        <w:t xml:space="preserve"> 2</w:t>
      </w:r>
      <w:r w:rsidR="00387C7C">
        <w:rPr>
          <w:sz w:val="28"/>
          <w:szCs w:val="28"/>
        </w:rPr>
        <w:t>181</w:t>
      </w:r>
      <w:r w:rsidR="005E169F" w:rsidRPr="00704F44">
        <w:rPr>
          <w:sz w:val="28"/>
          <w:szCs w:val="28"/>
        </w:rPr>
        <w:t xml:space="preserve"> «</w:t>
      </w:r>
      <w:r w:rsidRPr="00704F44">
        <w:rPr>
          <w:sz w:val="28"/>
          <w:szCs w:val="28"/>
        </w:rPr>
        <w:t>Об утверждении административн</w:t>
      </w:r>
      <w:r w:rsidR="00387C7C">
        <w:rPr>
          <w:sz w:val="28"/>
          <w:szCs w:val="28"/>
        </w:rPr>
        <w:t>ых</w:t>
      </w:r>
      <w:r w:rsidRPr="00704F44">
        <w:rPr>
          <w:sz w:val="28"/>
          <w:szCs w:val="28"/>
        </w:rPr>
        <w:t xml:space="preserve"> регламент</w:t>
      </w:r>
      <w:r w:rsidR="00387C7C">
        <w:rPr>
          <w:sz w:val="28"/>
          <w:szCs w:val="28"/>
        </w:rPr>
        <w:t>ов</w:t>
      </w:r>
      <w:r w:rsidRPr="00704F44">
        <w:rPr>
          <w:sz w:val="28"/>
          <w:szCs w:val="28"/>
        </w:rPr>
        <w:t xml:space="preserve"> предоставления муниципальн</w:t>
      </w:r>
      <w:r w:rsidR="00387C7C">
        <w:rPr>
          <w:sz w:val="28"/>
          <w:szCs w:val="28"/>
        </w:rPr>
        <w:t>ых</w:t>
      </w:r>
      <w:r w:rsidRPr="00704F44">
        <w:rPr>
          <w:sz w:val="28"/>
          <w:szCs w:val="28"/>
        </w:rPr>
        <w:t xml:space="preserve"> услуг </w:t>
      </w:r>
      <w:r w:rsidR="00387C7C">
        <w:rPr>
          <w:sz w:val="28"/>
          <w:szCs w:val="28"/>
        </w:rPr>
        <w:t>в сфере «Культура»</w:t>
      </w:r>
      <w:r w:rsidR="00CC1E0A" w:rsidRPr="00704F44">
        <w:rPr>
          <w:sz w:val="28"/>
          <w:szCs w:val="28"/>
        </w:rPr>
        <w:t xml:space="preserve"> (далее – постановление)</w:t>
      </w:r>
      <w:r w:rsidR="00E93FB8" w:rsidRPr="00E93FB8">
        <w:rPr>
          <w:sz w:val="28"/>
          <w:szCs w:val="28"/>
        </w:rPr>
        <w:t xml:space="preserve"> </w:t>
      </w:r>
      <w:r w:rsidR="00E93FB8" w:rsidRPr="00704F44">
        <w:rPr>
          <w:sz w:val="28"/>
          <w:szCs w:val="28"/>
        </w:rPr>
        <w:t>следующие изменения</w:t>
      </w:r>
      <w:r w:rsidR="005E169F" w:rsidRPr="00704F44">
        <w:rPr>
          <w:sz w:val="28"/>
          <w:szCs w:val="28"/>
        </w:rPr>
        <w:t>:</w:t>
      </w:r>
    </w:p>
    <w:p w:rsidR="00556C1C" w:rsidRDefault="005E169F" w:rsidP="006F5BCB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napToGrid w:val="0"/>
          <w:spacing w:val="6"/>
          <w:sz w:val="28"/>
          <w:szCs w:val="28"/>
        </w:rPr>
        <w:t xml:space="preserve">1.1.  </w:t>
      </w:r>
      <w:r w:rsidR="00B1653C">
        <w:rPr>
          <w:snapToGrid w:val="0"/>
          <w:spacing w:val="6"/>
          <w:sz w:val="28"/>
          <w:szCs w:val="28"/>
        </w:rPr>
        <w:t>П</w:t>
      </w:r>
      <w:r w:rsidR="009F1916" w:rsidRPr="005E169F">
        <w:rPr>
          <w:snapToGrid w:val="0"/>
          <w:spacing w:val="6"/>
          <w:sz w:val="28"/>
          <w:szCs w:val="28"/>
        </w:rPr>
        <w:t xml:space="preserve">о всему тексту </w:t>
      </w:r>
      <w:r w:rsidR="00B1653C">
        <w:rPr>
          <w:snapToGrid w:val="0"/>
          <w:spacing w:val="6"/>
          <w:sz w:val="28"/>
          <w:szCs w:val="28"/>
        </w:rPr>
        <w:t>п</w:t>
      </w:r>
      <w:r w:rsidR="00CC1E0A">
        <w:rPr>
          <w:snapToGrid w:val="0"/>
          <w:spacing w:val="6"/>
          <w:sz w:val="28"/>
          <w:szCs w:val="28"/>
        </w:rPr>
        <w:t>риложени</w:t>
      </w:r>
      <w:r w:rsidR="00B1653C">
        <w:rPr>
          <w:snapToGrid w:val="0"/>
          <w:spacing w:val="6"/>
          <w:sz w:val="28"/>
          <w:szCs w:val="28"/>
        </w:rPr>
        <w:t>й</w:t>
      </w:r>
      <w:r w:rsidR="00CC1E0A">
        <w:rPr>
          <w:snapToGrid w:val="0"/>
          <w:spacing w:val="6"/>
          <w:sz w:val="28"/>
          <w:szCs w:val="28"/>
        </w:rPr>
        <w:t xml:space="preserve"> </w:t>
      </w:r>
      <w:r w:rsidR="00704F44">
        <w:rPr>
          <w:snapToGrid w:val="0"/>
          <w:spacing w:val="6"/>
          <w:sz w:val="28"/>
          <w:szCs w:val="28"/>
        </w:rPr>
        <w:t>к постановлению</w:t>
      </w:r>
      <w:r w:rsidR="00CC1E0A">
        <w:rPr>
          <w:snapToGrid w:val="0"/>
          <w:spacing w:val="6"/>
          <w:sz w:val="28"/>
          <w:szCs w:val="28"/>
        </w:rPr>
        <w:t xml:space="preserve"> </w:t>
      </w:r>
      <w:r w:rsidR="006B0388">
        <w:rPr>
          <w:snapToGrid w:val="0"/>
          <w:spacing w:val="6"/>
          <w:sz w:val="28"/>
          <w:szCs w:val="28"/>
        </w:rPr>
        <w:t>заменить</w:t>
      </w:r>
      <w:r w:rsidR="006B0388" w:rsidRPr="005E169F">
        <w:rPr>
          <w:snapToGrid w:val="0"/>
          <w:spacing w:val="6"/>
          <w:sz w:val="28"/>
          <w:szCs w:val="28"/>
        </w:rPr>
        <w:t xml:space="preserve"> </w:t>
      </w:r>
      <w:r w:rsidR="009F1916" w:rsidRPr="005E169F">
        <w:rPr>
          <w:snapToGrid w:val="0"/>
          <w:spacing w:val="6"/>
          <w:sz w:val="28"/>
          <w:szCs w:val="28"/>
        </w:rPr>
        <w:t xml:space="preserve">слова «Пушкинский муниципальный район» </w:t>
      </w:r>
      <w:r w:rsidR="00CC1E0A">
        <w:rPr>
          <w:snapToGrid w:val="0"/>
          <w:spacing w:val="6"/>
          <w:sz w:val="28"/>
          <w:szCs w:val="28"/>
        </w:rPr>
        <w:t xml:space="preserve">на </w:t>
      </w:r>
      <w:r w:rsidR="009F1916" w:rsidRPr="005E169F">
        <w:rPr>
          <w:snapToGrid w:val="0"/>
          <w:spacing w:val="6"/>
          <w:sz w:val="28"/>
          <w:szCs w:val="28"/>
        </w:rPr>
        <w:t>слова «Пушкинский городской округ» в соответствующих падежах</w:t>
      </w:r>
      <w:r>
        <w:rPr>
          <w:sz w:val="28"/>
          <w:szCs w:val="28"/>
        </w:rPr>
        <w:t>;</w:t>
      </w:r>
    </w:p>
    <w:p w:rsidR="005E169F" w:rsidRDefault="005E169F" w:rsidP="006F5BCB">
      <w:pPr>
        <w:tabs>
          <w:tab w:val="left" w:pos="1134"/>
        </w:tabs>
        <w:spacing w:line="312" w:lineRule="auto"/>
        <w:ind w:firstLine="709"/>
        <w:jc w:val="both"/>
        <w:rPr>
          <w:snapToGrid w:val="0"/>
          <w:spacing w:val="6"/>
          <w:sz w:val="28"/>
          <w:szCs w:val="28"/>
        </w:rPr>
      </w:pPr>
      <w:r w:rsidRPr="00B1653C">
        <w:rPr>
          <w:sz w:val="28"/>
          <w:szCs w:val="28"/>
        </w:rPr>
        <w:lastRenderedPageBreak/>
        <w:t xml:space="preserve">1.2. </w:t>
      </w:r>
      <w:r w:rsidR="006B0388" w:rsidRPr="00B1653C">
        <w:rPr>
          <w:snapToGrid w:val="0"/>
          <w:spacing w:val="6"/>
          <w:sz w:val="28"/>
          <w:szCs w:val="28"/>
        </w:rPr>
        <w:t>П</w:t>
      </w:r>
      <w:r w:rsidR="00394F9B" w:rsidRPr="00B1653C">
        <w:rPr>
          <w:snapToGrid w:val="0"/>
          <w:spacing w:val="6"/>
          <w:sz w:val="28"/>
          <w:szCs w:val="28"/>
        </w:rPr>
        <w:t xml:space="preserve">о всему тексту </w:t>
      </w:r>
      <w:r w:rsidR="00B1653C" w:rsidRPr="00B1653C">
        <w:rPr>
          <w:snapToGrid w:val="0"/>
          <w:spacing w:val="6"/>
          <w:sz w:val="28"/>
          <w:szCs w:val="28"/>
        </w:rPr>
        <w:t>п</w:t>
      </w:r>
      <w:r w:rsidR="00437F1E" w:rsidRPr="00B1653C">
        <w:rPr>
          <w:snapToGrid w:val="0"/>
          <w:spacing w:val="6"/>
          <w:sz w:val="28"/>
          <w:szCs w:val="28"/>
        </w:rPr>
        <w:t>риложени</w:t>
      </w:r>
      <w:r w:rsidR="00B1653C" w:rsidRPr="00B1653C">
        <w:rPr>
          <w:snapToGrid w:val="0"/>
          <w:spacing w:val="6"/>
          <w:sz w:val="28"/>
          <w:szCs w:val="28"/>
        </w:rPr>
        <w:t>й</w:t>
      </w:r>
      <w:r w:rsidR="00437F1E" w:rsidRPr="00B1653C">
        <w:rPr>
          <w:snapToGrid w:val="0"/>
          <w:spacing w:val="6"/>
          <w:sz w:val="28"/>
          <w:szCs w:val="28"/>
        </w:rPr>
        <w:t xml:space="preserve"> </w:t>
      </w:r>
      <w:r w:rsidR="00704F44" w:rsidRPr="00B1653C">
        <w:rPr>
          <w:snapToGrid w:val="0"/>
          <w:spacing w:val="6"/>
          <w:sz w:val="28"/>
          <w:szCs w:val="28"/>
        </w:rPr>
        <w:t>к</w:t>
      </w:r>
      <w:r w:rsidR="00437F1E" w:rsidRPr="00B1653C">
        <w:rPr>
          <w:snapToGrid w:val="0"/>
          <w:spacing w:val="6"/>
          <w:sz w:val="28"/>
          <w:szCs w:val="28"/>
        </w:rPr>
        <w:t xml:space="preserve"> постановлени</w:t>
      </w:r>
      <w:r w:rsidR="00704F44" w:rsidRPr="00B1653C">
        <w:rPr>
          <w:snapToGrid w:val="0"/>
          <w:spacing w:val="6"/>
          <w:sz w:val="28"/>
          <w:szCs w:val="28"/>
        </w:rPr>
        <w:t>ю</w:t>
      </w:r>
      <w:r w:rsidR="00437F1E" w:rsidRPr="00B1653C">
        <w:rPr>
          <w:snapToGrid w:val="0"/>
          <w:spacing w:val="6"/>
          <w:sz w:val="28"/>
          <w:szCs w:val="28"/>
        </w:rPr>
        <w:t xml:space="preserve"> </w:t>
      </w:r>
      <w:r w:rsidR="006B0388" w:rsidRPr="00B1653C">
        <w:rPr>
          <w:snapToGrid w:val="0"/>
          <w:spacing w:val="6"/>
          <w:sz w:val="28"/>
          <w:szCs w:val="28"/>
        </w:rPr>
        <w:t xml:space="preserve">заменить </w:t>
      </w:r>
      <w:r w:rsidR="00394F9B" w:rsidRPr="00B1653C">
        <w:rPr>
          <w:snapToGrid w:val="0"/>
          <w:spacing w:val="6"/>
          <w:sz w:val="28"/>
          <w:szCs w:val="28"/>
        </w:rPr>
        <w:t>слова «Управление культур</w:t>
      </w:r>
      <w:r w:rsidR="00B1653C" w:rsidRPr="00B1653C">
        <w:rPr>
          <w:snapToGrid w:val="0"/>
          <w:spacing w:val="6"/>
          <w:sz w:val="28"/>
          <w:szCs w:val="28"/>
        </w:rPr>
        <w:t>ы</w:t>
      </w:r>
      <w:r w:rsidR="00394F9B" w:rsidRPr="00B1653C">
        <w:rPr>
          <w:snapToGrid w:val="0"/>
          <w:spacing w:val="6"/>
          <w:sz w:val="28"/>
          <w:szCs w:val="28"/>
        </w:rPr>
        <w:t xml:space="preserve">» </w:t>
      </w:r>
      <w:r w:rsidR="00437F1E" w:rsidRPr="00B1653C">
        <w:rPr>
          <w:snapToGrid w:val="0"/>
          <w:spacing w:val="6"/>
          <w:sz w:val="28"/>
          <w:szCs w:val="28"/>
        </w:rPr>
        <w:t xml:space="preserve">на </w:t>
      </w:r>
      <w:r w:rsidR="00394F9B" w:rsidRPr="00B1653C">
        <w:rPr>
          <w:snapToGrid w:val="0"/>
          <w:spacing w:val="6"/>
          <w:sz w:val="28"/>
          <w:szCs w:val="28"/>
        </w:rPr>
        <w:t>слова «</w:t>
      </w:r>
      <w:r w:rsidR="00CC1E0A" w:rsidRPr="00B1653C">
        <w:rPr>
          <w:snapToGrid w:val="0"/>
          <w:spacing w:val="6"/>
          <w:sz w:val="28"/>
          <w:szCs w:val="28"/>
        </w:rPr>
        <w:t>Управление развития отраслей социальной сферы</w:t>
      </w:r>
      <w:r w:rsidR="00394F9B" w:rsidRPr="00B1653C">
        <w:rPr>
          <w:snapToGrid w:val="0"/>
          <w:spacing w:val="6"/>
          <w:sz w:val="28"/>
          <w:szCs w:val="28"/>
        </w:rPr>
        <w:t>» в соответствующих падежах</w:t>
      </w:r>
      <w:r w:rsidR="00CC1E0A" w:rsidRPr="00B1653C">
        <w:rPr>
          <w:snapToGrid w:val="0"/>
          <w:spacing w:val="6"/>
          <w:sz w:val="28"/>
          <w:szCs w:val="28"/>
        </w:rPr>
        <w:t>;</w:t>
      </w:r>
    </w:p>
    <w:p w:rsidR="00B1653C" w:rsidRPr="003E3C61" w:rsidRDefault="00B1653C" w:rsidP="006F5BCB">
      <w:pPr>
        <w:tabs>
          <w:tab w:val="left" w:pos="1134"/>
        </w:tabs>
        <w:spacing w:line="312" w:lineRule="auto"/>
        <w:ind w:firstLine="709"/>
        <w:jc w:val="both"/>
        <w:rPr>
          <w:snapToGrid w:val="0"/>
          <w:spacing w:val="6"/>
          <w:sz w:val="28"/>
          <w:szCs w:val="28"/>
        </w:rPr>
      </w:pPr>
      <w:r w:rsidRPr="003E3C61">
        <w:rPr>
          <w:snapToGrid w:val="0"/>
          <w:spacing w:val="6"/>
          <w:sz w:val="28"/>
          <w:szCs w:val="28"/>
        </w:rPr>
        <w:t xml:space="preserve">1.3. </w:t>
      </w:r>
      <w:r w:rsidRPr="003E3C61">
        <w:rPr>
          <w:sz w:val="28"/>
          <w:szCs w:val="28"/>
        </w:rPr>
        <w:t xml:space="preserve">Изложить Приложение 1 к административному регламенту предоставления муниципальной услуги </w:t>
      </w:r>
      <w:r w:rsidRPr="003E3C61">
        <w:rPr>
          <w:rFonts w:eastAsia="PMingLiU"/>
          <w:bCs/>
          <w:sz w:val="28"/>
          <w:szCs w:val="28"/>
        </w:rPr>
        <w:t>по предоставлению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3E3C61">
        <w:rPr>
          <w:sz w:val="28"/>
          <w:szCs w:val="28"/>
        </w:rPr>
        <w:t xml:space="preserve"> в редакции, согласно </w:t>
      </w:r>
      <w:r w:rsidR="001B0CBD" w:rsidRPr="003E3C61">
        <w:rPr>
          <w:sz w:val="28"/>
          <w:szCs w:val="28"/>
        </w:rPr>
        <w:t>П</w:t>
      </w:r>
      <w:r w:rsidRPr="003E3C61">
        <w:rPr>
          <w:sz w:val="28"/>
          <w:szCs w:val="28"/>
        </w:rPr>
        <w:t xml:space="preserve">риложению </w:t>
      </w:r>
      <w:r w:rsidR="001B0CBD" w:rsidRPr="003E3C61">
        <w:rPr>
          <w:sz w:val="28"/>
          <w:szCs w:val="28"/>
        </w:rPr>
        <w:t xml:space="preserve">1 </w:t>
      </w:r>
      <w:r w:rsidRPr="003E3C61">
        <w:rPr>
          <w:sz w:val="28"/>
          <w:szCs w:val="28"/>
        </w:rPr>
        <w:t>к настоящему постановлению</w:t>
      </w:r>
      <w:r w:rsidR="001B0CBD" w:rsidRPr="003E3C61">
        <w:rPr>
          <w:sz w:val="28"/>
          <w:szCs w:val="28"/>
        </w:rPr>
        <w:t>.</w:t>
      </w:r>
      <w:r w:rsidRPr="003E3C61">
        <w:rPr>
          <w:sz w:val="28"/>
          <w:szCs w:val="28"/>
        </w:rPr>
        <w:t xml:space="preserve"> </w:t>
      </w:r>
    </w:p>
    <w:p w:rsidR="00E548C5" w:rsidRPr="005D3F5D" w:rsidRDefault="00CC1E0A" w:rsidP="006F5BCB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5D3F5D">
        <w:rPr>
          <w:snapToGrid w:val="0"/>
          <w:spacing w:val="6"/>
          <w:sz w:val="28"/>
          <w:szCs w:val="28"/>
        </w:rPr>
        <w:t>1.</w:t>
      </w:r>
      <w:r w:rsidR="005D3F5D" w:rsidRPr="005D3F5D">
        <w:rPr>
          <w:snapToGrid w:val="0"/>
          <w:spacing w:val="6"/>
          <w:sz w:val="28"/>
          <w:szCs w:val="28"/>
        </w:rPr>
        <w:t>4</w:t>
      </w:r>
      <w:r w:rsidRPr="005D3F5D">
        <w:rPr>
          <w:snapToGrid w:val="0"/>
          <w:spacing w:val="6"/>
          <w:sz w:val="28"/>
          <w:szCs w:val="28"/>
        </w:rPr>
        <w:t xml:space="preserve">. </w:t>
      </w:r>
      <w:r w:rsidR="006B0388" w:rsidRPr="005D3F5D">
        <w:rPr>
          <w:snapToGrid w:val="0"/>
          <w:spacing w:val="6"/>
          <w:sz w:val="28"/>
          <w:szCs w:val="28"/>
        </w:rPr>
        <w:t>П</w:t>
      </w:r>
      <w:r w:rsidR="00437F1E" w:rsidRPr="005D3F5D">
        <w:rPr>
          <w:snapToGrid w:val="0"/>
          <w:spacing w:val="6"/>
          <w:sz w:val="28"/>
          <w:szCs w:val="28"/>
        </w:rPr>
        <w:t>о всему тексту Приложения</w:t>
      </w:r>
      <w:r w:rsidR="005D3F5D" w:rsidRPr="005D3F5D">
        <w:rPr>
          <w:snapToGrid w:val="0"/>
          <w:spacing w:val="6"/>
          <w:sz w:val="28"/>
          <w:szCs w:val="28"/>
        </w:rPr>
        <w:t xml:space="preserve"> № 2</w:t>
      </w:r>
      <w:r w:rsidR="00437F1E" w:rsidRPr="005D3F5D">
        <w:rPr>
          <w:snapToGrid w:val="0"/>
          <w:spacing w:val="6"/>
          <w:sz w:val="28"/>
          <w:szCs w:val="28"/>
        </w:rPr>
        <w:t xml:space="preserve"> </w:t>
      </w:r>
      <w:r w:rsidR="00704F44" w:rsidRPr="005D3F5D">
        <w:rPr>
          <w:snapToGrid w:val="0"/>
          <w:spacing w:val="6"/>
          <w:sz w:val="28"/>
          <w:szCs w:val="28"/>
        </w:rPr>
        <w:t>к</w:t>
      </w:r>
      <w:r w:rsidR="00437F1E" w:rsidRPr="005D3F5D">
        <w:rPr>
          <w:snapToGrid w:val="0"/>
          <w:spacing w:val="6"/>
          <w:sz w:val="28"/>
          <w:szCs w:val="28"/>
        </w:rPr>
        <w:t xml:space="preserve"> постановлени</w:t>
      </w:r>
      <w:r w:rsidR="00704F44" w:rsidRPr="005D3F5D">
        <w:rPr>
          <w:snapToGrid w:val="0"/>
          <w:spacing w:val="6"/>
          <w:sz w:val="28"/>
          <w:szCs w:val="28"/>
        </w:rPr>
        <w:t>ю</w:t>
      </w:r>
      <w:r w:rsidR="00437F1E" w:rsidRPr="005D3F5D">
        <w:rPr>
          <w:snapToGrid w:val="0"/>
          <w:spacing w:val="6"/>
          <w:sz w:val="28"/>
          <w:szCs w:val="28"/>
        </w:rPr>
        <w:t xml:space="preserve"> </w:t>
      </w:r>
      <w:r w:rsidR="006B0388" w:rsidRPr="005D3F5D">
        <w:rPr>
          <w:snapToGrid w:val="0"/>
          <w:spacing w:val="6"/>
          <w:sz w:val="28"/>
          <w:szCs w:val="28"/>
        </w:rPr>
        <w:t xml:space="preserve">заменить </w:t>
      </w:r>
      <w:r w:rsidR="00437F1E" w:rsidRPr="005D3F5D">
        <w:rPr>
          <w:snapToGrid w:val="0"/>
          <w:spacing w:val="6"/>
          <w:sz w:val="28"/>
          <w:szCs w:val="28"/>
        </w:rPr>
        <w:t>слова</w:t>
      </w:r>
      <w:r w:rsidR="00437F1E" w:rsidRPr="005D3F5D">
        <w:rPr>
          <w:sz w:val="28"/>
          <w:szCs w:val="28"/>
        </w:rPr>
        <w:t xml:space="preserve"> </w:t>
      </w:r>
      <w:r w:rsidR="005D3F5D" w:rsidRPr="005D3F5D">
        <w:rPr>
          <w:sz w:val="28"/>
          <w:szCs w:val="28"/>
        </w:rPr>
        <w:t>«Муниципальное бюджетное учреждение культуры «Краеведческий музей города Пушкино Московской области» (далее – МБУК «Краеведческий музей»)</w:t>
      </w:r>
      <w:r w:rsidR="00437F1E" w:rsidRPr="005D3F5D">
        <w:rPr>
          <w:sz w:val="28"/>
          <w:szCs w:val="28"/>
        </w:rPr>
        <w:t>» на слова «Муниципальное бюджетное учреждение Пушкинского городского округа Московской области «</w:t>
      </w:r>
      <w:r w:rsidR="005D3F5D" w:rsidRPr="005D3F5D">
        <w:rPr>
          <w:sz w:val="28"/>
          <w:szCs w:val="28"/>
        </w:rPr>
        <w:t>Краеведческий музей</w:t>
      </w:r>
      <w:r w:rsidR="00437F1E" w:rsidRPr="005D3F5D">
        <w:rPr>
          <w:sz w:val="28"/>
          <w:szCs w:val="28"/>
        </w:rPr>
        <w:t>» (</w:t>
      </w:r>
      <w:r w:rsidR="005D3F5D" w:rsidRPr="005D3F5D">
        <w:rPr>
          <w:sz w:val="28"/>
          <w:szCs w:val="28"/>
        </w:rPr>
        <w:t>далее</w:t>
      </w:r>
      <w:r w:rsidR="00437F1E" w:rsidRPr="005D3F5D">
        <w:rPr>
          <w:sz w:val="28"/>
          <w:szCs w:val="28"/>
        </w:rPr>
        <w:t xml:space="preserve"> – МБУ «</w:t>
      </w:r>
      <w:r w:rsidR="005D3F5D" w:rsidRPr="005D3F5D">
        <w:rPr>
          <w:sz w:val="28"/>
          <w:szCs w:val="28"/>
        </w:rPr>
        <w:t>Краеведческий музей</w:t>
      </w:r>
      <w:r w:rsidR="00437F1E" w:rsidRPr="005D3F5D">
        <w:rPr>
          <w:sz w:val="28"/>
          <w:szCs w:val="28"/>
        </w:rPr>
        <w:t>»)»</w:t>
      </w:r>
      <w:r w:rsidR="005D3F5D" w:rsidRPr="005D3F5D">
        <w:rPr>
          <w:sz w:val="28"/>
          <w:szCs w:val="28"/>
        </w:rPr>
        <w:t xml:space="preserve"> в соответствующих падежах</w:t>
      </w:r>
      <w:r w:rsidR="00E548C5" w:rsidRPr="005D3F5D">
        <w:rPr>
          <w:sz w:val="28"/>
          <w:szCs w:val="28"/>
        </w:rPr>
        <w:t>;</w:t>
      </w:r>
    </w:p>
    <w:p w:rsidR="007D3E55" w:rsidRPr="003E3C61" w:rsidRDefault="00704F44" w:rsidP="006F5BCB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3E3C61">
        <w:rPr>
          <w:sz w:val="28"/>
          <w:szCs w:val="28"/>
        </w:rPr>
        <w:t xml:space="preserve">1.5. </w:t>
      </w:r>
      <w:r w:rsidR="007D3E55" w:rsidRPr="003E3C61">
        <w:rPr>
          <w:sz w:val="28"/>
          <w:szCs w:val="28"/>
        </w:rPr>
        <w:t xml:space="preserve">Изложить Приложение 1 к административному регламенту предоставления муниципальной услуги </w:t>
      </w:r>
      <w:r w:rsidR="007D3E55" w:rsidRPr="003E3C61">
        <w:rPr>
          <w:rFonts w:eastAsia="PMingLiU"/>
          <w:bCs/>
          <w:sz w:val="28"/>
          <w:szCs w:val="28"/>
        </w:rPr>
        <w:t xml:space="preserve">по </w:t>
      </w:r>
      <w:r w:rsidR="007D3E55" w:rsidRPr="003E3C61">
        <w:rPr>
          <w:rFonts w:eastAsia="PMingLiU"/>
          <w:sz w:val="28"/>
          <w:szCs w:val="28"/>
        </w:rPr>
        <w:t>записи на обзорные, тематические и интерактивные экскурсии</w:t>
      </w:r>
      <w:r w:rsidR="007D3E55" w:rsidRPr="003E3C61">
        <w:rPr>
          <w:sz w:val="28"/>
          <w:szCs w:val="28"/>
        </w:rPr>
        <w:t xml:space="preserve"> в редакции, согласно Приложению 2 к настоящему постановлению.</w:t>
      </w:r>
    </w:p>
    <w:p w:rsidR="00CC518B" w:rsidRPr="006319EB" w:rsidRDefault="006319EB" w:rsidP="006F5BCB">
      <w:pPr>
        <w:pStyle w:val="21"/>
        <w:tabs>
          <w:tab w:val="left" w:pos="-7230"/>
          <w:tab w:val="left" w:pos="1134"/>
        </w:tabs>
        <w:spacing w:after="0" w:line="312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C518B" w:rsidRPr="006319EB">
        <w:rPr>
          <w:sz w:val="28"/>
          <w:szCs w:val="28"/>
        </w:rPr>
        <w:t>Управлению делами администрации Пушкинского городского округа обеспечить размещение настоящего постановления на официальном сайте администрации Пушкинского городского округа в информационно</w:t>
      </w:r>
      <w:r w:rsidRPr="006319EB">
        <w:rPr>
          <w:sz w:val="28"/>
          <w:szCs w:val="28"/>
        </w:rPr>
        <w:t>-</w:t>
      </w:r>
      <w:r w:rsidR="00CC518B" w:rsidRPr="006319EB">
        <w:rPr>
          <w:sz w:val="28"/>
          <w:szCs w:val="28"/>
        </w:rPr>
        <w:t xml:space="preserve">телекоммуникационной сети «Интернет» по адресу </w:t>
      </w:r>
      <w:hyperlink r:id="rId10" w:history="1">
        <w:r w:rsidR="004E7D66" w:rsidRPr="00BC1D3A">
          <w:rPr>
            <w:rStyle w:val="af"/>
            <w:color w:val="auto"/>
            <w:sz w:val="28"/>
            <w:szCs w:val="28"/>
            <w:u w:val="none"/>
          </w:rPr>
          <w:t>www.adm-pushkino.ru</w:t>
        </w:r>
      </w:hyperlink>
      <w:r w:rsidR="00CC518B" w:rsidRPr="00BC1D3A">
        <w:rPr>
          <w:sz w:val="28"/>
          <w:szCs w:val="28"/>
        </w:rPr>
        <w:t>.</w:t>
      </w:r>
    </w:p>
    <w:p w:rsidR="00CC518B" w:rsidRPr="001B3EA1" w:rsidRDefault="006319EB" w:rsidP="006F5BCB">
      <w:pPr>
        <w:tabs>
          <w:tab w:val="left" w:pos="1134"/>
        </w:tabs>
        <w:spacing w:line="312" w:lineRule="auto"/>
        <w:ind w:firstLine="709"/>
        <w:jc w:val="both"/>
        <w:rPr>
          <w:rFonts w:ascii="Arial" w:hAnsi="Arial" w:cs="Arial"/>
          <w:snapToGrid w:val="0"/>
          <w:spacing w:val="6"/>
        </w:rPr>
      </w:pPr>
      <w:r>
        <w:rPr>
          <w:snapToGrid w:val="0"/>
          <w:spacing w:val="6"/>
          <w:sz w:val="28"/>
          <w:szCs w:val="28"/>
        </w:rPr>
        <w:t>3.</w:t>
      </w:r>
      <w:r>
        <w:rPr>
          <w:snapToGrid w:val="0"/>
          <w:spacing w:val="6"/>
          <w:sz w:val="28"/>
          <w:szCs w:val="28"/>
        </w:rPr>
        <w:tab/>
      </w:r>
      <w:proofErr w:type="gramStart"/>
      <w:r w:rsidR="00CC518B" w:rsidRPr="00CC518B">
        <w:rPr>
          <w:snapToGrid w:val="0"/>
          <w:spacing w:val="6"/>
          <w:sz w:val="28"/>
          <w:szCs w:val="28"/>
        </w:rPr>
        <w:t>Контроль за</w:t>
      </w:r>
      <w:proofErr w:type="gramEnd"/>
      <w:r w:rsidR="00CC518B" w:rsidRPr="00CC518B">
        <w:rPr>
          <w:snapToGrid w:val="0"/>
          <w:spacing w:val="6"/>
          <w:sz w:val="28"/>
          <w:szCs w:val="28"/>
        </w:rPr>
        <w:t xml:space="preserve"> исполнением настоящего постановления возложить </w:t>
      </w:r>
      <w:r>
        <w:rPr>
          <w:snapToGrid w:val="0"/>
          <w:spacing w:val="6"/>
          <w:sz w:val="28"/>
          <w:szCs w:val="28"/>
        </w:rPr>
        <w:t xml:space="preserve">           </w:t>
      </w:r>
      <w:r w:rsidR="00CC518B" w:rsidRPr="00CC518B">
        <w:rPr>
          <w:snapToGrid w:val="0"/>
          <w:spacing w:val="6"/>
          <w:sz w:val="28"/>
          <w:szCs w:val="28"/>
        </w:rPr>
        <w:t xml:space="preserve">на заместителя Главы администрации Пушкинского городского округа </w:t>
      </w:r>
      <w:r>
        <w:rPr>
          <w:snapToGrid w:val="0"/>
          <w:spacing w:val="6"/>
          <w:sz w:val="28"/>
          <w:szCs w:val="28"/>
        </w:rPr>
        <w:t xml:space="preserve">          </w:t>
      </w:r>
      <w:proofErr w:type="spellStart"/>
      <w:r w:rsidR="00CC518B">
        <w:rPr>
          <w:snapToGrid w:val="0"/>
          <w:spacing w:val="6"/>
          <w:sz w:val="28"/>
          <w:szCs w:val="28"/>
        </w:rPr>
        <w:t>Шеменеву</w:t>
      </w:r>
      <w:proofErr w:type="spellEnd"/>
      <w:r w:rsidR="00E93FB8" w:rsidRPr="00E93FB8">
        <w:rPr>
          <w:snapToGrid w:val="0"/>
          <w:spacing w:val="6"/>
          <w:sz w:val="28"/>
          <w:szCs w:val="28"/>
        </w:rPr>
        <w:t xml:space="preserve"> </w:t>
      </w:r>
      <w:r w:rsidR="00E93FB8">
        <w:rPr>
          <w:snapToGrid w:val="0"/>
          <w:spacing w:val="6"/>
          <w:sz w:val="28"/>
          <w:szCs w:val="28"/>
        </w:rPr>
        <w:t>О.В.</w:t>
      </w:r>
    </w:p>
    <w:p w:rsidR="00C92A0E" w:rsidRDefault="00C92A0E" w:rsidP="006F5BCB">
      <w:pPr>
        <w:pStyle w:val="a5"/>
        <w:spacing w:line="312" w:lineRule="auto"/>
        <w:ind w:firstLine="425"/>
        <w:rPr>
          <w:rFonts w:ascii="Arial" w:hAnsi="Arial" w:cs="Arial"/>
        </w:rPr>
      </w:pPr>
    </w:p>
    <w:p w:rsidR="006319EB" w:rsidRDefault="006319EB" w:rsidP="006F5BCB">
      <w:pPr>
        <w:pStyle w:val="a5"/>
        <w:spacing w:line="312" w:lineRule="auto"/>
        <w:ind w:firstLine="425"/>
        <w:rPr>
          <w:rFonts w:ascii="Arial" w:hAnsi="Arial" w:cs="Arial"/>
        </w:rPr>
      </w:pPr>
    </w:p>
    <w:p w:rsidR="002C0F12" w:rsidRPr="00CC518B" w:rsidRDefault="004312DF" w:rsidP="006F5BCB">
      <w:pPr>
        <w:spacing w:line="312" w:lineRule="auto"/>
        <w:ind w:right="-81"/>
        <w:rPr>
          <w:b/>
          <w:sz w:val="28"/>
          <w:szCs w:val="28"/>
        </w:rPr>
      </w:pPr>
      <w:r w:rsidRPr="00CC518B">
        <w:rPr>
          <w:b/>
          <w:sz w:val="28"/>
          <w:szCs w:val="28"/>
        </w:rPr>
        <w:t>Глав</w:t>
      </w:r>
      <w:r w:rsidR="009E1E46" w:rsidRPr="00CC518B">
        <w:rPr>
          <w:b/>
          <w:sz w:val="28"/>
          <w:szCs w:val="28"/>
        </w:rPr>
        <w:t>а</w:t>
      </w:r>
      <w:r w:rsidRPr="00CC518B">
        <w:rPr>
          <w:b/>
          <w:sz w:val="28"/>
          <w:szCs w:val="28"/>
        </w:rPr>
        <w:t xml:space="preserve"> Пушкинского </w:t>
      </w:r>
      <w:r w:rsidR="00BC41C6" w:rsidRPr="00CC518B">
        <w:rPr>
          <w:b/>
          <w:sz w:val="28"/>
          <w:szCs w:val="28"/>
        </w:rPr>
        <w:t xml:space="preserve">городского округа                              </w:t>
      </w:r>
      <w:r w:rsidR="00BC1D3A">
        <w:rPr>
          <w:b/>
          <w:sz w:val="28"/>
          <w:szCs w:val="28"/>
        </w:rPr>
        <w:t xml:space="preserve"> </w:t>
      </w:r>
      <w:r w:rsidR="003426AC" w:rsidRPr="00CC518B">
        <w:rPr>
          <w:b/>
          <w:sz w:val="28"/>
          <w:szCs w:val="28"/>
        </w:rPr>
        <w:t xml:space="preserve">    </w:t>
      </w:r>
      <w:r w:rsidR="002C0F12" w:rsidRPr="00CC518B">
        <w:rPr>
          <w:b/>
          <w:sz w:val="28"/>
          <w:szCs w:val="28"/>
        </w:rPr>
        <w:t xml:space="preserve">  </w:t>
      </w:r>
      <w:r w:rsidR="00DA3B14" w:rsidRPr="00CC518B">
        <w:rPr>
          <w:b/>
          <w:sz w:val="28"/>
          <w:szCs w:val="28"/>
        </w:rPr>
        <w:t xml:space="preserve">     </w:t>
      </w:r>
      <w:r w:rsidR="00BC41C6" w:rsidRPr="00CC518B">
        <w:rPr>
          <w:b/>
          <w:sz w:val="28"/>
          <w:szCs w:val="28"/>
        </w:rPr>
        <w:t xml:space="preserve">  </w:t>
      </w:r>
      <w:r w:rsidR="00DA3B14" w:rsidRPr="00CC518B">
        <w:rPr>
          <w:b/>
          <w:sz w:val="28"/>
          <w:szCs w:val="28"/>
        </w:rPr>
        <w:t xml:space="preserve">   </w:t>
      </w:r>
      <w:r w:rsidR="00BC41C6" w:rsidRPr="00CC518B">
        <w:rPr>
          <w:b/>
          <w:sz w:val="28"/>
          <w:szCs w:val="28"/>
        </w:rPr>
        <w:t>М.Ф. Перцев</w:t>
      </w:r>
      <w:r w:rsidR="002C0F12" w:rsidRPr="00CC518B">
        <w:rPr>
          <w:b/>
          <w:sz w:val="28"/>
          <w:szCs w:val="28"/>
        </w:rPr>
        <w:t xml:space="preserve"> </w:t>
      </w:r>
    </w:p>
    <w:p w:rsidR="00BC1D3A" w:rsidRDefault="00BC1D3A" w:rsidP="00BC1D3A">
      <w:pPr>
        <w:ind w:right="-81"/>
        <w:jc w:val="both"/>
        <w:rPr>
          <w:b/>
          <w:sz w:val="28"/>
          <w:szCs w:val="28"/>
        </w:rPr>
      </w:pPr>
    </w:p>
    <w:p w:rsidR="00BC1D3A" w:rsidRDefault="00BC1D3A" w:rsidP="00BC1D3A">
      <w:pPr>
        <w:ind w:right="-81"/>
        <w:jc w:val="both"/>
        <w:rPr>
          <w:b/>
          <w:sz w:val="28"/>
          <w:szCs w:val="28"/>
        </w:rPr>
      </w:pPr>
    </w:p>
    <w:p w:rsidR="0086096A" w:rsidRDefault="0086096A" w:rsidP="007D38EB">
      <w:pPr>
        <w:pStyle w:val="a6"/>
        <w:ind w:left="5954"/>
      </w:pPr>
    </w:p>
    <w:p w:rsidR="0086096A" w:rsidRDefault="0086096A" w:rsidP="007D38EB">
      <w:pPr>
        <w:pStyle w:val="a6"/>
        <w:ind w:left="5954"/>
      </w:pPr>
    </w:p>
    <w:p w:rsidR="0086096A" w:rsidRDefault="0086096A" w:rsidP="007D38EB">
      <w:pPr>
        <w:pStyle w:val="a6"/>
        <w:ind w:left="5954"/>
      </w:pPr>
    </w:p>
    <w:p w:rsidR="0086096A" w:rsidRDefault="0086096A" w:rsidP="007D38EB">
      <w:pPr>
        <w:pStyle w:val="a6"/>
        <w:ind w:left="5954"/>
      </w:pPr>
    </w:p>
    <w:p w:rsidR="0086096A" w:rsidRDefault="0086096A" w:rsidP="007D38EB">
      <w:pPr>
        <w:pStyle w:val="a6"/>
        <w:ind w:left="5954"/>
      </w:pPr>
    </w:p>
    <w:p w:rsidR="0086096A" w:rsidRDefault="0086096A" w:rsidP="007D38EB">
      <w:pPr>
        <w:pStyle w:val="a6"/>
        <w:ind w:left="5954"/>
      </w:pPr>
    </w:p>
    <w:p w:rsidR="0086096A" w:rsidRDefault="0086096A" w:rsidP="007D38EB">
      <w:pPr>
        <w:pStyle w:val="a6"/>
        <w:ind w:left="5954"/>
      </w:pPr>
    </w:p>
    <w:p w:rsidR="0086096A" w:rsidRDefault="0086096A" w:rsidP="007D38EB">
      <w:pPr>
        <w:pStyle w:val="a6"/>
        <w:ind w:left="5954"/>
      </w:pPr>
    </w:p>
    <w:p w:rsidR="007D38EB" w:rsidRPr="00215FE5" w:rsidRDefault="007D38EB" w:rsidP="007D38EB">
      <w:pPr>
        <w:pStyle w:val="a6"/>
        <w:ind w:left="5954"/>
      </w:pPr>
      <w:r w:rsidRPr="00215FE5">
        <w:lastRenderedPageBreak/>
        <w:t xml:space="preserve">Приложение </w:t>
      </w:r>
      <w:r w:rsidR="00AA6EBD" w:rsidRPr="00215FE5">
        <w:t>1</w:t>
      </w:r>
    </w:p>
    <w:p w:rsidR="007D38EB" w:rsidRPr="00215FE5" w:rsidRDefault="007D38EB" w:rsidP="007D38EB">
      <w:pPr>
        <w:pStyle w:val="a6"/>
        <w:ind w:left="5954"/>
      </w:pPr>
      <w:r w:rsidRPr="00215FE5">
        <w:t xml:space="preserve">к постановлению администрации </w:t>
      </w:r>
    </w:p>
    <w:p w:rsidR="007D38EB" w:rsidRPr="00215FE5" w:rsidRDefault="007D38EB" w:rsidP="007D38EB">
      <w:pPr>
        <w:pStyle w:val="a6"/>
        <w:ind w:left="5954"/>
      </w:pPr>
      <w:r w:rsidRPr="00215FE5">
        <w:t xml:space="preserve">Пушкинского городского округа </w:t>
      </w:r>
    </w:p>
    <w:p w:rsidR="00AD7241" w:rsidRPr="00215FE5" w:rsidRDefault="007D38EB" w:rsidP="007D38EB">
      <w:pPr>
        <w:pStyle w:val="a6"/>
        <w:ind w:left="5954"/>
      </w:pPr>
      <w:r w:rsidRPr="00215FE5">
        <w:t xml:space="preserve">Московской области </w:t>
      </w:r>
    </w:p>
    <w:p w:rsidR="007D38EB" w:rsidRPr="00215FE5" w:rsidRDefault="007D38EB" w:rsidP="007D38EB">
      <w:pPr>
        <w:pStyle w:val="a6"/>
        <w:ind w:left="5954"/>
      </w:pPr>
      <w:r w:rsidRPr="00215FE5">
        <w:t xml:space="preserve">от </w:t>
      </w:r>
      <w:r w:rsidR="00BC1D3A">
        <w:t>16.04.</w:t>
      </w:r>
      <w:r w:rsidRPr="00215FE5">
        <w:t xml:space="preserve">2020 № </w:t>
      </w:r>
      <w:r w:rsidR="00BC1D3A">
        <w:t>527</w:t>
      </w:r>
    </w:p>
    <w:p w:rsidR="00AD7241" w:rsidRDefault="00AD7241" w:rsidP="007D38EB">
      <w:pPr>
        <w:pStyle w:val="a6"/>
        <w:ind w:left="5954"/>
        <w:rPr>
          <w:sz w:val="20"/>
          <w:szCs w:val="20"/>
        </w:rPr>
      </w:pPr>
    </w:p>
    <w:p w:rsidR="007D38EB" w:rsidRPr="002C194F" w:rsidRDefault="007D38EB" w:rsidP="007D38EB">
      <w:pPr>
        <w:jc w:val="right"/>
      </w:pPr>
    </w:p>
    <w:p w:rsidR="009C167F" w:rsidRDefault="009C167F" w:rsidP="004E7D66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b/>
          <w:sz w:val="28"/>
          <w:szCs w:val="28"/>
        </w:rPr>
      </w:pPr>
    </w:p>
    <w:p w:rsidR="00AA6EBD" w:rsidRPr="00C57FB4" w:rsidRDefault="00AA6EBD" w:rsidP="004E7D66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>Справочная информация</w:t>
      </w:r>
    </w:p>
    <w:p w:rsidR="00AA6EBD" w:rsidRPr="00C57FB4" w:rsidRDefault="00AA6EBD" w:rsidP="004E7D66">
      <w:pPr>
        <w:widowControl w:val="0"/>
        <w:autoSpaceDE w:val="0"/>
        <w:autoSpaceDN w:val="0"/>
        <w:adjustRightInd w:val="0"/>
        <w:spacing w:after="60" w:line="276" w:lineRule="auto"/>
        <w:jc w:val="center"/>
        <w:outlineLvl w:val="2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ответственного за предоставление муниципальной услуги, и учреждений, предоставляющих муниципальную услугу </w:t>
      </w:r>
    </w:p>
    <w:p w:rsidR="00AA6EBD" w:rsidRPr="00C57FB4" w:rsidRDefault="00AA6EBD" w:rsidP="00AA6EB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57FB4">
        <w:rPr>
          <w:b/>
          <w:sz w:val="28"/>
          <w:szCs w:val="28"/>
        </w:rPr>
        <w:t xml:space="preserve"> </w:t>
      </w:r>
    </w:p>
    <w:p w:rsidR="00AA6EBD" w:rsidRPr="00C57FB4" w:rsidRDefault="00AA6EBD" w:rsidP="00C57FB4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C57FB4">
        <w:rPr>
          <w:b/>
          <w:sz w:val="28"/>
          <w:szCs w:val="28"/>
          <w:lang w:val="en-US"/>
        </w:rPr>
        <w:t>I</w:t>
      </w:r>
      <w:r w:rsidRPr="00C57FB4">
        <w:rPr>
          <w:b/>
          <w:sz w:val="28"/>
          <w:szCs w:val="28"/>
        </w:rPr>
        <w:t xml:space="preserve">. Орган, ответственный за предоставление муниципальной услуги – </w:t>
      </w:r>
      <w:r w:rsidRPr="00C57FB4">
        <w:rPr>
          <w:bCs/>
          <w:sz w:val="28"/>
          <w:szCs w:val="28"/>
        </w:rPr>
        <w:t xml:space="preserve">Управление развития отраслей социальной сферы администрации Пушкинского </w:t>
      </w:r>
      <w:r w:rsidR="003E3C61" w:rsidRPr="00C57FB4">
        <w:rPr>
          <w:bCs/>
          <w:sz w:val="28"/>
          <w:szCs w:val="28"/>
        </w:rPr>
        <w:t>городского округа</w:t>
      </w:r>
      <w:r w:rsidRPr="00C57FB4">
        <w:rPr>
          <w:bCs/>
          <w:sz w:val="28"/>
          <w:szCs w:val="28"/>
        </w:rPr>
        <w:t xml:space="preserve"> Московской области </w:t>
      </w:r>
    </w:p>
    <w:p w:rsidR="00271A91" w:rsidRPr="00C57FB4" w:rsidRDefault="00AA6EBD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город Пушкино, проезд Розанова, д.7</w:t>
      </w:r>
    </w:p>
    <w:p w:rsidR="00271A91" w:rsidRPr="00271A91" w:rsidRDefault="00AA6EBD" w:rsidP="00C57FB4">
      <w:pPr>
        <w:autoSpaceDE w:val="0"/>
        <w:autoSpaceDN w:val="0"/>
        <w:adjustRightInd w:val="0"/>
        <w:spacing w:after="240"/>
        <w:rPr>
          <w:sz w:val="8"/>
          <w:szCs w:val="8"/>
          <w:u w:val="single"/>
        </w:rPr>
      </w:pPr>
      <w:r w:rsidRPr="00C57FB4">
        <w:rPr>
          <w:sz w:val="28"/>
          <w:szCs w:val="28"/>
          <w:u w:val="single"/>
        </w:rPr>
        <w:t>График работы и приема заявителей:</w:t>
      </w:r>
    </w:p>
    <w:p w:rsidR="00271A91" w:rsidRPr="00271A91" w:rsidRDefault="00271A91" w:rsidP="00AA6EBD">
      <w:pPr>
        <w:autoSpaceDE w:val="0"/>
        <w:autoSpaceDN w:val="0"/>
        <w:adjustRightInd w:val="0"/>
        <w:rPr>
          <w:sz w:val="8"/>
          <w:szCs w:val="8"/>
          <w:u w:val="single"/>
        </w:rPr>
      </w:pP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271A91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91" w:rsidRPr="00C57FB4" w:rsidRDefault="00271A91" w:rsidP="009C167F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271A91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13.45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271A91" w:rsidRPr="00C57FB4" w:rsidRDefault="00271A91" w:rsidP="00271A91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271A91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13.45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91" w:rsidRPr="00C57FB4" w:rsidRDefault="00271A91" w:rsidP="00271A91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271A91" w:rsidRPr="00C57FB4" w:rsidRDefault="00271A91" w:rsidP="00271A91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271A91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13.45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91" w:rsidRPr="00C57FB4" w:rsidRDefault="00271A91" w:rsidP="00271A91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271A91" w:rsidRPr="00C57FB4" w:rsidRDefault="00271A91" w:rsidP="00271A91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271A91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13.45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91" w:rsidRPr="00C57FB4" w:rsidRDefault="00271A91" w:rsidP="00271A91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271A91" w:rsidRPr="00C57FB4" w:rsidRDefault="00271A91" w:rsidP="00271A91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271A91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16.45</w:t>
            </w:r>
            <w:r w:rsidRPr="00C57FB4">
              <w:rPr>
                <w:sz w:val="28"/>
                <w:szCs w:val="28"/>
                <w:lang w:val="en-US"/>
              </w:rPr>
              <w:t xml:space="preserve"> </w:t>
            </w:r>
          </w:p>
          <w:p w:rsidR="00271A91" w:rsidRPr="00C57FB4" w:rsidRDefault="00271A91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13.45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91" w:rsidRPr="00C57FB4" w:rsidRDefault="00271A91" w:rsidP="00271A91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16.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271A91" w:rsidRPr="00C57FB4" w:rsidRDefault="00271A91" w:rsidP="00271A91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271A91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91" w:rsidRPr="00C57FB4" w:rsidRDefault="00271A91" w:rsidP="009C167F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91" w:rsidRPr="00C57FB4" w:rsidRDefault="00271A91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91" w:rsidRPr="00C57FB4" w:rsidRDefault="00271A91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271A91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1A91" w:rsidRPr="00C57FB4" w:rsidRDefault="00271A91" w:rsidP="009C167F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71A91" w:rsidRPr="00C57FB4" w:rsidRDefault="00271A91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91" w:rsidRPr="00C57FB4" w:rsidRDefault="00271A91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271A91" w:rsidRPr="00271A91" w:rsidRDefault="00271A91" w:rsidP="009C167F">
      <w:pPr>
        <w:autoSpaceDE w:val="0"/>
        <w:autoSpaceDN w:val="0"/>
        <w:adjustRightInd w:val="0"/>
        <w:spacing w:after="240"/>
        <w:jc w:val="both"/>
        <w:rPr>
          <w:sz w:val="8"/>
          <w:szCs w:val="8"/>
          <w:u w:val="single"/>
        </w:rPr>
      </w:pPr>
    </w:p>
    <w:p w:rsidR="00271A91" w:rsidRPr="00C57FB4" w:rsidRDefault="00AA6EBD" w:rsidP="00C57FB4">
      <w:pPr>
        <w:autoSpaceDE w:val="0"/>
        <w:autoSpaceDN w:val="0"/>
        <w:adjustRightInd w:val="0"/>
        <w:spacing w:after="240"/>
        <w:jc w:val="both"/>
        <w:rPr>
          <w:bCs/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141207, </w:t>
      </w:r>
      <w:r w:rsidRPr="00C57FB4">
        <w:rPr>
          <w:sz w:val="28"/>
          <w:szCs w:val="28"/>
          <w:lang w:eastAsia="ar-SA"/>
        </w:rPr>
        <w:t>Московская область, город Пушкино, проезд Розанова, д.7</w:t>
      </w:r>
    </w:p>
    <w:p w:rsidR="00271A91" w:rsidRPr="00C57FB4" w:rsidRDefault="00AA6EBD" w:rsidP="00C57FB4">
      <w:pPr>
        <w:tabs>
          <w:tab w:val="left" w:pos="1843"/>
        </w:tabs>
        <w:spacing w:after="240"/>
        <w:jc w:val="both"/>
        <w:rPr>
          <w:sz w:val="28"/>
          <w:szCs w:val="28"/>
          <w:u w:val="single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+7(495)993-44-00; +7(496)535-12-69</w:t>
      </w:r>
    </w:p>
    <w:p w:rsidR="00271A91" w:rsidRPr="00C57FB4" w:rsidRDefault="00AA6EBD" w:rsidP="00C57FB4">
      <w:pPr>
        <w:spacing w:after="240"/>
        <w:jc w:val="both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http://www.adm-pushkino.ru/</w:t>
      </w:r>
    </w:p>
    <w:p w:rsidR="00AA6EBD" w:rsidRPr="00C57FB4" w:rsidRDefault="00AA6EBD" w:rsidP="00C57FB4">
      <w:pPr>
        <w:spacing w:after="240"/>
        <w:rPr>
          <w:b/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hyperlink r:id="rId11" w:history="1">
        <w:r w:rsidRPr="00C57FB4">
          <w:rPr>
            <w:rStyle w:val="af"/>
            <w:color w:val="auto"/>
            <w:sz w:val="28"/>
            <w:szCs w:val="28"/>
            <w:u w:val="none"/>
            <w:lang w:val="en-US"/>
          </w:rPr>
          <w:t>upr</w:t>
        </w:r>
        <w:r w:rsidRPr="00C57FB4">
          <w:rPr>
            <w:rStyle w:val="af"/>
            <w:color w:val="auto"/>
            <w:sz w:val="28"/>
            <w:szCs w:val="28"/>
            <w:u w:val="none"/>
          </w:rPr>
          <w:t>-</w:t>
        </w:r>
        <w:r w:rsidRPr="00C57FB4">
          <w:rPr>
            <w:rStyle w:val="af"/>
            <w:color w:val="auto"/>
            <w:sz w:val="28"/>
            <w:szCs w:val="28"/>
            <w:u w:val="none"/>
            <w:lang w:val="en-US"/>
          </w:rPr>
          <w:t>kult</w:t>
        </w:r>
        <w:r w:rsidRPr="00C57FB4">
          <w:rPr>
            <w:rStyle w:val="af"/>
            <w:color w:val="auto"/>
            <w:sz w:val="28"/>
            <w:szCs w:val="28"/>
            <w:u w:val="none"/>
          </w:rPr>
          <w:t>2@</w:t>
        </w:r>
        <w:r w:rsidRPr="00C57FB4">
          <w:rPr>
            <w:rStyle w:val="af"/>
            <w:color w:val="auto"/>
            <w:sz w:val="28"/>
            <w:szCs w:val="28"/>
            <w:u w:val="none"/>
            <w:lang w:val="en-US"/>
          </w:rPr>
          <w:t>yandex</w:t>
        </w:r>
        <w:r w:rsidRPr="00C57FB4">
          <w:rPr>
            <w:rStyle w:val="af"/>
            <w:color w:val="auto"/>
            <w:sz w:val="28"/>
            <w:szCs w:val="28"/>
            <w:u w:val="none"/>
          </w:rPr>
          <w:t>.</w:t>
        </w:r>
        <w:r w:rsidRPr="00C57FB4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9C167F" w:rsidRDefault="009C167F" w:rsidP="00AA6E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A6EBD" w:rsidRPr="00C57FB4" w:rsidRDefault="00AA6EBD" w:rsidP="00AA6E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57FB4">
        <w:rPr>
          <w:b/>
          <w:sz w:val="28"/>
          <w:szCs w:val="28"/>
          <w:lang w:val="en-US"/>
        </w:rPr>
        <w:lastRenderedPageBreak/>
        <w:t>II</w:t>
      </w:r>
      <w:r w:rsidRPr="00C57FB4">
        <w:rPr>
          <w:b/>
          <w:sz w:val="28"/>
          <w:szCs w:val="28"/>
        </w:rPr>
        <w:t>. Учреждения, предоставляющие муниципальную услугу.</w:t>
      </w:r>
    </w:p>
    <w:p w:rsidR="00AA6EBD" w:rsidRPr="00C57FB4" w:rsidRDefault="00AA6EBD" w:rsidP="00AA6E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E2F4F" w:rsidRPr="00C57FB4" w:rsidRDefault="004E2F4F" w:rsidP="00C57FB4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C57FB4">
        <w:rPr>
          <w:b/>
          <w:sz w:val="28"/>
          <w:szCs w:val="28"/>
        </w:rPr>
        <w:t>1. Муниципальное бюджетное учреждение Пушкинского городского округа Московской области «Дом культуры «Пушкино».</w:t>
      </w:r>
    </w:p>
    <w:p w:rsidR="004E2F4F" w:rsidRPr="00C57FB4" w:rsidRDefault="004E2F4F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город Пушкино, улица Некрасова, д.3</w:t>
      </w:r>
    </w:p>
    <w:p w:rsidR="004E2F4F" w:rsidRPr="00C57FB4" w:rsidRDefault="004E2F4F" w:rsidP="00C57FB4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4E2F4F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F4F" w:rsidRPr="00C57FB4" w:rsidRDefault="004E2F4F" w:rsidP="00D3640E">
            <w:pPr>
              <w:tabs>
                <w:tab w:val="left" w:pos="1276"/>
              </w:tabs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2F4F" w:rsidRPr="00C57FB4" w:rsidRDefault="004E2F4F" w:rsidP="004E2F4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4F" w:rsidRPr="00C57FB4" w:rsidRDefault="004E2F4F" w:rsidP="004E2F4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4E2F4F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F4F" w:rsidRPr="00C57FB4" w:rsidRDefault="004E2F4F" w:rsidP="00D3640E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2F4F" w:rsidRPr="00C57FB4" w:rsidRDefault="004E2F4F" w:rsidP="004E2F4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D7" w:rsidRDefault="004E2F4F" w:rsidP="004E2F4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4E2F4F" w:rsidRPr="00C57FB4" w:rsidRDefault="004E2F4F" w:rsidP="004E2F4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4E2F4F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F4F" w:rsidRPr="00C57FB4" w:rsidRDefault="004E2F4F" w:rsidP="00D3640E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2F4F" w:rsidRPr="00C57FB4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D7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4E2F4F" w:rsidRPr="00C57FB4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4E2F4F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F4F" w:rsidRPr="00C57FB4" w:rsidRDefault="004E2F4F" w:rsidP="00D3640E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2F4F" w:rsidRPr="00C57FB4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D7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4E2F4F" w:rsidRPr="00C57FB4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4E2F4F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F4F" w:rsidRPr="00C57FB4" w:rsidRDefault="004E2F4F" w:rsidP="00D3640E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2F4F" w:rsidRPr="00C57FB4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D7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4E2F4F" w:rsidRPr="00C57FB4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4E2F4F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F4F" w:rsidRPr="00C57FB4" w:rsidRDefault="004E2F4F" w:rsidP="00D3640E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2F4F" w:rsidRPr="00C57FB4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D7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4E2F4F" w:rsidRPr="00C57FB4" w:rsidRDefault="004E2F4F" w:rsidP="00D3640E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4E2F4F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F4F" w:rsidRPr="00C57FB4" w:rsidRDefault="004E2F4F" w:rsidP="009C167F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2F4F" w:rsidRPr="00C57FB4" w:rsidRDefault="004E2F4F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F4F" w:rsidRPr="00C57FB4" w:rsidRDefault="004E2F4F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4E2F4F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F4F" w:rsidRPr="00C57FB4" w:rsidRDefault="004E2F4F" w:rsidP="009C167F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2F4F" w:rsidRPr="00C57FB4" w:rsidRDefault="004E2F4F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F4F" w:rsidRPr="00C57FB4" w:rsidRDefault="004E2F4F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C57FB4" w:rsidRPr="00C57FB4" w:rsidRDefault="00C57FB4" w:rsidP="009C167F">
      <w:pPr>
        <w:autoSpaceDE w:val="0"/>
        <w:autoSpaceDN w:val="0"/>
        <w:adjustRightInd w:val="0"/>
        <w:spacing w:after="240"/>
        <w:jc w:val="both"/>
        <w:rPr>
          <w:u w:val="single"/>
        </w:rPr>
      </w:pPr>
    </w:p>
    <w:p w:rsidR="004E2F4F" w:rsidRPr="00C57FB4" w:rsidRDefault="004E2F4F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141207, </w:t>
      </w:r>
      <w:r w:rsidRPr="00C57FB4">
        <w:rPr>
          <w:sz w:val="28"/>
          <w:szCs w:val="28"/>
          <w:lang w:eastAsia="ar-SA"/>
        </w:rPr>
        <w:t>Московская область, город Пушкино, улица Некрасова, д.3</w:t>
      </w:r>
    </w:p>
    <w:p w:rsidR="004E2F4F" w:rsidRPr="00C57FB4" w:rsidRDefault="004E2F4F" w:rsidP="00C57FB4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+7(49</w:t>
      </w:r>
      <w:r w:rsidR="00230CE6" w:rsidRPr="00C57FB4">
        <w:rPr>
          <w:sz w:val="28"/>
          <w:szCs w:val="28"/>
        </w:rPr>
        <w:t>6</w:t>
      </w:r>
      <w:r w:rsidRPr="00C57FB4">
        <w:rPr>
          <w:sz w:val="28"/>
          <w:szCs w:val="28"/>
        </w:rPr>
        <w:t>)</w:t>
      </w:r>
      <w:r w:rsidR="00230CE6" w:rsidRPr="00C57FB4">
        <w:rPr>
          <w:sz w:val="28"/>
          <w:szCs w:val="28"/>
        </w:rPr>
        <w:t>539-40-29</w:t>
      </w:r>
    </w:p>
    <w:p w:rsidR="004E2F4F" w:rsidRPr="00C57FB4" w:rsidRDefault="004E2F4F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</w:t>
      </w:r>
      <w:hyperlink r:id="rId12" w:history="1">
        <w:r w:rsidR="001250C6" w:rsidRPr="00C57FB4">
          <w:rPr>
            <w:rStyle w:val="af"/>
            <w:color w:val="auto"/>
            <w:sz w:val="28"/>
            <w:szCs w:val="28"/>
            <w:u w:val="none"/>
          </w:rPr>
          <w:t>http://dkpushkino.ru/</w:t>
        </w:r>
      </w:hyperlink>
    </w:p>
    <w:p w:rsidR="004E2F4F" w:rsidRPr="00C57FB4" w:rsidRDefault="004E2F4F" w:rsidP="00C57FB4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hyperlink r:id="rId13" w:history="1">
        <w:r w:rsidR="00271A91" w:rsidRPr="00C57FB4">
          <w:rPr>
            <w:rStyle w:val="af"/>
            <w:color w:val="auto"/>
            <w:sz w:val="28"/>
            <w:szCs w:val="28"/>
            <w:u w:val="none"/>
          </w:rPr>
          <w:t>DKP-info@yandex.ru</w:t>
        </w:r>
      </w:hyperlink>
    </w:p>
    <w:p w:rsidR="00EB0122" w:rsidRPr="00C57FB4" w:rsidRDefault="00A75B0E" w:rsidP="00C57FB4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>2.</w:t>
      </w:r>
      <w:r w:rsidR="00EB0122" w:rsidRPr="00C57FB4">
        <w:rPr>
          <w:b/>
          <w:sz w:val="28"/>
          <w:szCs w:val="28"/>
        </w:rPr>
        <w:t xml:space="preserve"> Муниципальное бюджетное учреждение Пушкинского городского округа Московской области «Дом культуры «</w:t>
      </w:r>
      <w:proofErr w:type="spellStart"/>
      <w:r w:rsidR="00EB0122" w:rsidRPr="00C57FB4">
        <w:rPr>
          <w:b/>
          <w:sz w:val="28"/>
          <w:szCs w:val="28"/>
        </w:rPr>
        <w:t>Ашукино</w:t>
      </w:r>
      <w:proofErr w:type="spellEnd"/>
      <w:r w:rsidR="00EB0122" w:rsidRPr="00C57FB4">
        <w:rPr>
          <w:b/>
          <w:sz w:val="28"/>
          <w:szCs w:val="28"/>
        </w:rPr>
        <w:t>»</w:t>
      </w:r>
    </w:p>
    <w:p w:rsidR="00EB0122" w:rsidRPr="00C57FB4" w:rsidRDefault="00EB0122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Пушкинский городской округ, дачный поселок </w:t>
      </w:r>
      <w:proofErr w:type="spellStart"/>
      <w:r w:rsidRPr="00C57FB4">
        <w:rPr>
          <w:sz w:val="28"/>
          <w:szCs w:val="28"/>
          <w:lang w:eastAsia="ar-SA"/>
        </w:rPr>
        <w:t>Ашукино</w:t>
      </w:r>
      <w:proofErr w:type="spellEnd"/>
      <w:r w:rsidRPr="00C57FB4">
        <w:rPr>
          <w:sz w:val="28"/>
          <w:szCs w:val="28"/>
          <w:lang w:eastAsia="ar-SA"/>
        </w:rPr>
        <w:t xml:space="preserve">, ул. Папанина д. 9. </w:t>
      </w:r>
    </w:p>
    <w:p w:rsidR="00EB0122" w:rsidRPr="00C57FB4" w:rsidRDefault="00EB0122" w:rsidP="00C57FB4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EB0122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122" w:rsidRPr="00C57FB4" w:rsidRDefault="00EB0122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22" w:rsidRPr="00C57FB4" w:rsidRDefault="00EB0122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EB0122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</w:rPr>
              <w:t>Понед</w:t>
            </w:r>
            <w:r w:rsidRPr="00C57FB4">
              <w:rPr>
                <w:sz w:val="28"/>
                <w:szCs w:val="28"/>
                <w:lang w:val="en-US"/>
              </w:rPr>
              <w:t>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122" w:rsidRPr="00C57FB4" w:rsidRDefault="00EB0122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</w:rPr>
              <w:t>Выходной день</w:t>
            </w:r>
            <w:r w:rsidRPr="00C57FB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22" w:rsidRPr="00C57FB4" w:rsidRDefault="00EB0122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EB0122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D7" w:rsidRDefault="00EB0122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EB0122" w:rsidRPr="00C57FB4" w:rsidRDefault="00EB0122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EB0122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lastRenderedPageBreak/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D7" w:rsidRDefault="00EB0122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EB0122" w:rsidRPr="00C57FB4" w:rsidRDefault="00EB0122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EB0122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D7" w:rsidRDefault="00EB0122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EB0122" w:rsidRPr="00C57FB4" w:rsidRDefault="00EB0122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EB0122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5D7" w:rsidRDefault="00EB0122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EB0122" w:rsidRPr="00C57FB4" w:rsidRDefault="00EB0122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EB0122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7F" w:rsidRDefault="00EB0122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10.00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17.00 </w:t>
            </w:r>
          </w:p>
          <w:p w:rsidR="00EB0122" w:rsidRPr="00C57FB4" w:rsidRDefault="00EB0122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13.00-14.00)</w:t>
            </w:r>
          </w:p>
        </w:tc>
      </w:tr>
      <w:tr w:rsidR="00EB0122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122" w:rsidRPr="00C57FB4" w:rsidRDefault="00EB0122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122" w:rsidRPr="00C57FB4" w:rsidRDefault="00EB0122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22" w:rsidRPr="00C57FB4" w:rsidRDefault="00EB0122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9C167F" w:rsidRDefault="009C167F" w:rsidP="00C57FB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EB0122" w:rsidRPr="00C57FB4" w:rsidRDefault="00EB0122" w:rsidP="00C57FB4">
      <w:pPr>
        <w:autoSpaceDE w:val="0"/>
        <w:autoSpaceDN w:val="0"/>
        <w:adjustRightInd w:val="0"/>
        <w:spacing w:after="240"/>
        <w:jc w:val="both"/>
        <w:rPr>
          <w:bCs/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141250</w:t>
      </w:r>
      <w:r w:rsidR="00A75B0E" w:rsidRPr="00C57FB4">
        <w:rPr>
          <w:sz w:val="28"/>
          <w:szCs w:val="28"/>
        </w:rPr>
        <w:t>,</w:t>
      </w:r>
      <w:r w:rsidRPr="00C57FB4">
        <w:rPr>
          <w:sz w:val="28"/>
          <w:szCs w:val="28"/>
        </w:rPr>
        <w:t xml:space="preserve"> Московская область, Пушкинский городской округ, дачный поселок </w:t>
      </w:r>
      <w:proofErr w:type="spellStart"/>
      <w:r w:rsidRPr="00C57FB4">
        <w:rPr>
          <w:sz w:val="28"/>
          <w:szCs w:val="28"/>
        </w:rPr>
        <w:t>Ашукино</w:t>
      </w:r>
      <w:proofErr w:type="spellEnd"/>
      <w:r w:rsidRPr="00C57FB4">
        <w:rPr>
          <w:sz w:val="28"/>
          <w:szCs w:val="28"/>
        </w:rPr>
        <w:t>, ул. Папанина д. 9.</w:t>
      </w:r>
    </w:p>
    <w:p w:rsidR="00EB0122" w:rsidRPr="00C57FB4" w:rsidRDefault="00EB0122" w:rsidP="00C57FB4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</w:t>
      </w:r>
      <w:r w:rsidR="00A75B0E" w:rsidRPr="00C57FB4">
        <w:rPr>
          <w:sz w:val="28"/>
          <w:szCs w:val="28"/>
        </w:rPr>
        <w:t>7(966)146-</w:t>
      </w:r>
      <w:r w:rsidRPr="00C57FB4">
        <w:rPr>
          <w:sz w:val="28"/>
          <w:szCs w:val="28"/>
        </w:rPr>
        <w:t>07</w:t>
      </w:r>
      <w:r w:rsidR="00A75B0E" w:rsidRPr="00C57FB4">
        <w:rPr>
          <w:sz w:val="28"/>
          <w:szCs w:val="28"/>
        </w:rPr>
        <w:t>-</w:t>
      </w:r>
      <w:r w:rsidRPr="00C57FB4">
        <w:rPr>
          <w:sz w:val="28"/>
          <w:szCs w:val="28"/>
        </w:rPr>
        <w:t>09</w:t>
      </w:r>
    </w:p>
    <w:p w:rsidR="00EB0122" w:rsidRPr="00C57FB4" w:rsidRDefault="00EB0122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https://cdk-ashukino.mo.muzkult.ru</w:t>
      </w:r>
    </w:p>
    <w:p w:rsidR="00EB0122" w:rsidRPr="00C57FB4" w:rsidRDefault="00EB0122" w:rsidP="00C57FB4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cdkashukino@gmail.com</w:t>
      </w:r>
    </w:p>
    <w:p w:rsidR="00A75B0E" w:rsidRPr="00C57FB4" w:rsidRDefault="00A75B0E" w:rsidP="00C57FB4">
      <w:pPr>
        <w:spacing w:after="240"/>
        <w:jc w:val="both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>3. Муниципальное бюджетное учреждение Пушкинского городского округа Московской области «Дом Культуры «Дальний»</w:t>
      </w:r>
    </w:p>
    <w:p w:rsidR="00A75B0E" w:rsidRPr="00C57FB4" w:rsidRDefault="00A75B0E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Место нахождения:</w:t>
      </w:r>
      <w:r w:rsidRPr="00C57FB4">
        <w:rPr>
          <w:sz w:val="28"/>
          <w:szCs w:val="28"/>
        </w:rPr>
        <w:t xml:space="preserve"> Московская область, Пушкинский городской округ, рабочий поселок Софрино, ул. Дальняя, Клуб</w:t>
      </w:r>
    </w:p>
    <w:p w:rsidR="00A75B0E" w:rsidRPr="00C57FB4" w:rsidRDefault="00A75B0E" w:rsidP="00C57FB4">
      <w:pPr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3828"/>
        <w:gridCol w:w="3969"/>
      </w:tblGrid>
      <w:tr w:rsidR="00A75B0E" w:rsidRPr="00C57FB4" w:rsidTr="00F35BA7">
        <w:trPr>
          <w:trHeight w:val="20"/>
        </w:trPr>
        <w:tc>
          <w:tcPr>
            <w:tcW w:w="2126" w:type="dxa"/>
          </w:tcPr>
          <w:p w:rsidR="00A75B0E" w:rsidRPr="00C57FB4" w:rsidRDefault="00A75B0E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3828" w:type="dxa"/>
          </w:tcPr>
          <w:p w:rsidR="00A75B0E" w:rsidRPr="00C57FB4" w:rsidRDefault="00A75B0E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3969" w:type="dxa"/>
          </w:tcPr>
          <w:p w:rsidR="00A75B0E" w:rsidRPr="00C57FB4" w:rsidRDefault="00A75B0E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A75B0E" w:rsidRPr="00C57FB4" w:rsidTr="00F35BA7">
        <w:trPr>
          <w:trHeight w:val="20"/>
        </w:trPr>
        <w:tc>
          <w:tcPr>
            <w:tcW w:w="2126" w:type="dxa"/>
          </w:tcPr>
          <w:p w:rsidR="00A75B0E" w:rsidRPr="00C57FB4" w:rsidRDefault="00A75B0E" w:rsidP="00C57FB4">
            <w:pPr>
              <w:ind w:left="176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Понедельник:</w:t>
            </w:r>
          </w:p>
        </w:tc>
        <w:tc>
          <w:tcPr>
            <w:tcW w:w="3828" w:type="dxa"/>
          </w:tcPr>
          <w:p w:rsidR="00A75B0E" w:rsidRPr="00C57FB4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09 до 21.30</w:t>
            </w:r>
          </w:p>
        </w:tc>
        <w:tc>
          <w:tcPr>
            <w:tcW w:w="3969" w:type="dxa"/>
          </w:tcPr>
          <w:p w:rsidR="009C167F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 xml:space="preserve">с 09.00 до 17.00 </w:t>
            </w:r>
          </w:p>
          <w:p w:rsidR="00A75B0E" w:rsidRPr="00C57FB4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(перерыв с 13.00 до 14.00)</w:t>
            </w:r>
          </w:p>
        </w:tc>
      </w:tr>
      <w:tr w:rsidR="00A75B0E" w:rsidRPr="00C57FB4" w:rsidTr="00F35BA7">
        <w:trPr>
          <w:trHeight w:val="20"/>
        </w:trPr>
        <w:tc>
          <w:tcPr>
            <w:tcW w:w="2126" w:type="dxa"/>
          </w:tcPr>
          <w:p w:rsidR="00A75B0E" w:rsidRPr="00C57FB4" w:rsidRDefault="00A75B0E" w:rsidP="00C57FB4">
            <w:pPr>
              <w:ind w:left="176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Вторник:</w:t>
            </w:r>
          </w:p>
        </w:tc>
        <w:tc>
          <w:tcPr>
            <w:tcW w:w="3828" w:type="dxa"/>
          </w:tcPr>
          <w:p w:rsidR="00A75B0E" w:rsidRPr="00C57FB4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09 до 21.00</w:t>
            </w:r>
          </w:p>
        </w:tc>
        <w:tc>
          <w:tcPr>
            <w:tcW w:w="3969" w:type="dxa"/>
          </w:tcPr>
          <w:p w:rsidR="009C167F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 xml:space="preserve">с 09.00 до 17.00 </w:t>
            </w:r>
          </w:p>
          <w:p w:rsidR="00A75B0E" w:rsidRPr="00C57FB4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(перерыв с 13.00 до 14.00)</w:t>
            </w:r>
          </w:p>
        </w:tc>
      </w:tr>
      <w:tr w:rsidR="00A75B0E" w:rsidRPr="00C57FB4" w:rsidTr="00F35BA7">
        <w:trPr>
          <w:trHeight w:val="20"/>
        </w:trPr>
        <w:tc>
          <w:tcPr>
            <w:tcW w:w="2126" w:type="dxa"/>
          </w:tcPr>
          <w:p w:rsidR="00A75B0E" w:rsidRPr="00C57FB4" w:rsidRDefault="00A75B0E" w:rsidP="00C57FB4">
            <w:pPr>
              <w:ind w:left="176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Среда:</w:t>
            </w:r>
          </w:p>
        </w:tc>
        <w:tc>
          <w:tcPr>
            <w:tcW w:w="3828" w:type="dxa"/>
          </w:tcPr>
          <w:p w:rsidR="00A75B0E" w:rsidRPr="00C57FB4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09 до 22.00</w:t>
            </w:r>
          </w:p>
        </w:tc>
        <w:tc>
          <w:tcPr>
            <w:tcW w:w="3969" w:type="dxa"/>
          </w:tcPr>
          <w:p w:rsidR="009C167F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 xml:space="preserve">с 09.00 до 17.00 </w:t>
            </w:r>
          </w:p>
          <w:p w:rsidR="00A75B0E" w:rsidRPr="00C57FB4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(перерыв с 13.00 до 14.00)</w:t>
            </w:r>
          </w:p>
        </w:tc>
      </w:tr>
      <w:tr w:rsidR="00A75B0E" w:rsidRPr="00C57FB4" w:rsidTr="00F35BA7">
        <w:trPr>
          <w:trHeight w:val="20"/>
        </w:trPr>
        <w:tc>
          <w:tcPr>
            <w:tcW w:w="2126" w:type="dxa"/>
          </w:tcPr>
          <w:p w:rsidR="00A75B0E" w:rsidRPr="00C57FB4" w:rsidRDefault="00A75B0E" w:rsidP="00C57FB4">
            <w:pPr>
              <w:ind w:left="176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Четверг:</w:t>
            </w:r>
          </w:p>
        </w:tc>
        <w:tc>
          <w:tcPr>
            <w:tcW w:w="3828" w:type="dxa"/>
          </w:tcPr>
          <w:p w:rsidR="00A75B0E" w:rsidRPr="00C57FB4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09 до 21.30</w:t>
            </w:r>
          </w:p>
        </w:tc>
        <w:tc>
          <w:tcPr>
            <w:tcW w:w="3969" w:type="dxa"/>
          </w:tcPr>
          <w:p w:rsidR="009C167F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 xml:space="preserve">с 09.00 до 17.00 </w:t>
            </w:r>
          </w:p>
          <w:p w:rsidR="00A75B0E" w:rsidRPr="00C57FB4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(перерыв с 13.00 до 14.00)</w:t>
            </w:r>
          </w:p>
        </w:tc>
      </w:tr>
      <w:tr w:rsidR="00A75B0E" w:rsidRPr="00C57FB4" w:rsidTr="00F35BA7">
        <w:trPr>
          <w:trHeight w:val="20"/>
        </w:trPr>
        <w:tc>
          <w:tcPr>
            <w:tcW w:w="2126" w:type="dxa"/>
          </w:tcPr>
          <w:p w:rsidR="00A75B0E" w:rsidRPr="00C57FB4" w:rsidRDefault="00A75B0E" w:rsidP="00C57FB4">
            <w:pPr>
              <w:ind w:left="176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Пятница:</w:t>
            </w:r>
          </w:p>
        </w:tc>
        <w:tc>
          <w:tcPr>
            <w:tcW w:w="3828" w:type="dxa"/>
          </w:tcPr>
          <w:p w:rsidR="00A75B0E" w:rsidRPr="00C57FB4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09 до 21.00</w:t>
            </w:r>
          </w:p>
        </w:tc>
        <w:tc>
          <w:tcPr>
            <w:tcW w:w="3969" w:type="dxa"/>
          </w:tcPr>
          <w:p w:rsidR="009C167F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 xml:space="preserve">с 09.00 до 17.00 </w:t>
            </w:r>
          </w:p>
          <w:p w:rsidR="00A75B0E" w:rsidRPr="00C57FB4" w:rsidRDefault="00A75B0E" w:rsidP="00C57FB4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(перерыв с 13.00 до 14.00)</w:t>
            </w:r>
          </w:p>
        </w:tc>
      </w:tr>
      <w:tr w:rsidR="00A75B0E" w:rsidRPr="00C57FB4" w:rsidTr="00F35BA7">
        <w:trPr>
          <w:trHeight w:val="20"/>
        </w:trPr>
        <w:tc>
          <w:tcPr>
            <w:tcW w:w="2126" w:type="dxa"/>
          </w:tcPr>
          <w:p w:rsidR="00A75B0E" w:rsidRPr="00C57FB4" w:rsidRDefault="00A75B0E" w:rsidP="00C57FB4">
            <w:pPr>
              <w:ind w:left="176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Суббота:</w:t>
            </w:r>
          </w:p>
        </w:tc>
        <w:tc>
          <w:tcPr>
            <w:tcW w:w="3828" w:type="dxa"/>
          </w:tcPr>
          <w:p w:rsidR="00A75B0E" w:rsidRPr="00C57FB4" w:rsidRDefault="00A75B0E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12.00 до 19.30</w:t>
            </w:r>
          </w:p>
        </w:tc>
        <w:tc>
          <w:tcPr>
            <w:tcW w:w="3969" w:type="dxa"/>
          </w:tcPr>
          <w:p w:rsidR="00A75B0E" w:rsidRPr="00C57FB4" w:rsidRDefault="00A75B0E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Выходной день</w:t>
            </w:r>
          </w:p>
        </w:tc>
      </w:tr>
      <w:tr w:rsidR="00A75B0E" w:rsidRPr="00C57FB4" w:rsidTr="00F35BA7">
        <w:trPr>
          <w:trHeight w:val="20"/>
        </w:trPr>
        <w:tc>
          <w:tcPr>
            <w:tcW w:w="2126" w:type="dxa"/>
          </w:tcPr>
          <w:p w:rsidR="00A75B0E" w:rsidRPr="00C57FB4" w:rsidRDefault="00A75B0E" w:rsidP="00C57FB4">
            <w:pPr>
              <w:spacing w:after="240"/>
              <w:ind w:left="176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Воскресенье:</w:t>
            </w:r>
          </w:p>
        </w:tc>
        <w:tc>
          <w:tcPr>
            <w:tcW w:w="3828" w:type="dxa"/>
          </w:tcPr>
          <w:p w:rsidR="00A75B0E" w:rsidRPr="00C57FB4" w:rsidRDefault="00A75B0E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3969" w:type="dxa"/>
          </w:tcPr>
          <w:p w:rsidR="00A75B0E" w:rsidRPr="00C57FB4" w:rsidRDefault="00A75B0E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Выходной день</w:t>
            </w:r>
          </w:p>
        </w:tc>
      </w:tr>
    </w:tbl>
    <w:p w:rsidR="00A75B0E" w:rsidRPr="00C57FB4" w:rsidRDefault="00A75B0E" w:rsidP="00C57FB4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val="en-US"/>
        </w:rPr>
      </w:pPr>
    </w:p>
    <w:p w:rsidR="00A75B0E" w:rsidRPr="00C57FB4" w:rsidRDefault="00A75B0E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141270, </w:t>
      </w:r>
      <w:r w:rsidRPr="00C57FB4">
        <w:rPr>
          <w:sz w:val="28"/>
          <w:szCs w:val="28"/>
          <w:lang w:eastAsia="ar-SA"/>
        </w:rPr>
        <w:t xml:space="preserve">Московская область, </w:t>
      </w:r>
      <w:r w:rsidRPr="00C57FB4">
        <w:rPr>
          <w:sz w:val="28"/>
          <w:szCs w:val="28"/>
        </w:rPr>
        <w:t>Пушкинский городской округ, рабочий поселок Софрино, ул. Дальняя, Клуб</w:t>
      </w:r>
    </w:p>
    <w:p w:rsidR="00A75B0E" w:rsidRPr="00C57FB4" w:rsidRDefault="00A75B0E" w:rsidP="00C57FB4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lastRenderedPageBreak/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+7(495)993-24-95</w:t>
      </w:r>
    </w:p>
    <w:p w:rsidR="00A75B0E" w:rsidRPr="00C57FB4" w:rsidRDefault="00A75B0E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 </w:t>
      </w:r>
      <w:hyperlink r:id="rId14" w:history="1">
        <w:r w:rsidRPr="00C57FB4">
          <w:rPr>
            <w:sz w:val="28"/>
            <w:szCs w:val="28"/>
          </w:rPr>
          <w:t>http://dkd-sofrino.ru/</w:t>
        </w:r>
      </w:hyperlink>
      <w:r w:rsidRPr="00C57FB4">
        <w:rPr>
          <w:sz w:val="28"/>
          <w:szCs w:val="28"/>
        </w:rPr>
        <w:t xml:space="preserve"> </w:t>
      </w:r>
    </w:p>
    <w:p w:rsidR="00A75B0E" w:rsidRPr="00C57FB4" w:rsidRDefault="00A75B0E" w:rsidP="00C57FB4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proofErr w:type="spellStart"/>
      <w:r w:rsidRPr="00C57FB4">
        <w:rPr>
          <w:sz w:val="28"/>
          <w:szCs w:val="28"/>
          <w:lang w:val="en-US"/>
        </w:rPr>
        <w:t>klubsofrino</w:t>
      </w:r>
      <w:proofErr w:type="spellEnd"/>
      <w:r w:rsidRPr="00C57FB4">
        <w:rPr>
          <w:sz w:val="28"/>
          <w:szCs w:val="28"/>
        </w:rPr>
        <w:t>@</w:t>
      </w:r>
      <w:r w:rsidRPr="00C57FB4">
        <w:rPr>
          <w:sz w:val="28"/>
          <w:szCs w:val="28"/>
          <w:lang w:val="en-US"/>
        </w:rPr>
        <w:t>rambler</w:t>
      </w:r>
      <w:r w:rsidRPr="00C57FB4">
        <w:rPr>
          <w:sz w:val="28"/>
          <w:szCs w:val="28"/>
        </w:rPr>
        <w:t>.</w:t>
      </w:r>
      <w:proofErr w:type="spellStart"/>
      <w:r w:rsidRPr="00C57FB4">
        <w:rPr>
          <w:sz w:val="28"/>
          <w:szCs w:val="28"/>
          <w:lang w:val="en-US"/>
        </w:rPr>
        <w:t>ru</w:t>
      </w:r>
      <w:proofErr w:type="spellEnd"/>
    </w:p>
    <w:p w:rsidR="00D3640E" w:rsidRPr="00C57FB4" w:rsidRDefault="00D3640E" w:rsidP="00C57FB4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>4. Муниципальное бюджетное учреждение Пушкинского городского округа Московской области «Дом культуры «Импульс»</w:t>
      </w:r>
    </w:p>
    <w:p w:rsidR="00D3640E" w:rsidRPr="00C57FB4" w:rsidRDefault="00D3640E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</w:t>
      </w:r>
      <w:r w:rsidRPr="00C57FB4">
        <w:rPr>
          <w:sz w:val="28"/>
          <w:szCs w:val="28"/>
        </w:rPr>
        <w:t>Пушкинский городской округ,</w:t>
      </w:r>
      <w:r w:rsidRPr="00C57FB4">
        <w:rPr>
          <w:sz w:val="28"/>
          <w:szCs w:val="28"/>
          <w:lang w:eastAsia="ar-SA"/>
        </w:rPr>
        <w:t xml:space="preserve"> поселок Челюскинский, Школьный проезд, д.1а</w:t>
      </w:r>
    </w:p>
    <w:p w:rsidR="00D3640E" w:rsidRPr="00C57FB4" w:rsidRDefault="00D3640E" w:rsidP="00C57FB4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D3640E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3640E" w:rsidRPr="00C57FB4" w:rsidRDefault="00D3640E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0E" w:rsidRPr="00C57FB4" w:rsidRDefault="00D3640E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D3640E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7F" w:rsidRDefault="00D3640E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D3640E" w:rsidRPr="00C57FB4" w:rsidRDefault="00D3640E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15.00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D3640E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7F" w:rsidRDefault="00D3640E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D3640E" w:rsidRPr="00C57FB4" w:rsidRDefault="00D3640E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15.00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D3640E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7F" w:rsidRDefault="00D3640E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D3640E" w:rsidRPr="00C57FB4" w:rsidRDefault="00D3640E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15.00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D3640E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7F" w:rsidRDefault="00D3640E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  <w:p w:rsidR="00D3640E" w:rsidRPr="00C57FB4" w:rsidRDefault="00D3640E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15.00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D3640E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7F" w:rsidRDefault="00D3640E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D3640E" w:rsidRPr="00C57FB4" w:rsidRDefault="00D3640E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15.00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D3640E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40E" w:rsidRPr="00C57FB4" w:rsidRDefault="00D3640E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D3640E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40E" w:rsidRPr="00C57FB4" w:rsidRDefault="00D3640E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40E" w:rsidRPr="00C57FB4" w:rsidRDefault="00D3640E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D3640E" w:rsidRPr="00C57FB4" w:rsidRDefault="00D3640E" w:rsidP="00C57FB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D3640E" w:rsidRPr="00C57FB4" w:rsidRDefault="00D3640E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</w:t>
      </w:r>
      <w:r w:rsidRPr="00C57FB4">
        <w:rPr>
          <w:color w:val="000000" w:themeColor="text1"/>
          <w:sz w:val="28"/>
          <w:szCs w:val="28"/>
          <w:shd w:val="clear" w:color="auto" w:fill="FFFFFF"/>
        </w:rPr>
        <w:t xml:space="preserve">141220, Московская область, Пушкинский </w:t>
      </w:r>
      <w:r w:rsidRPr="00C57FB4">
        <w:rPr>
          <w:sz w:val="28"/>
          <w:szCs w:val="28"/>
        </w:rPr>
        <w:t>городской округ</w:t>
      </w:r>
      <w:r w:rsidRPr="00C57FB4">
        <w:rPr>
          <w:color w:val="000000" w:themeColor="text1"/>
          <w:sz w:val="28"/>
          <w:szCs w:val="28"/>
          <w:shd w:val="clear" w:color="auto" w:fill="FFFFFF"/>
        </w:rPr>
        <w:t>, поселок </w:t>
      </w:r>
      <w:r w:rsidRPr="00C57FB4">
        <w:rPr>
          <w:bCs/>
          <w:color w:val="000000" w:themeColor="text1"/>
          <w:sz w:val="28"/>
          <w:szCs w:val="28"/>
          <w:shd w:val="clear" w:color="auto" w:fill="FFFFFF"/>
        </w:rPr>
        <w:t>Челюскинский</w:t>
      </w:r>
      <w:r w:rsidRPr="00C57FB4">
        <w:rPr>
          <w:color w:val="000000" w:themeColor="text1"/>
          <w:sz w:val="28"/>
          <w:szCs w:val="28"/>
          <w:shd w:val="clear" w:color="auto" w:fill="FFFFFF"/>
        </w:rPr>
        <w:t>, Школьный проезд, </w:t>
      </w:r>
      <w:r w:rsidRPr="00C57FB4">
        <w:rPr>
          <w:bCs/>
          <w:color w:val="000000" w:themeColor="text1"/>
          <w:sz w:val="28"/>
          <w:szCs w:val="28"/>
          <w:shd w:val="clear" w:color="auto" w:fill="FFFFFF"/>
        </w:rPr>
        <w:t>д.</w:t>
      </w:r>
      <w:r w:rsidRPr="00C57FB4">
        <w:rPr>
          <w:color w:val="000000" w:themeColor="text1"/>
          <w:sz w:val="28"/>
          <w:szCs w:val="28"/>
          <w:shd w:val="clear" w:color="auto" w:fill="FFFFFF"/>
        </w:rPr>
        <w:t> 1а</w:t>
      </w:r>
    </w:p>
    <w:p w:rsidR="00D3640E" w:rsidRPr="00C57FB4" w:rsidRDefault="00D3640E" w:rsidP="00C57FB4">
      <w:pPr>
        <w:tabs>
          <w:tab w:val="left" w:pos="1843"/>
        </w:tabs>
        <w:spacing w:after="240"/>
        <w:jc w:val="both"/>
        <w:rPr>
          <w:color w:val="000000" w:themeColor="text1"/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color w:val="000000" w:themeColor="text1"/>
          <w:sz w:val="28"/>
          <w:szCs w:val="28"/>
          <w:shd w:val="clear" w:color="auto" w:fill="FFFFFF"/>
        </w:rPr>
        <w:t>+7 (496) 537-87-39</w:t>
      </w:r>
    </w:p>
    <w:p w:rsidR="00D3640E" w:rsidRPr="00C57FB4" w:rsidRDefault="00D3640E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</w:t>
      </w:r>
      <w:hyperlink r:id="rId15" w:history="1">
        <w:r w:rsidRPr="00C57FB4">
          <w:rPr>
            <w:rStyle w:val="af"/>
            <w:color w:val="auto"/>
            <w:sz w:val="28"/>
            <w:szCs w:val="28"/>
            <w:u w:val="none"/>
          </w:rPr>
          <w:t>http://dkimpuls.ru/</w:t>
        </w:r>
      </w:hyperlink>
    </w:p>
    <w:p w:rsidR="00D3640E" w:rsidRPr="00C57FB4" w:rsidRDefault="00D3640E" w:rsidP="00C57FB4">
      <w:pPr>
        <w:spacing w:after="240"/>
        <w:rPr>
          <w:rFonts w:ascii="Tahoma" w:hAnsi="Tahoma" w:cs="Tahoma"/>
          <w:color w:val="292929"/>
          <w:sz w:val="28"/>
          <w:szCs w:val="28"/>
          <w:shd w:val="clear" w:color="auto" w:fill="FFFFFF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hyperlink r:id="rId16" w:history="1">
        <w:r w:rsidRPr="00C57FB4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dk.impuls@mail.ru</w:t>
        </w:r>
      </w:hyperlink>
    </w:p>
    <w:p w:rsidR="00A80EFF" w:rsidRPr="00C57FB4" w:rsidRDefault="00850EBA" w:rsidP="00C57FB4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 xml:space="preserve">5. </w:t>
      </w:r>
      <w:r w:rsidR="00A80EFF" w:rsidRPr="00C57FB4">
        <w:rPr>
          <w:b/>
          <w:sz w:val="28"/>
          <w:szCs w:val="28"/>
        </w:rPr>
        <w:t>Муниципальное бюджетное учреждение Пушкинского городского округа Московской</w:t>
      </w:r>
      <w:r w:rsidRPr="00C57FB4">
        <w:rPr>
          <w:b/>
          <w:sz w:val="28"/>
          <w:szCs w:val="28"/>
        </w:rPr>
        <w:t xml:space="preserve"> области «Дом культуры «Сириус»</w:t>
      </w:r>
    </w:p>
    <w:p w:rsidR="00A80EFF" w:rsidRPr="00C57FB4" w:rsidRDefault="00A80EFF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Пушкинский городской округ, рабочий поселок Лесной, ул. Школьная, д. 7</w:t>
      </w:r>
    </w:p>
    <w:p w:rsidR="00A80EFF" w:rsidRPr="00C57FB4" w:rsidRDefault="00A80EFF" w:rsidP="00C57FB4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A80EFF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EFF" w:rsidRPr="00C57FB4" w:rsidRDefault="00A80EFF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FF" w:rsidRPr="00C57FB4" w:rsidRDefault="00A80EFF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A80EFF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9C167F">
            <w:pPr>
              <w:ind w:left="34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</w:t>
            </w:r>
            <w:r w:rsidRPr="00C57FB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7F" w:rsidRDefault="00A80EFF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A80EFF" w:rsidRPr="00C57FB4" w:rsidRDefault="00A80EFF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A80EFF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9C167F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</w:t>
            </w:r>
            <w:r w:rsidRPr="00C57FB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7F" w:rsidRDefault="00A80EFF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A80EFF" w:rsidRPr="00C57FB4" w:rsidRDefault="00A80EFF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A80EFF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9C167F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</w:t>
            </w:r>
            <w:r w:rsidRPr="00C57FB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7F" w:rsidRDefault="00A80EFF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A80EFF" w:rsidRPr="00C57FB4" w:rsidRDefault="00A80EFF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A80EFF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9C167F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</w:t>
            </w:r>
            <w:r w:rsidRPr="00C57FB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7F" w:rsidRDefault="00A80EFF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A80EFF" w:rsidRPr="00C57FB4" w:rsidRDefault="00A80EFF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A80EFF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9C167F">
            <w:pPr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</w:t>
            </w:r>
            <w:r w:rsidRPr="00C57FB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67F" w:rsidRDefault="00A80EFF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A80EFF" w:rsidRPr="00C57FB4" w:rsidRDefault="00A80EFF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A80EFF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9C167F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</w:t>
            </w:r>
            <w:r w:rsidRPr="00C57FB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EFF" w:rsidRPr="00C57FB4" w:rsidRDefault="00A80EFF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A80EFF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EFF" w:rsidRPr="00C57FB4" w:rsidRDefault="00A80EFF" w:rsidP="009C167F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</w:t>
            </w:r>
            <w:r w:rsidRPr="00C57FB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EFF" w:rsidRPr="00C57FB4" w:rsidRDefault="00A80EFF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A80EFF" w:rsidRPr="00C57FB4" w:rsidRDefault="00A80EFF" w:rsidP="00C57FB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A80EFF" w:rsidRPr="00C57FB4" w:rsidRDefault="00A80EFF" w:rsidP="00C57FB4">
      <w:pPr>
        <w:autoSpaceDE w:val="0"/>
        <w:autoSpaceDN w:val="0"/>
        <w:adjustRightInd w:val="0"/>
        <w:spacing w:after="240"/>
        <w:jc w:val="both"/>
        <w:rPr>
          <w:bCs/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141231, </w:t>
      </w:r>
      <w:r w:rsidRPr="00C57FB4">
        <w:rPr>
          <w:sz w:val="28"/>
          <w:szCs w:val="28"/>
          <w:lang w:eastAsia="ar-SA"/>
        </w:rPr>
        <w:t>Московская область, Пушкинский городской округ, рабочий поселок Лесной, ул. Школьная, д. 7</w:t>
      </w:r>
    </w:p>
    <w:p w:rsidR="00A80EFF" w:rsidRPr="00C57FB4" w:rsidRDefault="00A80EFF" w:rsidP="00C57FB4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+7(496)537-01-57</w:t>
      </w:r>
    </w:p>
    <w:p w:rsidR="00A80EFF" w:rsidRPr="00C57FB4" w:rsidRDefault="00A80EFF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</w:t>
      </w:r>
      <w:hyperlink r:id="rId17" w:history="1">
        <w:r w:rsidRPr="00C57FB4">
          <w:rPr>
            <w:rStyle w:val="af"/>
            <w:color w:val="auto"/>
            <w:sz w:val="28"/>
            <w:szCs w:val="28"/>
            <w:u w:val="none"/>
          </w:rPr>
          <w:t>http://дк-сириус.рф/</w:t>
        </w:r>
      </w:hyperlink>
    </w:p>
    <w:p w:rsidR="00A80EFF" w:rsidRPr="00C57FB4" w:rsidRDefault="00A80EFF" w:rsidP="00C57FB4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proofErr w:type="spellStart"/>
      <w:r w:rsidRPr="00C57FB4">
        <w:rPr>
          <w:sz w:val="28"/>
          <w:szCs w:val="28"/>
          <w:lang w:val="en-US"/>
        </w:rPr>
        <w:t>dk</w:t>
      </w:r>
      <w:proofErr w:type="spellEnd"/>
      <w:r w:rsidRPr="00C57FB4">
        <w:rPr>
          <w:sz w:val="28"/>
          <w:szCs w:val="28"/>
        </w:rPr>
        <w:t>_</w:t>
      </w:r>
      <w:proofErr w:type="spellStart"/>
      <w:r w:rsidRPr="00C57FB4">
        <w:rPr>
          <w:sz w:val="28"/>
          <w:szCs w:val="28"/>
          <w:lang w:val="en-US"/>
        </w:rPr>
        <w:t>sirius</w:t>
      </w:r>
      <w:proofErr w:type="spellEnd"/>
      <w:r w:rsidRPr="00C57FB4">
        <w:rPr>
          <w:sz w:val="28"/>
          <w:szCs w:val="28"/>
        </w:rPr>
        <w:t>2018@</w:t>
      </w:r>
      <w:r w:rsidRPr="00C57FB4">
        <w:rPr>
          <w:sz w:val="28"/>
          <w:szCs w:val="28"/>
          <w:lang w:val="en-US"/>
        </w:rPr>
        <w:t>mail</w:t>
      </w:r>
      <w:r w:rsidRPr="00C57FB4">
        <w:rPr>
          <w:sz w:val="28"/>
          <w:szCs w:val="28"/>
        </w:rPr>
        <w:t>.</w:t>
      </w:r>
      <w:proofErr w:type="spellStart"/>
      <w:r w:rsidRPr="00C57FB4">
        <w:rPr>
          <w:sz w:val="28"/>
          <w:szCs w:val="28"/>
          <w:lang w:val="en-US"/>
        </w:rPr>
        <w:t>ru</w:t>
      </w:r>
      <w:proofErr w:type="spellEnd"/>
    </w:p>
    <w:p w:rsidR="00850EBA" w:rsidRPr="00C57FB4" w:rsidRDefault="00850EBA" w:rsidP="00C57FB4">
      <w:pPr>
        <w:spacing w:after="240"/>
        <w:jc w:val="both"/>
        <w:rPr>
          <w:b/>
          <w:sz w:val="28"/>
          <w:szCs w:val="28"/>
          <w:u w:val="single"/>
        </w:rPr>
      </w:pPr>
      <w:r w:rsidRPr="00C57FB4">
        <w:rPr>
          <w:b/>
          <w:sz w:val="28"/>
          <w:szCs w:val="28"/>
        </w:rPr>
        <w:t>6. Муниципальное бюджетное учреждение Пушкинского городского округа Московской области «Дом культуры «Современник»</w:t>
      </w:r>
    </w:p>
    <w:p w:rsidR="00850EBA" w:rsidRPr="00C57FB4" w:rsidRDefault="00850EBA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Место нахождения:</w:t>
      </w:r>
      <w:r w:rsidRPr="00C57FB4">
        <w:rPr>
          <w:sz w:val="28"/>
          <w:szCs w:val="28"/>
        </w:rPr>
        <w:t xml:space="preserve"> Московская область, Пушкинский городской округ, пос. Лесные Поляны, улица Центральная, д.2</w:t>
      </w:r>
    </w:p>
    <w:p w:rsidR="00850EBA" w:rsidRPr="00C57FB4" w:rsidRDefault="00850EBA" w:rsidP="00C57FB4">
      <w:pPr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9853" w:type="dxa"/>
        <w:tblInd w:w="320" w:type="dxa"/>
        <w:tblLayout w:type="fixed"/>
        <w:tblLook w:val="0000"/>
      </w:tblPr>
      <w:tblGrid>
        <w:gridCol w:w="2056"/>
        <w:gridCol w:w="3828"/>
        <w:gridCol w:w="3969"/>
      </w:tblGrid>
      <w:tr w:rsidR="00850EBA" w:rsidRPr="00C57FB4" w:rsidTr="00F35BA7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850EBA" w:rsidRPr="00C57FB4" w:rsidTr="00F35BA7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7F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9.00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F35BA7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BA7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9.00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F35BA7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BA7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9.00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F35BA7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BA7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9.00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18</w:t>
            </w:r>
            <w:r w:rsidRPr="00C57FB4">
              <w:rPr>
                <w:sz w:val="28"/>
                <w:szCs w:val="28"/>
              </w:rPr>
              <w:t>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F35BA7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9C167F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BA7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9.00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16</w:t>
            </w:r>
            <w:r w:rsidRPr="00C57FB4">
              <w:rPr>
                <w:sz w:val="28"/>
                <w:szCs w:val="28"/>
              </w:rPr>
              <w:t>.45</w:t>
            </w:r>
            <w:r w:rsidRPr="00C57FB4">
              <w:rPr>
                <w:sz w:val="28"/>
                <w:szCs w:val="28"/>
                <w:lang w:val="en-US"/>
              </w:rPr>
              <w:t xml:space="preserve">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F35BA7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lastRenderedPageBreak/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850EBA" w:rsidRPr="00C57FB4" w:rsidTr="00F35BA7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BA" w:rsidRPr="00C57FB4" w:rsidRDefault="00850EBA" w:rsidP="009C167F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850EBA" w:rsidRPr="00C57FB4" w:rsidRDefault="00850EBA" w:rsidP="00C57FB4">
      <w:pPr>
        <w:jc w:val="both"/>
        <w:rPr>
          <w:sz w:val="28"/>
          <w:szCs w:val="28"/>
          <w:u w:val="single"/>
        </w:rPr>
      </w:pPr>
    </w:p>
    <w:p w:rsidR="00850EBA" w:rsidRPr="00C57FB4" w:rsidRDefault="00850EBA" w:rsidP="00C57FB4">
      <w:pPr>
        <w:spacing w:after="240"/>
        <w:jc w:val="both"/>
        <w:rPr>
          <w:bCs/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Почтовый адрес:</w:t>
      </w:r>
      <w:r w:rsidRPr="00C57FB4">
        <w:rPr>
          <w:sz w:val="28"/>
          <w:szCs w:val="28"/>
        </w:rPr>
        <w:t xml:space="preserve"> 141212, Московская область, Пушкинский городской округ, пос. Лесные Поляны, улица Центральная, д.2</w:t>
      </w:r>
    </w:p>
    <w:p w:rsidR="00850EBA" w:rsidRPr="00C57FB4" w:rsidRDefault="00850EBA" w:rsidP="00C57FB4">
      <w:pPr>
        <w:tabs>
          <w:tab w:val="left" w:pos="1843"/>
        </w:tabs>
        <w:spacing w:after="240"/>
        <w:jc w:val="both"/>
        <w:rPr>
          <w:sz w:val="28"/>
          <w:szCs w:val="28"/>
          <w:u w:val="single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+7(495)513-00-49</w:t>
      </w:r>
    </w:p>
    <w:p w:rsidR="00850EBA" w:rsidRPr="00C57FB4" w:rsidRDefault="00850EBA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</w:t>
      </w:r>
      <w:hyperlink r:id="rId18" w:history="1">
        <w:r w:rsidRPr="00C57FB4">
          <w:rPr>
            <w:rStyle w:val="af"/>
            <w:color w:val="auto"/>
            <w:sz w:val="28"/>
            <w:szCs w:val="28"/>
            <w:u w:val="none"/>
          </w:rPr>
          <w:t>http://tdksovremennik.ru/</w:t>
        </w:r>
      </w:hyperlink>
      <w:r w:rsidRPr="00C57FB4">
        <w:rPr>
          <w:sz w:val="28"/>
          <w:szCs w:val="28"/>
        </w:rPr>
        <w:t xml:space="preserve"> </w:t>
      </w:r>
    </w:p>
    <w:p w:rsidR="00850EBA" w:rsidRPr="00C57FB4" w:rsidRDefault="00850EBA" w:rsidP="00C57FB4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proofErr w:type="spellStart"/>
      <w:r w:rsidRPr="00C57FB4">
        <w:rPr>
          <w:sz w:val="28"/>
          <w:szCs w:val="28"/>
          <w:lang w:val="en-US"/>
        </w:rPr>
        <w:t>Sovremennikdk</w:t>
      </w:r>
      <w:proofErr w:type="spellEnd"/>
      <w:r w:rsidRPr="00C57FB4">
        <w:rPr>
          <w:sz w:val="28"/>
          <w:szCs w:val="28"/>
        </w:rPr>
        <w:t>@</w:t>
      </w:r>
      <w:proofErr w:type="spellStart"/>
      <w:r w:rsidRPr="00C57FB4">
        <w:rPr>
          <w:sz w:val="28"/>
          <w:szCs w:val="28"/>
        </w:rPr>
        <w:t>yandex.ru</w:t>
      </w:r>
      <w:proofErr w:type="spellEnd"/>
    </w:p>
    <w:p w:rsidR="00AA6EBD" w:rsidRPr="00C57FB4" w:rsidRDefault="00850EBA" w:rsidP="00C57FB4">
      <w:pPr>
        <w:spacing w:after="240"/>
        <w:jc w:val="both"/>
        <w:rPr>
          <w:b/>
          <w:i/>
          <w:sz w:val="28"/>
          <w:szCs w:val="28"/>
        </w:rPr>
      </w:pPr>
      <w:r w:rsidRPr="00C57FB4">
        <w:rPr>
          <w:b/>
          <w:sz w:val="28"/>
          <w:szCs w:val="28"/>
        </w:rPr>
        <w:t xml:space="preserve">7. </w:t>
      </w:r>
      <w:r w:rsidR="00AA6EBD" w:rsidRPr="00C57FB4">
        <w:rPr>
          <w:b/>
          <w:sz w:val="28"/>
          <w:szCs w:val="28"/>
        </w:rPr>
        <w:t xml:space="preserve">Муниципальное бюджетное учреждение </w:t>
      </w:r>
      <w:r w:rsidR="00271A91" w:rsidRPr="00C57FB4">
        <w:rPr>
          <w:b/>
          <w:sz w:val="28"/>
          <w:szCs w:val="28"/>
        </w:rPr>
        <w:t xml:space="preserve">Пушкинского городского округа Московской области </w:t>
      </w:r>
      <w:r w:rsidR="00AA6EBD" w:rsidRPr="00C57FB4">
        <w:rPr>
          <w:b/>
          <w:sz w:val="28"/>
          <w:szCs w:val="28"/>
        </w:rPr>
        <w:t>«Дом культуры «Строитель»</w:t>
      </w:r>
    </w:p>
    <w:p w:rsidR="004C1F40" w:rsidRPr="00C57FB4" w:rsidRDefault="004C1F40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город Пушкино, </w:t>
      </w:r>
      <w:proofErr w:type="spellStart"/>
      <w:r w:rsidRPr="00C57FB4">
        <w:rPr>
          <w:sz w:val="28"/>
          <w:szCs w:val="28"/>
          <w:lang w:eastAsia="ar-SA"/>
        </w:rPr>
        <w:t>мкр</w:t>
      </w:r>
      <w:proofErr w:type="spellEnd"/>
      <w:r w:rsidRPr="00C57FB4">
        <w:rPr>
          <w:sz w:val="28"/>
          <w:szCs w:val="28"/>
          <w:lang w:eastAsia="ar-SA"/>
        </w:rPr>
        <w:t>. Заветы Ильича, улица Вокзальная, д.15</w:t>
      </w:r>
    </w:p>
    <w:p w:rsidR="004C1F40" w:rsidRPr="00C57FB4" w:rsidRDefault="004C1F40" w:rsidP="00C57FB4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4C1F40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4C1F40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</w:tc>
      </w:tr>
      <w:tr w:rsidR="004C1F40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40" w:rsidRPr="00C57FB4" w:rsidRDefault="004C1F40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 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4C1F40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40" w:rsidRPr="00C57FB4" w:rsidRDefault="004C1F40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 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4C1F40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40" w:rsidRPr="00C57FB4" w:rsidRDefault="004C1F40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 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4C1F40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40" w:rsidRPr="00C57FB4" w:rsidRDefault="004C1F40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 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4C1F40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40" w:rsidRPr="00C57FB4" w:rsidRDefault="004C1F40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 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4C1F40" w:rsidRPr="00C57FB4" w:rsidTr="00F35BA7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1F40" w:rsidRPr="00C57FB4" w:rsidRDefault="004C1F40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40" w:rsidRPr="00C57FB4" w:rsidRDefault="004C1F40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 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4C1F40" w:rsidRPr="00C57FB4" w:rsidRDefault="004C1F40" w:rsidP="00C57FB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4C1F40" w:rsidRPr="00C57FB4" w:rsidRDefault="004C1F40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141254, </w:t>
      </w:r>
      <w:r w:rsidRPr="00C57FB4">
        <w:rPr>
          <w:sz w:val="28"/>
          <w:szCs w:val="28"/>
          <w:lang w:eastAsia="ar-SA"/>
        </w:rPr>
        <w:t xml:space="preserve">Московская область, город Пушкино, </w:t>
      </w:r>
      <w:proofErr w:type="spellStart"/>
      <w:r w:rsidRPr="00C57FB4">
        <w:rPr>
          <w:sz w:val="28"/>
          <w:szCs w:val="28"/>
          <w:lang w:eastAsia="ar-SA"/>
        </w:rPr>
        <w:t>мкр</w:t>
      </w:r>
      <w:proofErr w:type="spellEnd"/>
      <w:r w:rsidRPr="00C57FB4">
        <w:rPr>
          <w:sz w:val="28"/>
          <w:szCs w:val="28"/>
          <w:lang w:eastAsia="ar-SA"/>
        </w:rPr>
        <w:t>. Заветы Ильича, улица Вокзальная, д.15</w:t>
      </w:r>
    </w:p>
    <w:p w:rsidR="004C1F40" w:rsidRPr="00C57FB4" w:rsidRDefault="004C1F40" w:rsidP="00C57FB4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+7(496)531-14-59</w:t>
      </w:r>
    </w:p>
    <w:p w:rsidR="004C1F40" w:rsidRPr="00C57FB4" w:rsidRDefault="004C1F40" w:rsidP="00C57FB4">
      <w:pPr>
        <w:spacing w:after="240"/>
        <w:jc w:val="both"/>
        <w:rPr>
          <w:rStyle w:val="af"/>
          <w:color w:val="auto"/>
          <w:sz w:val="28"/>
          <w:szCs w:val="28"/>
          <w:u w:val="none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</w:t>
      </w:r>
      <w:proofErr w:type="spellStart"/>
      <w:r w:rsidRPr="00C57FB4">
        <w:rPr>
          <w:rStyle w:val="af"/>
          <w:color w:val="auto"/>
          <w:sz w:val="28"/>
          <w:szCs w:val="28"/>
          <w:u w:val="none"/>
        </w:rPr>
        <w:t>http</w:t>
      </w:r>
      <w:proofErr w:type="spellEnd"/>
      <w:r w:rsidRPr="00C57FB4">
        <w:rPr>
          <w:rStyle w:val="af"/>
          <w:color w:val="auto"/>
          <w:sz w:val="28"/>
          <w:szCs w:val="28"/>
          <w:u w:val="none"/>
          <w:lang w:val="en-US"/>
        </w:rPr>
        <w:t>s</w:t>
      </w:r>
      <w:r w:rsidRPr="00C57FB4">
        <w:rPr>
          <w:rStyle w:val="af"/>
          <w:color w:val="auto"/>
          <w:sz w:val="28"/>
          <w:szCs w:val="28"/>
          <w:u w:val="none"/>
        </w:rPr>
        <w:t>://</w:t>
      </w:r>
      <w:r w:rsidRPr="00C57FB4">
        <w:rPr>
          <w:rStyle w:val="af"/>
          <w:color w:val="auto"/>
          <w:sz w:val="28"/>
          <w:szCs w:val="28"/>
          <w:u w:val="none"/>
          <w:lang w:val="en-US"/>
        </w:rPr>
        <w:t>www</w:t>
      </w:r>
      <w:r w:rsidRPr="00C57FB4">
        <w:rPr>
          <w:rStyle w:val="af"/>
          <w:color w:val="auto"/>
          <w:sz w:val="28"/>
          <w:szCs w:val="28"/>
          <w:u w:val="none"/>
        </w:rPr>
        <w:t>.</w:t>
      </w:r>
      <w:proofErr w:type="spellStart"/>
      <w:r w:rsidR="003B77B1" w:rsidRPr="00C57FB4">
        <w:rPr>
          <w:sz w:val="28"/>
          <w:szCs w:val="28"/>
        </w:rPr>
        <w:fldChar w:fldCharType="begin"/>
      </w:r>
      <w:r w:rsidR="004829DD" w:rsidRPr="00C57FB4">
        <w:rPr>
          <w:sz w:val="28"/>
          <w:szCs w:val="28"/>
        </w:rPr>
        <w:instrText>HYPERLINK "https://www.dk-stroitel.ru/" \t "_blank"</w:instrText>
      </w:r>
      <w:r w:rsidR="003B77B1" w:rsidRPr="00C57FB4">
        <w:rPr>
          <w:sz w:val="28"/>
          <w:szCs w:val="28"/>
        </w:rPr>
        <w:fldChar w:fldCharType="separate"/>
      </w:r>
      <w:r w:rsidRPr="00C57FB4">
        <w:rPr>
          <w:rStyle w:val="af"/>
          <w:color w:val="auto"/>
          <w:sz w:val="28"/>
          <w:szCs w:val="28"/>
          <w:u w:val="none"/>
        </w:rPr>
        <w:t>dk-stroitel.ru</w:t>
      </w:r>
      <w:proofErr w:type="spellEnd"/>
      <w:r w:rsidR="003B77B1" w:rsidRPr="00C57FB4">
        <w:rPr>
          <w:sz w:val="28"/>
          <w:szCs w:val="28"/>
        </w:rPr>
        <w:fldChar w:fldCharType="end"/>
      </w:r>
      <w:r w:rsidRPr="00C57FB4">
        <w:rPr>
          <w:rStyle w:val="af"/>
          <w:color w:val="auto"/>
          <w:sz w:val="28"/>
          <w:szCs w:val="28"/>
          <w:u w:val="none"/>
        </w:rPr>
        <w:t>/</w:t>
      </w:r>
    </w:p>
    <w:p w:rsidR="004C1F40" w:rsidRPr="00C57FB4" w:rsidRDefault="004C1F40" w:rsidP="00C57FB4">
      <w:pPr>
        <w:spacing w:after="240"/>
        <w:jc w:val="both"/>
        <w:rPr>
          <w:rStyle w:val="af"/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r w:rsidRPr="00C57FB4">
        <w:rPr>
          <w:rStyle w:val="af"/>
          <w:color w:val="auto"/>
          <w:sz w:val="28"/>
          <w:szCs w:val="28"/>
          <w:u w:val="none"/>
        </w:rPr>
        <w:t>rdk.stroitel@mail.ru</w:t>
      </w:r>
      <w:bookmarkStart w:id="0" w:name="_GoBack"/>
      <w:bookmarkEnd w:id="0"/>
    </w:p>
    <w:p w:rsidR="00AA6EBD" w:rsidRPr="00C57FB4" w:rsidRDefault="00AA6EBD" w:rsidP="00C57FB4">
      <w:pPr>
        <w:spacing w:after="240"/>
        <w:jc w:val="center"/>
        <w:rPr>
          <w:b/>
          <w:kern w:val="36"/>
          <w:sz w:val="28"/>
          <w:szCs w:val="28"/>
        </w:rPr>
      </w:pPr>
    </w:p>
    <w:p w:rsidR="00850EBA" w:rsidRPr="00C57FB4" w:rsidRDefault="00850EBA" w:rsidP="00C57FB4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lastRenderedPageBreak/>
        <w:t>8. Муниципальное бюджетное учреждение Пушкинского городского округа Московской области «Дом культуры «Юбилейный»</w:t>
      </w:r>
    </w:p>
    <w:p w:rsidR="00850EBA" w:rsidRPr="00C57FB4" w:rsidRDefault="00850EBA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Пушкинский городской округ, рабочий поселок Софрино, улица Крайняя, д.2А, помещение 2</w:t>
      </w:r>
    </w:p>
    <w:p w:rsidR="00850EBA" w:rsidRPr="00C57FB4" w:rsidRDefault="00850EBA" w:rsidP="00C57FB4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и приема заявителей Дома культуры «Юбилейный»: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22.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19.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CC0153" w:rsidRDefault="00CC0153" w:rsidP="00C57FB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850EBA" w:rsidRPr="00C57FB4" w:rsidRDefault="00850EBA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141270, </w:t>
      </w:r>
      <w:r w:rsidRPr="00C57FB4">
        <w:rPr>
          <w:sz w:val="28"/>
          <w:szCs w:val="28"/>
          <w:lang w:eastAsia="ar-SA"/>
        </w:rPr>
        <w:t>Московская область, Пушкинский городской округ, поселок Софрино, улица Крайняя, д.2А</w:t>
      </w:r>
    </w:p>
    <w:p w:rsidR="00850EBA" w:rsidRPr="00C57FB4" w:rsidRDefault="00850EBA" w:rsidP="00C57FB4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+7(496)531-32-64</w:t>
      </w:r>
    </w:p>
    <w:p w:rsidR="00D11BE5" w:rsidRPr="00C57FB4" w:rsidRDefault="00D11BE5" w:rsidP="00C57FB4">
      <w:pPr>
        <w:spacing w:after="240"/>
        <w:jc w:val="both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https://дк-юбилейный-софрино</w:t>
      </w:r>
      <w:proofErr w:type="gramStart"/>
      <w:r w:rsidRPr="00C57FB4">
        <w:rPr>
          <w:sz w:val="28"/>
          <w:szCs w:val="28"/>
        </w:rPr>
        <w:t>.р</w:t>
      </w:r>
      <w:proofErr w:type="gramEnd"/>
      <w:r w:rsidRPr="00C57FB4">
        <w:rPr>
          <w:sz w:val="28"/>
          <w:szCs w:val="28"/>
        </w:rPr>
        <w:t>ф/</w:t>
      </w:r>
    </w:p>
    <w:p w:rsidR="00D11BE5" w:rsidRPr="00C57FB4" w:rsidRDefault="00D11BE5" w:rsidP="00C57FB4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r w:rsidRPr="00C57FB4">
        <w:rPr>
          <w:color w:val="000000"/>
          <w:sz w:val="28"/>
          <w:szCs w:val="28"/>
        </w:rPr>
        <w:t>dkyubi@bk.ru</w:t>
      </w:r>
    </w:p>
    <w:p w:rsidR="00850EBA" w:rsidRPr="00C57FB4" w:rsidRDefault="00850EBA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proofErr w:type="spellStart"/>
      <w:r w:rsidRPr="00C57FB4">
        <w:rPr>
          <w:sz w:val="28"/>
          <w:szCs w:val="28"/>
        </w:rPr>
        <w:t>Талицкий</w:t>
      </w:r>
      <w:proofErr w:type="spellEnd"/>
      <w:r w:rsidRPr="00C57FB4">
        <w:rPr>
          <w:sz w:val="28"/>
          <w:szCs w:val="28"/>
        </w:rPr>
        <w:t xml:space="preserve"> фиал Муниципального бюджетного учреждения Пушкинского городского округа Московской области «Дом культуры «Юбилейный».</w:t>
      </w:r>
    </w:p>
    <w:p w:rsidR="00850EBA" w:rsidRPr="00C57FB4" w:rsidRDefault="00850EBA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Пушкинский </w:t>
      </w:r>
      <w:r w:rsidR="00D11BE5" w:rsidRPr="00C57FB4">
        <w:rPr>
          <w:sz w:val="28"/>
          <w:szCs w:val="28"/>
          <w:lang w:eastAsia="ar-SA"/>
        </w:rPr>
        <w:t>городской округ</w:t>
      </w:r>
      <w:r w:rsidRPr="00C57FB4">
        <w:rPr>
          <w:sz w:val="28"/>
          <w:szCs w:val="28"/>
          <w:lang w:eastAsia="ar-SA"/>
        </w:rPr>
        <w:t xml:space="preserve">, деревня </w:t>
      </w:r>
      <w:r w:rsidR="00CC0153">
        <w:rPr>
          <w:sz w:val="28"/>
          <w:szCs w:val="28"/>
          <w:lang w:eastAsia="ar-SA"/>
        </w:rPr>
        <w:t>Т</w:t>
      </w:r>
      <w:r w:rsidRPr="00C57FB4">
        <w:rPr>
          <w:sz w:val="28"/>
          <w:szCs w:val="28"/>
          <w:lang w:eastAsia="ar-SA"/>
        </w:rPr>
        <w:t>алицы, д.95В</w:t>
      </w:r>
    </w:p>
    <w:p w:rsidR="00850EBA" w:rsidRPr="00C57FB4" w:rsidRDefault="00850EBA" w:rsidP="00C57FB4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 xml:space="preserve">График работы и приема заявителей </w:t>
      </w:r>
      <w:proofErr w:type="spellStart"/>
      <w:r w:rsidRPr="00C57FB4">
        <w:rPr>
          <w:sz w:val="28"/>
          <w:szCs w:val="28"/>
          <w:u w:val="single"/>
        </w:rPr>
        <w:t>Талицкого</w:t>
      </w:r>
      <w:proofErr w:type="spellEnd"/>
      <w:r w:rsidRPr="00C57FB4">
        <w:rPr>
          <w:sz w:val="28"/>
          <w:szCs w:val="28"/>
          <w:u w:val="single"/>
        </w:rPr>
        <w:t xml:space="preserve"> филиала Дома культуры «Юбилейный»: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16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lastRenderedPageBreak/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BA" w:rsidRPr="00C57FB4" w:rsidRDefault="00850EBA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16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BA" w:rsidRPr="00C57FB4" w:rsidRDefault="00850EBA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16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BA" w:rsidRPr="00C57FB4" w:rsidRDefault="00850EBA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16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BA" w:rsidRPr="00C57FB4" w:rsidRDefault="00850EBA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16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850EBA" w:rsidRPr="00C57FB4" w:rsidRDefault="00850EBA" w:rsidP="00C57FB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850EBA" w:rsidRPr="00C57FB4" w:rsidRDefault="00850EBA" w:rsidP="00C57FB4">
      <w:pPr>
        <w:autoSpaceDE w:val="0"/>
        <w:autoSpaceDN w:val="0"/>
        <w:adjustRightInd w:val="0"/>
        <w:spacing w:after="240"/>
        <w:jc w:val="both"/>
        <w:rPr>
          <w:bCs/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141273, </w:t>
      </w:r>
      <w:r w:rsidRPr="00C57FB4">
        <w:rPr>
          <w:sz w:val="28"/>
          <w:szCs w:val="28"/>
          <w:lang w:eastAsia="ar-SA"/>
        </w:rPr>
        <w:t>Московская область, Пушкинский район, деревня Талицы, д.95В</w:t>
      </w:r>
    </w:p>
    <w:p w:rsidR="00850EBA" w:rsidRPr="00C57FB4" w:rsidRDefault="00850EBA" w:rsidP="00C57FB4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+7(496)531-32-00</w:t>
      </w:r>
    </w:p>
    <w:p w:rsidR="007F4377" w:rsidRPr="00C57FB4" w:rsidRDefault="00D11BE5" w:rsidP="00C57FB4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 xml:space="preserve">9. </w:t>
      </w:r>
      <w:r w:rsidR="007F4377" w:rsidRPr="00C57FB4">
        <w:rPr>
          <w:b/>
          <w:sz w:val="28"/>
          <w:szCs w:val="28"/>
        </w:rPr>
        <w:t xml:space="preserve">Муниципальное бюджетное учреждение </w:t>
      </w:r>
      <w:r w:rsidRPr="00C57FB4">
        <w:rPr>
          <w:b/>
          <w:sz w:val="28"/>
          <w:szCs w:val="28"/>
        </w:rPr>
        <w:t xml:space="preserve">Пушкинского городского округа Московской области </w:t>
      </w:r>
      <w:r w:rsidR="007F4377" w:rsidRPr="00C57FB4">
        <w:rPr>
          <w:b/>
          <w:sz w:val="28"/>
          <w:szCs w:val="28"/>
        </w:rPr>
        <w:t>«</w:t>
      </w:r>
      <w:proofErr w:type="spellStart"/>
      <w:r w:rsidR="007F4377" w:rsidRPr="00C57FB4">
        <w:rPr>
          <w:b/>
          <w:sz w:val="28"/>
          <w:szCs w:val="28"/>
        </w:rPr>
        <w:t>Ельдигинский</w:t>
      </w:r>
      <w:proofErr w:type="spellEnd"/>
      <w:r w:rsidR="007F4377" w:rsidRPr="00C57FB4">
        <w:rPr>
          <w:b/>
          <w:sz w:val="28"/>
          <w:szCs w:val="28"/>
        </w:rPr>
        <w:t xml:space="preserve"> </w:t>
      </w:r>
      <w:r w:rsidRPr="00C57FB4">
        <w:rPr>
          <w:b/>
          <w:sz w:val="28"/>
          <w:szCs w:val="28"/>
        </w:rPr>
        <w:t>сельский Дом культуры</w:t>
      </w:r>
      <w:r w:rsidR="007F4377" w:rsidRPr="00C57FB4">
        <w:rPr>
          <w:b/>
          <w:sz w:val="28"/>
          <w:szCs w:val="28"/>
        </w:rPr>
        <w:t xml:space="preserve">»  </w:t>
      </w:r>
    </w:p>
    <w:p w:rsidR="007F4377" w:rsidRPr="00C57FB4" w:rsidRDefault="007F4377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Пушкинский городской округ, село </w:t>
      </w:r>
      <w:proofErr w:type="spellStart"/>
      <w:r w:rsidRPr="00C57FB4">
        <w:rPr>
          <w:sz w:val="28"/>
          <w:szCs w:val="28"/>
          <w:lang w:eastAsia="ar-SA"/>
        </w:rPr>
        <w:t>Ельдигино</w:t>
      </w:r>
      <w:proofErr w:type="spellEnd"/>
      <w:r w:rsidRPr="00C57FB4">
        <w:rPr>
          <w:sz w:val="28"/>
          <w:szCs w:val="28"/>
          <w:lang w:eastAsia="ar-SA"/>
        </w:rPr>
        <w:t>, д.5</w:t>
      </w:r>
    </w:p>
    <w:p w:rsidR="007F4377" w:rsidRPr="00C57FB4" w:rsidRDefault="007F4377" w:rsidP="00C57FB4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7F437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F4377" w:rsidRPr="00C57FB4" w:rsidRDefault="007F4377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377" w:rsidRPr="00C57FB4" w:rsidRDefault="007F4377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7F437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7F437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7F4377" w:rsidRPr="00C57FB4" w:rsidRDefault="007F437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7F437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7F437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7F4377" w:rsidRPr="00C57FB4" w:rsidRDefault="007F437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7F437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7F437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7F4377" w:rsidRPr="00C57FB4" w:rsidRDefault="007F437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7F437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7F437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7F4377" w:rsidRPr="00C57FB4" w:rsidRDefault="007F437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7F437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7F437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7F4377" w:rsidRPr="00C57FB4" w:rsidRDefault="007F437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7F437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377" w:rsidRPr="00C57FB4" w:rsidRDefault="007F4377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7F437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377" w:rsidRPr="00C57FB4" w:rsidRDefault="007F4377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377" w:rsidRPr="00C57FB4" w:rsidRDefault="007F4377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7F4377" w:rsidRPr="00C57FB4" w:rsidRDefault="007F4377" w:rsidP="00C57FB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F4377" w:rsidRPr="00C57FB4" w:rsidRDefault="007F4377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</w:t>
      </w:r>
      <w:r w:rsidR="00D11BE5" w:rsidRPr="00C57FB4">
        <w:rPr>
          <w:sz w:val="28"/>
          <w:szCs w:val="28"/>
        </w:rPr>
        <w:t xml:space="preserve">141255, </w:t>
      </w:r>
      <w:r w:rsidRPr="00C57FB4">
        <w:rPr>
          <w:sz w:val="28"/>
          <w:szCs w:val="28"/>
          <w:lang w:eastAsia="ar-SA"/>
        </w:rPr>
        <w:t xml:space="preserve">Московская область, Пушкинский городской округ, село </w:t>
      </w:r>
      <w:proofErr w:type="spellStart"/>
      <w:r w:rsidRPr="00C57FB4">
        <w:rPr>
          <w:sz w:val="28"/>
          <w:szCs w:val="28"/>
          <w:lang w:eastAsia="ar-SA"/>
        </w:rPr>
        <w:t>Ельдигино</w:t>
      </w:r>
      <w:proofErr w:type="spellEnd"/>
      <w:r w:rsidRPr="00C57FB4">
        <w:rPr>
          <w:sz w:val="28"/>
          <w:szCs w:val="28"/>
          <w:lang w:eastAsia="ar-SA"/>
        </w:rPr>
        <w:t>, д.5</w:t>
      </w:r>
    </w:p>
    <w:p w:rsidR="007F4377" w:rsidRPr="00C57FB4" w:rsidRDefault="007F4377" w:rsidP="00C57FB4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color w:val="333333"/>
          <w:sz w:val="28"/>
          <w:szCs w:val="28"/>
          <w:shd w:val="clear" w:color="auto" w:fill="FFFFFF"/>
        </w:rPr>
        <w:t>+7(496)531</w:t>
      </w:r>
      <w:r w:rsidR="00D11BE5" w:rsidRPr="00C57FB4">
        <w:rPr>
          <w:color w:val="333333"/>
          <w:sz w:val="28"/>
          <w:szCs w:val="28"/>
          <w:shd w:val="clear" w:color="auto" w:fill="FFFFFF"/>
        </w:rPr>
        <w:t>-</w:t>
      </w:r>
      <w:r w:rsidRPr="00C57FB4">
        <w:rPr>
          <w:color w:val="333333"/>
          <w:sz w:val="28"/>
          <w:szCs w:val="28"/>
          <w:shd w:val="clear" w:color="auto" w:fill="FFFFFF"/>
        </w:rPr>
        <w:t>43</w:t>
      </w:r>
      <w:r w:rsidR="00D11BE5" w:rsidRPr="00C57FB4">
        <w:rPr>
          <w:color w:val="333333"/>
          <w:sz w:val="28"/>
          <w:szCs w:val="28"/>
          <w:shd w:val="clear" w:color="auto" w:fill="FFFFFF"/>
        </w:rPr>
        <w:t>-</w:t>
      </w:r>
      <w:r w:rsidRPr="00C57FB4">
        <w:rPr>
          <w:color w:val="333333"/>
          <w:sz w:val="28"/>
          <w:szCs w:val="28"/>
          <w:shd w:val="clear" w:color="auto" w:fill="FFFFFF"/>
        </w:rPr>
        <w:t>95</w:t>
      </w:r>
    </w:p>
    <w:p w:rsidR="007F4377" w:rsidRPr="00C57FB4" w:rsidRDefault="007F4377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lastRenderedPageBreak/>
        <w:t>Официальный сайт в сети «Интернет»:</w:t>
      </w:r>
      <w:r w:rsidRPr="00C57FB4">
        <w:rPr>
          <w:sz w:val="28"/>
          <w:szCs w:val="28"/>
        </w:rPr>
        <w:t xml:space="preserve"> </w:t>
      </w:r>
      <w:hyperlink r:id="rId19" w:history="1">
        <w:r w:rsidRPr="00C57FB4">
          <w:rPr>
            <w:sz w:val="28"/>
            <w:szCs w:val="28"/>
          </w:rPr>
          <w:t xml:space="preserve"> </w:t>
        </w:r>
        <w:hyperlink r:id="rId20" w:history="1">
          <w:r w:rsidRPr="00C57FB4">
            <w:rPr>
              <w:rStyle w:val="af"/>
              <w:color w:val="auto"/>
              <w:sz w:val="28"/>
              <w:szCs w:val="28"/>
              <w:u w:val="none"/>
            </w:rPr>
            <w:t>https://www.dk-eldigino.ru/</w:t>
          </w:r>
        </w:hyperlink>
      </w:hyperlink>
    </w:p>
    <w:p w:rsidR="007F4377" w:rsidRPr="00C57FB4" w:rsidRDefault="007F4377" w:rsidP="00C57FB4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r w:rsidRPr="00C57FB4">
        <w:rPr>
          <w:sz w:val="28"/>
          <w:szCs w:val="28"/>
          <w:shd w:val="clear" w:color="auto" w:fill="FFFFFF"/>
        </w:rPr>
        <w:t>dkeldigino@mail.ru</w:t>
      </w:r>
    </w:p>
    <w:p w:rsidR="00D11BE5" w:rsidRPr="00C57FB4" w:rsidRDefault="00D11BE5" w:rsidP="00C57FB4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>10. Муниципальное бюджетное учреждение Пушкинского городского округа Московской области «</w:t>
      </w:r>
      <w:proofErr w:type="spellStart"/>
      <w:r w:rsidRPr="00C57FB4">
        <w:rPr>
          <w:b/>
          <w:sz w:val="28"/>
          <w:szCs w:val="28"/>
        </w:rPr>
        <w:t>Культурно-досуговый</w:t>
      </w:r>
      <w:proofErr w:type="spellEnd"/>
      <w:r w:rsidRPr="00C57FB4">
        <w:rPr>
          <w:b/>
          <w:sz w:val="28"/>
          <w:szCs w:val="28"/>
        </w:rPr>
        <w:t xml:space="preserve"> центр «Созвездие»</w:t>
      </w:r>
    </w:p>
    <w:p w:rsidR="00D11BE5" w:rsidRPr="00C57FB4" w:rsidRDefault="00D11BE5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Пушкинский городской округ, дачный поселок </w:t>
      </w:r>
      <w:proofErr w:type="spellStart"/>
      <w:r w:rsidRPr="00C57FB4">
        <w:rPr>
          <w:sz w:val="28"/>
          <w:szCs w:val="28"/>
          <w:lang w:eastAsia="ar-SA"/>
        </w:rPr>
        <w:t>Зеленоградский</w:t>
      </w:r>
      <w:proofErr w:type="spellEnd"/>
      <w:r w:rsidRPr="00C57FB4">
        <w:rPr>
          <w:sz w:val="28"/>
          <w:szCs w:val="28"/>
          <w:lang w:eastAsia="ar-SA"/>
        </w:rPr>
        <w:t>, улица Зеленый Город, д.4</w:t>
      </w:r>
    </w:p>
    <w:p w:rsidR="00D11BE5" w:rsidRPr="00C57FB4" w:rsidRDefault="00D11BE5" w:rsidP="00C57FB4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D11BE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D11BE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60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21.30</w:t>
            </w:r>
            <w:r w:rsidRPr="00C57FB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14.30 до 18.00</w:t>
            </w:r>
          </w:p>
        </w:tc>
      </w:tr>
      <w:tr w:rsidR="00D11BE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Вторник: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spacing w:after="240"/>
              <w:ind w:left="6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E5" w:rsidRPr="00C57FB4" w:rsidRDefault="00D11BE5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14.30 до 18.00</w:t>
            </w:r>
          </w:p>
        </w:tc>
      </w:tr>
      <w:tr w:rsidR="00D11BE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Среда: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spacing w:after="240"/>
              <w:ind w:left="6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E5" w:rsidRPr="00C57FB4" w:rsidRDefault="00D11BE5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14.30 до 18.00</w:t>
            </w:r>
          </w:p>
        </w:tc>
      </w:tr>
      <w:tr w:rsidR="00D11BE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Четверг: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spacing w:after="240"/>
              <w:ind w:left="6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E5" w:rsidRPr="00C57FB4" w:rsidRDefault="00D11BE5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14.30 до 18.00</w:t>
            </w:r>
          </w:p>
        </w:tc>
      </w:tr>
      <w:tr w:rsidR="00D11BE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spacing w:after="240"/>
              <w:ind w:left="6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3</w:t>
            </w:r>
            <w:r w:rsidRPr="00C57FB4">
              <w:rPr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21.30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E5" w:rsidRPr="00C57FB4" w:rsidRDefault="00D11BE5" w:rsidP="00C57FB4">
            <w:pPr>
              <w:spacing w:after="240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14.30 до 18.00</w:t>
            </w:r>
          </w:p>
        </w:tc>
      </w:tr>
      <w:tr w:rsidR="00D11BE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60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15.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Выходной день</w:t>
            </w:r>
          </w:p>
        </w:tc>
      </w:tr>
      <w:tr w:rsidR="00D11BE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5" w:rsidRPr="00C57FB4" w:rsidRDefault="00D11BE5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D11BE5" w:rsidRPr="00C57FB4" w:rsidRDefault="00D11BE5" w:rsidP="00C57FB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D11BE5" w:rsidRPr="00C57FB4" w:rsidRDefault="00D11BE5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141253,Московская область, </w:t>
      </w:r>
      <w:r w:rsidRPr="00C57FB4">
        <w:rPr>
          <w:sz w:val="28"/>
          <w:szCs w:val="28"/>
          <w:lang w:eastAsia="ar-SA"/>
        </w:rPr>
        <w:t xml:space="preserve">Пушкинский городской округ, дачный поселок </w:t>
      </w:r>
      <w:proofErr w:type="spellStart"/>
      <w:r w:rsidRPr="00C57FB4">
        <w:rPr>
          <w:sz w:val="28"/>
          <w:szCs w:val="28"/>
          <w:lang w:eastAsia="ar-SA"/>
        </w:rPr>
        <w:t>Зеленоградский</w:t>
      </w:r>
      <w:proofErr w:type="spellEnd"/>
      <w:r w:rsidRPr="00C57FB4">
        <w:rPr>
          <w:sz w:val="28"/>
          <w:szCs w:val="28"/>
          <w:lang w:eastAsia="ar-SA"/>
        </w:rPr>
        <w:t>, улица Зеленый Город, д.4</w:t>
      </w:r>
    </w:p>
    <w:p w:rsidR="00D11BE5" w:rsidRPr="00C57FB4" w:rsidRDefault="00D11BE5" w:rsidP="00C57FB4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+7(905)575-35-45</w:t>
      </w:r>
    </w:p>
    <w:p w:rsidR="00D11BE5" w:rsidRPr="00C57FB4" w:rsidRDefault="00D11BE5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</w:t>
      </w:r>
      <w:hyperlink r:id="rId21" w:history="1">
        <w:r w:rsidRPr="00C57FB4">
          <w:rPr>
            <w:rStyle w:val="af"/>
            <w:color w:val="auto"/>
            <w:sz w:val="28"/>
            <w:szCs w:val="28"/>
            <w:u w:val="none"/>
          </w:rPr>
          <w:t>http://созвездие-зеленоградский.рф</w:t>
        </w:r>
      </w:hyperlink>
      <w:r w:rsidRPr="00C57FB4">
        <w:rPr>
          <w:sz w:val="28"/>
          <w:szCs w:val="28"/>
        </w:rPr>
        <w:t xml:space="preserve"> </w:t>
      </w:r>
    </w:p>
    <w:p w:rsidR="00D11BE5" w:rsidRPr="00C57FB4" w:rsidRDefault="00D11BE5" w:rsidP="00C57FB4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hyperlink r:id="rId22" w:history="1">
        <w:r w:rsidRPr="00C57FB4">
          <w:rPr>
            <w:rStyle w:val="af"/>
            <w:color w:val="auto"/>
            <w:sz w:val="28"/>
            <w:szCs w:val="28"/>
            <w:u w:val="none"/>
            <w:lang w:val="en-US"/>
          </w:rPr>
          <w:t>sozvezdiekd</w:t>
        </w:r>
        <w:r w:rsidRPr="00C57FB4">
          <w:rPr>
            <w:rStyle w:val="af"/>
            <w:color w:val="auto"/>
            <w:sz w:val="28"/>
            <w:szCs w:val="28"/>
            <w:u w:val="none"/>
          </w:rPr>
          <w:t>с@</w:t>
        </w:r>
        <w:r w:rsidRPr="00C57FB4">
          <w:rPr>
            <w:rStyle w:val="af"/>
            <w:color w:val="auto"/>
            <w:sz w:val="28"/>
            <w:szCs w:val="28"/>
            <w:u w:val="none"/>
            <w:lang w:val="en-US"/>
          </w:rPr>
          <w:t>mail</w:t>
        </w:r>
        <w:r w:rsidRPr="00C57FB4">
          <w:rPr>
            <w:rStyle w:val="af"/>
            <w:color w:val="auto"/>
            <w:sz w:val="28"/>
            <w:szCs w:val="28"/>
            <w:u w:val="none"/>
          </w:rPr>
          <w:t>.</w:t>
        </w:r>
        <w:r w:rsidRPr="00C57FB4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 w:rsidRPr="00C57FB4">
        <w:rPr>
          <w:sz w:val="28"/>
          <w:szCs w:val="28"/>
        </w:rPr>
        <w:t xml:space="preserve"> </w:t>
      </w:r>
    </w:p>
    <w:p w:rsidR="00850EBA" w:rsidRPr="00C57FB4" w:rsidRDefault="00D11BE5" w:rsidP="00C57FB4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 xml:space="preserve">11. </w:t>
      </w:r>
      <w:r w:rsidR="00850EBA" w:rsidRPr="00C57FB4">
        <w:rPr>
          <w:b/>
          <w:sz w:val="28"/>
          <w:szCs w:val="28"/>
        </w:rPr>
        <w:t>Муниципальное бюджетное учреждение Пушкинского городского округа Московской области «</w:t>
      </w:r>
      <w:proofErr w:type="spellStart"/>
      <w:r w:rsidR="00850EBA" w:rsidRPr="00C57FB4">
        <w:rPr>
          <w:b/>
          <w:sz w:val="28"/>
          <w:szCs w:val="28"/>
        </w:rPr>
        <w:t>Левковский</w:t>
      </w:r>
      <w:proofErr w:type="spellEnd"/>
      <w:r w:rsidR="00850EBA" w:rsidRPr="00C57FB4">
        <w:rPr>
          <w:b/>
          <w:sz w:val="28"/>
          <w:szCs w:val="28"/>
        </w:rPr>
        <w:t xml:space="preserve"> сельский Дом культуры»</w:t>
      </w:r>
    </w:p>
    <w:p w:rsidR="00850EBA" w:rsidRPr="00C57FB4" w:rsidRDefault="00850EBA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Пушкинский </w:t>
      </w:r>
      <w:r w:rsidR="00D11BE5" w:rsidRPr="00C57FB4">
        <w:rPr>
          <w:sz w:val="28"/>
          <w:szCs w:val="28"/>
          <w:lang w:eastAsia="ar-SA"/>
        </w:rPr>
        <w:t>городской округ,</w:t>
      </w:r>
      <w:r w:rsidRPr="00C57FB4">
        <w:rPr>
          <w:sz w:val="28"/>
          <w:szCs w:val="28"/>
          <w:lang w:eastAsia="ar-SA"/>
        </w:rPr>
        <w:t xml:space="preserve"> с</w:t>
      </w:r>
      <w:r w:rsidR="00D11BE5" w:rsidRPr="00C57FB4">
        <w:rPr>
          <w:sz w:val="28"/>
          <w:szCs w:val="28"/>
          <w:lang w:eastAsia="ar-SA"/>
        </w:rPr>
        <w:t xml:space="preserve">ело </w:t>
      </w:r>
      <w:proofErr w:type="spellStart"/>
      <w:r w:rsidRPr="00C57FB4">
        <w:rPr>
          <w:sz w:val="28"/>
          <w:szCs w:val="28"/>
          <w:lang w:eastAsia="ar-SA"/>
        </w:rPr>
        <w:t>Левково</w:t>
      </w:r>
      <w:proofErr w:type="spellEnd"/>
      <w:r w:rsidR="00D11BE5" w:rsidRPr="00C57FB4">
        <w:rPr>
          <w:sz w:val="28"/>
          <w:szCs w:val="28"/>
          <w:lang w:eastAsia="ar-SA"/>
        </w:rPr>
        <w:t>,</w:t>
      </w:r>
      <w:r w:rsidRPr="00C57FB4">
        <w:rPr>
          <w:sz w:val="28"/>
          <w:szCs w:val="28"/>
          <w:lang w:eastAsia="ar-SA"/>
        </w:rPr>
        <w:t xml:space="preserve"> д.20А</w:t>
      </w:r>
    </w:p>
    <w:p w:rsidR="00850EBA" w:rsidRPr="00C57FB4" w:rsidRDefault="00850EBA" w:rsidP="00C57FB4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19.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19.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15.00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lastRenderedPageBreak/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19.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19.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15.00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19.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19.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15.00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19.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19.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15.00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19.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19.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850EBA" w:rsidRPr="00C57FB4" w:rsidRDefault="00850EBA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14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15.00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850EBA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11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BA" w:rsidRPr="00C57FB4" w:rsidRDefault="00850EBA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850EBA" w:rsidRPr="00C57FB4" w:rsidRDefault="00850EBA" w:rsidP="00C57FB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850EBA" w:rsidRPr="00C57FB4" w:rsidRDefault="00850EBA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141202, </w:t>
      </w:r>
      <w:r w:rsidRPr="00C57FB4">
        <w:rPr>
          <w:sz w:val="28"/>
          <w:szCs w:val="28"/>
          <w:lang w:eastAsia="ar-SA"/>
        </w:rPr>
        <w:t xml:space="preserve">Московская область, Пушкинский </w:t>
      </w:r>
      <w:r w:rsidR="00D11BE5" w:rsidRPr="00C57FB4">
        <w:rPr>
          <w:sz w:val="28"/>
          <w:szCs w:val="28"/>
          <w:lang w:eastAsia="ar-SA"/>
        </w:rPr>
        <w:t>городской округ,</w:t>
      </w:r>
      <w:r w:rsidRPr="00C57FB4">
        <w:rPr>
          <w:sz w:val="28"/>
          <w:szCs w:val="28"/>
          <w:lang w:eastAsia="ar-SA"/>
        </w:rPr>
        <w:t xml:space="preserve"> с</w:t>
      </w:r>
      <w:r w:rsidR="00D11BE5" w:rsidRPr="00C57FB4">
        <w:rPr>
          <w:sz w:val="28"/>
          <w:szCs w:val="28"/>
          <w:lang w:eastAsia="ar-SA"/>
        </w:rPr>
        <w:t xml:space="preserve">ело </w:t>
      </w:r>
      <w:proofErr w:type="spellStart"/>
      <w:r w:rsidRPr="00C57FB4">
        <w:rPr>
          <w:sz w:val="28"/>
          <w:szCs w:val="28"/>
          <w:lang w:eastAsia="ar-SA"/>
        </w:rPr>
        <w:t>Левково</w:t>
      </w:r>
      <w:proofErr w:type="spellEnd"/>
      <w:r w:rsidRPr="00C57FB4">
        <w:rPr>
          <w:sz w:val="28"/>
          <w:szCs w:val="28"/>
          <w:lang w:eastAsia="ar-SA"/>
        </w:rPr>
        <w:t xml:space="preserve"> д.20А</w:t>
      </w:r>
    </w:p>
    <w:p w:rsidR="00850EBA" w:rsidRPr="00C57FB4" w:rsidRDefault="00850EBA" w:rsidP="00C57FB4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</w:t>
      </w:r>
      <w:r w:rsidR="00D11BE5" w:rsidRPr="00C57FB4">
        <w:rPr>
          <w:sz w:val="28"/>
          <w:szCs w:val="28"/>
        </w:rPr>
        <w:t>(</w:t>
      </w:r>
      <w:r w:rsidRPr="00C57FB4">
        <w:rPr>
          <w:sz w:val="28"/>
          <w:szCs w:val="28"/>
        </w:rPr>
        <w:t>966</w:t>
      </w:r>
      <w:r w:rsidR="00D11BE5" w:rsidRPr="00C57FB4">
        <w:rPr>
          <w:sz w:val="28"/>
          <w:szCs w:val="28"/>
        </w:rPr>
        <w:t>)</w:t>
      </w:r>
      <w:r w:rsidRPr="00C57FB4">
        <w:rPr>
          <w:sz w:val="28"/>
          <w:szCs w:val="28"/>
        </w:rPr>
        <w:t>060-06-09</w:t>
      </w:r>
    </w:p>
    <w:p w:rsidR="00850EBA" w:rsidRPr="00C57FB4" w:rsidRDefault="00850EBA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http://dk</w:t>
      </w:r>
      <w:proofErr w:type="spellStart"/>
      <w:r w:rsidRPr="00C57FB4">
        <w:rPr>
          <w:sz w:val="28"/>
          <w:szCs w:val="28"/>
          <w:lang w:val="en-US"/>
        </w:rPr>
        <w:t>levkovo</w:t>
      </w:r>
      <w:proofErr w:type="spellEnd"/>
      <w:r w:rsidRPr="00C57FB4">
        <w:rPr>
          <w:sz w:val="28"/>
          <w:szCs w:val="28"/>
        </w:rPr>
        <w:t>.</w:t>
      </w:r>
      <w:r w:rsidRPr="00C57FB4">
        <w:rPr>
          <w:sz w:val="28"/>
          <w:szCs w:val="28"/>
          <w:lang w:val="en-US"/>
        </w:rPr>
        <w:t>com</w:t>
      </w:r>
    </w:p>
    <w:p w:rsidR="00850EBA" w:rsidRPr="00C57FB4" w:rsidRDefault="00850EBA" w:rsidP="00C57FB4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proofErr w:type="spellStart"/>
      <w:r w:rsidRPr="00C57FB4">
        <w:rPr>
          <w:sz w:val="28"/>
          <w:szCs w:val="28"/>
          <w:lang w:val="en-US"/>
        </w:rPr>
        <w:t>sdk</w:t>
      </w:r>
      <w:proofErr w:type="spellEnd"/>
      <w:r w:rsidRPr="00C57FB4">
        <w:rPr>
          <w:sz w:val="28"/>
          <w:szCs w:val="28"/>
        </w:rPr>
        <w:t>.</w:t>
      </w:r>
      <w:proofErr w:type="spellStart"/>
      <w:r w:rsidRPr="00C57FB4">
        <w:rPr>
          <w:sz w:val="28"/>
          <w:szCs w:val="28"/>
          <w:lang w:val="en-US"/>
        </w:rPr>
        <w:t>levkovo</w:t>
      </w:r>
      <w:proofErr w:type="spellEnd"/>
      <w:r w:rsidRPr="00C57FB4">
        <w:rPr>
          <w:sz w:val="28"/>
          <w:szCs w:val="28"/>
        </w:rPr>
        <w:t>@</w:t>
      </w:r>
      <w:r w:rsidRPr="00C57FB4">
        <w:rPr>
          <w:sz w:val="28"/>
          <w:szCs w:val="28"/>
          <w:lang w:val="en-US"/>
        </w:rPr>
        <w:t>mail</w:t>
      </w:r>
      <w:r w:rsidRPr="00C57FB4">
        <w:rPr>
          <w:sz w:val="28"/>
          <w:szCs w:val="28"/>
        </w:rPr>
        <w:t>.</w:t>
      </w:r>
      <w:proofErr w:type="spellStart"/>
      <w:r w:rsidRPr="00C57FB4">
        <w:rPr>
          <w:sz w:val="28"/>
          <w:szCs w:val="28"/>
          <w:lang w:val="en-US"/>
        </w:rPr>
        <w:t>ru</w:t>
      </w:r>
      <w:proofErr w:type="spellEnd"/>
    </w:p>
    <w:p w:rsidR="00381097" w:rsidRPr="00C57FB4" w:rsidRDefault="00D11BE5" w:rsidP="00C57FB4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 xml:space="preserve">12. </w:t>
      </w:r>
      <w:r w:rsidR="00381097" w:rsidRPr="00C57FB4">
        <w:rPr>
          <w:b/>
          <w:sz w:val="28"/>
          <w:szCs w:val="28"/>
        </w:rPr>
        <w:t>Муниципальное бюджетное учреждение Пушкинского городского округа Московской области «</w:t>
      </w:r>
      <w:proofErr w:type="spellStart"/>
      <w:r w:rsidR="00381097" w:rsidRPr="00C57FB4">
        <w:rPr>
          <w:b/>
          <w:sz w:val="28"/>
          <w:szCs w:val="28"/>
        </w:rPr>
        <w:t>Степаньковский</w:t>
      </w:r>
      <w:proofErr w:type="spellEnd"/>
      <w:r w:rsidR="00381097" w:rsidRPr="00C57FB4">
        <w:rPr>
          <w:b/>
          <w:sz w:val="28"/>
          <w:szCs w:val="28"/>
        </w:rPr>
        <w:t xml:space="preserve"> </w:t>
      </w:r>
      <w:r w:rsidRPr="00C57FB4">
        <w:rPr>
          <w:b/>
          <w:sz w:val="28"/>
          <w:szCs w:val="28"/>
        </w:rPr>
        <w:t>сельский Дом культуры»</w:t>
      </w:r>
    </w:p>
    <w:p w:rsidR="00381097" w:rsidRPr="00C57FB4" w:rsidRDefault="00381097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</w:t>
      </w:r>
      <w:r w:rsidR="00D11BE5" w:rsidRPr="00C57FB4">
        <w:rPr>
          <w:sz w:val="28"/>
          <w:szCs w:val="28"/>
          <w:lang w:eastAsia="ar-SA"/>
        </w:rPr>
        <w:t xml:space="preserve">Пушкинский городской округ, </w:t>
      </w:r>
      <w:r w:rsidRPr="00C57FB4">
        <w:rPr>
          <w:sz w:val="28"/>
          <w:szCs w:val="28"/>
          <w:lang w:eastAsia="ar-SA"/>
        </w:rPr>
        <w:t xml:space="preserve">деревня </w:t>
      </w:r>
      <w:proofErr w:type="spellStart"/>
      <w:r w:rsidRPr="00C57FB4">
        <w:rPr>
          <w:sz w:val="28"/>
          <w:szCs w:val="28"/>
          <w:lang w:eastAsia="ar-SA"/>
        </w:rPr>
        <w:t>Степаньково</w:t>
      </w:r>
      <w:proofErr w:type="spellEnd"/>
      <w:r w:rsidRPr="00C57FB4">
        <w:rPr>
          <w:sz w:val="28"/>
          <w:szCs w:val="28"/>
          <w:lang w:eastAsia="ar-SA"/>
        </w:rPr>
        <w:t>, улица Центральная, д.32а</w:t>
      </w:r>
    </w:p>
    <w:p w:rsidR="00381097" w:rsidRPr="00C57FB4" w:rsidRDefault="00381097" w:rsidP="00C57FB4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38109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097" w:rsidRPr="00C57FB4" w:rsidRDefault="00381097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1097" w:rsidRPr="00C57FB4" w:rsidRDefault="00381097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97" w:rsidRPr="00C57FB4" w:rsidRDefault="00381097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38109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097" w:rsidRPr="00C57FB4" w:rsidRDefault="0038109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1097" w:rsidRPr="00C57FB4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10.00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381097" w:rsidRPr="00C57FB4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38109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097" w:rsidRPr="00C57FB4" w:rsidRDefault="0038109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1097" w:rsidRPr="00C57FB4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10.00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381097" w:rsidRPr="00C57FB4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38109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097" w:rsidRPr="00C57FB4" w:rsidRDefault="0038109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1097" w:rsidRPr="00C57FB4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10.00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381097" w:rsidRPr="00C57FB4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38109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097" w:rsidRPr="00C57FB4" w:rsidRDefault="0038109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1097" w:rsidRPr="00C57FB4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10.00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381097" w:rsidRPr="00C57FB4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38109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097" w:rsidRPr="00C57FB4" w:rsidRDefault="0038109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1097" w:rsidRPr="00C57FB4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10.00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53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381097" w:rsidRPr="00C57FB4" w:rsidRDefault="00381097" w:rsidP="00C57FB4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38109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097" w:rsidRPr="00C57FB4" w:rsidRDefault="00381097" w:rsidP="00C57FB4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1097" w:rsidRPr="00C57FB4" w:rsidRDefault="00381097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день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97" w:rsidRPr="00C57FB4" w:rsidRDefault="00381097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381097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1097" w:rsidRPr="00C57FB4" w:rsidRDefault="00381097" w:rsidP="00C57FB4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1097" w:rsidRPr="00C57FB4" w:rsidRDefault="00381097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15-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20.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097" w:rsidRPr="00C57FB4" w:rsidRDefault="00381097" w:rsidP="00C57FB4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381097" w:rsidRPr="00C57FB4" w:rsidRDefault="00381097" w:rsidP="00C57FB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381097" w:rsidRPr="00C57FB4" w:rsidRDefault="00381097" w:rsidP="00C57FB4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</w:rPr>
        <w:lastRenderedPageBreak/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141232, </w:t>
      </w:r>
      <w:r w:rsidRPr="00C57FB4">
        <w:rPr>
          <w:sz w:val="28"/>
          <w:szCs w:val="28"/>
          <w:lang w:eastAsia="ar-SA"/>
        </w:rPr>
        <w:t xml:space="preserve">Московская область, </w:t>
      </w:r>
      <w:r w:rsidR="00D11BE5" w:rsidRPr="00C57FB4">
        <w:rPr>
          <w:sz w:val="28"/>
          <w:szCs w:val="28"/>
          <w:lang w:eastAsia="ar-SA"/>
        </w:rPr>
        <w:t xml:space="preserve">Пушкинский городской округ, </w:t>
      </w:r>
      <w:r w:rsidRPr="00C57FB4">
        <w:rPr>
          <w:sz w:val="28"/>
          <w:szCs w:val="28"/>
          <w:lang w:eastAsia="ar-SA"/>
        </w:rPr>
        <w:t xml:space="preserve">деревня </w:t>
      </w:r>
      <w:proofErr w:type="spellStart"/>
      <w:r w:rsidRPr="00C57FB4">
        <w:rPr>
          <w:sz w:val="28"/>
          <w:szCs w:val="28"/>
          <w:lang w:eastAsia="ar-SA"/>
        </w:rPr>
        <w:t>Степаньково</w:t>
      </w:r>
      <w:proofErr w:type="spellEnd"/>
      <w:r w:rsidRPr="00C57FB4">
        <w:rPr>
          <w:sz w:val="28"/>
          <w:szCs w:val="28"/>
          <w:lang w:eastAsia="ar-SA"/>
        </w:rPr>
        <w:t>, улица Центральная, д.32а</w:t>
      </w:r>
    </w:p>
    <w:p w:rsidR="00381097" w:rsidRPr="00C57FB4" w:rsidRDefault="00381097" w:rsidP="00C57FB4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+7(496)531-70-12</w:t>
      </w:r>
    </w:p>
    <w:p w:rsidR="00381097" w:rsidRPr="00C57FB4" w:rsidRDefault="00381097" w:rsidP="00C57FB4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https://s-sdk.mo.muzkult.ru/</w:t>
      </w:r>
      <w:hyperlink r:id="rId23" w:history="1">
        <w:r w:rsidRPr="00C57FB4">
          <w:rPr>
            <w:rStyle w:val="af"/>
            <w:color w:val="auto"/>
            <w:sz w:val="28"/>
            <w:szCs w:val="28"/>
            <w:u w:val="none"/>
          </w:rPr>
          <w:t>/</w:t>
        </w:r>
      </w:hyperlink>
    </w:p>
    <w:p w:rsidR="00381097" w:rsidRPr="00C57FB4" w:rsidRDefault="00381097" w:rsidP="00C57FB4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proofErr w:type="spellStart"/>
      <w:r w:rsidRPr="00C57FB4">
        <w:rPr>
          <w:sz w:val="28"/>
          <w:szCs w:val="28"/>
          <w:lang w:val="en-US"/>
        </w:rPr>
        <w:t>Stepankovosdk</w:t>
      </w:r>
      <w:proofErr w:type="spellEnd"/>
      <w:r w:rsidRPr="00C57FB4">
        <w:rPr>
          <w:sz w:val="28"/>
          <w:szCs w:val="28"/>
        </w:rPr>
        <w:t>@</w:t>
      </w:r>
      <w:r w:rsidRPr="00C57FB4">
        <w:rPr>
          <w:sz w:val="28"/>
          <w:szCs w:val="28"/>
          <w:lang w:val="en-US"/>
        </w:rPr>
        <w:t>mail</w:t>
      </w:r>
      <w:r w:rsidRPr="00C57FB4">
        <w:rPr>
          <w:sz w:val="28"/>
          <w:szCs w:val="28"/>
        </w:rPr>
        <w:t>.</w:t>
      </w:r>
      <w:proofErr w:type="spellStart"/>
      <w:r w:rsidRPr="00C57FB4">
        <w:rPr>
          <w:sz w:val="28"/>
          <w:szCs w:val="28"/>
          <w:lang w:val="en-US"/>
        </w:rPr>
        <w:t>ru</w:t>
      </w:r>
      <w:proofErr w:type="spellEnd"/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CC0153" w:rsidRDefault="00CC0153" w:rsidP="00C57FB4">
      <w:pPr>
        <w:pStyle w:val="a6"/>
        <w:ind w:left="5954"/>
        <w:rPr>
          <w:sz w:val="28"/>
          <w:szCs w:val="28"/>
        </w:rPr>
      </w:pPr>
    </w:p>
    <w:p w:rsidR="007D3E55" w:rsidRPr="00CC0153" w:rsidRDefault="007D3E55" w:rsidP="00C57FB4">
      <w:pPr>
        <w:pStyle w:val="a6"/>
        <w:ind w:left="5954"/>
      </w:pPr>
      <w:r w:rsidRPr="00CC0153">
        <w:lastRenderedPageBreak/>
        <w:t>Приложение 2</w:t>
      </w:r>
    </w:p>
    <w:p w:rsidR="007D3E55" w:rsidRPr="00CC0153" w:rsidRDefault="007D3E55" w:rsidP="007D3E55">
      <w:pPr>
        <w:pStyle w:val="a6"/>
        <w:ind w:left="5954"/>
      </w:pPr>
      <w:r w:rsidRPr="00CC0153">
        <w:t xml:space="preserve">к постановлению администрации </w:t>
      </w:r>
    </w:p>
    <w:p w:rsidR="007D3E55" w:rsidRPr="00CC0153" w:rsidRDefault="007D3E55" w:rsidP="007D3E55">
      <w:pPr>
        <w:pStyle w:val="a6"/>
        <w:ind w:left="5954"/>
      </w:pPr>
      <w:r w:rsidRPr="00CC0153">
        <w:t xml:space="preserve">Пушкинского городского округа </w:t>
      </w:r>
    </w:p>
    <w:p w:rsidR="007D3E55" w:rsidRPr="00CC0153" w:rsidRDefault="007D3E55" w:rsidP="007D3E55">
      <w:pPr>
        <w:pStyle w:val="a6"/>
        <w:ind w:left="5954"/>
      </w:pPr>
      <w:r w:rsidRPr="00CC0153">
        <w:t xml:space="preserve">Московской области </w:t>
      </w:r>
    </w:p>
    <w:p w:rsidR="00BC1D3A" w:rsidRPr="00215FE5" w:rsidRDefault="00BC1D3A" w:rsidP="00BC1D3A">
      <w:pPr>
        <w:pStyle w:val="a6"/>
        <w:ind w:left="5954"/>
      </w:pPr>
      <w:r w:rsidRPr="00215FE5">
        <w:t xml:space="preserve">от </w:t>
      </w:r>
      <w:r>
        <w:t>16.04.</w:t>
      </w:r>
      <w:r w:rsidRPr="00215FE5">
        <w:t xml:space="preserve">2020 № </w:t>
      </w:r>
      <w:r>
        <w:t>527</w:t>
      </w:r>
    </w:p>
    <w:p w:rsidR="00AA6EBD" w:rsidRPr="00C57FB4" w:rsidRDefault="00AA6EBD" w:rsidP="007D38EB">
      <w:pPr>
        <w:jc w:val="center"/>
        <w:rPr>
          <w:b/>
          <w:kern w:val="36"/>
          <w:sz w:val="28"/>
          <w:szCs w:val="28"/>
        </w:rPr>
      </w:pPr>
    </w:p>
    <w:p w:rsidR="007D3E55" w:rsidRPr="00C57FB4" w:rsidRDefault="007D3E55" w:rsidP="00CC0153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>Справочная информация</w:t>
      </w:r>
    </w:p>
    <w:p w:rsidR="007D3E55" w:rsidRPr="00C57FB4" w:rsidRDefault="007D3E55" w:rsidP="00CC0153">
      <w:pPr>
        <w:widowControl w:val="0"/>
        <w:autoSpaceDE w:val="0"/>
        <w:autoSpaceDN w:val="0"/>
        <w:adjustRightInd w:val="0"/>
        <w:spacing w:before="60" w:after="240"/>
        <w:jc w:val="center"/>
        <w:outlineLvl w:val="2"/>
        <w:rPr>
          <w:b/>
          <w:sz w:val="28"/>
          <w:szCs w:val="28"/>
        </w:rPr>
      </w:pPr>
      <w:r w:rsidRPr="00C57FB4">
        <w:rPr>
          <w:b/>
          <w:sz w:val="28"/>
          <w:szCs w:val="28"/>
        </w:rPr>
        <w:t>о месте нахождения, графике работы, контактных телефонах, адресах электронной почты органа, ответственного за предоставление муниципальной услуги, и</w:t>
      </w:r>
      <w:r w:rsidR="00CC0153">
        <w:rPr>
          <w:b/>
          <w:sz w:val="28"/>
          <w:szCs w:val="28"/>
        </w:rPr>
        <w:t xml:space="preserve"> </w:t>
      </w:r>
      <w:r w:rsidRPr="00C57FB4">
        <w:rPr>
          <w:b/>
          <w:sz w:val="28"/>
          <w:szCs w:val="28"/>
        </w:rPr>
        <w:t xml:space="preserve">учреждения, предоставляющего муниципальную услугу </w:t>
      </w:r>
    </w:p>
    <w:p w:rsidR="00F84146" w:rsidRPr="00C57FB4" w:rsidRDefault="00F84146" w:rsidP="00CC0153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C57FB4">
        <w:rPr>
          <w:b/>
          <w:sz w:val="28"/>
          <w:szCs w:val="28"/>
          <w:lang w:val="en-US"/>
        </w:rPr>
        <w:t>I</w:t>
      </w:r>
      <w:r w:rsidRPr="00C57FB4">
        <w:rPr>
          <w:b/>
          <w:sz w:val="28"/>
          <w:szCs w:val="28"/>
        </w:rPr>
        <w:t xml:space="preserve">. Орган, ответственный за предоставление муниципальной услуги – </w:t>
      </w:r>
      <w:r w:rsidRPr="00C57FB4">
        <w:rPr>
          <w:bCs/>
          <w:sz w:val="28"/>
          <w:szCs w:val="28"/>
        </w:rPr>
        <w:t xml:space="preserve">Управление развития отраслей социальной сферы администрации Пушкинского </w:t>
      </w:r>
      <w:r w:rsidR="007B0BC0" w:rsidRPr="00C57FB4">
        <w:rPr>
          <w:bCs/>
          <w:sz w:val="28"/>
          <w:szCs w:val="28"/>
        </w:rPr>
        <w:t>городского округа</w:t>
      </w:r>
      <w:r w:rsidRPr="00C57FB4">
        <w:rPr>
          <w:bCs/>
          <w:sz w:val="28"/>
          <w:szCs w:val="28"/>
        </w:rPr>
        <w:t xml:space="preserve"> Московской области </w:t>
      </w:r>
    </w:p>
    <w:p w:rsidR="00F84146" w:rsidRPr="00C57FB4" w:rsidRDefault="00F84146" w:rsidP="00CC0153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город Пушкино, проезд Розанова, д.7</w:t>
      </w:r>
    </w:p>
    <w:p w:rsidR="00F84146" w:rsidRPr="00C57FB4" w:rsidRDefault="00F84146" w:rsidP="00CC0153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и приема заявителей: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F84146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146" w:rsidRPr="00C57FB4" w:rsidRDefault="00F84146" w:rsidP="00CC0153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46" w:rsidRPr="00C57FB4" w:rsidRDefault="00F84146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F84146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13.45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F84146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13.45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F84146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13.45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F84146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13.45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17.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F84146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>с 0</w:t>
            </w:r>
            <w:r w:rsidRPr="00C57FB4">
              <w:rPr>
                <w:sz w:val="28"/>
                <w:szCs w:val="28"/>
              </w:rPr>
              <w:t>9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16.45</w:t>
            </w:r>
            <w:r w:rsidRPr="00C57FB4">
              <w:rPr>
                <w:sz w:val="28"/>
                <w:szCs w:val="28"/>
                <w:lang w:val="en-US"/>
              </w:rPr>
              <w:t xml:space="preserve"> </w:t>
            </w:r>
          </w:p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13.45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16.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  <w:p w:rsidR="00F84146" w:rsidRPr="00C57FB4" w:rsidRDefault="00F84146" w:rsidP="00CC0153">
            <w:pPr>
              <w:tabs>
                <w:tab w:val="left" w:pos="1276"/>
              </w:tabs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перерыв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13</w:t>
            </w:r>
            <w:r w:rsidRPr="00C57FB4">
              <w:rPr>
                <w:sz w:val="28"/>
                <w:szCs w:val="28"/>
                <w:lang w:val="en-US"/>
              </w:rPr>
              <w:t>.</w:t>
            </w:r>
            <w:r w:rsidRPr="00C57FB4">
              <w:rPr>
                <w:sz w:val="28"/>
                <w:szCs w:val="28"/>
              </w:rPr>
              <w:t>00</w:t>
            </w:r>
            <w:r w:rsidRPr="00C57FB4">
              <w:rPr>
                <w:sz w:val="28"/>
                <w:szCs w:val="28"/>
                <w:lang w:val="en-US"/>
              </w:rPr>
              <w:t>-</w:t>
            </w:r>
            <w:r w:rsidRPr="00C57FB4">
              <w:rPr>
                <w:sz w:val="28"/>
                <w:szCs w:val="28"/>
              </w:rPr>
              <w:t>14.00</w:t>
            </w:r>
            <w:r w:rsidRPr="00C57FB4">
              <w:rPr>
                <w:sz w:val="28"/>
                <w:szCs w:val="28"/>
                <w:lang w:val="en-US"/>
              </w:rPr>
              <w:t>)</w:t>
            </w:r>
          </w:p>
        </w:tc>
      </w:tr>
      <w:tr w:rsidR="00F84146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146" w:rsidRPr="00C57FB4" w:rsidRDefault="00F84146" w:rsidP="00CC0153">
            <w:pPr>
              <w:tabs>
                <w:tab w:val="left" w:pos="1276"/>
              </w:tabs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Суббота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  <w:tr w:rsidR="00F84146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146" w:rsidRPr="00C57FB4" w:rsidRDefault="00F84146" w:rsidP="00CC0153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C57FB4">
              <w:rPr>
                <w:sz w:val="28"/>
                <w:szCs w:val="28"/>
              </w:rPr>
              <w:t xml:space="preserve">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F84146" w:rsidRPr="00C57FB4" w:rsidRDefault="00F84146" w:rsidP="00CC015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84146" w:rsidRPr="00C57FB4" w:rsidRDefault="00F84146" w:rsidP="00CC0153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141207, </w:t>
      </w:r>
      <w:r w:rsidRPr="00C57FB4">
        <w:rPr>
          <w:sz w:val="28"/>
          <w:szCs w:val="28"/>
          <w:lang w:eastAsia="ar-SA"/>
        </w:rPr>
        <w:t>Московская область, город Пушкино, проезд Розанова, д.7</w:t>
      </w:r>
    </w:p>
    <w:p w:rsidR="00F84146" w:rsidRPr="00C57FB4" w:rsidRDefault="00F84146" w:rsidP="00CC0153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+7(495)993-44-00; +7(496)535-12-69</w:t>
      </w:r>
    </w:p>
    <w:p w:rsidR="00F84146" w:rsidRPr="00C57FB4" w:rsidRDefault="00F84146" w:rsidP="00CC0153">
      <w:pPr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Официальный сайт в сети «Интернет»:</w:t>
      </w:r>
      <w:r w:rsidRPr="00C57FB4">
        <w:rPr>
          <w:sz w:val="28"/>
          <w:szCs w:val="28"/>
        </w:rPr>
        <w:t xml:space="preserve"> http://www.adm-pushkino.ru/</w:t>
      </w:r>
    </w:p>
    <w:p w:rsidR="00F84146" w:rsidRPr="00C57FB4" w:rsidRDefault="00F84146" w:rsidP="00CC0153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hyperlink r:id="rId24" w:history="1">
        <w:r w:rsidRPr="00C57FB4">
          <w:rPr>
            <w:rStyle w:val="af"/>
            <w:color w:val="auto"/>
            <w:sz w:val="28"/>
            <w:szCs w:val="28"/>
            <w:u w:val="none"/>
            <w:lang w:val="en-US"/>
          </w:rPr>
          <w:t>upr</w:t>
        </w:r>
        <w:r w:rsidRPr="00C57FB4">
          <w:rPr>
            <w:rStyle w:val="af"/>
            <w:color w:val="auto"/>
            <w:sz w:val="28"/>
            <w:szCs w:val="28"/>
            <w:u w:val="none"/>
          </w:rPr>
          <w:t>-</w:t>
        </w:r>
        <w:r w:rsidRPr="00C57FB4">
          <w:rPr>
            <w:rStyle w:val="af"/>
            <w:color w:val="auto"/>
            <w:sz w:val="28"/>
            <w:szCs w:val="28"/>
            <w:u w:val="none"/>
            <w:lang w:val="en-US"/>
          </w:rPr>
          <w:t>kult</w:t>
        </w:r>
        <w:r w:rsidRPr="00C57FB4">
          <w:rPr>
            <w:rStyle w:val="af"/>
            <w:color w:val="auto"/>
            <w:sz w:val="28"/>
            <w:szCs w:val="28"/>
            <w:u w:val="none"/>
          </w:rPr>
          <w:t>2@</w:t>
        </w:r>
        <w:r w:rsidRPr="00C57FB4">
          <w:rPr>
            <w:rStyle w:val="af"/>
            <w:color w:val="auto"/>
            <w:sz w:val="28"/>
            <w:szCs w:val="28"/>
            <w:u w:val="none"/>
            <w:lang w:val="en-US"/>
          </w:rPr>
          <w:t>yandex</w:t>
        </w:r>
        <w:r w:rsidRPr="00C57FB4">
          <w:rPr>
            <w:rStyle w:val="af"/>
            <w:color w:val="auto"/>
            <w:sz w:val="28"/>
            <w:szCs w:val="28"/>
            <w:u w:val="none"/>
          </w:rPr>
          <w:t>.</w:t>
        </w:r>
        <w:r w:rsidRPr="00C57FB4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F84146" w:rsidRPr="00C57FB4" w:rsidRDefault="00F84146" w:rsidP="00CC0153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C57FB4">
        <w:rPr>
          <w:b/>
          <w:sz w:val="28"/>
          <w:szCs w:val="28"/>
          <w:lang w:val="en-US"/>
        </w:rPr>
        <w:t>II</w:t>
      </w:r>
      <w:r w:rsidRPr="00C57FB4">
        <w:rPr>
          <w:b/>
          <w:sz w:val="28"/>
          <w:szCs w:val="28"/>
        </w:rPr>
        <w:t xml:space="preserve">. Учреждение, предоставляющее муниципальную услугу - </w:t>
      </w:r>
      <w:r w:rsidRPr="00C57FB4">
        <w:rPr>
          <w:sz w:val="28"/>
          <w:szCs w:val="28"/>
        </w:rPr>
        <w:t>Муниципальное бюджетное учреждение Пушкинского городского округа Московской области «</w:t>
      </w:r>
      <w:r w:rsidR="007E6985" w:rsidRPr="00C57FB4">
        <w:rPr>
          <w:sz w:val="28"/>
          <w:szCs w:val="28"/>
        </w:rPr>
        <w:t>Краеведческий музей</w:t>
      </w:r>
      <w:r w:rsidRPr="00C57FB4">
        <w:rPr>
          <w:sz w:val="28"/>
          <w:szCs w:val="28"/>
        </w:rPr>
        <w:t>».</w:t>
      </w:r>
    </w:p>
    <w:p w:rsidR="00F84146" w:rsidRPr="00C57FB4" w:rsidRDefault="00F84146" w:rsidP="00CC0153">
      <w:pPr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ar-SA"/>
        </w:rPr>
      </w:pPr>
      <w:r w:rsidRPr="00C57FB4">
        <w:rPr>
          <w:sz w:val="28"/>
          <w:szCs w:val="28"/>
          <w:u w:val="single"/>
          <w:lang w:eastAsia="ar-SA"/>
        </w:rPr>
        <w:lastRenderedPageBreak/>
        <w:t>Место нахождения:</w:t>
      </w:r>
      <w:r w:rsidRPr="00C57FB4">
        <w:rPr>
          <w:sz w:val="28"/>
          <w:szCs w:val="28"/>
          <w:lang w:eastAsia="ar-SA"/>
        </w:rPr>
        <w:t xml:space="preserve"> Московская область, город Пушкино, </w:t>
      </w:r>
      <w:r w:rsidR="007E6985" w:rsidRPr="00C57FB4">
        <w:rPr>
          <w:sz w:val="28"/>
          <w:szCs w:val="28"/>
          <w:lang w:eastAsia="ar-SA"/>
        </w:rPr>
        <w:t>Московский проспект</w:t>
      </w:r>
      <w:r w:rsidRPr="00C57FB4">
        <w:rPr>
          <w:sz w:val="28"/>
          <w:szCs w:val="28"/>
          <w:lang w:eastAsia="ar-SA"/>
        </w:rPr>
        <w:t>, д.3</w:t>
      </w:r>
      <w:r w:rsidR="007E6985" w:rsidRPr="00C57FB4">
        <w:rPr>
          <w:sz w:val="28"/>
          <w:szCs w:val="28"/>
          <w:lang w:eastAsia="ar-SA"/>
        </w:rPr>
        <w:t>5а</w:t>
      </w:r>
    </w:p>
    <w:p w:rsidR="00F84146" w:rsidRPr="00C57FB4" w:rsidRDefault="00F84146" w:rsidP="00CC0153">
      <w:pPr>
        <w:autoSpaceDE w:val="0"/>
        <w:autoSpaceDN w:val="0"/>
        <w:adjustRightInd w:val="0"/>
        <w:spacing w:after="240"/>
        <w:rPr>
          <w:sz w:val="28"/>
          <w:szCs w:val="28"/>
          <w:u w:val="single"/>
        </w:rPr>
      </w:pPr>
      <w:r w:rsidRPr="00C57FB4">
        <w:rPr>
          <w:sz w:val="28"/>
          <w:szCs w:val="28"/>
          <w:u w:val="single"/>
        </w:rPr>
        <w:t>График работы учреждения и приема заявителей:</w:t>
      </w:r>
    </w:p>
    <w:tbl>
      <w:tblPr>
        <w:tblW w:w="4728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3836"/>
        <w:gridCol w:w="3970"/>
      </w:tblGrid>
      <w:tr w:rsidR="00F84146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146" w:rsidRPr="00C57FB4" w:rsidRDefault="00F84146" w:rsidP="00CC0153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День недели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4146" w:rsidRPr="00C57FB4" w:rsidRDefault="00F84146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46" w:rsidRPr="00C57FB4" w:rsidRDefault="00F84146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7E698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 xml:space="preserve">00 </w:t>
            </w:r>
          </w:p>
        </w:tc>
      </w:tr>
      <w:tr w:rsidR="007E698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Вторник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7E698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Среда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7E698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Четверг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7E698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C57FB4">
              <w:rPr>
                <w:sz w:val="28"/>
                <w:szCs w:val="28"/>
                <w:lang w:val="en-US"/>
              </w:rPr>
              <w:t>Пятница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11.30 до 19.30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 11.30 до 19.30</w:t>
            </w:r>
          </w:p>
        </w:tc>
      </w:tr>
      <w:tr w:rsidR="007E698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Суббота: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  <w:lang w:val="en-US"/>
              </w:rPr>
              <w:t xml:space="preserve">с </w:t>
            </w:r>
            <w:r w:rsidRPr="00C57FB4">
              <w:rPr>
                <w:sz w:val="28"/>
                <w:szCs w:val="28"/>
              </w:rPr>
              <w:t>10</w:t>
            </w:r>
            <w:r w:rsidRPr="00C57FB4">
              <w:rPr>
                <w:sz w:val="28"/>
                <w:szCs w:val="28"/>
                <w:lang w:val="en-US"/>
              </w:rPr>
              <w:t xml:space="preserve">.00 </w:t>
            </w:r>
            <w:proofErr w:type="spellStart"/>
            <w:r w:rsidRPr="00C57FB4">
              <w:rPr>
                <w:sz w:val="28"/>
                <w:szCs w:val="28"/>
                <w:lang w:val="en-US"/>
              </w:rPr>
              <w:t>до</w:t>
            </w:r>
            <w:proofErr w:type="spellEnd"/>
            <w:r w:rsidRPr="00C57FB4">
              <w:rPr>
                <w:sz w:val="28"/>
                <w:szCs w:val="28"/>
                <w:lang w:val="en-US"/>
              </w:rPr>
              <w:t xml:space="preserve"> </w:t>
            </w:r>
            <w:r w:rsidRPr="00C57FB4">
              <w:rPr>
                <w:sz w:val="28"/>
                <w:szCs w:val="28"/>
              </w:rPr>
              <w:t>18.</w:t>
            </w:r>
            <w:r w:rsidRPr="00C57FB4">
              <w:rPr>
                <w:sz w:val="28"/>
                <w:szCs w:val="28"/>
                <w:lang w:val="en-US"/>
              </w:rPr>
              <w:t>00</w:t>
            </w:r>
          </w:p>
        </w:tc>
      </w:tr>
      <w:tr w:rsidR="007E6985" w:rsidRPr="00C57FB4" w:rsidTr="00CC01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Воскресенье: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Выходной день</w:t>
            </w:r>
          </w:p>
        </w:tc>
      </w:tr>
      <w:tr w:rsidR="007E6985" w:rsidRPr="00C57FB4" w:rsidTr="00CC01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985" w:rsidRPr="00C57FB4" w:rsidRDefault="007E6985" w:rsidP="00CC0153">
            <w:pPr>
              <w:tabs>
                <w:tab w:val="left" w:pos="1276"/>
              </w:tabs>
              <w:spacing w:after="240"/>
              <w:ind w:left="142"/>
              <w:jc w:val="center"/>
              <w:rPr>
                <w:sz w:val="28"/>
                <w:szCs w:val="28"/>
              </w:rPr>
            </w:pPr>
            <w:r w:rsidRPr="00C57FB4">
              <w:rPr>
                <w:sz w:val="28"/>
                <w:szCs w:val="28"/>
              </w:rPr>
              <w:t>Санитарный день – последняя среда каждого месяца</w:t>
            </w:r>
          </w:p>
        </w:tc>
      </w:tr>
    </w:tbl>
    <w:p w:rsidR="007E6985" w:rsidRPr="00C57FB4" w:rsidRDefault="007E6985" w:rsidP="00CC015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E6985" w:rsidRPr="00C57FB4" w:rsidRDefault="00F84146" w:rsidP="00CC0153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Почтовый адрес</w:t>
      </w:r>
      <w:r w:rsidRPr="00C57FB4">
        <w:rPr>
          <w:sz w:val="28"/>
          <w:szCs w:val="28"/>
          <w:u w:val="single"/>
          <w:lang w:eastAsia="ar-SA"/>
        </w:rPr>
        <w:t>:</w:t>
      </w:r>
      <w:r w:rsidRPr="00C57FB4">
        <w:rPr>
          <w:sz w:val="28"/>
          <w:szCs w:val="28"/>
        </w:rPr>
        <w:t xml:space="preserve"> 141207, </w:t>
      </w:r>
      <w:r w:rsidRPr="00C57FB4">
        <w:rPr>
          <w:sz w:val="28"/>
          <w:szCs w:val="28"/>
          <w:lang w:eastAsia="ar-SA"/>
        </w:rPr>
        <w:t xml:space="preserve">Московская область, город Пушкино, </w:t>
      </w:r>
      <w:r w:rsidR="007E6985" w:rsidRPr="00C57FB4">
        <w:rPr>
          <w:kern w:val="36"/>
          <w:sz w:val="28"/>
          <w:szCs w:val="28"/>
        </w:rPr>
        <w:t>Московский проспект, д. 35а</w:t>
      </w:r>
    </w:p>
    <w:p w:rsidR="00F84146" w:rsidRPr="00C57FB4" w:rsidRDefault="00F84146" w:rsidP="00CC0153">
      <w:pPr>
        <w:tabs>
          <w:tab w:val="left" w:pos="1843"/>
        </w:tabs>
        <w:spacing w:after="240"/>
        <w:jc w:val="both"/>
        <w:rPr>
          <w:sz w:val="28"/>
          <w:szCs w:val="28"/>
        </w:rPr>
      </w:pPr>
      <w:r w:rsidRPr="00C57FB4">
        <w:rPr>
          <w:bCs/>
          <w:sz w:val="28"/>
          <w:szCs w:val="28"/>
          <w:u w:val="single"/>
        </w:rPr>
        <w:t>Контактный телефон:</w:t>
      </w:r>
      <w:r w:rsidRPr="00C57FB4">
        <w:rPr>
          <w:bCs/>
          <w:sz w:val="28"/>
          <w:szCs w:val="28"/>
        </w:rPr>
        <w:t xml:space="preserve"> </w:t>
      </w:r>
      <w:r w:rsidRPr="00C57FB4">
        <w:rPr>
          <w:sz w:val="28"/>
          <w:szCs w:val="28"/>
        </w:rPr>
        <w:t>+7(496)</w:t>
      </w:r>
      <w:r w:rsidR="007E6985" w:rsidRPr="00C57FB4">
        <w:rPr>
          <w:sz w:val="28"/>
          <w:szCs w:val="28"/>
        </w:rPr>
        <w:t>532-03-09</w:t>
      </w:r>
    </w:p>
    <w:p w:rsidR="00F84146" w:rsidRPr="00C57FB4" w:rsidRDefault="00F84146" w:rsidP="00CC0153">
      <w:pPr>
        <w:spacing w:after="240"/>
        <w:rPr>
          <w:sz w:val="28"/>
          <w:szCs w:val="28"/>
        </w:rPr>
      </w:pPr>
      <w:r w:rsidRPr="00C57FB4">
        <w:rPr>
          <w:sz w:val="28"/>
          <w:szCs w:val="28"/>
          <w:u w:val="single"/>
        </w:rPr>
        <w:t>Адрес электронной почты в сети Интернет:</w:t>
      </w:r>
      <w:r w:rsidRPr="00C57FB4">
        <w:rPr>
          <w:sz w:val="28"/>
          <w:szCs w:val="28"/>
        </w:rPr>
        <w:t xml:space="preserve"> </w:t>
      </w:r>
      <w:r w:rsidR="007E6985" w:rsidRPr="00C57FB4">
        <w:rPr>
          <w:sz w:val="28"/>
          <w:szCs w:val="28"/>
        </w:rPr>
        <w:t>pushkino-museum@mail.ru</w:t>
      </w:r>
    </w:p>
    <w:p w:rsidR="00F84146" w:rsidRPr="00C57FB4" w:rsidRDefault="00F84146" w:rsidP="00CC0153">
      <w:pPr>
        <w:autoSpaceDE w:val="0"/>
        <w:autoSpaceDN w:val="0"/>
        <w:adjustRightInd w:val="0"/>
        <w:spacing w:after="240"/>
        <w:ind w:firstLine="540"/>
        <w:jc w:val="both"/>
        <w:rPr>
          <w:b/>
          <w:color w:val="FF0000"/>
          <w:sz w:val="28"/>
          <w:szCs w:val="28"/>
        </w:rPr>
      </w:pPr>
    </w:p>
    <w:p w:rsidR="00F84146" w:rsidRPr="00C57FB4" w:rsidRDefault="00F84146" w:rsidP="00CC0153">
      <w:pPr>
        <w:autoSpaceDE w:val="0"/>
        <w:autoSpaceDN w:val="0"/>
        <w:adjustRightInd w:val="0"/>
        <w:spacing w:after="240"/>
        <w:ind w:firstLine="540"/>
        <w:jc w:val="both"/>
        <w:rPr>
          <w:b/>
          <w:color w:val="FF0000"/>
          <w:sz w:val="28"/>
          <w:szCs w:val="28"/>
        </w:rPr>
      </w:pPr>
    </w:p>
    <w:sectPr w:rsidR="00F84146" w:rsidRPr="00C57FB4" w:rsidSect="001107D1">
      <w:headerReference w:type="even" r:id="rId2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9C" w:rsidRDefault="0087349C">
      <w:r>
        <w:separator/>
      </w:r>
    </w:p>
  </w:endnote>
  <w:endnote w:type="continuationSeparator" w:id="0">
    <w:p w:rsidR="0087349C" w:rsidRDefault="0087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9C" w:rsidRDefault="0087349C">
      <w:r>
        <w:separator/>
      </w:r>
    </w:p>
  </w:footnote>
  <w:footnote w:type="continuationSeparator" w:id="0">
    <w:p w:rsidR="0087349C" w:rsidRDefault="00873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61" w:rsidRDefault="003B77B1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3C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3C61" w:rsidRDefault="003E3C61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08915BD1"/>
    <w:multiLevelType w:val="multilevel"/>
    <w:tmpl w:val="4432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0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1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1C07E2E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22DA1"/>
    <w:multiLevelType w:val="hybridMultilevel"/>
    <w:tmpl w:val="DD8267FC"/>
    <w:lvl w:ilvl="0" w:tplc="48101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2F4767"/>
    <w:multiLevelType w:val="hybridMultilevel"/>
    <w:tmpl w:val="AEE2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1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8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61B4D80"/>
    <w:multiLevelType w:val="hybridMultilevel"/>
    <w:tmpl w:val="D80A929C"/>
    <w:lvl w:ilvl="0" w:tplc="05EC8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D301F8"/>
    <w:multiLevelType w:val="hybridMultilevel"/>
    <w:tmpl w:val="828CD3BE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3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3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4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4">
    <w:nsid w:val="68246FDC"/>
    <w:multiLevelType w:val="hybridMultilevel"/>
    <w:tmpl w:val="E498568C"/>
    <w:lvl w:ilvl="0" w:tplc="C09A5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6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38"/>
  </w:num>
  <w:num w:numId="2">
    <w:abstractNumId w:val="48"/>
  </w:num>
  <w:num w:numId="3">
    <w:abstractNumId w:val="5"/>
  </w:num>
  <w:num w:numId="4">
    <w:abstractNumId w:val="27"/>
  </w:num>
  <w:num w:numId="5">
    <w:abstractNumId w:val="9"/>
  </w:num>
  <w:num w:numId="6">
    <w:abstractNumId w:val="40"/>
  </w:num>
  <w:num w:numId="7">
    <w:abstractNumId w:val="0"/>
  </w:num>
  <w:num w:numId="8">
    <w:abstractNumId w:val="28"/>
  </w:num>
  <w:num w:numId="9">
    <w:abstractNumId w:val="39"/>
  </w:num>
  <w:num w:numId="10">
    <w:abstractNumId w:val="11"/>
  </w:num>
  <w:num w:numId="11">
    <w:abstractNumId w:val="34"/>
  </w:num>
  <w:num w:numId="12">
    <w:abstractNumId w:val="22"/>
  </w:num>
  <w:num w:numId="13">
    <w:abstractNumId w:val="21"/>
  </w:num>
  <w:num w:numId="14">
    <w:abstractNumId w:val="46"/>
  </w:num>
  <w:num w:numId="15">
    <w:abstractNumId w:val="26"/>
  </w:num>
  <w:num w:numId="16">
    <w:abstractNumId w:val="37"/>
  </w:num>
  <w:num w:numId="17">
    <w:abstractNumId w:val="19"/>
  </w:num>
  <w:num w:numId="18">
    <w:abstractNumId w:val="12"/>
  </w:num>
  <w:num w:numId="19">
    <w:abstractNumId w:val="23"/>
  </w:num>
  <w:num w:numId="20">
    <w:abstractNumId w:val="15"/>
  </w:num>
  <w:num w:numId="21">
    <w:abstractNumId w:val="4"/>
  </w:num>
  <w:num w:numId="22">
    <w:abstractNumId w:val="24"/>
  </w:num>
  <w:num w:numId="23">
    <w:abstractNumId w:val="45"/>
  </w:num>
  <w:num w:numId="24">
    <w:abstractNumId w:val="10"/>
  </w:num>
  <w:num w:numId="25">
    <w:abstractNumId w:val="20"/>
  </w:num>
  <w:num w:numId="26">
    <w:abstractNumId w:val="41"/>
  </w:num>
  <w:num w:numId="27">
    <w:abstractNumId w:val="43"/>
  </w:num>
  <w:num w:numId="28">
    <w:abstractNumId w:val="25"/>
  </w:num>
  <w:num w:numId="29">
    <w:abstractNumId w:val="16"/>
  </w:num>
  <w:num w:numId="30">
    <w:abstractNumId w:val="7"/>
  </w:num>
  <w:num w:numId="31">
    <w:abstractNumId w:val="42"/>
  </w:num>
  <w:num w:numId="32">
    <w:abstractNumId w:val="35"/>
  </w:num>
  <w:num w:numId="33">
    <w:abstractNumId w:val="30"/>
  </w:num>
  <w:num w:numId="34">
    <w:abstractNumId w:val="8"/>
  </w:num>
  <w:num w:numId="35">
    <w:abstractNumId w:val="47"/>
  </w:num>
  <w:num w:numId="36">
    <w:abstractNumId w:val="17"/>
  </w:num>
  <w:num w:numId="37">
    <w:abstractNumId w:val="33"/>
  </w:num>
  <w:num w:numId="38">
    <w:abstractNumId w:val="32"/>
  </w:num>
  <w:num w:numId="39">
    <w:abstractNumId w:val="3"/>
    <w:lvlOverride w:ilvl="0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44"/>
  </w:num>
  <w:num w:numId="44">
    <w:abstractNumId w:val="31"/>
  </w:num>
  <w:num w:numId="45">
    <w:abstractNumId w:val="13"/>
  </w:num>
  <w:num w:numId="46">
    <w:abstractNumId w:val="36"/>
  </w:num>
  <w:num w:numId="47">
    <w:abstractNumId w:val="18"/>
  </w:num>
  <w:num w:numId="48">
    <w:abstractNumId w:val="6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07C91"/>
    <w:rsid w:val="00011488"/>
    <w:rsid w:val="00015DF9"/>
    <w:rsid w:val="000216C9"/>
    <w:rsid w:val="000219FA"/>
    <w:rsid w:val="000220D1"/>
    <w:rsid w:val="00023BD7"/>
    <w:rsid w:val="00024287"/>
    <w:rsid w:val="0002500F"/>
    <w:rsid w:val="0003419A"/>
    <w:rsid w:val="00040C6E"/>
    <w:rsid w:val="00042CE1"/>
    <w:rsid w:val="00043A4D"/>
    <w:rsid w:val="00045438"/>
    <w:rsid w:val="0005024C"/>
    <w:rsid w:val="00050A79"/>
    <w:rsid w:val="00052DB1"/>
    <w:rsid w:val="00056727"/>
    <w:rsid w:val="00056BC9"/>
    <w:rsid w:val="00061238"/>
    <w:rsid w:val="00066A4B"/>
    <w:rsid w:val="00072B43"/>
    <w:rsid w:val="000759F4"/>
    <w:rsid w:val="00077567"/>
    <w:rsid w:val="00081C82"/>
    <w:rsid w:val="000861AF"/>
    <w:rsid w:val="00087143"/>
    <w:rsid w:val="0008743F"/>
    <w:rsid w:val="00092FD3"/>
    <w:rsid w:val="000A0D93"/>
    <w:rsid w:val="000B33B6"/>
    <w:rsid w:val="000B4C58"/>
    <w:rsid w:val="000C1492"/>
    <w:rsid w:val="000C7CCC"/>
    <w:rsid w:val="000E0933"/>
    <w:rsid w:val="000E39CB"/>
    <w:rsid w:val="000E45B0"/>
    <w:rsid w:val="00100DA6"/>
    <w:rsid w:val="00104520"/>
    <w:rsid w:val="00107155"/>
    <w:rsid w:val="001107D1"/>
    <w:rsid w:val="00110A0D"/>
    <w:rsid w:val="0011237B"/>
    <w:rsid w:val="00113322"/>
    <w:rsid w:val="00114074"/>
    <w:rsid w:val="00116030"/>
    <w:rsid w:val="00117FE0"/>
    <w:rsid w:val="0012051A"/>
    <w:rsid w:val="00121C3A"/>
    <w:rsid w:val="00124AFC"/>
    <w:rsid w:val="00124E69"/>
    <w:rsid w:val="001250C6"/>
    <w:rsid w:val="001264DB"/>
    <w:rsid w:val="00126D4D"/>
    <w:rsid w:val="00127C83"/>
    <w:rsid w:val="0013035A"/>
    <w:rsid w:val="00130933"/>
    <w:rsid w:val="0013245F"/>
    <w:rsid w:val="00136223"/>
    <w:rsid w:val="00136C98"/>
    <w:rsid w:val="0014190A"/>
    <w:rsid w:val="00143D49"/>
    <w:rsid w:val="0014558B"/>
    <w:rsid w:val="001458EC"/>
    <w:rsid w:val="00161918"/>
    <w:rsid w:val="00162DA0"/>
    <w:rsid w:val="00165246"/>
    <w:rsid w:val="0017134C"/>
    <w:rsid w:val="00176422"/>
    <w:rsid w:val="001772F2"/>
    <w:rsid w:val="001813ED"/>
    <w:rsid w:val="001830D0"/>
    <w:rsid w:val="00187B7A"/>
    <w:rsid w:val="00192E7F"/>
    <w:rsid w:val="001B0CBD"/>
    <w:rsid w:val="001C01AC"/>
    <w:rsid w:val="001C1DB7"/>
    <w:rsid w:val="001C1EFE"/>
    <w:rsid w:val="001C69EC"/>
    <w:rsid w:val="001D0BED"/>
    <w:rsid w:val="001D5E2B"/>
    <w:rsid w:val="001D6D17"/>
    <w:rsid w:val="001E2B71"/>
    <w:rsid w:val="001E2D7E"/>
    <w:rsid w:val="001E6479"/>
    <w:rsid w:val="001F0FA6"/>
    <w:rsid w:val="001F0FE7"/>
    <w:rsid w:val="001F495C"/>
    <w:rsid w:val="001F61BE"/>
    <w:rsid w:val="00201181"/>
    <w:rsid w:val="00201A01"/>
    <w:rsid w:val="002049E3"/>
    <w:rsid w:val="00207B53"/>
    <w:rsid w:val="00215FE5"/>
    <w:rsid w:val="0021642B"/>
    <w:rsid w:val="002223E9"/>
    <w:rsid w:val="00225DD4"/>
    <w:rsid w:val="00227AE7"/>
    <w:rsid w:val="00230CE6"/>
    <w:rsid w:val="002503CF"/>
    <w:rsid w:val="00252756"/>
    <w:rsid w:val="00253D8E"/>
    <w:rsid w:val="00254DFD"/>
    <w:rsid w:val="00256599"/>
    <w:rsid w:val="002567A6"/>
    <w:rsid w:val="00271A91"/>
    <w:rsid w:val="0028745D"/>
    <w:rsid w:val="002924B7"/>
    <w:rsid w:val="00293D44"/>
    <w:rsid w:val="00295480"/>
    <w:rsid w:val="002A7AC9"/>
    <w:rsid w:val="002B7E95"/>
    <w:rsid w:val="002C0F12"/>
    <w:rsid w:val="002C1C27"/>
    <w:rsid w:val="002C2A67"/>
    <w:rsid w:val="002C6AC4"/>
    <w:rsid w:val="002D6D3E"/>
    <w:rsid w:val="00303F28"/>
    <w:rsid w:val="00307C80"/>
    <w:rsid w:val="00314BFC"/>
    <w:rsid w:val="00314EB4"/>
    <w:rsid w:val="00324864"/>
    <w:rsid w:val="00324A7B"/>
    <w:rsid w:val="00332DFE"/>
    <w:rsid w:val="0033505E"/>
    <w:rsid w:val="003426AC"/>
    <w:rsid w:val="00342A1B"/>
    <w:rsid w:val="00343ED7"/>
    <w:rsid w:val="003454EB"/>
    <w:rsid w:val="00352F7E"/>
    <w:rsid w:val="00355423"/>
    <w:rsid w:val="00361ACF"/>
    <w:rsid w:val="00372ABE"/>
    <w:rsid w:val="003732D9"/>
    <w:rsid w:val="00374295"/>
    <w:rsid w:val="00381097"/>
    <w:rsid w:val="003834D3"/>
    <w:rsid w:val="003839FE"/>
    <w:rsid w:val="003861FF"/>
    <w:rsid w:val="00387C7C"/>
    <w:rsid w:val="00391F31"/>
    <w:rsid w:val="00394361"/>
    <w:rsid w:val="00394F9B"/>
    <w:rsid w:val="003A10B5"/>
    <w:rsid w:val="003A1C58"/>
    <w:rsid w:val="003A37BC"/>
    <w:rsid w:val="003A52B1"/>
    <w:rsid w:val="003A5C4E"/>
    <w:rsid w:val="003A6FFB"/>
    <w:rsid w:val="003B0240"/>
    <w:rsid w:val="003B15D7"/>
    <w:rsid w:val="003B5171"/>
    <w:rsid w:val="003B6906"/>
    <w:rsid w:val="003B77B1"/>
    <w:rsid w:val="003C295B"/>
    <w:rsid w:val="003D10D3"/>
    <w:rsid w:val="003D1CA0"/>
    <w:rsid w:val="003D4C42"/>
    <w:rsid w:val="003D5732"/>
    <w:rsid w:val="003E1897"/>
    <w:rsid w:val="003E3C61"/>
    <w:rsid w:val="003F13E5"/>
    <w:rsid w:val="003F2425"/>
    <w:rsid w:val="003F283F"/>
    <w:rsid w:val="00407279"/>
    <w:rsid w:val="00410294"/>
    <w:rsid w:val="00413969"/>
    <w:rsid w:val="00413E4D"/>
    <w:rsid w:val="0041472B"/>
    <w:rsid w:val="00416F17"/>
    <w:rsid w:val="00420F5C"/>
    <w:rsid w:val="004221BE"/>
    <w:rsid w:val="004258F7"/>
    <w:rsid w:val="004312DF"/>
    <w:rsid w:val="004336A6"/>
    <w:rsid w:val="0043457D"/>
    <w:rsid w:val="00437F1E"/>
    <w:rsid w:val="0044207B"/>
    <w:rsid w:val="00446FA2"/>
    <w:rsid w:val="00447828"/>
    <w:rsid w:val="00450B96"/>
    <w:rsid w:val="00456691"/>
    <w:rsid w:val="00471BE6"/>
    <w:rsid w:val="0047308B"/>
    <w:rsid w:val="004736DB"/>
    <w:rsid w:val="004829DD"/>
    <w:rsid w:val="00485976"/>
    <w:rsid w:val="00485D47"/>
    <w:rsid w:val="00492443"/>
    <w:rsid w:val="00497FED"/>
    <w:rsid w:val="004A002C"/>
    <w:rsid w:val="004A6399"/>
    <w:rsid w:val="004B0FF4"/>
    <w:rsid w:val="004B19C7"/>
    <w:rsid w:val="004C1F40"/>
    <w:rsid w:val="004C4978"/>
    <w:rsid w:val="004C72E8"/>
    <w:rsid w:val="004D2071"/>
    <w:rsid w:val="004D6B53"/>
    <w:rsid w:val="004E03C7"/>
    <w:rsid w:val="004E2F4F"/>
    <w:rsid w:val="004E7D66"/>
    <w:rsid w:val="004F06D5"/>
    <w:rsid w:val="0050003D"/>
    <w:rsid w:val="0050404F"/>
    <w:rsid w:val="00506199"/>
    <w:rsid w:val="005062D2"/>
    <w:rsid w:val="00506562"/>
    <w:rsid w:val="00511942"/>
    <w:rsid w:val="0051670B"/>
    <w:rsid w:val="00517C9C"/>
    <w:rsid w:val="0052055D"/>
    <w:rsid w:val="0052229E"/>
    <w:rsid w:val="00522439"/>
    <w:rsid w:val="00530FB9"/>
    <w:rsid w:val="00536F0A"/>
    <w:rsid w:val="0053731A"/>
    <w:rsid w:val="00543AFC"/>
    <w:rsid w:val="005476FC"/>
    <w:rsid w:val="0055074F"/>
    <w:rsid w:val="005515A2"/>
    <w:rsid w:val="00551724"/>
    <w:rsid w:val="00556093"/>
    <w:rsid w:val="00556C1C"/>
    <w:rsid w:val="00576D94"/>
    <w:rsid w:val="005834A4"/>
    <w:rsid w:val="00585282"/>
    <w:rsid w:val="005904F1"/>
    <w:rsid w:val="00590755"/>
    <w:rsid w:val="00597050"/>
    <w:rsid w:val="005A0C68"/>
    <w:rsid w:val="005A3819"/>
    <w:rsid w:val="005C0731"/>
    <w:rsid w:val="005C14CC"/>
    <w:rsid w:val="005C16A3"/>
    <w:rsid w:val="005C2859"/>
    <w:rsid w:val="005C3763"/>
    <w:rsid w:val="005C3BF8"/>
    <w:rsid w:val="005C43B5"/>
    <w:rsid w:val="005C51D5"/>
    <w:rsid w:val="005D3F5D"/>
    <w:rsid w:val="005D57A3"/>
    <w:rsid w:val="005E02CE"/>
    <w:rsid w:val="005E169F"/>
    <w:rsid w:val="005E1FF8"/>
    <w:rsid w:val="005F17F5"/>
    <w:rsid w:val="005F4662"/>
    <w:rsid w:val="00601D46"/>
    <w:rsid w:val="00602E25"/>
    <w:rsid w:val="00607DDE"/>
    <w:rsid w:val="0061132F"/>
    <w:rsid w:val="00614179"/>
    <w:rsid w:val="00621A94"/>
    <w:rsid w:val="00623A81"/>
    <w:rsid w:val="00626646"/>
    <w:rsid w:val="006319EB"/>
    <w:rsid w:val="00631A17"/>
    <w:rsid w:val="00632419"/>
    <w:rsid w:val="00632E54"/>
    <w:rsid w:val="00633860"/>
    <w:rsid w:val="00640899"/>
    <w:rsid w:val="00641484"/>
    <w:rsid w:val="00641FBF"/>
    <w:rsid w:val="00644B02"/>
    <w:rsid w:val="00646ABF"/>
    <w:rsid w:val="00650058"/>
    <w:rsid w:val="00651AC7"/>
    <w:rsid w:val="00653D04"/>
    <w:rsid w:val="00661FE6"/>
    <w:rsid w:val="00662801"/>
    <w:rsid w:val="006630AD"/>
    <w:rsid w:val="00663322"/>
    <w:rsid w:val="00665828"/>
    <w:rsid w:val="00670112"/>
    <w:rsid w:val="006716AC"/>
    <w:rsid w:val="006733F9"/>
    <w:rsid w:val="00673ED9"/>
    <w:rsid w:val="006778A0"/>
    <w:rsid w:val="00683038"/>
    <w:rsid w:val="006834D9"/>
    <w:rsid w:val="006853E9"/>
    <w:rsid w:val="00685F95"/>
    <w:rsid w:val="00687852"/>
    <w:rsid w:val="006A081A"/>
    <w:rsid w:val="006A166C"/>
    <w:rsid w:val="006A2F27"/>
    <w:rsid w:val="006A3BC9"/>
    <w:rsid w:val="006A6C3F"/>
    <w:rsid w:val="006A6EE7"/>
    <w:rsid w:val="006A706F"/>
    <w:rsid w:val="006B0388"/>
    <w:rsid w:val="006C5773"/>
    <w:rsid w:val="006C5F8A"/>
    <w:rsid w:val="006D1AF4"/>
    <w:rsid w:val="006D52BF"/>
    <w:rsid w:val="006E4C12"/>
    <w:rsid w:val="006E52C2"/>
    <w:rsid w:val="006E5BB4"/>
    <w:rsid w:val="006F519E"/>
    <w:rsid w:val="006F5BCB"/>
    <w:rsid w:val="006F71E6"/>
    <w:rsid w:val="007011D6"/>
    <w:rsid w:val="0070320A"/>
    <w:rsid w:val="007044A4"/>
    <w:rsid w:val="0070466D"/>
    <w:rsid w:val="00704F44"/>
    <w:rsid w:val="007117E8"/>
    <w:rsid w:val="00720648"/>
    <w:rsid w:val="00720AF2"/>
    <w:rsid w:val="00720F4A"/>
    <w:rsid w:val="0072265A"/>
    <w:rsid w:val="00725DA6"/>
    <w:rsid w:val="00727987"/>
    <w:rsid w:val="00734D00"/>
    <w:rsid w:val="0073561A"/>
    <w:rsid w:val="0073645D"/>
    <w:rsid w:val="0074330F"/>
    <w:rsid w:val="00743EF4"/>
    <w:rsid w:val="00746624"/>
    <w:rsid w:val="00746836"/>
    <w:rsid w:val="007475C2"/>
    <w:rsid w:val="00750A38"/>
    <w:rsid w:val="00750C43"/>
    <w:rsid w:val="007545A1"/>
    <w:rsid w:val="0076529B"/>
    <w:rsid w:val="007667A0"/>
    <w:rsid w:val="0076738D"/>
    <w:rsid w:val="00772B10"/>
    <w:rsid w:val="00775307"/>
    <w:rsid w:val="00783F4C"/>
    <w:rsid w:val="007868A3"/>
    <w:rsid w:val="007875AE"/>
    <w:rsid w:val="00790518"/>
    <w:rsid w:val="0079479D"/>
    <w:rsid w:val="00794ABD"/>
    <w:rsid w:val="007957C3"/>
    <w:rsid w:val="00795F3D"/>
    <w:rsid w:val="007A7046"/>
    <w:rsid w:val="007B0BC0"/>
    <w:rsid w:val="007B1F3C"/>
    <w:rsid w:val="007B3012"/>
    <w:rsid w:val="007B47FF"/>
    <w:rsid w:val="007C06B0"/>
    <w:rsid w:val="007C3BAA"/>
    <w:rsid w:val="007C4155"/>
    <w:rsid w:val="007D11F2"/>
    <w:rsid w:val="007D38EB"/>
    <w:rsid w:val="007D3E55"/>
    <w:rsid w:val="007D77F1"/>
    <w:rsid w:val="007E64F3"/>
    <w:rsid w:val="007E6985"/>
    <w:rsid w:val="007F14DB"/>
    <w:rsid w:val="007F2B79"/>
    <w:rsid w:val="007F32B5"/>
    <w:rsid w:val="007F4377"/>
    <w:rsid w:val="00803AC9"/>
    <w:rsid w:val="00805DDC"/>
    <w:rsid w:val="00811055"/>
    <w:rsid w:val="00815337"/>
    <w:rsid w:val="00815D8B"/>
    <w:rsid w:val="0082375A"/>
    <w:rsid w:val="008249EF"/>
    <w:rsid w:val="00824F06"/>
    <w:rsid w:val="00840C27"/>
    <w:rsid w:val="00846EE8"/>
    <w:rsid w:val="00847485"/>
    <w:rsid w:val="00850A57"/>
    <w:rsid w:val="00850EBA"/>
    <w:rsid w:val="00851DD8"/>
    <w:rsid w:val="0085545A"/>
    <w:rsid w:val="0086096A"/>
    <w:rsid w:val="00864A1E"/>
    <w:rsid w:val="00864A2F"/>
    <w:rsid w:val="0087349C"/>
    <w:rsid w:val="00886CF2"/>
    <w:rsid w:val="00890C8F"/>
    <w:rsid w:val="00895638"/>
    <w:rsid w:val="008974CC"/>
    <w:rsid w:val="008A0243"/>
    <w:rsid w:val="008A3572"/>
    <w:rsid w:val="008A42C2"/>
    <w:rsid w:val="008A6356"/>
    <w:rsid w:val="008A7E27"/>
    <w:rsid w:val="008B332A"/>
    <w:rsid w:val="008B3BF0"/>
    <w:rsid w:val="008B44E9"/>
    <w:rsid w:val="008B46A8"/>
    <w:rsid w:val="008B64DB"/>
    <w:rsid w:val="008C3CE6"/>
    <w:rsid w:val="008C416A"/>
    <w:rsid w:val="008D3FD1"/>
    <w:rsid w:val="008D5132"/>
    <w:rsid w:val="008D62B1"/>
    <w:rsid w:val="008D77F8"/>
    <w:rsid w:val="008D7F5F"/>
    <w:rsid w:val="008E040E"/>
    <w:rsid w:val="008F30F4"/>
    <w:rsid w:val="00900C1F"/>
    <w:rsid w:val="00902552"/>
    <w:rsid w:val="0090425F"/>
    <w:rsid w:val="00906806"/>
    <w:rsid w:val="00907B9C"/>
    <w:rsid w:val="009103C6"/>
    <w:rsid w:val="00914948"/>
    <w:rsid w:val="00920EF9"/>
    <w:rsid w:val="009264DA"/>
    <w:rsid w:val="009311B1"/>
    <w:rsid w:val="00940A79"/>
    <w:rsid w:val="009411B2"/>
    <w:rsid w:val="00943968"/>
    <w:rsid w:val="00957BED"/>
    <w:rsid w:val="0096107E"/>
    <w:rsid w:val="00961908"/>
    <w:rsid w:val="00961C1B"/>
    <w:rsid w:val="00962C69"/>
    <w:rsid w:val="00963AD1"/>
    <w:rsid w:val="0096678E"/>
    <w:rsid w:val="00967D2F"/>
    <w:rsid w:val="00970133"/>
    <w:rsid w:val="0097604B"/>
    <w:rsid w:val="009803E2"/>
    <w:rsid w:val="00983861"/>
    <w:rsid w:val="0099043C"/>
    <w:rsid w:val="009A39E0"/>
    <w:rsid w:val="009B5AC7"/>
    <w:rsid w:val="009B7231"/>
    <w:rsid w:val="009C089D"/>
    <w:rsid w:val="009C08F0"/>
    <w:rsid w:val="009C167F"/>
    <w:rsid w:val="009C4CB7"/>
    <w:rsid w:val="009C506C"/>
    <w:rsid w:val="009C55DA"/>
    <w:rsid w:val="009D0282"/>
    <w:rsid w:val="009D123D"/>
    <w:rsid w:val="009D1C60"/>
    <w:rsid w:val="009D3108"/>
    <w:rsid w:val="009D3C9E"/>
    <w:rsid w:val="009E124D"/>
    <w:rsid w:val="009E13BB"/>
    <w:rsid w:val="009E1E46"/>
    <w:rsid w:val="009E470F"/>
    <w:rsid w:val="009E4C41"/>
    <w:rsid w:val="009E5131"/>
    <w:rsid w:val="009E61C5"/>
    <w:rsid w:val="009E7494"/>
    <w:rsid w:val="009F1916"/>
    <w:rsid w:val="009F19BE"/>
    <w:rsid w:val="009F1DD5"/>
    <w:rsid w:val="009F26A9"/>
    <w:rsid w:val="009F4704"/>
    <w:rsid w:val="009F50EC"/>
    <w:rsid w:val="009F6540"/>
    <w:rsid w:val="009F6EC3"/>
    <w:rsid w:val="009F78F6"/>
    <w:rsid w:val="00A0025A"/>
    <w:rsid w:val="00A0265D"/>
    <w:rsid w:val="00A156D8"/>
    <w:rsid w:val="00A41009"/>
    <w:rsid w:val="00A412E8"/>
    <w:rsid w:val="00A436C4"/>
    <w:rsid w:val="00A44FAF"/>
    <w:rsid w:val="00A46302"/>
    <w:rsid w:val="00A51FC1"/>
    <w:rsid w:val="00A53682"/>
    <w:rsid w:val="00A56F5D"/>
    <w:rsid w:val="00A5764D"/>
    <w:rsid w:val="00A60712"/>
    <w:rsid w:val="00A60DAF"/>
    <w:rsid w:val="00A61774"/>
    <w:rsid w:val="00A61A4D"/>
    <w:rsid w:val="00A633D8"/>
    <w:rsid w:val="00A663B5"/>
    <w:rsid w:val="00A67373"/>
    <w:rsid w:val="00A7170B"/>
    <w:rsid w:val="00A7195D"/>
    <w:rsid w:val="00A71C69"/>
    <w:rsid w:val="00A72D95"/>
    <w:rsid w:val="00A743C3"/>
    <w:rsid w:val="00A75337"/>
    <w:rsid w:val="00A75A18"/>
    <w:rsid w:val="00A75B0E"/>
    <w:rsid w:val="00A80EFF"/>
    <w:rsid w:val="00A85A3D"/>
    <w:rsid w:val="00A91B08"/>
    <w:rsid w:val="00A928B5"/>
    <w:rsid w:val="00A92F57"/>
    <w:rsid w:val="00A931D2"/>
    <w:rsid w:val="00A96C5B"/>
    <w:rsid w:val="00A976AC"/>
    <w:rsid w:val="00AA4008"/>
    <w:rsid w:val="00AA6EBD"/>
    <w:rsid w:val="00AB31AC"/>
    <w:rsid w:val="00AB34DB"/>
    <w:rsid w:val="00AB361E"/>
    <w:rsid w:val="00AB6DFD"/>
    <w:rsid w:val="00AB73FA"/>
    <w:rsid w:val="00AD0FC1"/>
    <w:rsid w:val="00AD35EF"/>
    <w:rsid w:val="00AD4E0D"/>
    <w:rsid w:val="00AD7241"/>
    <w:rsid w:val="00AE61AC"/>
    <w:rsid w:val="00AF0447"/>
    <w:rsid w:val="00AF172B"/>
    <w:rsid w:val="00AF4C5A"/>
    <w:rsid w:val="00AF571C"/>
    <w:rsid w:val="00B04E66"/>
    <w:rsid w:val="00B151EE"/>
    <w:rsid w:val="00B1653C"/>
    <w:rsid w:val="00B16C59"/>
    <w:rsid w:val="00B2365C"/>
    <w:rsid w:val="00B40CF8"/>
    <w:rsid w:val="00B5005C"/>
    <w:rsid w:val="00B51567"/>
    <w:rsid w:val="00B616E5"/>
    <w:rsid w:val="00B63647"/>
    <w:rsid w:val="00B67600"/>
    <w:rsid w:val="00B7057F"/>
    <w:rsid w:val="00B73ED0"/>
    <w:rsid w:val="00B7790D"/>
    <w:rsid w:val="00B83CDA"/>
    <w:rsid w:val="00B843E5"/>
    <w:rsid w:val="00B93358"/>
    <w:rsid w:val="00BB165B"/>
    <w:rsid w:val="00BB2EC3"/>
    <w:rsid w:val="00BB4329"/>
    <w:rsid w:val="00BC0867"/>
    <w:rsid w:val="00BC1D3A"/>
    <w:rsid w:val="00BC24A1"/>
    <w:rsid w:val="00BC41C6"/>
    <w:rsid w:val="00BC6C09"/>
    <w:rsid w:val="00BC6FE3"/>
    <w:rsid w:val="00BC7F69"/>
    <w:rsid w:val="00BD5D1A"/>
    <w:rsid w:val="00BD6739"/>
    <w:rsid w:val="00BE101A"/>
    <w:rsid w:val="00BE797E"/>
    <w:rsid w:val="00BF0065"/>
    <w:rsid w:val="00BF1068"/>
    <w:rsid w:val="00BF2637"/>
    <w:rsid w:val="00BF3AB8"/>
    <w:rsid w:val="00C01E6B"/>
    <w:rsid w:val="00C044F4"/>
    <w:rsid w:val="00C06A21"/>
    <w:rsid w:val="00C11F7E"/>
    <w:rsid w:val="00C15B71"/>
    <w:rsid w:val="00C23E0D"/>
    <w:rsid w:val="00C30220"/>
    <w:rsid w:val="00C31647"/>
    <w:rsid w:val="00C40483"/>
    <w:rsid w:val="00C405D0"/>
    <w:rsid w:val="00C412E0"/>
    <w:rsid w:val="00C4334A"/>
    <w:rsid w:val="00C44D52"/>
    <w:rsid w:val="00C456D0"/>
    <w:rsid w:val="00C53E6B"/>
    <w:rsid w:val="00C54C71"/>
    <w:rsid w:val="00C55C0B"/>
    <w:rsid w:val="00C57FB4"/>
    <w:rsid w:val="00C629E2"/>
    <w:rsid w:val="00C636C4"/>
    <w:rsid w:val="00C65A17"/>
    <w:rsid w:val="00C7160F"/>
    <w:rsid w:val="00C72D00"/>
    <w:rsid w:val="00C73A83"/>
    <w:rsid w:val="00C75B25"/>
    <w:rsid w:val="00C76977"/>
    <w:rsid w:val="00C77ECE"/>
    <w:rsid w:val="00C815D3"/>
    <w:rsid w:val="00C818A0"/>
    <w:rsid w:val="00C8258A"/>
    <w:rsid w:val="00C83EF2"/>
    <w:rsid w:val="00C92A0E"/>
    <w:rsid w:val="00C95DDE"/>
    <w:rsid w:val="00C96518"/>
    <w:rsid w:val="00CA1B26"/>
    <w:rsid w:val="00CA4789"/>
    <w:rsid w:val="00CA4E2C"/>
    <w:rsid w:val="00CA78BC"/>
    <w:rsid w:val="00CC0153"/>
    <w:rsid w:val="00CC0F66"/>
    <w:rsid w:val="00CC1E0A"/>
    <w:rsid w:val="00CC31A3"/>
    <w:rsid w:val="00CC518B"/>
    <w:rsid w:val="00CC6C41"/>
    <w:rsid w:val="00CD076A"/>
    <w:rsid w:val="00CD09AF"/>
    <w:rsid w:val="00CD4078"/>
    <w:rsid w:val="00CD6065"/>
    <w:rsid w:val="00CD72E3"/>
    <w:rsid w:val="00CE06CC"/>
    <w:rsid w:val="00CE20F1"/>
    <w:rsid w:val="00CE5BBC"/>
    <w:rsid w:val="00CF00CB"/>
    <w:rsid w:val="00D03022"/>
    <w:rsid w:val="00D03903"/>
    <w:rsid w:val="00D11BE5"/>
    <w:rsid w:val="00D14019"/>
    <w:rsid w:val="00D15AE4"/>
    <w:rsid w:val="00D16EF6"/>
    <w:rsid w:val="00D20270"/>
    <w:rsid w:val="00D21003"/>
    <w:rsid w:val="00D21534"/>
    <w:rsid w:val="00D31CF0"/>
    <w:rsid w:val="00D35DD8"/>
    <w:rsid w:val="00D3640E"/>
    <w:rsid w:val="00D37A40"/>
    <w:rsid w:val="00D424EC"/>
    <w:rsid w:val="00D5306B"/>
    <w:rsid w:val="00D54430"/>
    <w:rsid w:val="00D6028C"/>
    <w:rsid w:val="00D60936"/>
    <w:rsid w:val="00D623A7"/>
    <w:rsid w:val="00D644E1"/>
    <w:rsid w:val="00D64591"/>
    <w:rsid w:val="00D663D4"/>
    <w:rsid w:val="00D770FA"/>
    <w:rsid w:val="00D83BA9"/>
    <w:rsid w:val="00D86DDF"/>
    <w:rsid w:val="00D90BED"/>
    <w:rsid w:val="00D91120"/>
    <w:rsid w:val="00D91BDA"/>
    <w:rsid w:val="00D935E0"/>
    <w:rsid w:val="00D94624"/>
    <w:rsid w:val="00D9626E"/>
    <w:rsid w:val="00D977FC"/>
    <w:rsid w:val="00DA07B3"/>
    <w:rsid w:val="00DA1032"/>
    <w:rsid w:val="00DA109D"/>
    <w:rsid w:val="00DA2415"/>
    <w:rsid w:val="00DA34F1"/>
    <w:rsid w:val="00DA3590"/>
    <w:rsid w:val="00DA3B14"/>
    <w:rsid w:val="00DB778E"/>
    <w:rsid w:val="00DB798E"/>
    <w:rsid w:val="00DB7D7E"/>
    <w:rsid w:val="00DC57EA"/>
    <w:rsid w:val="00DC5D7B"/>
    <w:rsid w:val="00DD2833"/>
    <w:rsid w:val="00DD401F"/>
    <w:rsid w:val="00DD42A2"/>
    <w:rsid w:val="00DD509B"/>
    <w:rsid w:val="00DD5FAC"/>
    <w:rsid w:val="00DD7D9C"/>
    <w:rsid w:val="00DE315B"/>
    <w:rsid w:val="00DE3202"/>
    <w:rsid w:val="00DE4125"/>
    <w:rsid w:val="00DE6A7C"/>
    <w:rsid w:val="00DE7E32"/>
    <w:rsid w:val="00E021F0"/>
    <w:rsid w:val="00E021F8"/>
    <w:rsid w:val="00E0657F"/>
    <w:rsid w:val="00E1626B"/>
    <w:rsid w:val="00E16D9F"/>
    <w:rsid w:val="00E30364"/>
    <w:rsid w:val="00E33F7B"/>
    <w:rsid w:val="00E3447B"/>
    <w:rsid w:val="00E4500F"/>
    <w:rsid w:val="00E53FE0"/>
    <w:rsid w:val="00E548C5"/>
    <w:rsid w:val="00E54EC7"/>
    <w:rsid w:val="00E55B3C"/>
    <w:rsid w:val="00E72ED4"/>
    <w:rsid w:val="00E7491E"/>
    <w:rsid w:val="00E77BCE"/>
    <w:rsid w:val="00E81326"/>
    <w:rsid w:val="00E836D7"/>
    <w:rsid w:val="00E844B2"/>
    <w:rsid w:val="00E908E7"/>
    <w:rsid w:val="00E934EF"/>
    <w:rsid w:val="00E93FB8"/>
    <w:rsid w:val="00E96CCC"/>
    <w:rsid w:val="00EA3F14"/>
    <w:rsid w:val="00EA5AB7"/>
    <w:rsid w:val="00EB0122"/>
    <w:rsid w:val="00EB3E11"/>
    <w:rsid w:val="00EC3964"/>
    <w:rsid w:val="00EC5EBF"/>
    <w:rsid w:val="00ED1A26"/>
    <w:rsid w:val="00EE22F7"/>
    <w:rsid w:val="00EE3870"/>
    <w:rsid w:val="00EE730B"/>
    <w:rsid w:val="00EF1C2F"/>
    <w:rsid w:val="00EF637B"/>
    <w:rsid w:val="00EF7BC4"/>
    <w:rsid w:val="00F01600"/>
    <w:rsid w:val="00F14EBF"/>
    <w:rsid w:val="00F20DD7"/>
    <w:rsid w:val="00F214B9"/>
    <w:rsid w:val="00F2152E"/>
    <w:rsid w:val="00F22156"/>
    <w:rsid w:val="00F258FA"/>
    <w:rsid w:val="00F25A6C"/>
    <w:rsid w:val="00F325E9"/>
    <w:rsid w:val="00F35BA7"/>
    <w:rsid w:val="00F4063B"/>
    <w:rsid w:val="00F41604"/>
    <w:rsid w:val="00F46A48"/>
    <w:rsid w:val="00F5076B"/>
    <w:rsid w:val="00F52E5B"/>
    <w:rsid w:val="00F56E93"/>
    <w:rsid w:val="00F66890"/>
    <w:rsid w:val="00F6736F"/>
    <w:rsid w:val="00F756DD"/>
    <w:rsid w:val="00F75A33"/>
    <w:rsid w:val="00F7633D"/>
    <w:rsid w:val="00F77779"/>
    <w:rsid w:val="00F81D2E"/>
    <w:rsid w:val="00F83C23"/>
    <w:rsid w:val="00F84146"/>
    <w:rsid w:val="00F87551"/>
    <w:rsid w:val="00F87E57"/>
    <w:rsid w:val="00FA0667"/>
    <w:rsid w:val="00FA0E16"/>
    <w:rsid w:val="00FA3023"/>
    <w:rsid w:val="00FA42C2"/>
    <w:rsid w:val="00FA7F8E"/>
    <w:rsid w:val="00FB0D92"/>
    <w:rsid w:val="00FB7413"/>
    <w:rsid w:val="00FC0C31"/>
    <w:rsid w:val="00FC11EF"/>
    <w:rsid w:val="00FC4350"/>
    <w:rsid w:val="00FC4F85"/>
    <w:rsid w:val="00FD00A6"/>
    <w:rsid w:val="00FD37B0"/>
    <w:rsid w:val="00FD4078"/>
    <w:rsid w:val="00FE37D8"/>
    <w:rsid w:val="00FE44BD"/>
    <w:rsid w:val="00FE50B1"/>
    <w:rsid w:val="00FE6CDA"/>
    <w:rsid w:val="00FE78F5"/>
    <w:rsid w:val="00FF667D"/>
    <w:rsid w:val="00FF679C"/>
    <w:rsid w:val="00FF73F8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CC51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uiPriority w:val="99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aliases w:val="Абзац списка нумерованный"/>
    <w:basedOn w:val="a"/>
    <w:link w:val="af2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3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1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4">
    <w:name w:val="Title"/>
    <w:basedOn w:val="a"/>
    <w:link w:val="af5"/>
    <w:qFormat/>
    <w:rsid w:val="00072B43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  <w:style w:type="character" w:customStyle="1" w:styleId="60">
    <w:name w:val="Заголовок 6 Знак"/>
    <w:basedOn w:val="a0"/>
    <w:link w:val="6"/>
    <w:rsid w:val="00CC518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extNPA">
    <w:name w:val="Text NPA"/>
    <w:basedOn w:val="a0"/>
    <w:rsid w:val="007D38EB"/>
    <w:rPr>
      <w:rFonts w:ascii="Courier New" w:hAnsi="Courier New"/>
    </w:rPr>
  </w:style>
  <w:style w:type="paragraph" w:customStyle="1" w:styleId="Pro-Gramma">
    <w:name w:val="Pro-Gramma Знак"/>
    <w:basedOn w:val="a"/>
    <w:link w:val="Pro-Gramma0"/>
    <w:uiPriority w:val="99"/>
    <w:rsid w:val="007D38EB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 Знак Знак"/>
    <w:basedOn w:val="a0"/>
    <w:link w:val="Pro-Gramma"/>
    <w:uiPriority w:val="99"/>
    <w:rsid w:val="007D38EB"/>
    <w:rPr>
      <w:rFonts w:ascii="Georgia" w:hAnsi="Georgia"/>
      <w:sz w:val="24"/>
      <w:szCs w:val="24"/>
    </w:rPr>
  </w:style>
  <w:style w:type="character" w:styleId="af6">
    <w:name w:val="FollowedHyperlink"/>
    <w:basedOn w:val="a0"/>
    <w:rsid w:val="00C75B25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C75B25"/>
  </w:style>
  <w:style w:type="character" w:customStyle="1" w:styleId="link">
    <w:name w:val="link"/>
    <w:basedOn w:val="a0"/>
    <w:rsid w:val="00C75B25"/>
  </w:style>
  <w:style w:type="character" w:customStyle="1" w:styleId="af2">
    <w:name w:val="Абзац списка Знак"/>
    <w:aliases w:val="Абзац списка нумерованный Знак"/>
    <w:link w:val="af1"/>
    <w:uiPriority w:val="34"/>
    <w:rsid w:val="00AA6EBD"/>
    <w:rPr>
      <w:sz w:val="24"/>
      <w:szCs w:val="24"/>
    </w:rPr>
  </w:style>
  <w:style w:type="character" w:styleId="af7">
    <w:name w:val="Strong"/>
    <w:basedOn w:val="a0"/>
    <w:uiPriority w:val="22"/>
    <w:qFormat/>
    <w:rsid w:val="001250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67424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122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9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KP-info@yandex.ru" TargetMode="External"/><Relationship Id="rId18" Type="http://schemas.openxmlformats.org/officeDocument/2006/relationships/hyperlink" Target="http://tdksovremennik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&#1089;&#1086;&#1079;&#1074;&#1077;&#1079;&#1076;&#1080;&#1077;-&#1079;&#1077;&#1083;&#1077;&#1085;&#1086;&#1075;&#1088;&#1072;&#1076;&#1089;&#1082;&#1080;&#1081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kpushkino.ru/" TargetMode="External"/><Relationship Id="rId17" Type="http://schemas.openxmlformats.org/officeDocument/2006/relationships/hyperlink" Target="http://&#1076;&#1082;-&#1089;&#1080;&#1088;&#1080;&#1091;&#1089;.&#1088;&#1092;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k.impuls@mail.ru" TargetMode="External"/><Relationship Id="rId20" Type="http://schemas.openxmlformats.org/officeDocument/2006/relationships/hyperlink" Target="https://www.dk-eldigin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-kult2@yandex.ru" TargetMode="External"/><Relationship Id="rId24" Type="http://schemas.openxmlformats.org/officeDocument/2006/relationships/hyperlink" Target="mailto:upr-kult2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kimpuls.ru/" TargetMode="External"/><Relationship Id="rId23" Type="http://schemas.openxmlformats.org/officeDocument/2006/relationships/hyperlink" Target="http://dkpushkino.ru/" TargetMode="External"/><Relationship Id="rId10" Type="http://schemas.openxmlformats.org/officeDocument/2006/relationships/hyperlink" Target="http://www.adm-pushkino.ru" TargetMode="External"/><Relationship Id="rId19" Type="http://schemas.openxmlformats.org/officeDocument/2006/relationships/hyperlink" Target="http://dk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kd-sofrino.ru/" TargetMode="External"/><Relationship Id="rId22" Type="http://schemas.openxmlformats.org/officeDocument/2006/relationships/hyperlink" Target="mailto:sozvezdiekd&#1089;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98AC-943F-4904-B7E8-A6E8CD1E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20237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dc:description>exif_MSED_e91825fff83decc9376cfd21938ce8d3a05640ae7223c788f119ecfcf65aa1ec</dc:description>
  <cp:lastModifiedBy>Пользователь</cp:lastModifiedBy>
  <cp:revision>2</cp:revision>
  <cp:lastPrinted>2017-05-02T08:25:00Z</cp:lastPrinted>
  <dcterms:created xsi:type="dcterms:W3CDTF">2020-04-17T06:27:00Z</dcterms:created>
  <dcterms:modified xsi:type="dcterms:W3CDTF">2020-04-17T06:27:00Z</dcterms:modified>
</cp:coreProperties>
</file>