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C7" w:rsidRPr="004D2071" w:rsidRDefault="00C15D7B" w:rsidP="00E54EC7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6.7pt;margin-top:-11.5pt;width:58.25pt;height:1in;z-index:251656704">
            <v:imagedata r:id="rId8" o:title=""/>
          </v:shape>
          <o:OLEObject Type="Embed" ProgID="PBrush" ShapeID="_x0000_s1027" DrawAspect="Content" ObjectID="_1641289511" r:id="rId9"/>
        </w:pict>
      </w:r>
    </w:p>
    <w:p w:rsidR="00E54EC7" w:rsidRPr="004D2071" w:rsidRDefault="00E54EC7" w:rsidP="00E54EC7">
      <w:pPr>
        <w:jc w:val="center"/>
        <w:rPr>
          <w:b/>
          <w:spacing w:val="20"/>
          <w:sz w:val="40"/>
        </w:rPr>
      </w:pPr>
    </w:p>
    <w:p w:rsidR="00E54EC7" w:rsidRPr="004D2071" w:rsidRDefault="00E54EC7" w:rsidP="00E54EC7">
      <w:pPr>
        <w:jc w:val="center"/>
        <w:rPr>
          <w:b/>
          <w:spacing w:val="20"/>
          <w:sz w:val="40"/>
        </w:rPr>
      </w:pPr>
    </w:p>
    <w:p w:rsidR="00E54EC7" w:rsidRPr="004D2071" w:rsidRDefault="00E54EC7" w:rsidP="00E54EC7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4D2071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E54EC7" w:rsidRPr="004D2071" w:rsidRDefault="00E54EC7" w:rsidP="00E54EC7">
      <w:pPr>
        <w:pStyle w:val="1"/>
        <w:rPr>
          <w:rFonts w:ascii="Arial" w:hAnsi="Arial" w:cs="Arial"/>
          <w:b w:val="0"/>
          <w:sz w:val="36"/>
          <w:szCs w:val="36"/>
        </w:rPr>
      </w:pPr>
      <w:r w:rsidRPr="004D2071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E54EC7" w:rsidRPr="004D2071" w:rsidRDefault="00E54EC7" w:rsidP="00E54EC7">
      <w:pPr>
        <w:pStyle w:val="1"/>
        <w:rPr>
          <w:rFonts w:ascii="Arial" w:hAnsi="Arial" w:cs="Arial"/>
          <w:sz w:val="32"/>
          <w:szCs w:val="32"/>
        </w:rPr>
      </w:pPr>
      <w:r w:rsidRPr="004D2071">
        <w:rPr>
          <w:rFonts w:ascii="Arial" w:hAnsi="Arial" w:cs="Arial"/>
          <w:sz w:val="32"/>
          <w:szCs w:val="32"/>
        </w:rPr>
        <w:t>Московской области</w:t>
      </w:r>
    </w:p>
    <w:p w:rsidR="00E54EC7" w:rsidRPr="004D2071" w:rsidRDefault="00E54EC7" w:rsidP="00E54EC7">
      <w:pPr>
        <w:rPr>
          <w:rFonts w:ascii="Arial" w:hAnsi="Arial" w:cs="Arial"/>
        </w:rPr>
      </w:pPr>
    </w:p>
    <w:p w:rsidR="00E54EC7" w:rsidRPr="004D2071" w:rsidRDefault="00E54EC7" w:rsidP="00E54EC7">
      <w:pPr>
        <w:rPr>
          <w:rFonts w:ascii="Arial" w:hAnsi="Arial" w:cs="Arial"/>
        </w:rPr>
      </w:pPr>
    </w:p>
    <w:p w:rsidR="00E54EC7" w:rsidRPr="004D2071" w:rsidRDefault="00E54EC7" w:rsidP="00E54EC7">
      <w:pPr>
        <w:jc w:val="center"/>
        <w:rPr>
          <w:rFonts w:ascii="Arial" w:hAnsi="Arial" w:cs="Arial"/>
        </w:rPr>
      </w:pPr>
      <w:r w:rsidRPr="004D2071">
        <w:rPr>
          <w:rFonts w:ascii="Arial" w:hAnsi="Arial" w:cs="Arial"/>
          <w:b/>
          <w:spacing w:val="20"/>
          <w:sz w:val="40"/>
        </w:rPr>
        <w:t>ПОСТАНОВЛЕНИЕ</w:t>
      </w:r>
    </w:p>
    <w:p w:rsidR="00E54EC7" w:rsidRPr="004D2071" w:rsidRDefault="00E54EC7" w:rsidP="00E54EC7">
      <w:pPr>
        <w:jc w:val="center"/>
        <w:rPr>
          <w:rFonts w:ascii="Arial" w:hAnsi="Arial"/>
          <w:sz w:val="16"/>
        </w:rPr>
      </w:pPr>
    </w:p>
    <w:p w:rsidR="00E54EC7" w:rsidRPr="004D2071" w:rsidRDefault="00E54EC7" w:rsidP="00E54EC7">
      <w:pPr>
        <w:jc w:val="both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E54EC7" w:rsidRPr="004D2071" w:rsidTr="00DA34F1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4EC7" w:rsidRPr="004D2071" w:rsidRDefault="00E54EC7" w:rsidP="00DA34F1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4EC7" w:rsidRPr="004D2071" w:rsidRDefault="0063625B" w:rsidP="00DA34F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23.01.2020</w:t>
            </w:r>
          </w:p>
        </w:tc>
        <w:tc>
          <w:tcPr>
            <w:tcW w:w="397" w:type="dxa"/>
          </w:tcPr>
          <w:p w:rsidR="00E54EC7" w:rsidRPr="004D2071" w:rsidRDefault="00E54EC7" w:rsidP="00DA34F1">
            <w:pPr>
              <w:jc w:val="center"/>
              <w:rPr>
                <w:sz w:val="22"/>
              </w:rPr>
            </w:pPr>
            <w:r w:rsidRPr="004D2071"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4EC7" w:rsidRPr="004D2071" w:rsidRDefault="0063625B" w:rsidP="00DA34F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51</w:t>
            </w:r>
          </w:p>
        </w:tc>
      </w:tr>
    </w:tbl>
    <w:p w:rsidR="00DA3B14" w:rsidRPr="004D2071" w:rsidRDefault="00DA3B14" w:rsidP="00E54EC7">
      <w:pPr>
        <w:rPr>
          <w:b/>
          <w:spacing w:val="20"/>
          <w:sz w:val="40"/>
        </w:rPr>
      </w:pPr>
    </w:p>
    <w:p w:rsidR="00E54EC7" w:rsidRPr="004D2071" w:rsidRDefault="00C15D7B" w:rsidP="00E54EC7">
      <w:pPr>
        <w:rPr>
          <w:b/>
          <w:spacing w:val="20"/>
          <w:sz w:val="40"/>
        </w:rPr>
      </w:pPr>
      <w:r w:rsidRPr="00C15D7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55pt;margin-top:6.7pt;width:493.5pt;height:97.15pt;z-index:251655680" stroked="f">
            <v:textbox style="mso-next-textbox:#_x0000_s1026">
              <w:txbxContent>
                <w:p w:rsidR="001E6479" w:rsidRDefault="001E6479" w:rsidP="00522439">
                  <w:pPr>
                    <w:tabs>
                      <w:tab w:val="left" w:pos="-540"/>
                      <w:tab w:val="left" w:pos="-142"/>
                      <w:tab w:val="left" w:pos="0"/>
                    </w:tabs>
                    <w:spacing w:line="312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О </w:t>
                  </w:r>
                  <w:r w:rsidR="00556C1C">
                    <w:rPr>
                      <w:rFonts w:ascii="Arial" w:hAnsi="Arial" w:cs="Arial"/>
                      <w:b/>
                      <w:bCs/>
                    </w:rPr>
                    <w:t xml:space="preserve">признании </w:t>
                  </w:r>
                  <w:proofErr w:type="gramStart"/>
                  <w:r w:rsidR="00556C1C">
                    <w:rPr>
                      <w:rFonts w:ascii="Arial" w:hAnsi="Arial" w:cs="Arial"/>
                      <w:b/>
                      <w:bCs/>
                    </w:rPr>
                    <w:t>утратившим</w:t>
                  </w:r>
                  <w:proofErr w:type="gramEnd"/>
                  <w:r w:rsidR="00556C1C">
                    <w:rPr>
                      <w:rFonts w:ascii="Arial" w:hAnsi="Arial" w:cs="Arial"/>
                      <w:b/>
                      <w:bCs/>
                    </w:rPr>
                    <w:t xml:space="preserve"> силу Административного регламента предоставления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муниципальной услуги </w:t>
                  </w:r>
                  <w:r w:rsidRPr="001E6479">
                    <w:rPr>
                      <w:rFonts w:ascii="Arial" w:hAnsi="Arial" w:cs="Arial"/>
                      <w:b/>
                      <w:bCs/>
                    </w:rPr>
                    <w:t>«</w:t>
                  </w:r>
                  <w:r w:rsidRPr="001E6479">
                    <w:rPr>
                      <w:rFonts w:ascii="Arial" w:hAnsi="Arial" w:cs="Arial"/>
                      <w:b/>
                    </w:rPr>
                    <w:t>Предоставление информации о проведении выставок народного творчества и ремесел на территории муниципального образования</w:t>
                  </w:r>
                  <w:r w:rsidR="00530FB9">
                    <w:rPr>
                      <w:rFonts w:ascii="Arial" w:hAnsi="Arial" w:cs="Arial"/>
                      <w:b/>
                    </w:rPr>
                    <w:t>»</w:t>
                  </w:r>
                  <w:r w:rsidRPr="001E6479">
                    <w:rPr>
                      <w:rFonts w:ascii="Arial" w:hAnsi="Arial" w:cs="Arial"/>
                      <w:b/>
                    </w:rPr>
                    <w:t xml:space="preserve"> в муниципальном образовании </w:t>
                  </w:r>
                </w:p>
                <w:p w:rsidR="00746624" w:rsidRPr="001E6479" w:rsidRDefault="001E6479" w:rsidP="00522439">
                  <w:pPr>
                    <w:tabs>
                      <w:tab w:val="left" w:pos="-540"/>
                      <w:tab w:val="left" w:pos="-142"/>
                      <w:tab w:val="left" w:pos="0"/>
                    </w:tabs>
                    <w:spacing w:line="312" w:lineRule="auto"/>
                    <w:jc w:val="center"/>
                    <w:rPr>
                      <w:rFonts w:ascii="Arial" w:hAnsi="Arial" w:cs="Arial"/>
                    </w:rPr>
                  </w:pPr>
                  <w:r w:rsidRPr="001E6479">
                    <w:rPr>
                      <w:rFonts w:ascii="Arial" w:hAnsi="Arial" w:cs="Arial"/>
                      <w:b/>
                    </w:rPr>
                    <w:t>«Пушкинский муниципальный район»</w:t>
                  </w:r>
                </w:p>
              </w:txbxContent>
            </v:textbox>
          </v:shape>
        </w:pict>
      </w:r>
    </w:p>
    <w:p w:rsidR="00E54EC7" w:rsidRPr="004D2071" w:rsidRDefault="00E54EC7" w:rsidP="00E54EC7">
      <w:pPr>
        <w:spacing w:line="360" w:lineRule="auto"/>
        <w:jc w:val="both"/>
      </w:pPr>
    </w:p>
    <w:p w:rsidR="00E54EC7" w:rsidRPr="004D2071" w:rsidRDefault="00E54EC7" w:rsidP="00E54EC7">
      <w:pPr>
        <w:spacing w:line="360" w:lineRule="auto"/>
        <w:jc w:val="both"/>
      </w:pPr>
    </w:p>
    <w:p w:rsidR="00E54EC7" w:rsidRPr="004D2071" w:rsidRDefault="00E54EC7" w:rsidP="00E54EC7">
      <w:pPr>
        <w:spacing w:line="360" w:lineRule="auto"/>
        <w:jc w:val="both"/>
      </w:pPr>
    </w:p>
    <w:p w:rsidR="007957C3" w:rsidRPr="004D2071" w:rsidRDefault="007957C3" w:rsidP="00FB0D92">
      <w:pPr>
        <w:spacing w:before="12" w:after="12" w:line="360" w:lineRule="auto"/>
        <w:ind w:right="-7" w:firstLine="708"/>
        <w:jc w:val="both"/>
        <w:rPr>
          <w:rFonts w:ascii="Arial" w:hAnsi="Arial" w:cs="Arial"/>
        </w:rPr>
      </w:pPr>
    </w:p>
    <w:p w:rsidR="00420F5C" w:rsidRDefault="00420F5C" w:rsidP="00420F5C">
      <w:pPr>
        <w:spacing w:before="12" w:after="12" w:line="360" w:lineRule="auto"/>
        <w:ind w:right="-7" w:firstLine="708"/>
        <w:jc w:val="both"/>
        <w:rPr>
          <w:rFonts w:ascii="Arial" w:hAnsi="Arial" w:cs="Arial"/>
        </w:rPr>
      </w:pPr>
    </w:p>
    <w:p w:rsidR="00556C1C" w:rsidRPr="00556C1C" w:rsidRDefault="005515A2" w:rsidP="0050003D">
      <w:pPr>
        <w:tabs>
          <w:tab w:val="left" w:pos="-540"/>
          <w:tab w:val="left" w:pos="-142"/>
          <w:tab w:val="left" w:pos="0"/>
        </w:tabs>
        <w:spacing w:line="312" w:lineRule="auto"/>
        <w:ind w:firstLine="709"/>
        <w:jc w:val="both"/>
        <w:rPr>
          <w:rFonts w:ascii="Arial" w:hAnsi="Arial" w:cs="Arial"/>
        </w:rPr>
      </w:pPr>
      <w:r w:rsidRPr="00BB2EC3">
        <w:rPr>
          <w:rFonts w:ascii="Arial" w:hAnsi="Arial" w:cs="Arial"/>
        </w:rPr>
        <w:t xml:space="preserve">В </w:t>
      </w:r>
      <w:r w:rsidR="00556C1C" w:rsidRPr="00556C1C">
        <w:rPr>
          <w:rFonts w:ascii="Arial" w:hAnsi="Arial" w:cs="Arial"/>
        </w:rPr>
        <w:t xml:space="preserve">соответствии с Федеральным законом от 27.07.2010 </w:t>
      </w:r>
      <w:r w:rsidR="00556C1C">
        <w:rPr>
          <w:rFonts w:ascii="Arial" w:hAnsi="Arial" w:cs="Arial"/>
        </w:rPr>
        <w:t xml:space="preserve">№ </w:t>
      </w:r>
      <w:r w:rsidR="00556C1C" w:rsidRPr="00556C1C">
        <w:rPr>
          <w:rFonts w:ascii="Arial" w:hAnsi="Arial" w:cs="Arial"/>
        </w:rPr>
        <w:t xml:space="preserve">210-ФЗ </w:t>
      </w:r>
      <w:r w:rsidR="00556C1C">
        <w:rPr>
          <w:rFonts w:ascii="Arial" w:hAnsi="Arial" w:cs="Arial"/>
        </w:rPr>
        <w:t>«</w:t>
      </w:r>
      <w:r w:rsidR="00556C1C" w:rsidRPr="00556C1C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556C1C">
        <w:rPr>
          <w:rFonts w:ascii="Arial" w:hAnsi="Arial" w:cs="Arial"/>
        </w:rPr>
        <w:t>»</w:t>
      </w:r>
      <w:r w:rsidR="00556C1C" w:rsidRPr="00556C1C">
        <w:rPr>
          <w:rFonts w:ascii="Arial" w:hAnsi="Arial" w:cs="Arial"/>
        </w:rPr>
        <w:t>, Распоряжением Правительства Р</w:t>
      </w:r>
      <w:r w:rsidR="00556C1C">
        <w:rPr>
          <w:rFonts w:ascii="Arial" w:hAnsi="Arial" w:cs="Arial"/>
        </w:rPr>
        <w:t xml:space="preserve">оссийской </w:t>
      </w:r>
      <w:r w:rsidR="00556C1C" w:rsidRPr="00556C1C">
        <w:rPr>
          <w:rFonts w:ascii="Arial" w:hAnsi="Arial" w:cs="Arial"/>
        </w:rPr>
        <w:t>Ф</w:t>
      </w:r>
      <w:r w:rsidR="00556C1C">
        <w:rPr>
          <w:rFonts w:ascii="Arial" w:hAnsi="Arial" w:cs="Arial"/>
        </w:rPr>
        <w:t>едерации</w:t>
      </w:r>
      <w:r w:rsidR="00556C1C" w:rsidRPr="00556C1C">
        <w:rPr>
          <w:rFonts w:ascii="Arial" w:hAnsi="Arial" w:cs="Arial"/>
        </w:rPr>
        <w:t xml:space="preserve"> от 18.09.2019 </w:t>
      </w:r>
      <w:r w:rsidR="00556C1C">
        <w:rPr>
          <w:rFonts w:ascii="Arial" w:hAnsi="Arial" w:cs="Arial"/>
        </w:rPr>
        <w:t>№</w:t>
      </w:r>
      <w:r w:rsidR="00556C1C" w:rsidRPr="00556C1C">
        <w:rPr>
          <w:rFonts w:ascii="Arial" w:hAnsi="Arial" w:cs="Arial"/>
        </w:rPr>
        <w:t xml:space="preserve">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</w:t>
      </w:r>
      <w:proofErr w:type="gramStart"/>
      <w:r w:rsidR="00556C1C" w:rsidRPr="00556C1C">
        <w:rPr>
          <w:rFonts w:ascii="Arial" w:hAnsi="Arial" w:cs="Arial"/>
        </w:rPr>
        <w:t xml:space="preserve">учреждениями субъектов Российской Федерации и муниципальными учреждениями, а также органами местного самоуправления», Типовым перечнем муниципальных услуг, предоставляемых в муниципальных образованиях Московской области, утвержденном протоколом заочного голосования Комиссии по проведению административной реформы в Московской области от 29.11.2019 № 7, </w:t>
      </w:r>
      <w:r w:rsidR="00C73A83" w:rsidRPr="000919CF">
        <w:rPr>
          <w:rFonts w:ascii="Arial" w:hAnsi="Arial" w:cs="Arial"/>
          <w:color w:val="000000"/>
        </w:rPr>
        <w:t xml:space="preserve">законом Московской области от 22.04.2019 </w:t>
      </w:r>
      <w:r w:rsidR="00C73A83">
        <w:rPr>
          <w:rFonts w:ascii="Arial" w:hAnsi="Arial" w:cs="Arial"/>
          <w:color w:val="000000"/>
        </w:rPr>
        <w:t xml:space="preserve">     </w:t>
      </w:r>
      <w:r w:rsidR="00C73A83" w:rsidRPr="000919CF">
        <w:rPr>
          <w:rFonts w:ascii="Arial" w:hAnsi="Arial" w:cs="Arial"/>
          <w:color w:val="000000"/>
        </w:rPr>
        <w:t xml:space="preserve">№ 68/2019-ОЗ «Об организации местного самоуправления на территории Пушкинского муниципального района», </w:t>
      </w:r>
      <w:r w:rsidR="00C73A83" w:rsidRPr="00462006">
        <w:rPr>
          <w:rFonts w:ascii="Arial" w:hAnsi="Arial" w:cs="Arial"/>
        </w:rPr>
        <w:t xml:space="preserve">руководствуясь </w:t>
      </w:r>
      <w:r w:rsidR="00C73A83" w:rsidRPr="000919CF">
        <w:rPr>
          <w:rFonts w:ascii="Arial" w:hAnsi="Arial" w:cs="Arial"/>
        </w:rPr>
        <w:t>решением Совета депутатов Пушкинского городского округа</w:t>
      </w:r>
      <w:proofErr w:type="gramEnd"/>
      <w:r w:rsidR="00C73A83" w:rsidRPr="000919CF">
        <w:rPr>
          <w:rFonts w:ascii="Arial" w:hAnsi="Arial" w:cs="Arial"/>
        </w:rPr>
        <w:t xml:space="preserve"> от 12.12.2019 № 76/9 «О переименовании администрации Пушкинского муниципального района Московской области»</w:t>
      </w:r>
      <w:r w:rsidR="00C73A83">
        <w:rPr>
          <w:rFonts w:ascii="Arial" w:hAnsi="Arial" w:cs="Arial"/>
        </w:rPr>
        <w:t>,</w:t>
      </w:r>
      <w:r w:rsidR="00C73A83" w:rsidRPr="00C73A83">
        <w:rPr>
          <w:rFonts w:ascii="Arial" w:hAnsi="Arial" w:cs="Arial"/>
        </w:rPr>
        <w:t xml:space="preserve"> </w:t>
      </w:r>
      <w:r w:rsidR="00C73A83" w:rsidRPr="00556C1C">
        <w:rPr>
          <w:rFonts w:ascii="Arial" w:hAnsi="Arial" w:cs="Arial"/>
        </w:rPr>
        <w:t>в целях приведения нормативных правовых актов в соответствие с действующим законодательством,</w:t>
      </w:r>
    </w:p>
    <w:p w:rsidR="00556C1C" w:rsidRDefault="00556C1C" w:rsidP="009E1E46">
      <w:pPr>
        <w:spacing w:before="12" w:after="12" w:line="360" w:lineRule="auto"/>
        <w:ind w:right="-7" w:firstLine="708"/>
        <w:jc w:val="center"/>
        <w:rPr>
          <w:rFonts w:ascii="Arial" w:hAnsi="Arial" w:cs="Arial"/>
          <w:b/>
          <w:bCs/>
        </w:rPr>
      </w:pPr>
    </w:p>
    <w:p w:rsidR="00E54EC7" w:rsidRDefault="00E54EC7" w:rsidP="009E1E46">
      <w:pPr>
        <w:spacing w:before="12" w:after="12" w:line="360" w:lineRule="auto"/>
        <w:ind w:right="-7" w:firstLine="708"/>
        <w:jc w:val="center"/>
        <w:rPr>
          <w:rFonts w:ascii="Arial" w:hAnsi="Arial" w:cs="Arial"/>
          <w:b/>
          <w:bCs/>
        </w:rPr>
      </w:pPr>
      <w:r w:rsidRPr="004D2071">
        <w:rPr>
          <w:rFonts w:ascii="Arial" w:hAnsi="Arial" w:cs="Arial"/>
          <w:b/>
          <w:bCs/>
        </w:rPr>
        <w:t>ПОСТАНОВЛЯЮ:</w:t>
      </w:r>
    </w:p>
    <w:p w:rsidR="00556C1C" w:rsidRDefault="00556C1C" w:rsidP="00BC41C6">
      <w:pPr>
        <w:tabs>
          <w:tab w:val="left" w:pos="-7230"/>
          <w:tab w:val="left" w:pos="-7088"/>
          <w:tab w:val="left" w:pos="1134"/>
        </w:tabs>
        <w:spacing w:line="312" w:lineRule="auto"/>
        <w:ind w:firstLine="709"/>
        <w:jc w:val="both"/>
        <w:rPr>
          <w:rFonts w:ascii="Arial" w:hAnsi="Arial" w:cs="Arial"/>
        </w:rPr>
      </w:pPr>
    </w:p>
    <w:p w:rsidR="00556C1C" w:rsidRDefault="00DA3B14" w:rsidP="00BC41C6">
      <w:pPr>
        <w:tabs>
          <w:tab w:val="left" w:pos="-7230"/>
          <w:tab w:val="left" w:pos="-7088"/>
          <w:tab w:val="left" w:pos="1134"/>
        </w:tabs>
        <w:spacing w:line="312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BC41C6">
        <w:rPr>
          <w:rFonts w:ascii="Arial" w:hAnsi="Arial" w:cs="Arial"/>
        </w:rPr>
        <w:tab/>
      </w:r>
      <w:proofErr w:type="gramStart"/>
      <w:r w:rsidR="00556C1C" w:rsidRPr="00556C1C">
        <w:rPr>
          <w:rFonts w:ascii="Arial" w:hAnsi="Arial" w:cs="Arial"/>
        </w:rPr>
        <w:t xml:space="preserve">Признать утратившим силу Административный регламент предоставления муниципальной услуги </w:t>
      </w:r>
      <w:r w:rsidR="00556C1C">
        <w:rPr>
          <w:rFonts w:ascii="Arial" w:hAnsi="Arial" w:cs="Arial"/>
        </w:rPr>
        <w:t>«</w:t>
      </w:r>
      <w:r w:rsidR="00556C1C" w:rsidRPr="00556C1C">
        <w:rPr>
          <w:rFonts w:ascii="Arial" w:hAnsi="Arial" w:cs="Arial"/>
        </w:rPr>
        <w:t xml:space="preserve">Предоставление информации о проведении выставок народного </w:t>
      </w:r>
      <w:r w:rsidR="00556C1C" w:rsidRPr="00556C1C">
        <w:rPr>
          <w:rFonts w:ascii="Arial" w:hAnsi="Arial" w:cs="Arial"/>
        </w:rPr>
        <w:lastRenderedPageBreak/>
        <w:t>творчества и ремесел на территории муниципального образования</w:t>
      </w:r>
      <w:r w:rsidR="00D91120">
        <w:rPr>
          <w:rFonts w:ascii="Arial" w:hAnsi="Arial" w:cs="Arial"/>
        </w:rPr>
        <w:t>»</w:t>
      </w:r>
      <w:r w:rsidR="00556C1C" w:rsidRPr="00556C1C">
        <w:rPr>
          <w:rFonts w:ascii="Arial" w:hAnsi="Arial" w:cs="Arial"/>
        </w:rPr>
        <w:t xml:space="preserve"> в муниципальном образовании </w:t>
      </w:r>
      <w:r w:rsidR="00556C1C">
        <w:rPr>
          <w:rFonts w:ascii="Arial" w:hAnsi="Arial" w:cs="Arial"/>
        </w:rPr>
        <w:t>«</w:t>
      </w:r>
      <w:r w:rsidR="00556C1C" w:rsidRPr="00556C1C">
        <w:rPr>
          <w:rFonts w:ascii="Arial" w:hAnsi="Arial" w:cs="Arial"/>
        </w:rPr>
        <w:t xml:space="preserve">Пушкинский муниципальный район», утвержденный </w:t>
      </w:r>
      <w:r w:rsidR="00556C1C">
        <w:rPr>
          <w:rFonts w:ascii="Arial" w:hAnsi="Arial" w:cs="Arial"/>
        </w:rPr>
        <w:t>п</w:t>
      </w:r>
      <w:r w:rsidR="00556C1C" w:rsidRPr="00556C1C">
        <w:rPr>
          <w:rFonts w:ascii="Arial" w:hAnsi="Arial" w:cs="Arial"/>
        </w:rPr>
        <w:t xml:space="preserve">остановлением администрации Пушкинского муниципального района Московской области от </w:t>
      </w:r>
      <w:r w:rsidR="00750C43">
        <w:rPr>
          <w:rFonts w:ascii="Arial" w:hAnsi="Arial" w:cs="Arial"/>
        </w:rPr>
        <w:t>09.08.2012</w:t>
      </w:r>
      <w:r w:rsidR="00556C1C" w:rsidRPr="00556C1C">
        <w:rPr>
          <w:rFonts w:ascii="Arial" w:hAnsi="Arial" w:cs="Arial"/>
        </w:rPr>
        <w:t xml:space="preserve"> № </w:t>
      </w:r>
      <w:r w:rsidR="00750C43">
        <w:rPr>
          <w:rFonts w:ascii="Arial" w:hAnsi="Arial" w:cs="Arial"/>
        </w:rPr>
        <w:t>2314</w:t>
      </w:r>
      <w:r w:rsidR="00556C1C" w:rsidRPr="00556C1C">
        <w:rPr>
          <w:rFonts w:ascii="Arial" w:hAnsi="Arial" w:cs="Arial"/>
        </w:rPr>
        <w:t xml:space="preserve"> </w:t>
      </w:r>
      <w:r w:rsidR="00750C43">
        <w:rPr>
          <w:rFonts w:ascii="Arial" w:hAnsi="Arial" w:cs="Arial"/>
        </w:rPr>
        <w:t>«</w:t>
      </w:r>
      <w:r w:rsidR="00750C43" w:rsidRPr="0050003D">
        <w:rPr>
          <w:rFonts w:ascii="Arial" w:hAnsi="Arial" w:cs="Arial"/>
        </w:rPr>
        <w:t>Об утверждении в новой редакции административных регламентов предоставления муниципальных услуг в сфере «Культура», утвержденных Постановлением администрации Пушкинского муниципального района от 15.12.2011 г</w:t>
      </w:r>
      <w:proofErr w:type="gramEnd"/>
      <w:r w:rsidR="00750C43" w:rsidRPr="0050003D">
        <w:rPr>
          <w:rFonts w:ascii="Arial" w:hAnsi="Arial" w:cs="Arial"/>
        </w:rPr>
        <w:t>. № 3317 «Об утверждении административных регламентов оказания первоочередных муниципальных услуг в электронном виде в сфере «Культура»</w:t>
      </w:r>
      <w:r w:rsidR="00556C1C">
        <w:rPr>
          <w:rFonts w:ascii="Arial" w:hAnsi="Arial" w:cs="Arial"/>
        </w:rPr>
        <w:t>.</w:t>
      </w:r>
    </w:p>
    <w:p w:rsidR="00117FE0" w:rsidRPr="001F0FE7" w:rsidRDefault="00A53682" w:rsidP="009E1E46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C41C6">
        <w:rPr>
          <w:rFonts w:ascii="Arial" w:hAnsi="Arial" w:cs="Arial"/>
        </w:rPr>
        <w:t>.</w:t>
      </w:r>
      <w:r w:rsidR="00BC41C6">
        <w:rPr>
          <w:rFonts w:ascii="Arial" w:hAnsi="Arial" w:cs="Arial"/>
        </w:rPr>
        <w:tab/>
      </w:r>
      <w:r w:rsidRPr="00D6466B">
        <w:rPr>
          <w:rFonts w:ascii="Arial" w:hAnsi="Arial" w:cs="Arial"/>
        </w:rPr>
        <w:t>Настоящее постановление подлежит опубликованию в печатном средстве массовой информации и размещению в информационно</w:t>
      </w:r>
      <w:r>
        <w:rPr>
          <w:rFonts w:ascii="Arial" w:hAnsi="Arial" w:cs="Arial"/>
        </w:rPr>
        <w:t>-</w:t>
      </w:r>
      <w:r w:rsidRPr="00D6466B">
        <w:rPr>
          <w:rFonts w:ascii="Arial" w:hAnsi="Arial" w:cs="Arial"/>
        </w:rPr>
        <w:t xml:space="preserve">телекоммуникационной сети Интернет по адресу: </w:t>
      </w:r>
      <w:hyperlink r:id="rId10" w:history="1">
        <w:r w:rsidRPr="001F0FE7">
          <w:rPr>
            <w:rStyle w:val="af"/>
            <w:rFonts w:ascii="Arial" w:hAnsi="Arial" w:cs="Arial"/>
            <w:color w:val="auto"/>
            <w:u w:val="none"/>
          </w:rPr>
          <w:t>http://www.adm-pushkino.ru/</w:t>
        </w:r>
      </w:hyperlink>
      <w:r w:rsidR="006F519E" w:rsidRPr="001F0FE7">
        <w:rPr>
          <w:rFonts w:ascii="Arial" w:hAnsi="Arial" w:cs="Arial"/>
        </w:rPr>
        <w:t>.</w:t>
      </w:r>
    </w:p>
    <w:p w:rsidR="002C0F12" w:rsidRPr="004D2071" w:rsidRDefault="00A53682" w:rsidP="009E1E46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54EC7" w:rsidRPr="004D2071">
        <w:rPr>
          <w:rFonts w:ascii="Arial" w:hAnsi="Arial" w:cs="Arial"/>
        </w:rPr>
        <w:t>.</w:t>
      </w:r>
      <w:r w:rsidR="00BC41C6">
        <w:rPr>
          <w:rFonts w:ascii="Arial" w:hAnsi="Arial" w:cs="Arial"/>
        </w:rPr>
        <w:tab/>
      </w:r>
      <w:proofErr w:type="gramStart"/>
      <w:r w:rsidR="002C0F12" w:rsidRPr="004D2071">
        <w:rPr>
          <w:rFonts w:ascii="Arial" w:hAnsi="Arial" w:cs="Arial"/>
        </w:rPr>
        <w:t xml:space="preserve">Контроль </w:t>
      </w:r>
      <w:r w:rsidR="005C2859" w:rsidRPr="004D2071">
        <w:rPr>
          <w:rFonts w:ascii="Arial" w:hAnsi="Arial" w:cs="Arial"/>
        </w:rPr>
        <w:t>за</w:t>
      </w:r>
      <w:proofErr w:type="gramEnd"/>
      <w:r w:rsidR="002C0F12" w:rsidRPr="004D2071">
        <w:rPr>
          <w:rFonts w:ascii="Arial" w:hAnsi="Arial" w:cs="Arial"/>
        </w:rPr>
        <w:t xml:space="preserve"> исполнением настоящего постановления возложить на заместителя </w:t>
      </w:r>
      <w:r w:rsidR="00C96518" w:rsidRPr="004D2071">
        <w:rPr>
          <w:rFonts w:ascii="Arial" w:hAnsi="Arial" w:cs="Arial"/>
        </w:rPr>
        <w:t>Главы</w:t>
      </w:r>
      <w:r w:rsidR="002C0F12" w:rsidRPr="004D2071">
        <w:rPr>
          <w:rFonts w:ascii="Arial" w:hAnsi="Arial" w:cs="Arial"/>
        </w:rPr>
        <w:t xml:space="preserve"> администрации Пушкинского </w:t>
      </w:r>
      <w:r>
        <w:rPr>
          <w:rFonts w:ascii="Arial" w:hAnsi="Arial" w:cs="Arial"/>
        </w:rPr>
        <w:t>городского округа</w:t>
      </w:r>
      <w:r w:rsidR="002C0F12" w:rsidRPr="004D2071">
        <w:rPr>
          <w:rFonts w:ascii="Arial" w:hAnsi="Arial" w:cs="Arial"/>
        </w:rPr>
        <w:t xml:space="preserve"> </w:t>
      </w:r>
      <w:r w:rsidR="00BC41C6">
        <w:rPr>
          <w:rFonts w:ascii="Arial" w:hAnsi="Arial" w:cs="Arial"/>
        </w:rPr>
        <w:t xml:space="preserve">О.В. </w:t>
      </w:r>
      <w:proofErr w:type="spellStart"/>
      <w:r w:rsidR="00BC41C6">
        <w:rPr>
          <w:rFonts w:ascii="Arial" w:hAnsi="Arial" w:cs="Arial"/>
        </w:rPr>
        <w:t>Шеменеву</w:t>
      </w:r>
      <w:proofErr w:type="spellEnd"/>
      <w:r w:rsidR="00342A1B" w:rsidRPr="004D2071">
        <w:rPr>
          <w:rFonts w:ascii="Arial" w:hAnsi="Arial" w:cs="Arial"/>
        </w:rPr>
        <w:t>.</w:t>
      </w:r>
    </w:p>
    <w:p w:rsidR="00C92A0E" w:rsidRDefault="00C92A0E" w:rsidP="009E1E46">
      <w:pPr>
        <w:pStyle w:val="a5"/>
        <w:spacing w:line="360" w:lineRule="auto"/>
        <w:ind w:firstLine="425"/>
        <w:rPr>
          <w:rFonts w:ascii="Arial" w:hAnsi="Arial" w:cs="Arial"/>
        </w:rPr>
      </w:pPr>
    </w:p>
    <w:p w:rsidR="00471BE6" w:rsidRDefault="00471BE6" w:rsidP="009E1E46">
      <w:pPr>
        <w:pStyle w:val="a5"/>
        <w:spacing w:line="360" w:lineRule="auto"/>
        <w:ind w:firstLine="425"/>
        <w:rPr>
          <w:rFonts w:ascii="Arial" w:hAnsi="Arial" w:cs="Arial"/>
        </w:rPr>
      </w:pPr>
    </w:p>
    <w:p w:rsidR="002C0F12" w:rsidRPr="004D2071" w:rsidRDefault="004312DF" w:rsidP="009E1E46">
      <w:pPr>
        <w:spacing w:line="360" w:lineRule="auto"/>
        <w:ind w:right="-81"/>
        <w:rPr>
          <w:rFonts w:ascii="Arial" w:hAnsi="Arial" w:cs="Arial"/>
          <w:b/>
        </w:rPr>
      </w:pPr>
      <w:r w:rsidRPr="004D2071">
        <w:rPr>
          <w:rFonts w:ascii="Arial" w:hAnsi="Arial" w:cs="Arial"/>
          <w:b/>
        </w:rPr>
        <w:t>Глав</w:t>
      </w:r>
      <w:r w:rsidR="009E1E46">
        <w:rPr>
          <w:rFonts w:ascii="Arial" w:hAnsi="Arial" w:cs="Arial"/>
          <w:b/>
        </w:rPr>
        <w:t>а</w:t>
      </w:r>
      <w:r w:rsidRPr="004D2071">
        <w:rPr>
          <w:rFonts w:ascii="Arial" w:hAnsi="Arial" w:cs="Arial"/>
          <w:b/>
        </w:rPr>
        <w:t xml:space="preserve"> Пушкинского </w:t>
      </w:r>
      <w:r w:rsidR="00BC41C6">
        <w:rPr>
          <w:rFonts w:ascii="Arial" w:hAnsi="Arial" w:cs="Arial"/>
          <w:b/>
        </w:rPr>
        <w:t xml:space="preserve">городского округа                                            </w:t>
      </w:r>
      <w:r w:rsidR="003426AC" w:rsidRPr="004D2071">
        <w:rPr>
          <w:rFonts w:ascii="Arial" w:hAnsi="Arial" w:cs="Arial"/>
          <w:b/>
        </w:rPr>
        <w:t xml:space="preserve">     </w:t>
      </w:r>
      <w:r w:rsidR="002C0F12" w:rsidRPr="004D2071">
        <w:rPr>
          <w:rFonts w:ascii="Arial" w:hAnsi="Arial" w:cs="Arial"/>
          <w:b/>
        </w:rPr>
        <w:t xml:space="preserve">  </w:t>
      </w:r>
      <w:r w:rsidR="00DA3B14">
        <w:rPr>
          <w:rFonts w:ascii="Arial" w:hAnsi="Arial" w:cs="Arial"/>
          <w:b/>
        </w:rPr>
        <w:t xml:space="preserve">    </w:t>
      </w:r>
      <w:r w:rsidR="00BC41C6">
        <w:rPr>
          <w:rFonts w:ascii="Arial" w:hAnsi="Arial" w:cs="Arial"/>
          <w:b/>
        </w:rPr>
        <w:t>М.Ф. Перцев</w:t>
      </w:r>
      <w:r w:rsidR="002C0F12" w:rsidRPr="004D2071">
        <w:rPr>
          <w:rFonts w:ascii="Arial" w:hAnsi="Arial" w:cs="Arial"/>
          <w:b/>
        </w:rPr>
        <w:t xml:space="preserve"> </w:t>
      </w:r>
    </w:p>
    <w:sectPr w:rsidR="002C0F12" w:rsidRPr="004D2071" w:rsidSect="001107D1">
      <w:headerReference w:type="even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895" w:rsidRDefault="009A5895">
      <w:r>
        <w:separator/>
      </w:r>
    </w:p>
  </w:endnote>
  <w:endnote w:type="continuationSeparator" w:id="0">
    <w:p w:rsidR="009A5895" w:rsidRDefault="009A5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895" w:rsidRDefault="009A5895">
      <w:r>
        <w:separator/>
      </w:r>
    </w:p>
  </w:footnote>
  <w:footnote w:type="continuationSeparator" w:id="0">
    <w:p w:rsidR="009A5895" w:rsidRDefault="009A5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624" w:rsidRDefault="00C15D7B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466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6624" w:rsidRDefault="00746624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18E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4">
    <w:nsid w:val="02342212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531B02"/>
    <w:multiLevelType w:val="hybridMultilevel"/>
    <w:tmpl w:val="9B7E97CA"/>
    <w:lvl w:ilvl="0" w:tplc="282809A4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295AE4A8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B0C88AE0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1FC8B25A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A12C881A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DFEC0AC8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F41EAB2C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460A47A4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C46C0B98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6">
    <w:nsid w:val="08C92E08"/>
    <w:multiLevelType w:val="multilevel"/>
    <w:tmpl w:val="0FEAC154"/>
    <w:lvl w:ilvl="0">
      <w:start w:val="3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7">
    <w:nsid w:val="0BAF5860"/>
    <w:multiLevelType w:val="multilevel"/>
    <w:tmpl w:val="4A7E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182F75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>
    <w:nsid w:val="179E33AE"/>
    <w:multiLevelType w:val="multilevel"/>
    <w:tmpl w:val="B66E49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9.1.%2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lvlText w:val="9.3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9.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0">
    <w:nsid w:val="1C214A1C"/>
    <w:multiLevelType w:val="multilevel"/>
    <w:tmpl w:val="AA6A1850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D161164"/>
    <w:multiLevelType w:val="multilevel"/>
    <w:tmpl w:val="B95C7DFC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1C07E2E"/>
    <w:multiLevelType w:val="hybridMultilevel"/>
    <w:tmpl w:val="2DEACC5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05750"/>
    <w:multiLevelType w:val="multilevel"/>
    <w:tmpl w:val="CC487E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625CA0"/>
    <w:multiLevelType w:val="multilevel"/>
    <w:tmpl w:val="7616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FA5237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AB0FAF"/>
    <w:multiLevelType w:val="multilevel"/>
    <w:tmpl w:val="C73E0DB6"/>
    <w:lvl w:ilvl="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4F368A"/>
    <w:multiLevelType w:val="multilevel"/>
    <w:tmpl w:val="FF5AC0A0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8">
    <w:nsid w:val="30B25FE5"/>
    <w:multiLevelType w:val="multilevel"/>
    <w:tmpl w:val="EAFA3F2A"/>
    <w:lvl w:ilvl="0">
      <w:start w:val="1"/>
      <w:numFmt w:val="decimal"/>
      <w:lvlText w:val="3.1.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2FE04F4"/>
    <w:multiLevelType w:val="multilevel"/>
    <w:tmpl w:val="ABC09A74"/>
    <w:lvl w:ilvl="0">
      <w:start w:val="1"/>
      <w:numFmt w:val="decimal"/>
      <w:lvlText w:val="3.1.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36D2133"/>
    <w:multiLevelType w:val="multilevel"/>
    <w:tmpl w:val="899E0252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95B1C50"/>
    <w:multiLevelType w:val="multilevel"/>
    <w:tmpl w:val="4EB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4B39B5"/>
    <w:multiLevelType w:val="multilevel"/>
    <w:tmpl w:val="470016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09D1537"/>
    <w:multiLevelType w:val="multilevel"/>
    <w:tmpl w:val="0B26EBD4"/>
    <w:lvl w:ilvl="0">
      <w:start w:val="1"/>
      <w:numFmt w:val="decimal"/>
      <w:lvlText w:val="3.1.4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1BA4208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5">
    <w:nsid w:val="43710200"/>
    <w:multiLevelType w:val="multilevel"/>
    <w:tmpl w:val="74E4AE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461B4D80"/>
    <w:multiLevelType w:val="hybridMultilevel"/>
    <w:tmpl w:val="D80A929C"/>
    <w:lvl w:ilvl="0" w:tplc="05EC82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4C47BD"/>
    <w:multiLevelType w:val="multilevel"/>
    <w:tmpl w:val="A5AC23FC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D301F8"/>
    <w:multiLevelType w:val="hybridMultilevel"/>
    <w:tmpl w:val="828CD3BE"/>
    <w:lvl w:ilvl="0" w:tplc="041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230262"/>
    <w:multiLevelType w:val="singleLevel"/>
    <w:tmpl w:val="3C7E2D9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0">
    <w:nsid w:val="496327D5"/>
    <w:multiLevelType w:val="multilevel"/>
    <w:tmpl w:val="9872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A45DF1"/>
    <w:multiLevelType w:val="multilevel"/>
    <w:tmpl w:val="4BC40D32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4F1E7A43"/>
    <w:multiLevelType w:val="multilevel"/>
    <w:tmpl w:val="16006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52111B52"/>
    <w:multiLevelType w:val="hybridMultilevel"/>
    <w:tmpl w:val="908CF37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B53316"/>
    <w:multiLevelType w:val="multilevel"/>
    <w:tmpl w:val="A554078E"/>
    <w:lvl w:ilvl="0">
      <w:start w:val="1"/>
      <w:numFmt w:val="decimal"/>
      <w:lvlText w:val="3.1.5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5A373D74"/>
    <w:multiLevelType w:val="multilevel"/>
    <w:tmpl w:val="B5088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abstractNum w:abstractNumId="36">
    <w:nsid w:val="5C527B93"/>
    <w:multiLevelType w:val="multilevel"/>
    <w:tmpl w:val="0D58552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60296293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8">
    <w:nsid w:val="62495B6F"/>
    <w:multiLevelType w:val="multilevel"/>
    <w:tmpl w:val="E4E609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>
    <w:nsid w:val="63352715"/>
    <w:multiLevelType w:val="multilevel"/>
    <w:tmpl w:val="0144C60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65506CA8"/>
    <w:multiLevelType w:val="multilevel"/>
    <w:tmpl w:val="95E292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1">
    <w:nsid w:val="68246FDC"/>
    <w:multiLevelType w:val="hybridMultilevel"/>
    <w:tmpl w:val="E498568C"/>
    <w:lvl w:ilvl="0" w:tplc="C09A5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26E0F"/>
    <w:multiLevelType w:val="multilevel"/>
    <w:tmpl w:val="7BD66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3">
    <w:nsid w:val="7BD15515"/>
    <w:multiLevelType w:val="multilevel"/>
    <w:tmpl w:val="7EC0027E"/>
    <w:lvl w:ilvl="0">
      <w:start w:val="1"/>
      <w:numFmt w:val="decimal"/>
      <w:lvlText w:val="3.1.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>
    <w:nsid w:val="7CA05170"/>
    <w:multiLevelType w:val="multilevel"/>
    <w:tmpl w:val="ECD69360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22137D"/>
    <w:multiLevelType w:val="multilevel"/>
    <w:tmpl w:val="B5088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num w:numId="1">
    <w:abstractNumId w:val="35"/>
  </w:num>
  <w:num w:numId="2">
    <w:abstractNumId w:val="45"/>
  </w:num>
  <w:num w:numId="3">
    <w:abstractNumId w:val="5"/>
  </w:num>
  <w:num w:numId="4">
    <w:abstractNumId w:val="24"/>
  </w:num>
  <w:num w:numId="5">
    <w:abstractNumId w:val="8"/>
  </w:num>
  <w:num w:numId="6">
    <w:abstractNumId w:val="37"/>
  </w:num>
  <w:num w:numId="7">
    <w:abstractNumId w:val="0"/>
  </w:num>
  <w:num w:numId="8">
    <w:abstractNumId w:val="25"/>
  </w:num>
  <w:num w:numId="9">
    <w:abstractNumId w:val="36"/>
  </w:num>
  <w:num w:numId="10">
    <w:abstractNumId w:val="10"/>
  </w:num>
  <w:num w:numId="11">
    <w:abstractNumId w:val="31"/>
  </w:num>
  <w:num w:numId="12">
    <w:abstractNumId w:val="19"/>
  </w:num>
  <w:num w:numId="13">
    <w:abstractNumId w:val="18"/>
  </w:num>
  <w:num w:numId="14">
    <w:abstractNumId w:val="43"/>
  </w:num>
  <w:num w:numId="15">
    <w:abstractNumId w:val="23"/>
  </w:num>
  <w:num w:numId="16">
    <w:abstractNumId w:val="34"/>
  </w:num>
  <w:num w:numId="17">
    <w:abstractNumId w:val="16"/>
  </w:num>
  <w:num w:numId="18">
    <w:abstractNumId w:val="11"/>
  </w:num>
  <w:num w:numId="19">
    <w:abstractNumId w:val="20"/>
  </w:num>
  <w:num w:numId="20">
    <w:abstractNumId w:val="13"/>
  </w:num>
  <w:num w:numId="21">
    <w:abstractNumId w:val="4"/>
  </w:num>
  <w:num w:numId="22">
    <w:abstractNumId w:val="21"/>
  </w:num>
  <w:num w:numId="23">
    <w:abstractNumId w:val="42"/>
  </w:num>
  <w:num w:numId="24">
    <w:abstractNumId w:val="9"/>
  </w:num>
  <w:num w:numId="25">
    <w:abstractNumId w:val="17"/>
  </w:num>
  <w:num w:numId="26">
    <w:abstractNumId w:val="38"/>
  </w:num>
  <w:num w:numId="27">
    <w:abstractNumId w:val="40"/>
  </w:num>
  <w:num w:numId="28">
    <w:abstractNumId w:val="22"/>
  </w:num>
  <w:num w:numId="29">
    <w:abstractNumId w:val="14"/>
  </w:num>
  <w:num w:numId="30">
    <w:abstractNumId w:val="6"/>
  </w:num>
  <w:num w:numId="31">
    <w:abstractNumId w:val="39"/>
  </w:num>
  <w:num w:numId="32">
    <w:abstractNumId w:val="32"/>
  </w:num>
  <w:num w:numId="33">
    <w:abstractNumId w:val="27"/>
  </w:num>
  <w:num w:numId="34">
    <w:abstractNumId w:val="7"/>
  </w:num>
  <w:num w:numId="35">
    <w:abstractNumId w:val="44"/>
  </w:num>
  <w:num w:numId="36">
    <w:abstractNumId w:val="15"/>
  </w:num>
  <w:num w:numId="37">
    <w:abstractNumId w:val="30"/>
  </w:num>
  <w:num w:numId="38">
    <w:abstractNumId w:val="29"/>
  </w:num>
  <w:num w:numId="39">
    <w:abstractNumId w:val="3"/>
    <w:lvlOverride w:ilvl="0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41"/>
  </w:num>
  <w:num w:numId="44">
    <w:abstractNumId w:val="28"/>
  </w:num>
  <w:num w:numId="45">
    <w:abstractNumId w:val="12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DAF"/>
    <w:rsid w:val="00002FBC"/>
    <w:rsid w:val="00011488"/>
    <w:rsid w:val="000216C9"/>
    <w:rsid w:val="000219FA"/>
    <w:rsid w:val="000220D1"/>
    <w:rsid w:val="00023BD7"/>
    <w:rsid w:val="00024287"/>
    <w:rsid w:val="0002500F"/>
    <w:rsid w:val="0003419A"/>
    <w:rsid w:val="00042CE1"/>
    <w:rsid w:val="00043A4D"/>
    <w:rsid w:val="00045438"/>
    <w:rsid w:val="0005024C"/>
    <w:rsid w:val="00050A79"/>
    <w:rsid w:val="00052DB1"/>
    <w:rsid w:val="00056727"/>
    <w:rsid w:val="00056BC9"/>
    <w:rsid w:val="00061238"/>
    <w:rsid w:val="00072B43"/>
    <w:rsid w:val="000759F4"/>
    <w:rsid w:val="00077567"/>
    <w:rsid w:val="00081C82"/>
    <w:rsid w:val="000861AF"/>
    <w:rsid w:val="00087143"/>
    <w:rsid w:val="0008743F"/>
    <w:rsid w:val="00092FD3"/>
    <w:rsid w:val="000A0D93"/>
    <w:rsid w:val="000B33B6"/>
    <w:rsid w:val="000B4C58"/>
    <w:rsid w:val="000C1492"/>
    <w:rsid w:val="000E0933"/>
    <w:rsid w:val="000E39CB"/>
    <w:rsid w:val="00100DA6"/>
    <w:rsid w:val="00104520"/>
    <w:rsid w:val="00107155"/>
    <w:rsid w:val="001107D1"/>
    <w:rsid w:val="00110A0D"/>
    <w:rsid w:val="0011237B"/>
    <w:rsid w:val="00113322"/>
    <w:rsid w:val="00114074"/>
    <w:rsid w:val="00116030"/>
    <w:rsid w:val="00117FE0"/>
    <w:rsid w:val="0012051A"/>
    <w:rsid w:val="00121C3A"/>
    <w:rsid w:val="00124AFC"/>
    <w:rsid w:val="00124E69"/>
    <w:rsid w:val="001264DB"/>
    <w:rsid w:val="00126D4D"/>
    <w:rsid w:val="0013035A"/>
    <w:rsid w:val="00130933"/>
    <w:rsid w:val="00136223"/>
    <w:rsid w:val="00136C98"/>
    <w:rsid w:val="0014190A"/>
    <w:rsid w:val="00143D49"/>
    <w:rsid w:val="0014558B"/>
    <w:rsid w:val="00161918"/>
    <w:rsid w:val="00165246"/>
    <w:rsid w:val="0017134C"/>
    <w:rsid w:val="00176422"/>
    <w:rsid w:val="001772F2"/>
    <w:rsid w:val="001813ED"/>
    <w:rsid w:val="001830D0"/>
    <w:rsid w:val="00187B7A"/>
    <w:rsid w:val="00192E7F"/>
    <w:rsid w:val="001C01AC"/>
    <w:rsid w:val="001C1EFE"/>
    <w:rsid w:val="001C69EC"/>
    <w:rsid w:val="001D0BED"/>
    <w:rsid w:val="001E2D7E"/>
    <w:rsid w:val="001E6479"/>
    <w:rsid w:val="001E7561"/>
    <w:rsid w:val="001F0FA6"/>
    <w:rsid w:val="001F0FE7"/>
    <w:rsid w:val="001F495C"/>
    <w:rsid w:val="001F61BE"/>
    <w:rsid w:val="00201181"/>
    <w:rsid w:val="00201A01"/>
    <w:rsid w:val="002049E3"/>
    <w:rsid w:val="00207B53"/>
    <w:rsid w:val="0021642B"/>
    <w:rsid w:val="00225DD4"/>
    <w:rsid w:val="00227AE7"/>
    <w:rsid w:val="00234A5A"/>
    <w:rsid w:val="002503CF"/>
    <w:rsid w:val="00252756"/>
    <w:rsid w:val="00253D8E"/>
    <w:rsid w:val="00254DFD"/>
    <w:rsid w:val="00256599"/>
    <w:rsid w:val="002567A6"/>
    <w:rsid w:val="0028745D"/>
    <w:rsid w:val="002924B7"/>
    <w:rsid w:val="00293D44"/>
    <w:rsid w:val="00295480"/>
    <w:rsid w:val="002A7AC9"/>
    <w:rsid w:val="002C0F12"/>
    <w:rsid w:val="002C1C27"/>
    <w:rsid w:val="002C2A67"/>
    <w:rsid w:val="002C6AC4"/>
    <w:rsid w:val="002D6D3E"/>
    <w:rsid w:val="00303F28"/>
    <w:rsid w:val="00307C80"/>
    <w:rsid w:val="00314BFC"/>
    <w:rsid w:val="00314EB4"/>
    <w:rsid w:val="00324864"/>
    <w:rsid w:val="00324A7B"/>
    <w:rsid w:val="00332DFE"/>
    <w:rsid w:val="0033505E"/>
    <w:rsid w:val="003426AC"/>
    <w:rsid w:val="00342A1B"/>
    <w:rsid w:val="00343ED7"/>
    <w:rsid w:val="003454EB"/>
    <w:rsid w:val="00352F7E"/>
    <w:rsid w:val="00355423"/>
    <w:rsid w:val="00361ACF"/>
    <w:rsid w:val="00372ABE"/>
    <w:rsid w:val="003732D9"/>
    <w:rsid w:val="00374295"/>
    <w:rsid w:val="003834D3"/>
    <w:rsid w:val="003839FE"/>
    <w:rsid w:val="003861FF"/>
    <w:rsid w:val="00391F31"/>
    <w:rsid w:val="00394361"/>
    <w:rsid w:val="003A10B5"/>
    <w:rsid w:val="003A1C58"/>
    <w:rsid w:val="003A6FFB"/>
    <w:rsid w:val="003B0240"/>
    <w:rsid w:val="003B5171"/>
    <w:rsid w:val="003B6906"/>
    <w:rsid w:val="003D10D3"/>
    <w:rsid w:val="003D1CA0"/>
    <w:rsid w:val="003D4C42"/>
    <w:rsid w:val="003D5732"/>
    <w:rsid w:val="003E1897"/>
    <w:rsid w:val="003F13E5"/>
    <w:rsid w:val="003F2425"/>
    <w:rsid w:val="003F283F"/>
    <w:rsid w:val="00407279"/>
    <w:rsid w:val="00410294"/>
    <w:rsid w:val="00413969"/>
    <w:rsid w:val="00413E4D"/>
    <w:rsid w:val="0041472B"/>
    <w:rsid w:val="00416F17"/>
    <w:rsid w:val="00420F5C"/>
    <w:rsid w:val="004221BE"/>
    <w:rsid w:val="004258F7"/>
    <w:rsid w:val="004312DF"/>
    <w:rsid w:val="004336A6"/>
    <w:rsid w:val="0043457D"/>
    <w:rsid w:val="0044207B"/>
    <w:rsid w:val="00446FA2"/>
    <w:rsid w:val="00447828"/>
    <w:rsid w:val="00450B96"/>
    <w:rsid w:val="00456691"/>
    <w:rsid w:val="004632AD"/>
    <w:rsid w:val="00471BE6"/>
    <w:rsid w:val="0047308B"/>
    <w:rsid w:val="004736DB"/>
    <w:rsid w:val="00485976"/>
    <w:rsid w:val="00492443"/>
    <w:rsid w:val="00497FED"/>
    <w:rsid w:val="004A002C"/>
    <w:rsid w:val="004A6399"/>
    <w:rsid w:val="004B0FF4"/>
    <w:rsid w:val="004B19C7"/>
    <w:rsid w:val="004C4978"/>
    <w:rsid w:val="004C72E8"/>
    <w:rsid w:val="004D2071"/>
    <w:rsid w:val="004D6B53"/>
    <w:rsid w:val="004E03C7"/>
    <w:rsid w:val="004F06D5"/>
    <w:rsid w:val="0050003D"/>
    <w:rsid w:val="0050404F"/>
    <w:rsid w:val="00506199"/>
    <w:rsid w:val="005062D2"/>
    <w:rsid w:val="00506562"/>
    <w:rsid w:val="0051670B"/>
    <w:rsid w:val="00517C9C"/>
    <w:rsid w:val="0052055D"/>
    <w:rsid w:val="0052229E"/>
    <w:rsid w:val="00522439"/>
    <w:rsid w:val="00530FB9"/>
    <w:rsid w:val="00536F0A"/>
    <w:rsid w:val="0053731A"/>
    <w:rsid w:val="00543AFC"/>
    <w:rsid w:val="005476FC"/>
    <w:rsid w:val="005515A2"/>
    <w:rsid w:val="00551724"/>
    <w:rsid w:val="00556093"/>
    <w:rsid w:val="00556C1C"/>
    <w:rsid w:val="00576D94"/>
    <w:rsid w:val="005834A4"/>
    <w:rsid w:val="005904F1"/>
    <w:rsid w:val="00590755"/>
    <w:rsid w:val="00597050"/>
    <w:rsid w:val="005A0C68"/>
    <w:rsid w:val="005A3819"/>
    <w:rsid w:val="005C14CC"/>
    <w:rsid w:val="005C16A3"/>
    <w:rsid w:val="005C2859"/>
    <w:rsid w:val="005C3BF8"/>
    <w:rsid w:val="005C43B5"/>
    <w:rsid w:val="005C51D5"/>
    <w:rsid w:val="005D57A3"/>
    <w:rsid w:val="005E02CE"/>
    <w:rsid w:val="005E1FF8"/>
    <w:rsid w:val="005F17F5"/>
    <w:rsid w:val="005F4662"/>
    <w:rsid w:val="00601D46"/>
    <w:rsid w:val="00602E25"/>
    <w:rsid w:val="00607DDE"/>
    <w:rsid w:val="0061132F"/>
    <w:rsid w:val="00614179"/>
    <w:rsid w:val="00621A94"/>
    <w:rsid w:val="00623A81"/>
    <w:rsid w:val="00631A17"/>
    <w:rsid w:val="00632E54"/>
    <w:rsid w:val="00633860"/>
    <w:rsid w:val="00634565"/>
    <w:rsid w:val="0063625B"/>
    <w:rsid w:val="00640899"/>
    <w:rsid w:val="00641484"/>
    <w:rsid w:val="00641FBF"/>
    <w:rsid w:val="00644B02"/>
    <w:rsid w:val="00646ABF"/>
    <w:rsid w:val="00650058"/>
    <w:rsid w:val="00651AC7"/>
    <w:rsid w:val="00653D04"/>
    <w:rsid w:val="00661FE6"/>
    <w:rsid w:val="006630AD"/>
    <w:rsid w:val="00663322"/>
    <w:rsid w:val="00665828"/>
    <w:rsid w:val="006716AC"/>
    <w:rsid w:val="006733F9"/>
    <w:rsid w:val="00673ED9"/>
    <w:rsid w:val="006778A0"/>
    <w:rsid w:val="00683038"/>
    <w:rsid w:val="006834D9"/>
    <w:rsid w:val="006853E9"/>
    <w:rsid w:val="00685F95"/>
    <w:rsid w:val="00687852"/>
    <w:rsid w:val="006A081A"/>
    <w:rsid w:val="006A166C"/>
    <w:rsid w:val="006A2F27"/>
    <w:rsid w:val="006A3BC9"/>
    <w:rsid w:val="006A6C3F"/>
    <w:rsid w:val="006A6EE7"/>
    <w:rsid w:val="006A706F"/>
    <w:rsid w:val="006C5773"/>
    <w:rsid w:val="006D1AF4"/>
    <w:rsid w:val="006D52BF"/>
    <w:rsid w:val="006E4C12"/>
    <w:rsid w:val="006E52C2"/>
    <w:rsid w:val="006E5BB4"/>
    <w:rsid w:val="006F519E"/>
    <w:rsid w:val="006F71E6"/>
    <w:rsid w:val="0070320A"/>
    <w:rsid w:val="007044A4"/>
    <w:rsid w:val="0070466D"/>
    <w:rsid w:val="007117E8"/>
    <w:rsid w:val="00720648"/>
    <w:rsid w:val="00720AF2"/>
    <w:rsid w:val="00720F4A"/>
    <w:rsid w:val="0072265A"/>
    <w:rsid w:val="00725DA6"/>
    <w:rsid w:val="00727987"/>
    <w:rsid w:val="00734D00"/>
    <w:rsid w:val="0073561A"/>
    <w:rsid w:val="0073645D"/>
    <w:rsid w:val="0074330F"/>
    <w:rsid w:val="00743EF4"/>
    <w:rsid w:val="00746624"/>
    <w:rsid w:val="00746836"/>
    <w:rsid w:val="007475C2"/>
    <w:rsid w:val="00750A38"/>
    <w:rsid w:val="00750C43"/>
    <w:rsid w:val="007545A1"/>
    <w:rsid w:val="0076529B"/>
    <w:rsid w:val="007667A0"/>
    <w:rsid w:val="0076738D"/>
    <w:rsid w:val="00783F4C"/>
    <w:rsid w:val="007868A3"/>
    <w:rsid w:val="007875AE"/>
    <w:rsid w:val="00790518"/>
    <w:rsid w:val="0079479D"/>
    <w:rsid w:val="00794ABD"/>
    <w:rsid w:val="007957C3"/>
    <w:rsid w:val="007B1F3C"/>
    <w:rsid w:val="007B47FF"/>
    <w:rsid w:val="007C06B0"/>
    <w:rsid w:val="007C3BAA"/>
    <w:rsid w:val="007C4155"/>
    <w:rsid w:val="007D11F2"/>
    <w:rsid w:val="007D77F1"/>
    <w:rsid w:val="007E64F3"/>
    <w:rsid w:val="007F14DB"/>
    <w:rsid w:val="007F2B79"/>
    <w:rsid w:val="007F32B5"/>
    <w:rsid w:val="00803AC9"/>
    <w:rsid w:val="00805DDC"/>
    <w:rsid w:val="00811055"/>
    <w:rsid w:val="00815337"/>
    <w:rsid w:val="00815D8B"/>
    <w:rsid w:val="0082375A"/>
    <w:rsid w:val="008249EF"/>
    <w:rsid w:val="00824F06"/>
    <w:rsid w:val="00840C27"/>
    <w:rsid w:val="00846EE8"/>
    <w:rsid w:val="00847485"/>
    <w:rsid w:val="00850A57"/>
    <w:rsid w:val="00851DD8"/>
    <w:rsid w:val="0085545A"/>
    <w:rsid w:val="00864A1E"/>
    <w:rsid w:val="00864A2F"/>
    <w:rsid w:val="00895638"/>
    <w:rsid w:val="008974CC"/>
    <w:rsid w:val="008A0243"/>
    <w:rsid w:val="008A3572"/>
    <w:rsid w:val="008A42C2"/>
    <w:rsid w:val="008B332A"/>
    <w:rsid w:val="008B3BF0"/>
    <w:rsid w:val="008B46A8"/>
    <w:rsid w:val="008B64DB"/>
    <w:rsid w:val="008C3CE6"/>
    <w:rsid w:val="008C416A"/>
    <w:rsid w:val="008D3FD1"/>
    <w:rsid w:val="008D5132"/>
    <w:rsid w:val="008D62B1"/>
    <w:rsid w:val="008D77F8"/>
    <w:rsid w:val="008D7F5F"/>
    <w:rsid w:val="008E040E"/>
    <w:rsid w:val="008F30F4"/>
    <w:rsid w:val="00900C1F"/>
    <w:rsid w:val="00902552"/>
    <w:rsid w:val="0090425F"/>
    <w:rsid w:val="00906806"/>
    <w:rsid w:val="00907B9C"/>
    <w:rsid w:val="009103C6"/>
    <w:rsid w:val="00920EF9"/>
    <w:rsid w:val="009311B1"/>
    <w:rsid w:val="00940A79"/>
    <w:rsid w:val="009411B2"/>
    <w:rsid w:val="00943968"/>
    <w:rsid w:val="009548D5"/>
    <w:rsid w:val="00957BED"/>
    <w:rsid w:val="0096107E"/>
    <w:rsid w:val="00961908"/>
    <w:rsid w:val="00961C1B"/>
    <w:rsid w:val="00963AD1"/>
    <w:rsid w:val="0096678E"/>
    <w:rsid w:val="00967D2F"/>
    <w:rsid w:val="00970133"/>
    <w:rsid w:val="0097604B"/>
    <w:rsid w:val="009803E2"/>
    <w:rsid w:val="0099043C"/>
    <w:rsid w:val="009A5895"/>
    <w:rsid w:val="009B5AC7"/>
    <w:rsid w:val="009C089D"/>
    <w:rsid w:val="009C08F0"/>
    <w:rsid w:val="009C4CB7"/>
    <w:rsid w:val="009C506C"/>
    <w:rsid w:val="009C55DA"/>
    <w:rsid w:val="009D0282"/>
    <w:rsid w:val="009D123D"/>
    <w:rsid w:val="009D1C60"/>
    <w:rsid w:val="009D3C9E"/>
    <w:rsid w:val="009E124D"/>
    <w:rsid w:val="009E13BB"/>
    <w:rsid w:val="009E1E46"/>
    <w:rsid w:val="009E470F"/>
    <w:rsid w:val="009E4C41"/>
    <w:rsid w:val="009E5131"/>
    <w:rsid w:val="009E61C5"/>
    <w:rsid w:val="009E7494"/>
    <w:rsid w:val="009F26A9"/>
    <w:rsid w:val="009F4704"/>
    <w:rsid w:val="009F50EC"/>
    <w:rsid w:val="009F6540"/>
    <w:rsid w:val="009F6EC3"/>
    <w:rsid w:val="00A0025A"/>
    <w:rsid w:val="00A156D8"/>
    <w:rsid w:val="00A41009"/>
    <w:rsid w:val="00A412E8"/>
    <w:rsid w:val="00A436C4"/>
    <w:rsid w:val="00A44FAF"/>
    <w:rsid w:val="00A46302"/>
    <w:rsid w:val="00A51FC1"/>
    <w:rsid w:val="00A53682"/>
    <w:rsid w:val="00A5764D"/>
    <w:rsid w:val="00A60712"/>
    <w:rsid w:val="00A60DAF"/>
    <w:rsid w:val="00A61A4D"/>
    <w:rsid w:val="00A633D8"/>
    <w:rsid w:val="00A663B5"/>
    <w:rsid w:val="00A67373"/>
    <w:rsid w:val="00A7195D"/>
    <w:rsid w:val="00A72D95"/>
    <w:rsid w:val="00A743C3"/>
    <w:rsid w:val="00A75A18"/>
    <w:rsid w:val="00A85A3D"/>
    <w:rsid w:val="00A928B5"/>
    <w:rsid w:val="00A931D2"/>
    <w:rsid w:val="00A96C5B"/>
    <w:rsid w:val="00A976AC"/>
    <w:rsid w:val="00AA4008"/>
    <w:rsid w:val="00AB31AC"/>
    <w:rsid w:val="00AB361E"/>
    <w:rsid w:val="00AB6DFD"/>
    <w:rsid w:val="00AB73FA"/>
    <w:rsid w:val="00AD0FC1"/>
    <w:rsid w:val="00AD35EF"/>
    <w:rsid w:val="00AD4E0D"/>
    <w:rsid w:val="00AE61AC"/>
    <w:rsid w:val="00AF0447"/>
    <w:rsid w:val="00AF172B"/>
    <w:rsid w:val="00AF4C5A"/>
    <w:rsid w:val="00AF571C"/>
    <w:rsid w:val="00B04E66"/>
    <w:rsid w:val="00B151EE"/>
    <w:rsid w:val="00B16C59"/>
    <w:rsid w:val="00B2365C"/>
    <w:rsid w:val="00B40CF8"/>
    <w:rsid w:val="00B5005C"/>
    <w:rsid w:val="00B51567"/>
    <w:rsid w:val="00B616E5"/>
    <w:rsid w:val="00B63647"/>
    <w:rsid w:val="00B67600"/>
    <w:rsid w:val="00B7057F"/>
    <w:rsid w:val="00B73ED0"/>
    <w:rsid w:val="00B7790D"/>
    <w:rsid w:val="00B83CDA"/>
    <w:rsid w:val="00B843E5"/>
    <w:rsid w:val="00B93358"/>
    <w:rsid w:val="00BB2EC3"/>
    <w:rsid w:val="00BB4329"/>
    <w:rsid w:val="00BC24A1"/>
    <w:rsid w:val="00BC41C6"/>
    <w:rsid w:val="00BC6C09"/>
    <w:rsid w:val="00BC6FE3"/>
    <w:rsid w:val="00BC7F69"/>
    <w:rsid w:val="00BD5D1A"/>
    <w:rsid w:val="00BD6739"/>
    <w:rsid w:val="00BE101A"/>
    <w:rsid w:val="00BE797E"/>
    <w:rsid w:val="00BF1068"/>
    <w:rsid w:val="00BF2637"/>
    <w:rsid w:val="00BF3AB8"/>
    <w:rsid w:val="00C044F4"/>
    <w:rsid w:val="00C06A21"/>
    <w:rsid w:val="00C11F7E"/>
    <w:rsid w:val="00C15D7B"/>
    <w:rsid w:val="00C23E0D"/>
    <w:rsid w:val="00C30220"/>
    <w:rsid w:val="00C31647"/>
    <w:rsid w:val="00C40483"/>
    <w:rsid w:val="00C405D0"/>
    <w:rsid w:val="00C412E0"/>
    <w:rsid w:val="00C4334A"/>
    <w:rsid w:val="00C44D52"/>
    <w:rsid w:val="00C456D0"/>
    <w:rsid w:val="00C54C71"/>
    <w:rsid w:val="00C55C0B"/>
    <w:rsid w:val="00C629E2"/>
    <w:rsid w:val="00C636C4"/>
    <w:rsid w:val="00C65A17"/>
    <w:rsid w:val="00C7160F"/>
    <w:rsid w:val="00C72D00"/>
    <w:rsid w:val="00C73A83"/>
    <w:rsid w:val="00C76977"/>
    <w:rsid w:val="00C77ECE"/>
    <w:rsid w:val="00C815D3"/>
    <w:rsid w:val="00C818A0"/>
    <w:rsid w:val="00C8258A"/>
    <w:rsid w:val="00C92A0E"/>
    <w:rsid w:val="00C96518"/>
    <w:rsid w:val="00CA1B26"/>
    <w:rsid w:val="00CA4789"/>
    <w:rsid w:val="00CA4E2C"/>
    <w:rsid w:val="00CA78BC"/>
    <w:rsid w:val="00CC0F66"/>
    <w:rsid w:val="00CC31A3"/>
    <w:rsid w:val="00CC6C41"/>
    <w:rsid w:val="00CD076A"/>
    <w:rsid w:val="00CD09AF"/>
    <w:rsid w:val="00CD4078"/>
    <w:rsid w:val="00CD6065"/>
    <w:rsid w:val="00CD72E3"/>
    <w:rsid w:val="00CE06CC"/>
    <w:rsid w:val="00CE5BBC"/>
    <w:rsid w:val="00CF00CB"/>
    <w:rsid w:val="00D03022"/>
    <w:rsid w:val="00D03903"/>
    <w:rsid w:val="00D14019"/>
    <w:rsid w:val="00D16EF6"/>
    <w:rsid w:val="00D20270"/>
    <w:rsid w:val="00D31CF0"/>
    <w:rsid w:val="00D35DD8"/>
    <w:rsid w:val="00D37A40"/>
    <w:rsid w:val="00D424EC"/>
    <w:rsid w:val="00D5306B"/>
    <w:rsid w:val="00D54430"/>
    <w:rsid w:val="00D6028C"/>
    <w:rsid w:val="00D60936"/>
    <w:rsid w:val="00D623A7"/>
    <w:rsid w:val="00D644E1"/>
    <w:rsid w:val="00D64591"/>
    <w:rsid w:val="00D663D4"/>
    <w:rsid w:val="00D770FA"/>
    <w:rsid w:val="00D83BA9"/>
    <w:rsid w:val="00D86DDF"/>
    <w:rsid w:val="00D90BED"/>
    <w:rsid w:val="00D91120"/>
    <w:rsid w:val="00D935E0"/>
    <w:rsid w:val="00D94624"/>
    <w:rsid w:val="00D9626E"/>
    <w:rsid w:val="00D977FC"/>
    <w:rsid w:val="00DA07B3"/>
    <w:rsid w:val="00DA1032"/>
    <w:rsid w:val="00DA109D"/>
    <w:rsid w:val="00DA2415"/>
    <w:rsid w:val="00DA34F1"/>
    <w:rsid w:val="00DA3590"/>
    <w:rsid w:val="00DA3B14"/>
    <w:rsid w:val="00DB778E"/>
    <w:rsid w:val="00DB798E"/>
    <w:rsid w:val="00DB7D7E"/>
    <w:rsid w:val="00DC57EA"/>
    <w:rsid w:val="00DC5D7B"/>
    <w:rsid w:val="00DD2833"/>
    <w:rsid w:val="00DD401F"/>
    <w:rsid w:val="00DD42A2"/>
    <w:rsid w:val="00DD509B"/>
    <w:rsid w:val="00DD5FAC"/>
    <w:rsid w:val="00DD7D9C"/>
    <w:rsid w:val="00DE315B"/>
    <w:rsid w:val="00DE3202"/>
    <w:rsid w:val="00DE4125"/>
    <w:rsid w:val="00DE6A7C"/>
    <w:rsid w:val="00DE7E32"/>
    <w:rsid w:val="00E021F0"/>
    <w:rsid w:val="00E021F8"/>
    <w:rsid w:val="00E0657F"/>
    <w:rsid w:val="00E16D9F"/>
    <w:rsid w:val="00E30364"/>
    <w:rsid w:val="00E33F7B"/>
    <w:rsid w:val="00E4500F"/>
    <w:rsid w:val="00E53FE0"/>
    <w:rsid w:val="00E54EC7"/>
    <w:rsid w:val="00E55B3C"/>
    <w:rsid w:val="00E72ED4"/>
    <w:rsid w:val="00E7491E"/>
    <w:rsid w:val="00E77BCE"/>
    <w:rsid w:val="00E81326"/>
    <w:rsid w:val="00E836D7"/>
    <w:rsid w:val="00E844B2"/>
    <w:rsid w:val="00E908E7"/>
    <w:rsid w:val="00E934EF"/>
    <w:rsid w:val="00E96CCC"/>
    <w:rsid w:val="00EA3F14"/>
    <w:rsid w:val="00EA5AB7"/>
    <w:rsid w:val="00EB3E11"/>
    <w:rsid w:val="00EC3964"/>
    <w:rsid w:val="00EC5EBF"/>
    <w:rsid w:val="00ED1A26"/>
    <w:rsid w:val="00EE22F7"/>
    <w:rsid w:val="00EE730B"/>
    <w:rsid w:val="00EF1C2F"/>
    <w:rsid w:val="00EF637B"/>
    <w:rsid w:val="00EF7BC4"/>
    <w:rsid w:val="00F01600"/>
    <w:rsid w:val="00F02A90"/>
    <w:rsid w:val="00F14EBF"/>
    <w:rsid w:val="00F20DD7"/>
    <w:rsid w:val="00F214B9"/>
    <w:rsid w:val="00F2152E"/>
    <w:rsid w:val="00F22156"/>
    <w:rsid w:val="00F258FA"/>
    <w:rsid w:val="00F25A6C"/>
    <w:rsid w:val="00F325E9"/>
    <w:rsid w:val="00F4063B"/>
    <w:rsid w:val="00F46A48"/>
    <w:rsid w:val="00F5076B"/>
    <w:rsid w:val="00F52E5B"/>
    <w:rsid w:val="00F56E93"/>
    <w:rsid w:val="00F66890"/>
    <w:rsid w:val="00F756DD"/>
    <w:rsid w:val="00F75A33"/>
    <w:rsid w:val="00F7633D"/>
    <w:rsid w:val="00F77779"/>
    <w:rsid w:val="00F81D2E"/>
    <w:rsid w:val="00F83C23"/>
    <w:rsid w:val="00F87551"/>
    <w:rsid w:val="00F87E57"/>
    <w:rsid w:val="00FA0667"/>
    <w:rsid w:val="00FA0E16"/>
    <w:rsid w:val="00FA3023"/>
    <w:rsid w:val="00FA7F8E"/>
    <w:rsid w:val="00FB0D92"/>
    <w:rsid w:val="00FB7413"/>
    <w:rsid w:val="00FC0C31"/>
    <w:rsid w:val="00FC11EF"/>
    <w:rsid w:val="00FC4350"/>
    <w:rsid w:val="00FC4F85"/>
    <w:rsid w:val="00FD00A6"/>
    <w:rsid w:val="00FD37B0"/>
    <w:rsid w:val="00FD4078"/>
    <w:rsid w:val="00FE37D8"/>
    <w:rsid w:val="00FE44BD"/>
    <w:rsid w:val="00FE50B1"/>
    <w:rsid w:val="00FE6CDA"/>
    <w:rsid w:val="00FE78F5"/>
    <w:rsid w:val="00FF064E"/>
    <w:rsid w:val="00FF667D"/>
    <w:rsid w:val="00FF73F8"/>
    <w:rsid w:val="00FF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BF8"/>
    <w:rPr>
      <w:sz w:val="24"/>
      <w:szCs w:val="24"/>
    </w:rPr>
  </w:style>
  <w:style w:type="paragraph" w:styleId="1">
    <w:name w:val="heading 1"/>
    <w:basedOn w:val="a"/>
    <w:next w:val="a"/>
    <w:qFormat/>
    <w:rsid w:val="005C3BF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C3BF8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871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C3BF8"/>
    <w:pPr>
      <w:keepNext/>
      <w:jc w:val="center"/>
      <w:outlineLvl w:val="3"/>
    </w:pPr>
    <w:rPr>
      <w:b/>
      <w:szCs w:val="20"/>
    </w:rPr>
  </w:style>
  <w:style w:type="paragraph" w:styleId="7">
    <w:name w:val="heading 7"/>
    <w:basedOn w:val="a"/>
    <w:next w:val="a"/>
    <w:link w:val="70"/>
    <w:unhideWhenUsed/>
    <w:qFormat/>
    <w:rsid w:val="00E54EC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C3BF8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C3BF8"/>
    <w:pPr>
      <w:ind w:left="-142" w:right="-143"/>
    </w:pPr>
  </w:style>
  <w:style w:type="paragraph" w:styleId="a4">
    <w:name w:val="Document Map"/>
    <w:basedOn w:val="a"/>
    <w:semiHidden/>
    <w:rsid w:val="005C3BF8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5C3BF8"/>
    <w:pPr>
      <w:ind w:firstLine="540"/>
      <w:jc w:val="both"/>
    </w:pPr>
  </w:style>
  <w:style w:type="paragraph" w:styleId="a6">
    <w:name w:val="Body Text"/>
    <w:basedOn w:val="a"/>
    <w:link w:val="a7"/>
    <w:rsid w:val="005C3BF8"/>
    <w:pPr>
      <w:jc w:val="both"/>
    </w:pPr>
  </w:style>
  <w:style w:type="paragraph" w:styleId="a8">
    <w:name w:val="footer"/>
    <w:basedOn w:val="a"/>
    <w:rsid w:val="005C3BF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3BF8"/>
  </w:style>
  <w:style w:type="paragraph" w:styleId="aa">
    <w:name w:val="Balloon Text"/>
    <w:basedOn w:val="a"/>
    <w:semiHidden/>
    <w:rsid w:val="005C3BF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C3BF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C3BF8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5C3BF8"/>
    <w:pPr>
      <w:spacing w:after="120"/>
    </w:pPr>
    <w:rPr>
      <w:sz w:val="16"/>
      <w:szCs w:val="16"/>
    </w:rPr>
  </w:style>
  <w:style w:type="paragraph" w:customStyle="1" w:styleId="ConsTitle">
    <w:name w:val="ConsTitle"/>
    <w:rsid w:val="005C3BF8"/>
    <w:pPr>
      <w:widowControl w:val="0"/>
    </w:pPr>
    <w:rPr>
      <w:rFonts w:ascii="Arial" w:hAnsi="Arial"/>
      <w:b/>
      <w:snapToGrid w:val="0"/>
      <w:sz w:val="16"/>
    </w:rPr>
  </w:style>
  <w:style w:type="paragraph" w:styleId="20">
    <w:name w:val="Body Text 2"/>
    <w:basedOn w:val="a"/>
    <w:rsid w:val="005C3BF8"/>
    <w:pPr>
      <w:jc w:val="both"/>
    </w:pPr>
    <w:rPr>
      <w:szCs w:val="20"/>
    </w:rPr>
  </w:style>
  <w:style w:type="paragraph" w:styleId="ab">
    <w:name w:val="header"/>
    <w:basedOn w:val="a"/>
    <w:rsid w:val="005C3BF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0">
    <w:name w:val="Обычный1"/>
    <w:rsid w:val="005C3BF8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styleId="21">
    <w:name w:val="Body Text Indent 2"/>
    <w:basedOn w:val="a"/>
    <w:rsid w:val="005C3BF8"/>
    <w:pPr>
      <w:spacing w:after="120" w:line="480" w:lineRule="auto"/>
      <w:ind w:left="283"/>
    </w:pPr>
  </w:style>
  <w:style w:type="paragraph" w:styleId="ac">
    <w:name w:val="footnote text"/>
    <w:basedOn w:val="a"/>
    <w:semiHidden/>
    <w:rsid w:val="005C3BF8"/>
    <w:rPr>
      <w:kern w:val="28"/>
      <w:sz w:val="20"/>
      <w:szCs w:val="20"/>
    </w:rPr>
  </w:style>
  <w:style w:type="character" w:styleId="ad">
    <w:name w:val="footnote reference"/>
    <w:semiHidden/>
    <w:rsid w:val="005C3BF8"/>
    <w:rPr>
      <w:vertAlign w:val="superscript"/>
    </w:rPr>
  </w:style>
  <w:style w:type="paragraph" w:customStyle="1" w:styleId="ConsPlusNormal">
    <w:name w:val="ConsPlusNormal"/>
    <w:rsid w:val="005C3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rsid w:val="005C3BF8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rsid w:val="005C3BF8"/>
    <w:pPr>
      <w:ind w:left="566" w:hanging="283"/>
    </w:pPr>
  </w:style>
  <w:style w:type="paragraph" w:styleId="33">
    <w:name w:val="List 3"/>
    <w:basedOn w:val="a"/>
    <w:rsid w:val="005C3BF8"/>
    <w:pPr>
      <w:ind w:left="849" w:hanging="283"/>
    </w:pPr>
  </w:style>
  <w:style w:type="paragraph" w:styleId="ae">
    <w:name w:val="Body Text First Indent"/>
    <w:basedOn w:val="a6"/>
    <w:rsid w:val="005C3BF8"/>
    <w:pPr>
      <w:spacing w:after="120"/>
      <w:ind w:firstLine="210"/>
      <w:jc w:val="left"/>
    </w:pPr>
  </w:style>
  <w:style w:type="paragraph" w:styleId="23">
    <w:name w:val="Body Text First Indent 2"/>
    <w:basedOn w:val="a5"/>
    <w:rsid w:val="005C3BF8"/>
    <w:pPr>
      <w:spacing w:after="120"/>
      <w:ind w:left="283" w:firstLine="210"/>
      <w:jc w:val="left"/>
    </w:pPr>
  </w:style>
  <w:style w:type="character" w:styleId="af">
    <w:name w:val="Hyperlink"/>
    <w:uiPriority w:val="99"/>
    <w:rsid w:val="005C3BF8"/>
    <w:rPr>
      <w:color w:val="0000FF"/>
      <w:u w:val="single"/>
    </w:rPr>
  </w:style>
  <w:style w:type="paragraph" w:customStyle="1" w:styleId="ConsPlusTitle">
    <w:name w:val="ConsPlusTitle"/>
    <w:uiPriority w:val="99"/>
    <w:rsid w:val="005C3B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E54EC7"/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54EC7"/>
    <w:rPr>
      <w:sz w:val="24"/>
      <w:szCs w:val="24"/>
    </w:rPr>
  </w:style>
  <w:style w:type="table" w:styleId="af0">
    <w:name w:val="Table Grid"/>
    <w:basedOn w:val="a1"/>
    <w:uiPriority w:val="59"/>
    <w:rsid w:val="00CC6C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B0D9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871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08714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871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7143"/>
  </w:style>
  <w:style w:type="paragraph" w:styleId="af2">
    <w:name w:val="Normal (Web)"/>
    <w:basedOn w:val="a"/>
    <w:uiPriority w:val="99"/>
    <w:rsid w:val="00087143"/>
    <w:rPr>
      <w:rFonts w:ascii="Arial" w:hAnsi="Arial" w:cs="Arial"/>
      <w:color w:val="0000A0"/>
      <w:sz w:val="22"/>
      <w:szCs w:val="22"/>
    </w:rPr>
  </w:style>
  <w:style w:type="paragraph" w:customStyle="1" w:styleId="11">
    <w:name w:val="Без интервала1"/>
    <w:rsid w:val="00087143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052D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3">
    <w:name w:val="Title"/>
    <w:basedOn w:val="a"/>
    <w:link w:val="af4"/>
    <w:qFormat/>
    <w:rsid w:val="00072B43"/>
    <w:pPr>
      <w:jc w:val="center"/>
    </w:pPr>
    <w:rPr>
      <w:b/>
      <w:bCs/>
    </w:rPr>
  </w:style>
  <w:style w:type="character" w:customStyle="1" w:styleId="af4">
    <w:name w:val="Название Знак"/>
    <w:basedOn w:val="a0"/>
    <w:link w:val="af3"/>
    <w:rsid w:val="00072B43"/>
    <w:rPr>
      <w:b/>
      <w:bCs/>
      <w:sz w:val="24"/>
      <w:szCs w:val="24"/>
    </w:rPr>
  </w:style>
  <w:style w:type="paragraph" w:styleId="HTML">
    <w:name w:val="HTML Preformatted"/>
    <w:basedOn w:val="a"/>
    <w:link w:val="HTML0"/>
    <w:unhideWhenUsed/>
    <w:rsid w:val="00072B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72B43"/>
    <w:rPr>
      <w:rFonts w:ascii="Courier New" w:hAnsi="Courier New" w:cs="Courier New"/>
    </w:rPr>
  </w:style>
  <w:style w:type="paragraph" w:customStyle="1" w:styleId="310">
    <w:name w:val="Основной текст 31"/>
    <w:basedOn w:val="a"/>
    <w:rsid w:val="00072B43"/>
    <w:pPr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rsid w:val="00072B43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paragraph" w:customStyle="1" w:styleId="Style7">
    <w:name w:val="Style7"/>
    <w:basedOn w:val="a"/>
    <w:rsid w:val="00072B43"/>
    <w:pPr>
      <w:widowControl w:val="0"/>
      <w:autoSpaceDE w:val="0"/>
      <w:spacing w:line="226" w:lineRule="exact"/>
      <w:jc w:val="center"/>
    </w:pPr>
    <w:rPr>
      <w:rFonts w:ascii="Consolas" w:hAnsi="Consolas"/>
      <w:lang w:eastAsia="ar-SA"/>
    </w:rPr>
  </w:style>
  <w:style w:type="character" w:customStyle="1" w:styleId="FontStyle13">
    <w:name w:val="Font Style13"/>
    <w:basedOn w:val="a0"/>
    <w:rsid w:val="00072B43"/>
    <w:rPr>
      <w:rFonts w:ascii="Arial" w:hAnsi="Arial" w:cs="Arial" w:hint="default"/>
      <w:sz w:val="20"/>
      <w:szCs w:val="20"/>
    </w:rPr>
  </w:style>
  <w:style w:type="character" w:customStyle="1" w:styleId="FontStyle15">
    <w:name w:val="Font Style15"/>
    <w:basedOn w:val="a0"/>
    <w:rsid w:val="00072B43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0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55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-pushkino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2F31D-6897-4190-A858-751CFDE9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эффективности</vt:lpstr>
    </vt:vector>
  </TitlesOfParts>
  <Company>MultiDVD Team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эффективности</dc:title>
  <dc:creator>Парамонова В.Н.</dc:creator>
  <cp:lastModifiedBy>Пользователь</cp:lastModifiedBy>
  <cp:revision>2</cp:revision>
  <cp:lastPrinted>2017-05-02T08:25:00Z</cp:lastPrinted>
  <dcterms:created xsi:type="dcterms:W3CDTF">2020-01-23T09:59:00Z</dcterms:created>
  <dcterms:modified xsi:type="dcterms:W3CDTF">2020-01-23T09:59:00Z</dcterms:modified>
  <dc:description>exif_MSED_068bc8cfb56038ebc221ff6ee75386036cf468ca986c15a443c88073c5170983</dc:description>
</cp:coreProperties>
</file>