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D32" w:rsidRDefault="00860F7D" w:rsidP="00713D32">
      <w:pPr>
        <w:jc w:val="center"/>
        <w:rPr>
          <w:b/>
          <w:spacing w:val="20"/>
          <w:sz w:val="40"/>
        </w:rPr>
      </w:pPr>
      <w:r w:rsidRPr="00860F7D">
        <w:rPr>
          <w:b/>
          <w:noProof/>
          <w:spacing w:val="20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06pt;margin-top:6.55pt;width:54.25pt;height:1in;z-index:251662336">
            <v:imagedata r:id="rId5" o:title=""/>
          </v:shape>
          <o:OLEObject Type="Embed" ProgID="PBrush" ShapeID="_x0000_s1028" DrawAspect="Content" ObjectID="_1639287530" r:id="rId6"/>
        </w:pict>
      </w:r>
    </w:p>
    <w:p w:rsidR="00713D32" w:rsidRDefault="00713D32" w:rsidP="00713D32">
      <w:pPr>
        <w:jc w:val="center"/>
        <w:rPr>
          <w:b/>
          <w:spacing w:val="20"/>
          <w:sz w:val="40"/>
          <w:lang w:val="en-US"/>
        </w:rPr>
      </w:pPr>
    </w:p>
    <w:p w:rsidR="00713D32" w:rsidRDefault="00713D32" w:rsidP="00713D32">
      <w:pPr>
        <w:jc w:val="center"/>
        <w:rPr>
          <w:b/>
          <w:spacing w:val="20"/>
          <w:sz w:val="40"/>
        </w:rPr>
      </w:pPr>
    </w:p>
    <w:p w:rsidR="00713D32" w:rsidRDefault="00713D32" w:rsidP="00713D32">
      <w:pPr>
        <w:jc w:val="center"/>
        <w:rPr>
          <w:rFonts w:ascii="Arial" w:hAnsi="Arial" w:cs="Arial"/>
          <w:spacing w:val="20"/>
          <w:sz w:val="32"/>
          <w:szCs w:val="32"/>
        </w:rPr>
      </w:pPr>
    </w:p>
    <w:p w:rsidR="00713D32" w:rsidRDefault="00713D32" w:rsidP="00713D32">
      <w:pPr>
        <w:jc w:val="center"/>
        <w:rPr>
          <w:rFonts w:ascii="Arial" w:hAnsi="Arial" w:cs="Arial"/>
          <w:spacing w:val="20"/>
          <w:sz w:val="32"/>
          <w:szCs w:val="32"/>
        </w:rPr>
      </w:pPr>
    </w:p>
    <w:p w:rsidR="00713D32" w:rsidRPr="00EF394E" w:rsidRDefault="00713D32" w:rsidP="00713D32">
      <w:pPr>
        <w:jc w:val="center"/>
        <w:rPr>
          <w:rFonts w:ascii="Arial" w:hAnsi="Arial" w:cs="Arial"/>
          <w:b/>
          <w:spacing w:val="20"/>
          <w:sz w:val="36"/>
          <w:szCs w:val="28"/>
        </w:rPr>
      </w:pPr>
      <w:r w:rsidRPr="00EF394E">
        <w:rPr>
          <w:rFonts w:ascii="Arial" w:hAnsi="Arial" w:cs="Arial"/>
          <w:spacing w:val="20"/>
          <w:sz w:val="36"/>
          <w:szCs w:val="28"/>
        </w:rPr>
        <w:t>АДМИНИСТРАЦИЯ</w:t>
      </w:r>
    </w:p>
    <w:p w:rsidR="00713D32" w:rsidRPr="00EF394E" w:rsidRDefault="00713D32" w:rsidP="00713D32">
      <w:pPr>
        <w:pStyle w:val="1"/>
        <w:rPr>
          <w:rFonts w:ascii="Arial" w:hAnsi="Arial" w:cs="Arial"/>
          <w:sz w:val="36"/>
          <w:szCs w:val="28"/>
        </w:rPr>
      </w:pPr>
      <w:r w:rsidRPr="00EF394E">
        <w:rPr>
          <w:rFonts w:ascii="Arial" w:hAnsi="Arial" w:cs="Arial"/>
          <w:sz w:val="36"/>
          <w:szCs w:val="28"/>
        </w:rPr>
        <w:t>ПУШКИНСКОГО МУНИЦИПАЛЬНОГО РАЙОНА</w:t>
      </w:r>
    </w:p>
    <w:p w:rsidR="00713D32" w:rsidRPr="00EF394E" w:rsidRDefault="00356CAA" w:rsidP="00713D32">
      <w:pPr>
        <w:pStyle w:val="1"/>
        <w:rPr>
          <w:rFonts w:ascii="Arial" w:hAnsi="Arial" w:cs="Arial"/>
          <w:sz w:val="28"/>
          <w:szCs w:val="28"/>
        </w:rPr>
      </w:pPr>
      <w:r w:rsidRPr="00EF394E">
        <w:rPr>
          <w:rFonts w:ascii="Arial" w:hAnsi="Arial" w:cs="Arial"/>
          <w:sz w:val="28"/>
          <w:szCs w:val="28"/>
        </w:rPr>
        <w:t>Московской</w:t>
      </w:r>
      <w:r w:rsidR="00713D32" w:rsidRPr="00EF394E">
        <w:rPr>
          <w:rFonts w:ascii="Arial" w:hAnsi="Arial" w:cs="Arial"/>
          <w:sz w:val="28"/>
          <w:szCs w:val="28"/>
        </w:rPr>
        <w:t xml:space="preserve"> области</w:t>
      </w:r>
    </w:p>
    <w:p w:rsidR="00713D32" w:rsidRPr="00EF394E" w:rsidRDefault="00713D32" w:rsidP="00713D32"/>
    <w:p w:rsidR="00713D32" w:rsidRPr="00EF394E" w:rsidRDefault="00713D32" w:rsidP="00713D32">
      <w:pPr>
        <w:tabs>
          <w:tab w:val="left" w:pos="990"/>
        </w:tabs>
        <w:jc w:val="center"/>
        <w:rPr>
          <w:b/>
          <w:sz w:val="44"/>
          <w:szCs w:val="44"/>
        </w:rPr>
      </w:pPr>
      <w:r w:rsidRPr="00EF394E">
        <w:rPr>
          <w:b/>
          <w:sz w:val="44"/>
          <w:szCs w:val="44"/>
        </w:rPr>
        <w:t>ПОСТАНОВЛЕНИЕ</w:t>
      </w:r>
    </w:p>
    <w:p w:rsidR="00713D32" w:rsidRPr="00EF394E" w:rsidRDefault="00713D32" w:rsidP="00713D32">
      <w:pPr>
        <w:tabs>
          <w:tab w:val="left" w:pos="990"/>
        </w:tabs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1785"/>
        <w:gridCol w:w="397"/>
        <w:gridCol w:w="1746"/>
      </w:tblGrid>
      <w:tr w:rsidR="00713D32" w:rsidRPr="00EF394E" w:rsidTr="006B689D">
        <w:trPr>
          <w:trHeight w:val="80"/>
          <w:jc w:val="center"/>
        </w:trPr>
        <w:tc>
          <w:tcPr>
            <w:tcW w:w="1785" w:type="dxa"/>
            <w:tcBorders>
              <w:bottom w:val="single" w:sz="6" w:space="0" w:color="auto"/>
            </w:tcBorders>
          </w:tcPr>
          <w:p w:rsidR="00713D32" w:rsidRPr="00EF394E" w:rsidRDefault="0056012B" w:rsidP="006B6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30.12.2019</w:t>
            </w:r>
          </w:p>
        </w:tc>
        <w:tc>
          <w:tcPr>
            <w:tcW w:w="397" w:type="dxa"/>
          </w:tcPr>
          <w:p w:rsidR="00713D32" w:rsidRPr="00EF394E" w:rsidRDefault="00713D32" w:rsidP="006B68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394E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746" w:type="dxa"/>
            <w:tcBorders>
              <w:bottom w:val="single" w:sz="6" w:space="0" w:color="auto"/>
            </w:tcBorders>
          </w:tcPr>
          <w:p w:rsidR="00713D32" w:rsidRPr="00EF394E" w:rsidRDefault="0056012B" w:rsidP="00F46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1802</w:t>
            </w:r>
          </w:p>
        </w:tc>
      </w:tr>
    </w:tbl>
    <w:p w:rsidR="00713D32" w:rsidRPr="00EF394E" w:rsidRDefault="00713D32" w:rsidP="00713D32">
      <w:pPr>
        <w:tabs>
          <w:tab w:val="left" w:pos="990"/>
        </w:tabs>
        <w:jc w:val="center"/>
        <w:rPr>
          <w:b/>
          <w:bCs/>
          <w:sz w:val="24"/>
          <w:szCs w:val="24"/>
        </w:rPr>
      </w:pPr>
    </w:p>
    <w:p w:rsidR="000D7296" w:rsidRPr="00FC3DDE" w:rsidRDefault="000D7296" w:rsidP="00713D32">
      <w:pPr>
        <w:tabs>
          <w:tab w:val="left" w:pos="990"/>
        </w:tabs>
        <w:jc w:val="center"/>
        <w:rPr>
          <w:b/>
          <w:bCs/>
          <w:sz w:val="28"/>
          <w:szCs w:val="24"/>
        </w:rPr>
      </w:pPr>
      <w:r w:rsidRPr="00FC3DDE">
        <w:rPr>
          <w:b/>
          <w:bCs/>
          <w:sz w:val="28"/>
          <w:szCs w:val="24"/>
        </w:rPr>
        <w:t xml:space="preserve">О внесении изменений в постановление администрации Пушкинского </w:t>
      </w:r>
    </w:p>
    <w:p w:rsidR="000D7296" w:rsidRPr="00FC3DDE" w:rsidRDefault="00EE1243" w:rsidP="00713D32">
      <w:pPr>
        <w:tabs>
          <w:tab w:val="left" w:pos="990"/>
        </w:tabs>
        <w:jc w:val="center"/>
        <w:rPr>
          <w:b/>
          <w:bCs/>
          <w:sz w:val="28"/>
          <w:szCs w:val="24"/>
        </w:rPr>
      </w:pPr>
      <w:r w:rsidRPr="00FC3DDE">
        <w:rPr>
          <w:b/>
          <w:bCs/>
          <w:sz w:val="28"/>
          <w:szCs w:val="24"/>
        </w:rPr>
        <w:t>м</w:t>
      </w:r>
      <w:r w:rsidR="000D7296" w:rsidRPr="00FC3DDE">
        <w:rPr>
          <w:b/>
          <w:bCs/>
          <w:sz w:val="28"/>
          <w:szCs w:val="24"/>
        </w:rPr>
        <w:t>униципального района от 28.10.2019 №1411 «</w:t>
      </w:r>
      <w:r w:rsidR="0033750E" w:rsidRPr="00FC3DDE">
        <w:rPr>
          <w:b/>
          <w:bCs/>
          <w:sz w:val="28"/>
          <w:szCs w:val="24"/>
        </w:rPr>
        <w:t xml:space="preserve">Об утверждении положения </w:t>
      </w:r>
    </w:p>
    <w:p w:rsidR="000D7296" w:rsidRPr="00FC3DDE" w:rsidRDefault="0033750E" w:rsidP="00713D32">
      <w:pPr>
        <w:tabs>
          <w:tab w:val="left" w:pos="990"/>
        </w:tabs>
        <w:jc w:val="center"/>
        <w:rPr>
          <w:b/>
          <w:bCs/>
          <w:sz w:val="28"/>
          <w:szCs w:val="24"/>
        </w:rPr>
      </w:pPr>
      <w:r w:rsidRPr="00FC3DDE">
        <w:rPr>
          <w:b/>
          <w:bCs/>
          <w:sz w:val="28"/>
          <w:szCs w:val="24"/>
        </w:rPr>
        <w:t xml:space="preserve">об оплате труда работников </w:t>
      </w:r>
      <w:r w:rsidR="00713D32" w:rsidRPr="00FC3DDE">
        <w:rPr>
          <w:b/>
          <w:bCs/>
          <w:sz w:val="28"/>
          <w:szCs w:val="24"/>
        </w:rPr>
        <w:t>муниципального бюджетного учреждения</w:t>
      </w:r>
    </w:p>
    <w:p w:rsidR="00713D32" w:rsidRPr="00FC3DDE" w:rsidRDefault="00713D32" w:rsidP="00713D32">
      <w:pPr>
        <w:tabs>
          <w:tab w:val="left" w:pos="990"/>
        </w:tabs>
        <w:jc w:val="center"/>
        <w:rPr>
          <w:sz w:val="22"/>
        </w:rPr>
      </w:pPr>
      <w:r w:rsidRPr="00FC3DDE">
        <w:rPr>
          <w:b/>
          <w:bCs/>
          <w:sz w:val="28"/>
          <w:szCs w:val="24"/>
        </w:rPr>
        <w:t xml:space="preserve"> «Жилищно-эксплуатационное управление Пушкино»</w:t>
      </w:r>
    </w:p>
    <w:p w:rsidR="00D22660" w:rsidRPr="00EF394E" w:rsidRDefault="00D22660">
      <w:pPr>
        <w:tabs>
          <w:tab w:val="left" w:pos="990"/>
        </w:tabs>
        <w:jc w:val="center"/>
        <w:rPr>
          <w:b/>
          <w:sz w:val="24"/>
          <w:szCs w:val="24"/>
        </w:rPr>
      </w:pPr>
    </w:p>
    <w:p w:rsidR="00002250" w:rsidRDefault="00BF7ECF">
      <w:pPr>
        <w:tabs>
          <w:tab w:val="left" w:pos="990"/>
        </w:tabs>
        <w:jc w:val="both"/>
        <w:rPr>
          <w:sz w:val="24"/>
          <w:szCs w:val="24"/>
        </w:rPr>
      </w:pPr>
      <w:r w:rsidRPr="00EF394E">
        <w:rPr>
          <w:sz w:val="24"/>
          <w:szCs w:val="24"/>
        </w:rPr>
        <w:tab/>
      </w:r>
      <w:proofErr w:type="gramStart"/>
      <w:r w:rsidRPr="00EF394E">
        <w:rPr>
          <w:sz w:val="24"/>
          <w:szCs w:val="24"/>
        </w:rPr>
        <w:t xml:space="preserve">В соответствии с Гражданским кодексом Российской Федерации, </w:t>
      </w:r>
      <w:r w:rsidR="0033750E" w:rsidRPr="00EF394E">
        <w:rPr>
          <w:sz w:val="24"/>
          <w:szCs w:val="24"/>
        </w:rPr>
        <w:t>Трудовым кодексом Российской Федерации,</w:t>
      </w:r>
      <w:r w:rsidR="00DF0D2F" w:rsidRPr="00EF394E">
        <w:rPr>
          <w:sz w:val="24"/>
          <w:szCs w:val="24"/>
        </w:rPr>
        <w:t xml:space="preserve"> Бюджетным кодексом Российской Федерации, Федеральным законом от 12.01.1996г. №</w:t>
      </w:r>
      <w:r w:rsidR="00E71007">
        <w:rPr>
          <w:sz w:val="24"/>
          <w:szCs w:val="24"/>
        </w:rPr>
        <w:t xml:space="preserve"> </w:t>
      </w:r>
      <w:r w:rsidR="00DF0D2F" w:rsidRPr="00EF394E">
        <w:rPr>
          <w:sz w:val="24"/>
          <w:szCs w:val="24"/>
        </w:rPr>
        <w:t>7-ФЗ «О некоммерческих организациях», Отраслевым тарифным соглашением в жилищно-коммунальном хозяйстве Российской Федерации на 201</w:t>
      </w:r>
      <w:r w:rsidR="00F57C76" w:rsidRPr="00EF394E">
        <w:rPr>
          <w:sz w:val="24"/>
          <w:szCs w:val="24"/>
        </w:rPr>
        <w:t>7</w:t>
      </w:r>
      <w:r w:rsidR="00DF0D2F" w:rsidRPr="00EF394E">
        <w:rPr>
          <w:sz w:val="24"/>
          <w:szCs w:val="24"/>
        </w:rPr>
        <w:t>-201</w:t>
      </w:r>
      <w:r w:rsidR="00F57C76" w:rsidRPr="00EF394E">
        <w:rPr>
          <w:sz w:val="24"/>
          <w:szCs w:val="24"/>
        </w:rPr>
        <w:t>9</w:t>
      </w:r>
      <w:r w:rsidR="00DF0D2F" w:rsidRPr="00EF394E">
        <w:rPr>
          <w:sz w:val="24"/>
          <w:szCs w:val="24"/>
        </w:rPr>
        <w:t xml:space="preserve"> годы</w:t>
      </w:r>
      <w:r w:rsidR="00FC3DDE">
        <w:rPr>
          <w:sz w:val="24"/>
          <w:szCs w:val="24"/>
        </w:rPr>
        <w:t xml:space="preserve"> от 08.12.2016 (в</w:t>
      </w:r>
      <w:r w:rsidR="00FC3DDE" w:rsidRPr="00FC3DDE">
        <w:rPr>
          <w:sz w:val="24"/>
          <w:szCs w:val="24"/>
        </w:rPr>
        <w:t xml:space="preserve"> редакции, введенной в действие Отраслевым тарифным соглашением от 07 декабря 2018 года)</w:t>
      </w:r>
      <w:r w:rsidR="00DF0D2F" w:rsidRPr="00EF394E">
        <w:rPr>
          <w:sz w:val="24"/>
          <w:szCs w:val="24"/>
        </w:rPr>
        <w:t>,</w:t>
      </w:r>
      <w:r w:rsidR="0033750E" w:rsidRPr="00EF394E">
        <w:rPr>
          <w:sz w:val="24"/>
          <w:szCs w:val="24"/>
        </w:rPr>
        <w:t xml:space="preserve"> </w:t>
      </w:r>
      <w:r w:rsidRPr="00EF394E">
        <w:rPr>
          <w:sz w:val="24"/>
          <w:szCs w:val="24"/>
        </w:rPr>
        <w:t xml:space="preserve">Федеральным законом от 06.10.2003 </w:t>
      </w:r>
      <w:r w:rsidR="00FC3DDE">
        <w:rPr>
          <w:sz w:val="24"/>
          <w:szCs w:val="24"/>
        </w:rPr>
        <w:br/>
      </w:r>
      <w:r w:rsidRPr="00EF394E">
        <w:rPr>
          <w:sz w:val="24"/>
          <w:szCs w:val="24"/>
        </w:rPr>
        <w:t>№ 131-ФЗ «Об общих принципах организации местного</w:t>
      </w:r>
      <w:proofErr w:type="gramEnd"/>
      <w:r w:rsidRPr="00EF394E">
        <w:rPr>
          <w:sz w:val="24"/>
          <w:szCs w:val="24"/>
        </w:rPr>
        <w:t xml:space="preserve"> самоупр</w:t>
      </w:r>
      <w:r w:rsidR="007851D3" w:rsidRPr="00EF394E">
        <w:rPr>
          <w:sz w:val="24"/>
          <w:szCs w:val="24"/>
        </w:rPr>
        <w:t>авления в Российской Федерации</w:t>
      </w:r>
      <w:r w:rsidR="00FC3DDE">
        <w:rPr>
          <w:sz w:val="24"/>
          <w:szCs w:val="24"/>
        </w:rPr>
        <w:t>»</w:t>
      </w:r>
      <w:r w:rsidR="00C26284">
        <w:rPr>
          <w:sz w:val="24"/>
          <w:szCs w:val="24"/>
        </w:rPr>
        <w:t xml:space="preserve">, </w:t>
      </w:r>
      <w:r w:rsidR="00EE1243">
        <w:rPr>
          <w:sz w:val="24"/>
          <w:szCs w:val="24"/>
        </w:rPr>
        <w:t>Уставом Пушкинского м</w:t>
      </w:r>
      <w:r w:rsidR="00C26284" w:rsidRPr="00EF394E">
        <w:rPr>
          <w:sz w:val="24"/>
          <w:szCs w:val="24"/>
        </w:rPr>
        <w:t>униципального района Московской области</w:t>
      </w:r>
      <w:r w:rsidR="00C26284">
        <w:rPr>
          <w:sz w:val="24"/>
          <w:szCs w:val="24"/>
        </w:rPr>
        <w:t xml:space="preserve">, </w:t>
      </w:r>
    </w:p>
    <w:p w:rsidR="00002250" w:rsidRDefault="00002250">
      <w:pPr>
        <w:tabs>
          <w:tab w:val="left" w:pos="990"/>
        </w:tabs>
        <w:jc w:val="both"/>
        <w:rPr>
          <w:sz w:val="24"/>
          <w:szCs w:val="24"/>
        </w:rPr>
      </w:pPr>
    </w:p>
    <w:p w:rsidR="0011759F" w:rsidRPr="00EF394E" w:rsidRDefault="00BF7ECF">
      <w:pPr>
        <w:tabs>
          <w:tab w:val="left" w:pos="990"/>
        </w:tabs>
        <w:jc w:val="both"/>
        <w:rPr>
          <w:sz w:val="24"/>
          <w:szCs w:val="24"/>
        </w:rPr>
      </w:pPr>
      <w:r w:rsidRPr="00EF394E">
        <w:rPr>
          <w:sz w:val="24"/>
          <w:szCs w:val="24"/>
        </w:rPr>
        <w:t xml:space="preserve"> </w:t>
      </w:r>
    </w:p>
    <w:p w:rsidR="0011759F" w:rsidRPr="00FC3DDE" w:rsidRDefault="00BF7ECF">
      <w:pPr>
        <w:tabs>
          <w:tab w:val="left" w:pos="990"/>
        </w:tabs>
        <w:jc w:val="center"/>
        <w:rPr>
          <w:b/>
          <w:sz w:val="24"/>
          <w:szCs w:val="24"/>
        </w:rPr>
      </w:pPr>
      <w:r w:rsidRPr="00FC3DDE">
        <w:rPr>
          <w:b/>
          <w:sz w:val="24"/>
          <w:szCs w:val="24"/>
        </w:rPr>
        <w:t>ПОСТАНОВЛЯЮ:</w:t>
      </w:r>
    </w:p>
    <w:p w:rsidR="0011759F" w:rsidRPr="00EF394E" w:rsidRDefault="0011759F">
      <w:pPr>
        <w:tabs>
          <w:tab w:val="left" w:pos="990"/>
        </w:tabs>
        <w:jc w:val="center"/>
        <w:rPr>
          <w:sz w:val="24"/>
          <w:szCs w:val="24"/>
        </w:rPr>
      </w:pPr>
    </w:p>
    <w:p w:rsidR="001C1015" w:rsidRPr="00EF394E" w:rsidRDefault="00C26284" w:rsidP="00143526">
      <w:pPr>
        <w:tabs>
          <w:tab w:val="left" w:pos="99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C1015" w:rsidRPr="001C1015">
        <w:rPr>
          <w:sz w:val="24"/>
          <w:szCs w:val="24"/>
        </w:rPr>
        <w:t>1. Внести изменени</w:t>
      </w:r>
      <w:r w:rsidR="001C1015">
        <w:rPr>
          <w:sz w:val="24"/>
          <w:szCs w:val="24"/>
        </w:rPr>
        <w:t>е в Приложение 1 к Положению об оплате труда работников муниципального</w:t>
      </w:r>
      <w:r w:rsidR="001C1015" w:rsidRPr="001C1015">
        <w:rPr>
          <w:sz w:val="24"/>
          <w:szCs w:val="24"/>
        </w:rPr>
        <w:t xml:space="preserve"> </w:t>
      </w:r>
      <w:r w:rsidR="001C1015">
        <w:rPr>
          <w:sz w:val="24"/>
          <w:szCs w:val="24"/>
        </w:rPr>
        <w:t xml:space="preserve">бюджетного учреждения «Жилищно-эксплуатационное управление Пушкино», утвержденное </w:t>
      </w:r>
      <w:r w:rsidR="001C1015" w:rsidRPr="001C1015">
        <w:rPr>
          <w:sz w:val="24"/>
          <w:szCs w:val="24"/>
        </w:rPr>
        <w:t>постановление</w:t>
      </w:r>
      <w:r w:rsidR="001C1015">
        <w:rPr>
          <w:sz w:val="24"/>
          <w:szCs w:val="24"/>
        </w:rPr>
        <w:t>м</w:t>
      </w:r>
      <w:r w:rsidR="001C1015" w:rsidRPr="001C1015">
        <w:rPr>
          <w:sz w:val="24"/>
          <w:szCs w:val="24"/>
        </w:rPr>
        <w:t xml:space="preserve"> администрации Пушкинского муниципального района от 28.10.2019 №1411 «Об утверждении положения об оплате труда работников муниципального бюджетного учреждения «Жилищно-эксплуатационное управление Пушкино», изложив </w:t>
      </w:r>
      <w:r w:rsidR="001C1015">
        <w:rPr>
          <w:sz w:val="24"/>
          <w:szCs w:val="24"/>
        </w:rPr>
        <w:t xml:space="preserve">его в прилагаемой редакции. </w:t>
      </w:r>
    </w:p>
    <w:p w:rsidR="0011759F" w:rsidRDefault="00C26284">
      <w:pPr>
        <w:tabs>
          <w:tab w:val="left" w:pos="99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E2E5B" w:rsidRPr="00EF394E">
        <w:rPr>
          <w:sz w:val="24"/>
          <w:szCs w:val="24"/>
        </w:rPr>
        <w:t>2</w:t>
      </w:r>
      <w:r w:rsidR="3E21AC62" w:rsidRPr="00EF394E">
        <w:rPr>
          <w:sz w:val="24"/>
          <w:szCs w:val="24"/>
        </w:rPr>
        <w:t xml:space="preserve">. </w:t>
      </w:r>
      <w:r w:rsidR="00EE1243">
        <w:rPr>
          <w:sz w:val="24"/>
          <w:szCs w:val="24"/>
        </w:rPr>
        <w:t>Н</w:t>
      </w:r>
      <w:r w:rsidR="00EE1243" w:rsidRPr="00EE1243">
        <w:rPr>
          <w:sz w:val="24"/>
          <w:szCs w:val="24"/>
        </w:rPr>
        <w:t>астоящее постановление подлежит размещению в информационно- телекоммуникационной сети Интернет по адресу: www.adm-pushkino.ru</w:t>
      </w:r>
      <w:r w:rsidR="3E21AC62" w:rsidRPr="00EF394E">
        <w:rPr>
          <w:sz w:val="24"/>
          <w:szCs w:val="24"/>
        </w:rPr>
        <w:t>.</w:t>
      </w:r>
    </w:p>
    <w:p w:rsidR="0011759F" w:rsidRPr="00EF394E" w:rsidRDefault="00C26284" w:rsidP="3E21AC62">
      <w:pPr>
        <w:tabs>
          <w:tab w:val="left" w:pos="99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43526">
        <w:rPr>
          <w:sz w:val="24"/>
          <w:szCs w:val="24"/>
        </w:rPr>
        <w:t>3</w:t>
      </w:r>
      <w:r>
        <w:rPr>
          <w:sz w:val="24"/>
          <w:szCs w:val="24"/>
        </w:rPr>
        <w:t>. Контроль за ис</w:t>
      </w:r>
      <w:r w:rsidR="3E21AC62" w:rsidRPr="00EF394E">
        <w:rPr>
          <w:sz w:val="24"/>
          <w:szCs w:val="24"/>
        </w:rPr>
        <w:t xml:space="preserve">полнением настоящего постановления возложить на заместителя Главы администрации </w:t>
      </w:r>
      <w:r w:rsidR="00741CE0" w:rsidRPr="00EF394E">
        <w:rPr>
          <w:sz w:val="24"/>
          <w:szCs w:val="24"/>
        </w:rPr>
        <w:t>П</w:t>
      </w:r>
      <w:r w:rsidR="006670CE" w:rsidRPr="00EF394E">
        <w:rPr>
          <w:sz w:val="24"/>
          <w:szCs w:val="24"/>
        </w:rPr>
        <w:t xml:space="preserve">ушкинского </w:t>
      </w:r>
      <w:r w:rsidR="00EE1243">
        <w:rPr>
          <w:sz w:val="24"/>
          <w:szCs w:val="24"/>
        </w:rPr>
        <w:t>городского округа</w:t>
      </w:r>
      <w:r w:rsidR="006670CE" w:rsidRPr="00EF394E">
        <w:rPr>
          <w:sz w:val="24"/>
          <w:szCs w:val="24"/>
        </w:rPr>
        <w:t xml:space="preserve"> </w:t>
      </w:r>
      <w:r w:rsidR="001F38CD" w:rsidRPr="00EF394E">
        <w:rPr>
          <w:sz w:val="24"/>
          <w:szCs w:val="24"/>
        </w:rPr>
        <w:t xml:space="preserve">О.В. </w:t>
      </w:r>
      <w:proofErr w:type="spellStart"/>
      <w:r w:rsidR="001F38CD" w:rsidRPr="00EF394E">
        <w:rPr>
          <w:sz w:val="24"/>
          <w:szCs w:val="24"/>
        </w:rPr>
        <w:t>Шатскую</w:t>
      </w:r>
      <w:proofErr w:type="spellEnd"/>
      <w:r w:rsidR="001F38CD" w:rsidRPr="00EF394E">
        <w:rPr>
          <w:sz w:val="24"/>
          <w:szCs w:val="24"/>
        </w:rPr>
        <w:t xml:space="preserve"> </w:t>
      </w:r>
    </w:p>
    <w:p w:rsidR="00A00328" w:rsidRDefault="00A00328">
      <w:pPr>
        <w:tabs>
          <w:tab w:val="left" w:pos="990"/>
        </w:tabs>
        <w:jc w:val="both"/>
        <w:rPr>
          <w:sz w:val="24"/>
          <w:szCs w:val="24"/>
        </w:rPr>
      </w:pPr>
    </w:p>
    <w:p w:rsidR="00FC3DDE" w:rsidRPr="00EF394E" w:rsidRDefault="00FC3DDE">
      <w:pPr>
        <w:tabs>
          <w:tab w:val="left" w:pos="990"/>
        </w:tabs>
        <w:jc w:val="both"/>
        <w:rPr>
          <w:sz w:val="24"/>
          <w:szCs w:val="24"/>
        </w:rPr>
      </w:pPr>
    </w:p>
    <w:p w:rsidR="00002250" w:rsidRDefault="00002250" w:rsidP="00A00328">
      <w:pPr>
        <w:rPr>
          <w:rFonts w:ascii="Arial" w:hAnsi="Arial" w:cs="Arial"/>
          <w:b/>
          <w:sz w:val="24"/>
          <w:szCs w:val="28"/>
        </w:rPr>
      </w:pPr>
    </w:p>
    <w:p w:rsidR="00002250" w:rsidRDefault="00002250" w:rsidP="00A00328">
      <w:pPr>
        <w:rPr>
          <w:rFonts w:ascii="Arial" w:hAnsi="Arial" w:cs="Arial"/>
          <w:b/>
          <w:sz w:val="24"/>
          <w:szCs w:val="28"/>
        </w:rPr>
      </w:pPr>
    </w:p>
    <w:p w:rsidR="00FC3DDE" w:rsidRDefault="00FC3DDE" w:rsidP="00A00328">
      <w:pPr>
        <w:rPr>
          <w:rFonts w:ascii="Arial" w:hAnsi="Arial" w:cs="Arial"/>
          <w:b/>
          <w:sz w:val="24"/>
          <w:szCs w:val="28"/>
        </w:rPr>
      </w:pPr>
    </w:p>
    <w:p w:rsidR="00A00328" w:rsidRPr="00EF394E" w:rsidRDefault="00A00328" w:rsidP="00A00328">
      <w:pPr>
        <w:rPr>
          <w:rFonts w:ascii="Arial" w:hAnsi="Arial" w:cs="Arial"/>
          <w:b/>
          <w:sz w:val="24"/>
          <w:szCs w:val="28"/>
        </w:rPr>
      </w:pPr>
      <w:r w:rsidRPr="00EF394E">
        <w:rPr>
          <w:rFonts w:ascii="Arial" w:hAnsi="Arial" w:cs="Arial"/>
          <w:b/>
          <w:sz w:val="24"/>
          <w:szCs w:val="28"/>
        </w:rPr>
        <w:t>Глав</w:t>
      </w:r>
      <w:r w:rsidR="005D5C1E">
        <w:rPr>
          <w:rFonts w:ascii="Arial" w:hAnsi="Arial" w:cs="Arial"/>
          <w:b/>
          <w:sz w:val="24"/>
          <w:szCs w:val="28"/>
        </w:rPr>
        <w:t>а</w:t>
      </w:r>
      <w:r w:rsidRPr="00EF394E">
        <w:rPr>
          <w:rFonts w:ascii="Arial" w:hAnsi="Arial" w:cs="Arial"/>
          <w:b/>
          <w:sz w:val="24"/>
          <w:szCs w:val="28"/>
        </w:rPr>
        <w:t xml:space="preserve"> Пушкинского </w:t>
      </w:r>
      <w:r w:rsidR="00880894">
        <w:rPr>
          <w:rFonts w:ascii="Arial" w:hAnsi="Arial" w:cs="Arial"/>
          <w:b/>
          <w:sz w:val="24"/>
          <w:szCs w:val="28"/>
        </w:rPr>
        <w:t>городского округа</w:t>
      </w:r>
      <w:r w:rsidRPr="00EF394E">
        <w:rPr>
          <w:rFonts w:ascii="Arial" w:hAnsi="Arial" w:cs="Arial"/>
          <w:b/>
          <w:sz w:val="24"/>
          <w:szCs w:val="28"/>
        </w:rPr>
        <w:t xml:space="preserve"> </w:t>
      </w:r>
      <w:r w:rsidR="00880894">
        <w:rPr>
          <w:rFonts w:ascii="Arial" w:hAnsi="Arial" w:cs="Arial"/>
          <w:b/>
          <w:sz w:val="24"/>
          <w:szCs w:val="28"/>
        </w:rPr>
        <w:tab/>
      </w:r>
      <w:r w:rsidRPr="00EF394E">
        <w:rPr>
          <w:rFonts w:ascii="Arial" w:hAnsi="Arial" w:cs="Arial"/>
          <w:b/>
          <w:sz w:val="24"/>
          <w:szCs w:val="28"/>
        </w:rPr>
        <w:t xml:space="preserve">                                     </w:t>
      </w:r>
      <w:r w:rsidR="00FC3DDE">
        <w:rPr>
          <w:rFonts w:ascii="Arial" w:hAnsi="Arial" w:cs="Arial"/>
          <w:b/>
          <w:sz w:val="24"/>
          <w:szCs w:val="28"/>
        </w:rPr>
        <w:tab/>
        <w:t xml:space="preserve">   </w:t>
      </w:r>
      <w:r w:rsidR="00AB10B3">
        <w:rPr>
          <w:rFonts w:ascii="Arial" w:hAnsi="Arial" w:cs="Arial"/>
          <w:b/>
          <w:sz w:val="24"/>
          <w:szCs w:val="24"/>
        </w:rPr>
        <w:t>М.Ф.Перцев</w:t>
      </w:r>
    </w:p>
    <w:p w:rsidR="005F1F67" w:rsidRDefault="005F1F67" w:rsidP="001E3FB0">
      <w:pPr>
        <w:tabs>
          <w:tab w:val="left" w:pos="990"/>
        </w:tabs>
        <w:jc w:val="both"/>
        <w:rPr>
          <w:b/>
          <w:sz w:val="24"/>
          <w:szCs w:val="24"/>
        </w:rPr>
      </w:pPr>
    </w:p>
    <w:p w:rsidR="0005461A" w:rsidRDefault="0005461A" w:rsidP="0005461A">
      <w:pPr>
        <w:tabs>
          <w:tab w:val="left" w:pos="990"/>
        </w:tabs>
        <w:jc w:val="both"/>
        <w:rPr>
          <w:sz w:val="24"/>
          <w:szCs w:val="24"/>
        </w:rPr>
      </w:pPr>
      <w:r>
        <w:rPr>
          <w:sz w:val="24"/>
          <w:szCs w:val="24"/>
        </w:rPr>
        <w:t>Верно:</w:t>
      </w:r>
    </w:p>
    <w:p w:rsidR="0005461A" w:rsidRDefault="0005461A" w:rsidP="0005461A">
      <w:pPr>
        <w:tabs>
          <w:tab w:val="left" w:pos="990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Начальник управления делами</w:t>
      </w:r>
    </w:p>
    <w:p w:rsidR="0005461A" w:rsidRDefault="0005461A" w:rsidP="0005461A">
      <w:pPr>
        <w:tabs>
          <w:tab w:val="left" w:pos="99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proofErr w:type="gramStart"/>
      <w:r>
        <w:rPr>
          <w:sz w:val="24"/>
          <w:szCs w:val="24"/>
        </w:rPr>
        <w:t>Пушкинского</w:t>
      </w:r>
      <w:proofErr w:type="gramEnd"/>
    </w:p>
    <w:p w:rsidR="0005461A" w:rsidRDefault="0005461A" w:rsidP="0005461A">
      <w:pPr>
        <w:tabs>
          <w:tab w:val="left" w:pos="990"/>
        </w:tabs>
        <w:jc w:val="both"/>
        <w:rPr>
          <w:sz w:val="24"/>
          <w:szCs w:val="24"/>
        </w:rPr>
      </w:pPr>
      <w:r>
        <w:rPr>
          <w:sz w:val="24"/>
          <w:szCs w:val="24"/>
        </w:rPr>
        <w:t>городского округа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С.Н. </w:t>
      </w:r>
      <w:proofErr w:type="spellStart"/>
      <w:r w:rsidRPr="0005461A">
        <w:rPr>
          <w:sz w:val="24"/>
          <w:szCs w:val="24"/>
        </w:rPr>
        <w:t>Холмакова</w:t>
      </w:r>
      <w:proofErr w:type="spellEnd"/>
      <w:r>
        <w:rPr>
          <w:rFonts w:ascii="Arial" w:hAnsi="Arial" w:cs="Arial"/>
          <w:color w:val="545454"/>
          <w:shd w:val="clear" w:color="auto" w:fill="FFFFFF"/>
        </w:rPr>
        <w:t> </w:t>
      </w:r>
    </w:p>
    <w:p w:rsidR="00002250" w:rsidRDefault="00002250" w:rsidP="001E3FB0">
      <w:pPr>
        <w:tabs>
          <w:tab w:val="left" w:pos="990"/>
        </w:tabs>
        <w:jc w:val="both"/>
        <w:rPr>
          <w:b/>
          <w:sz w:val="24"/>
          <w:szCs w:val="24"/>
        </w:rPr>
      </w:pPr>
    </w:p>
    <w:p w:rsidR="00AB10B3" w:rsidRDefault="00AB10B3" w:rsidP="001E3FB0">
      <w:pPr>
        <w:tabs>
          <w:tab w:val="left" w:pos="990"/>
        </w:tabs>
        <w:jc w:val="both"/>
        <w:rPr>
          <w:b/>
          <w:sz w:val="24"/>
          <w:szCs w:val="24"/>
        </w:rPr>
      </w:pPr>
    </w:p>
    <w:p w:rsidR="00AB10B3" w:rsidRPr="00EF394E" w:rsidRDefault="00AB10B3" w:rsidP="001E3FB0">
      <w:pPr>
        <w:tabs>
          <w:tab w:val="left" w:pos="990"/>
        </w:tabs>
        <w:jc w:val="both"/>
        <w:rPr>
          <w:b/>
          <w:sz w:val="24"/>
          <w:szCs w:val="24"/>
        </w:rPr>
      </w:pPr>
    </w:p>
    <w:p w:rsidR="00F462DA" w:rsidRDefault="00F462DA" w:rsidP="00F462DA">
      <w:pPr>
        <w:tabs>
          <w:tab w:val="left" w:pos="990"/>
        </w:tabs>
        <w:jc w:val="both"/>
        <w:rPr>
          <w:sz w:val="24"/>
          <w:szCs w:val="24"/>
        </w:rPr>
      </w:pPr>
    </w:p>
    <w:tbl>
      <w:tblPr>
        <w:tblW w:w="9889" w:type="dxa"/>
        <w:tblLook w:val="04A0"/>
      </w:tblPr>
      <w:tblGrid>
        <w:gridCol w:w="5385"/>
        <w:gridCol w:w="4504"/>
      </w:tblGrid>
      <w:tr w:rsidR="00EF394E" w:rsidRPr="00EF394E" w:rsidTr="00D22660">
        <w:trPr>
          <w:trHeight w:val="740"/>
        </w:trPr>
        <w:tc>
          <w:tcPr>
            <w:tcW w:w="5385" w:type="dxa"/>
          </w:tcPr>
          <w:p w:rsidR="00614CD1" w:rsidRPr="00EF394E" w:rsidRDefault="00614CD1" w:rsidP="006B689D">
            <w:pPr>
              <w:tabs>
                <w:tab w:val="left" w:pos="142"/>
              </w:tabs>
              <w:autoSpaceDE w:val="0"/>
              <w:autoSpaceDN w:val="0"/>
              <w:adjustRightInd w:val="0"/>
              <w:ind w:right="-5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04" w:type="dxa"/>
          </w:tcPr>
          <w:p w:rsidR="00614CD1" w:rsidRPr="00EF394E" w:rsidRDefault="00614CD1" w:rsidP="006B68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46066" w:rsidRPr="00EF394E" w:rsidTr="00D22660">
        <w:trPr>
          <w:trHeight w:val="740"/>
        </w:trPr>
        <w:tc>
          <w:tcPr>
            <w:tcW w:w="5385" w:type="dxa"/>
          </w:tcPr>
          <w:p w:rsidR="00846066" w:rsidRPr="00EF394E" w:rsidRDefault="00846066" w:rsidP="00E71C91">
            <w:pPr>
              <w:tabs>
                <w:tab w:val="left" w:pos="142"/>
              </w:tabs>
              <w:autoSpaceDE w:val="0"/>
              <w:autoSpaceDN w:val="0"/>
              <w:adjustRightInd w:val="0"/>
              <w:ind w:right="-5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394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Заместитель Главы администрации Пушкинского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городского округа</w:t>
            </w:r>
            <w:r w:rsidRPr="00EF394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846066" w:rsidRPr="00EF394E" w:rsidRDefault="00846066" w:rsidP="00E71C91">
            <w:pPr>
              <w:tabs>
                <w:tab w:val="left" w:pos="142"/>
              </w:tabs>
              <w:autoSpaceDE w:val="0"/>
              <w:autoSpaceDN w:val="0"/>
              <w:adjustRightInd w:val="0"/>
              <w:ind w:right="-5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04" w:type="dxa"/>
          </w:tcPr>
          <w:p w:rsidR="00846066" w:rsidRPr="00EF394E" w:rsidRDefault="00846066" w:rsidP="00E71C91">
            <w:pPr>
              <w:tabs>
                <w:tab w:val="left" w:pos="142"/>
              </w:tabs>
              <w:autoSpaceDE w:val="0"/>
              <w:autoSpaceDN w:val="0"/>
              <w:adjustRightInd w:val="0"/>
              <w:ind w:right="-57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394E">
              <w:rPr>
                <w:rFonts w:ascii="Arial" w:hAnsi="Arial" w:cs="Arial"/>
                <w:sz w:val="24"/>
                <w:szCs w:val="24"/>
                <w:lang w:eastAsia="ru-RU"/>
              </w:rPr>
              <w:t>И.А. Максимов</w:t>
            </w:r>
          </w:p>
        </w:tc>
      </w:tr>
      <w:tr w:rsidR="00846066" w:rsidRPr="00EF394E" w:rsidTr="00D22660">
        <w:tc>
          <w:tcPr>
            <w:tcW w:w="5385" w:type="dxa"/>
          </w:tcPr>
          <w:p w:rsidR="00846066" w:rsidRPr="00EF394E" w:rsidRDefault="00846066" w:rsidP="00846066">
            <w:pPr>
              <w:tabs>
                <w:tab w:val="left" w:pos="142"/>
              </w:tabs>
              <w:autoSpaceDE w:val="0"/>
              <w:autoSpaceDN w:val="0"/>
              <w:adjustRightInd w:val="0"/>
              <w:ind w:right="-5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394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Заместитель Главы администрации Пушкинского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городского округа</w:t>
            </w:r>
            <w:r w:rsidRPr="00EF394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846066" w:rsidRPr="00EF394E" w:rsidRDefault="00846066" w:rsidP="00AF37A9">
            <w:pPr>
              <w:tabs>
                <w:tab w:val="left" w:pos="142"/>
              </w:tabs>
              <w:autoSpaceDE w:val="0"/>
              <w:autoSpaceDN w:val="0"/>
              <w:adjustRightInd w:val="0"/>
              <w:ind w:right="-5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04" w:type="dxa"/>
          </w:tcPr>
          <w:p w:rsidR="00846066" w:rsidRPr="00EF394E" w:rsidRDefault="00846066" w:rsidP="00AF37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О.В.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Шатская</w:t>
            </w:r>
            <w:proofErr w:type="spellEnd"/>
          </w:p>
        </w:tc>
      </w:tr>
      <w:tr w:rsidR="00846066" w:rsidRPr="00EF394E" w:rsidTr="00D22660">
        <w:trPr>
          <w:trHeight w:val="351"/>
        </w:trPr>
        <w:tc>
          <w:tcPr>
            <w:tcW w:w="5385" w:type="dxa"/>
          </w:tcPr>
          <w:p w:rsidR="00846066" w:rsidRPr="00EF394E" w:rsidRDefault="00846066" w:rsidP="006670CE">
            <w:pPr>
              <w:tabs>
                <w:tab w:val="left" w:pos="142"/>
              </w:tabs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п</w:t>
            </w:r>
            <w:r w:rsidRPr="00EF394E">
              <w:rPr>
                <w:rFonts w:ascii="Arial" w:hAnsi="Arial" w:cs="Arial"/>
                <w:sz w:val="24"/>
                <w:szCs w:val="24"/>
              </w:rPr>
              <w:t>равово</w:t>
            </w:r>
            <w:r>
              <w:rPr>
                <w:rFonts w:ascii="Arial" w:hAnsi="Arial" w:cs="Arial"/>
                <w:sz w:val="24"/>
                <w:szCs w:val="24"/>
              </w:rPr>
              <w:t>го</w:t>
            </w:r>
            <w:r w:rsidRPr="00EF394E">
              <w:rPr>
                <w:rFonts w:ascii="Arial" w:hAnsi="Arial" w:cs="Arial"/>
                <w:sz w:val="24"/>
                <w:szCs w:val="24"/>
              </w:rPr>
              <w:t xml:space="preserve"> управлени</w:t>
            </w:r>
            <w:r>
              <w:rPr>
                <w:rFonts w:ascii="Arial" w:hAnsi="Arial" w:cs="Arial"/>
                <w:sz w:val="24"/>
                <w:szCs w:val="24"/>
              </w:rPr>
              <w:t>я администрации Пушкинского городского округа</w:t>
            </w:r>
          </w:p>
          <w:p w:rsidR="00846066" w:rsidRPr="00EF394E" w:rsidRDefault="00846066" w:rsidP="006670CE">
            <w:pPr>
              <w:tabs>
                <w:tab w:val="left" w:pos="142"/>
              </w:tabs>
              <w:autoSpaceDE w:val="0"/>
              <w:autoSpaceDN w:val="0"/>
              <w:adjustRightInd w:val="0"/>
              <w:ind w:right="-5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04" w:type="dxa"/>
          </w:tcPr>
          <w:p w:rsidR="00846066" w:rsidRPr="00EF394E" w:rsidRDefault="00846066" w:rsidP="006670CE">
            <w:pPr>
              <w:tabs>
                <w:tab w:val="left" w:pos="142"/>
              </w:tabs>
              <w:autoSpaceDE w:val="0"/>
              <w:autoSpaceDN w:val="0"/>
              <w:adjustRightInd w:val="0"/>
              <w:ind w:right="-57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С.А. Приходько</w:t>
            </w:r>
          </w:p>
        </w:tc>
      </w:tr>
      <w:tr w:rsidR="00846066" w:rsidRPr="00EF394E" w:rsidTr="00D22660">
        <w:tc>
          <w:tcPr>
            <w:tcW w:w="5385" w:type="dxa"/>
          </w:tcPr>
          <w:p w:rsidR="00846066" w:rsidRPr="00EF394E" w:rsidRDefault="00846066" w:rsidP="00346B85">
            <w:pPr>
              <w:tabs>
                <w:tab w:val="left" w:pos="142"/>
              </w:tabs>
              <w:ind w:right="-5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394E">
              <w:rPr>
                <w:rFonts w:ascii="Arial" w:hAnsi="Arial" w:cs="Arial"/>
                <w:sz w:val="24"/>
                <w:szCs w:val="24"/>
              </w:rPr>
              <w:t>Председатель Комитета по экономике</w:t>
            </w:r>
            <w:r>
              <w:rPr>
                <w:rFonts w:ascii="Arial" w:hAnsi="Arial" w:cs="Arial"/>
                <w:sz w:val="24"/>
                <w:szCs w:val="24"/>
              </w:rPr>
              <w:t xml:space="preserve"> администрации Пушкинского городского округа</w:t>
            </w:r>
          </w:p>
        </w:tc>
        <w:tc>
          <w:tcPr>
            <w:tcW w:w="4504" w:type="dxa"/>
          </w:tcPr>
          <w:p w:rsidR="00846066" w:rsidRPr="00EF394E" w:rsidRDefault="00846066" w:rsidP="006670CE">
            <w:pPr>
              <w:tabs>
                <w:tab w:val="left" w:pos="142"/>
              </w:tabs>
              <w:autoSpaceDE w:val="0"/>
              <w:autoSpaceDN w:val="0"/>
              <w:adjustRightInd w:val="0"/>
              <w:ind w:right="-57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394E">
              <w:rPr>
                <w:rFonts w:ascii="Arial" w:hAnsi="Arial" w:cs="Arial"/>
                <w:sz w:val="24"/>
                <w:szCs w:val="24"/>
              </w:rPr>
              <w:t>С.С. Федотова</w:t>
            </w:r>
          </w:p>
        </w:tc>
      </w:tr>
      <w:tr w:rsidR="00846066" w:rsidRPr="00EF394E" w:rsidTr="00D22660">
        <w:tc>
          <w:tcPr>
            <w:tcW w:w="5385" w:type="dxa"/>
          </w:tcPr>
          <w:p w:rsidR="00846066" w:rsidRPr="00EF394E" w:rsidRDefault="00846066" w:rsidP="006670CE">
            <w:pPr>
              <w:tabs>
                <w:tab w:val="left" w:pos="142"/>
              </w:tabs>
              <w:autoSpaceDE w:val="0"/>
              <w:autoSpaceDN w:val="0"/>
              <w:adjustRightInd w:val="0"/>
              <w:ind w:right="-5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04" w:type="dxa"/>
          </w:tcPr>
          <w:p w:rsidR="00846066" w:rsidRPr="00EF394E" w:rsidRDefault="00846066" w:rsidP="006670CE">
            <w:pPr>
              <w:tabs>
                <w:tab w:val="left" w:pos="142"/>
              </w:tabs>
              <w:autoSpaceDE w:val="0"/>
              <w:autoSpaceDN w:val="0"/>
              <w:adjustRightInd w:val="0"/>
              <w:ind w:right="-57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46066" w:rsidRPr="00EF394E" w:rsidTr="00D22660">
        <w:trPr>
          <w:trHeight w:val="618"/>
        </w:trPr>
        <w:tc>
          <w:tcPr>
            <w:tcW w:w="5385" w:type="dxa"/>
          </w:tcPr>
          <w:p w:rsidR="00846066" w:rsidRPr="00EF394E" w:rsidRDefault="00846066" w:rsidP="006670CE">
            <w:pPr>
              <w:tabs>
                <w:tab w:val="left" w:pos="142"/>
              </w:tabs>
              <w:ind w:right="-57"/>
              <w:rPr>
                <w:rFonts w:ascii="Arial" w:hAnsi="Arial" w:cs="Arial"/>
                <w:sz w:val="24"/>
                <w:szCs w:val="24"/>
              </w:rPr>
            </w:pPr>
            <w:r w:rsidRPr="00EF394E">
              <w:rPr>
                <w:rFonts w:ascii="Arial" w:hAnsi="Arial" w:cs="Arial"/>
                <w:sz w:val="24"/>
                <w:szCs w:val="24"/>
              </w:rPr>
              <w:t>Председатель Комитета по финансовой и налоговой политике</w:t>
            </w:r>
            <w:r>
              <w:rPr>
                <w:rFonts w:ascii="Arial" w:hAnsi="Arial" w:cs="Arial"/>
                <w:sz w:val="24"/>
                <w:szCs w:val="24"/>
              </w:rPr>
              <w:t xml:space="preserve"> администрации Пушкинского городского округа</w:t>
            </w:r>
          </w:p>
          <w:p w:rsidR="00846066" w:rsidRPr="00EF394E" w:rsidRDefault="00846066" w:rsidP="006670CE">
            <w:pPr>
              <w:tabs>
                <w:tab w:val="left" w:pos="142"/>
              </w:tabs>
              <w:autoSpaceDE w:val="0"/>
              <w:autoSpaceDN w:val="0"/>
              <w:adjustRightInd w:val="0"/>
              <w:ind w:right="-5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04" w:type="dxa"/>
          </w:tcPr>
          <w:p w:rsidR="00846066" w:rsidRPr="00EF394E" w:rsidRDefault="00846066" w:rsidP="006670CE">
            <w:pPr>
              <w:tabs>
                <w:tab w:val="left" w:pos="142"/>
              </w:tabs>
              <w:ind w:right="-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394E">
              <w:rPr>
                <w:rFonts w:ascii="Arial" w:hAnsi="Arial" w:cs="Arial"/>
                <w:sz w:val="24"/>
                <w:szCs w:val="24"/>
              </w:rPr>
              <w:t>М.Д. Рябцева</w:t>
            </w:r>
          </w:p>
          <w:p w:rsidR="00846066" w:rsidRPr="00EF394E" w:rsidRDefault="00846066" w:rsidP="006670CE">
            <w:pPr>
              <w:tabs>
                <w:tab w:val="left" w:pos="142"/>
              </w:tabs>
              <w:ind w:right="-1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46066" w:rsidRPr="00EF394E" w:rsidRDefault="00846066" w:rsidP="006670CE">
            <w:pPr>
              <w:tabs>
                <w:tab w:val="left" w:pos="142"/>
                <w:tab w:val="left" w:pos="3000"/>
              </w:tabs>
              <w:autoSpaceDE w:val="0"/>
              <w:autoSpaceDN w:val="0"/>
              <w:adjustRightInd w:val="0"/>
              <w:ind w:right="-5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46066" w:rsidRPr="00EF394E" w:rsidTr="00B508E8">
        <w:tc>
          <w:tcPr>
            <w:tcW w:w="5385" w:type="dxa"/>
          </w:tcPr>
          <w:p w:rsidR="00846066" w:rsidRPr="00EF394E" w:rsidRDefault="00846066" w:rsidP="00B508E8">
            <w:pPr>
              <w:tabs>
                <w:tab w:val="left" w:pos="142"/>
              </w:tabs>
              <w:ind w:right="-57"/>
              <w:rPr>
                <w:rFonts w:ascii="Arial" w:hAnsi="Arial" w:cs="Arial"/>
                <w:sz w:val="24"/>
                <w:szCs w:val="24"/>
              </w:rPr>
            </w:pPr>
            <w:r w:rsidRPr="00EF394E">
              <w:rPr>
                <w:rFonts w:ascii="Arial" w:hAnsi="Arial" w:cs="Arial"/>
                <w:sz w:val="24"/>
                <w:szCs w:val="24"/>
              </w:rPr>
              <w:t>Директор МКУ «Централизованная бухгалтерия»</w:t>
            </w:r>
          </w:p>
          <w:p w:rsidR="00846066" w:rsidRPr="00EF394E" w:rsidRDefault="00846066" w:rsidP="00B508E8">
            <w:pPr>
              <w:tabs>
                <w:tab w:val="left" w:pos="142"/>
              </w:tabs>
              <w:autoSpaceDE w:val="0"/>
              <w:autoSpaceDN w:val="0"/>
              <w:adjustRightInd w:val="0"/>
              <w:ind w:right="-5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04" w:type="dxa"/>
          </w:tcPr>
          <w:p w:rsidR="00846066" w:rsidRPr="00EF394E" w:rsidRDefault="00846066" w:rsidP="00B508E8">
            <w:pPr>
              <w:tabs>
                <w:tab w:val="left" w:pos="142"/>
              </w:tabs>
              <w:autoSpaceDE w:val="0"/>
              <w:autoSpaceDN w:val="0"/>
              <w:adjustRightInd w:val="0"/>
              <w:ind w:right="-57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394E">
              <w:rPr>
                <w:rFonts w:ascii="Arial" w:hAnsi="Arial" w:cs="Arial"/>
                <w:sz w:val="24"/>
                <w:szCs w:val="24"/>
              </w:rPr>
              <w:t>Т.Ю. Зарубина</w:t>
            </w:r>
          </w:p>
        </w:tc>
      </w:tr>
    </w:tbl>
    <w:p w:rsidR="00614CD1" w:rsidRPr="00EF394E" w:rsidRDefault="00614CD1" w:rsidP="00614CD1">
      <w:pPr>
        <w:rPr>
          <w:rFonts w:ascii="Arial" w:hAnsi="Arial" w:cs="Arial"/>
          <w:sz w:val="18"/>
          <w:lang w:eastAsia="ru-RU"/>
        </w:rPr>
      </w:pPr>
    </w:p>
    <w:p w:rsidR="00614CD1" w:rsidRPr="00EF394E" w:rsidRDefault="00614CD1">
      <w:pPr>
        <w:rPr>
          <w:b/>
          <w:sz w:val="24"/>
          <w:szCs w:val="24"/>
        </w:rPr>
      </w:pPr>
    </w:p>
    <w:p w:rsidR="00614CD1" w:rsidRPr="00EF394E" w:rsidRDefault="00614CD1" w:rsidP="00C67155">
      <w:pPr>
        <w:tabs>
          <w:tab w:val="left" w:pos="990"/>
        </w:tabs>
        <w:ind w:left="6379"/>
        <w:rPr>
          <w:sz w:val="24"/>
          <w:szCs w:val="24"/>
        </w:rPr>
      </w:pPr>
    </w:p>
    <w:p w:rsidR="00614CD1" w:rsidRPr="00EF394E" w:rsidRDefault="00614CD1" w:rsidP="00C67155">
      <w:pPr>
        <w:tabs>
          <w:tab w:val="left" w:pos="990"/>
        </w:tabs>
        <w:ind w:left="6379"/>
        <w:rPr>
          <w:sz w:val="24"/>
          <w:szCs w:val="24"/>
        </w:rPr>
      </w:pPr>
    </w:p>
    <w:p w:rsidR="00614CD1" w:rsidRPr="00EF394E" w:rsidRDefault="00614CD1" w:rsidP="00C67155">
      <w:pPr>
        <w:tabs>
          <w:tab w:val="left" w:pos="990"/>
        </w:tabs>
        <w:ind w:left="6379"/>
        <w:rPr>
          <w:sz w:val="24"/>
          <w:szCs w:val="24"/>
        </w:rPr>
      </w:pPr>
    </w:p>
    <w:p w:rsidR="00614CD1" w:rsidRPr="00EF394E" w:rsidRDefault="00614CD1" w:rsidP="00C67155">
      <w:pPr>
        <w:tabs>
          <w:tab w:val="left" w:pos="990"/>
        </w:tabs>
        <w:ind w:left="6379"/>
        <w:rPr>
          <w:sz w:val="24"/>
          <w:szCs w:val="24"/>
        </w:rPr>
      </w:pPr>
    </w:p>
    <w:p w:rsidR="00614CD1" w:rsidRPr="00EF394E" w:rsidRDefault="00614CD1" w:rsidP="00C67155">
      <w:pPr>
        <w:tabs>
          <w:tab w:val="left" w:pos="990"/>
        </w:tabs>
        <w:ind w:left="6379"/>
        <w:rPr>
          <w:sz w:val="24"/>
          <w:szCs w:val="24"/>
        </w:rPr>
      </w:pPr>
    </w:p>
    <w:p w:rsidR="00614CD1" w:rsidRPr="00EF394E" w:rsidRDefault="00614CD1" w:rsidP="00C67155">
      <w:pPr>
        <w:tabs>
          <w:tab w:val="left" w:pos="990"/>
        </w:tabs>
        <w:ind w:left="6379"/>
        <w:rPr>
          <w:sz w:val="24"/>
          <w:szCs w:val="24"/>
        </w:rPr>
      </w:pPr>
    </w:p>
    <w:p w:rsidR="00614CD1" w:rsidRPr="00EF394E" w:rsidRDefault="00614CD1" w:rsidP="00C67155">
      <w:pPr>
        <w:tabs>
          <w:tab w:val="left" w:pos="990"/>
        </w:tabs>
        <w:ind w:left="6379"/>
        <w:rPr>
          <w:sz w:val="24"/>
          <w:szCs w:val="24"/>
        </w:rPr>
      </w:pPr>
    </w:p>
    <w:p w:rsidR="00614CD1" w:rsidRPr="00EF394E" w:rsidRDefault="00614CD1" w:rsidP="00C67155">
      <w:pPr>
        <w:tabs>
          <w:tab w:val="left" w:pos="990"/>
        </w:tabs>
        <w:ind w:left="6379"/>
        <w:rPr>
          <w:sz w:val="24"/>
          <w:szCs w:val="24"/>
        </w:rPr>
      </w:pPr>
    </w:p>
    <w:p w:rsidR="00614CD1" w:rsidRPr="00EF394E" w:rsidRDefault="00614CD1" w:rsidP="00C67155">
      <w:pPr>
        <w:tabs>
          <w:tab w:val="left" w:pos="990"/>
        </w:tabs>
        <w:ind w:left="6379"/>
        <w:rPr>
          <w:sz w:val="24"/>
          <w:szCs w:val="24"/>
        </w:rPr>
      </w:pPr>
    </w:p>
    <w:p w:rsidR="00614CD1" w:rsidRPr="00EF394E" w:rsidRDefault="00614CD1" w:rsidP="00C67155">
      <w:pPr>
        <w:tabs>
          <w:tab w:val="left" w:pos="990"/>
        </w:tabs>
        <w:ind w:left="6379"/>
        <w:rPr>
          <w:sz w:val="24"/>
          <w:szCs w:val="24"/>
        </w:rPr>
      </w:pPr>
    </w:p>
    <w:p w:rsidR="00614CD1" w:rsidRPr="00EF394E" w:rsidRDefault="00614CD1" w:rsidP="00C67155">
      <w:pPr>
        <w:tabs>
          <w:tab w:val="left" w:pos="990"/>
        </w:tabs>
        <w:ind w:left="6379"/>
        <w:rPr>
          <w:sz w:val="24"/>
          <w:szCs w:val="24"/>
        </w:rPr>
      </w:pPr>
    </w:p>
    <w:p w:rsidR="00614CD1" w:rsidRPr="00EF394E" w:rsidRDefault="00614CD1" w:rsidP="00C67155">
      <w:pPr>
        <w:tabs>
          <w:tab w:val="left" w:pos="990"/>
        </w:tabs>
        <w:ind w:left="6379"/>
        <w:rPr>
          <w:sz w:val="24"/>
          <w:szCs w:val="24"/>
        </w:rPr>
      </w:pPr>
    </w:p>
    <w:p w:rsidR="005F1F67" w:rsidRPr="00EF394E" w:rsidRDefault="005F1F67" w:rsidP="00614CD1">
      <w:pPr>
        <w:tabs>
          <w:tab w:val="left" w:pos="990"/>
        </w:tabs>
        <w:rPr>
          <w:sz w:val="24"/>
          <w:szCs w:val="24"/>
        </w:rPr>
      </w:pPr>
    </w:p>
    <w:p w:rsidR="005F1F67" w:rsidRDefault="005F1F67" w:rsidP="00614CD1">
      <w:pPr>
        <w:tabs>
          <w:tab w:val="left" w:pos="990"/>
        </w:tabs>
        <w:rPr>
          <w:sz w:val="24"/>
          <w:szCs w:val="24"/>
        </w:rPr>
      </w:pPr>
    </w:p>
    <w:p w:rsidR="00002250" w:rsidRPr="00EF394E" w:rsidRDefault="00002250" w:rsidP="00614CD1">
      <w:pPr>
        <w:tabs>
          <w:tab w:val="left" w:pos="990"/>
        </w:tabs>
        <w:rPr>
          <w:sz w:val="24"/>
          <w:szCs w:val="24"/>
        </w:rPr>
      </w:pPr>
    </w:p>
    <w:p w:rsidR="005F1F67" w:rsidRPr="00EF394E" w:rsidRDefault="005F1F67" w:rsidP="00614CD1">
      <w:pPr>
        <w:tabs>
          <w:tab w:val="left" w:pos="990"/>
        </w:tabs>
        <w:rPr>
          <w:sz w:val="24"/>
          <w:szCs w:val="24"/>
        </w:rPr>
      </w:pPr>
    </w:p>
    <w:p w:rsidR="005F1F67" w:rsidRPr="00EF394E" w:rsidRDefault="005F1F67" w:rsidP="00614CD1">
      <w:pPr>
        <w:tabs>
          <w:tab w:val="left" w:pos="990"/>
        </w:tabs>
        <w:rPr>
          <w:sz w:val="24"/>
          <w:szCs w:val="24"/>
        </w:rPr>
      </w:pPr>
    </w:p>
    <w:p w:rsidR="00002250" w:rsidRDefault="00002250" w:rsidP="00614CD1">
      <w:pPr>
        <w:tabs>
          <w:tab w:val="left" w:pos="990"/>
        </w:tabs>
        <w:rPr>
          <w:sz w:val="24"/>
          <w:szCs w:val="24"/>
        </w:rPr>
      </w:pPr>
      <w:bookmarkStart w:id="0" w:name="_GoBack"/>
      <w:bookmarkEnd w:id="0"/>
    </w:p>
    <w:p w:rsidR="00002250" w:rsidRDefault="00002250" w:rsidP="00614CD1">
      <w:pPr>
        <w:tabs>
          <w:tab w:val="left" w:pos="990"/>
        </w:tabs>
        <w:rPr>
          <w:sz w:val="24"/>
          <w:szCs w:val="24"/>
        </w:rPr>
      </w:pPr>
    </w:p>
    <w:p w:rsidR="00614CD1" w:rsidRPr="00EF394E" w:rsidRDefault="00614CD1" w:rsidP="00614CD1">
      <w:pPr>
        <w:tabs>
          <w:tab w:val="left" w:pos="990"/>
        </w:tabs>
        <w:rPr>
          <w:sz w:val="24"/>
          <w:szCs w:val="24"/>
        </w:rPr>
      </w:pPr>
      <w:r w:rsidRPr="00EF394E">
        <w:rPr>
          <w:sz w:val="24"/>
          <w:szCs w:val="24"/>
        </w:rPr>
        <w:t>Разослано:</w:t>
      </w:r>
    </w:p>
    <w:p w:rsidR="00614CD1" w:rsidRPr="00EF394E" w:rsidRDefault="00614CD1" w:rsidP="00614CD1">
      <w:pPr>
        <w:tabs>
          <w:tab w:val="left" w:pos="990"/>
        </w:tabs>
        <w:rPr>
          <w:sz w:val="24"/>
          <w:szCs w:val="24"/>
        </w:rPr>
      </w:pPr>
      <w:r w:rsidRPr="00EF394E">
        <w:rPr>
          <w:sz w:val="24"/>
          <w:szCs w:val="24"/>
        </w:rPr>
        <w:t>Управление делами – 1 экз.</w:t>
      </w:r>
    </w:p>
    <w:p w:rsidR="00614CD1" w:rsidRPr="00EF394E" w:rsidRDefault="00614CD1" w:rsidP="00614CD1">
      <w:pPr>
        <w:tabs>
          <w:tab w:val="left" w:pos="990"/>
        </w:tabs>
        <w:rPr>
          <w:sz w:val="24"/>
          <w:szCs w:val="24"/>
        </w:rPr>
      </w:pPr>
      <w:r w:rsidRPr="00EF394E">
        <w:rPr>
          <w:sz w:val="24"/>
          <w:szCs w:val="24"/>
        </w:rPr>
        <w:t>Управление ЖКХ – 1 экз.</w:t>
      </w:r>
    </w:p>
    <w:p w:rsidR="00741CE0" w:rsidRPr="00EF394E" w:rsidRDefault="00741CE0" w:rsidP="00614CD1">
      <w:pPr>
        <w:tabs>
          <w:tab w:val="left" w:pos="990"/>
        </w:tabs>
        <w:rPr>
          <w:sz w:val="24"/>
          <w:szCs w:val="24"/>
        </w:rPr>
      </w:pPr>
      <w:r w:rsidRPr="00EF394E">
        <w:rPr>
          <w:sz w:val="24"/>
          <w:szCs w:val="24"/>
        </w:rPr>
        <w:t>Комитет по экономике – 1 экз.</w:t>
      </w:r>
    </w:p>
    <w:p w:rsidR="00741CE0" w:rsidRPr="00EF394E" w:rsidRDefault="00741CE0" w:rsidP="00614CD1">
      <w:pPr>
        <w:tabs>
          <w:tab w:val="left" w:pos="990"/>
        </w:tabs>
        <w:rPr>
          <w:sz w:val="24"/>
          <w:szCs w:val="24"/>
        </w:rPr>
      </w:pPr>
      <w:r w:rsidRPr="00EF394E">
        <w:rPr>
          <w:sz w:val="24"/>
          <w:szCs w:val="24"/>
        </w:rPr>
        <w:t>КФНП – 1 экз.</w:t>
      </w:r>
    </w:p>
    <w:p w:rsidR="00741CE0" w:rsidRPr="00EF394E" w:rsidRDefault="00610A2F" w:rsidP="00614CD1">
      <w:pPr>
        <w:tabs>
          <w:tab w:val="left" w:pos="990"/>
        </w:tabs>
        <w:rPr>
          <w:sz w:val="24"/>
          <w:szCs w:val="24"/>
        </w:rPr>
      </w:pPr>
      <w:r w:rsidRPr="00EF394E">
        <w:rPr>
          <w:sz w:val="24"/>
          <w:szCs w:val="24"/>
        </w:rPr>
        <w:t>МКУ «ЦБ» – 1 экз.</w:t>
      </w:r>
    </w:p>
    <w:p w:rsidR="005D5C1E" w:rsidRDefault="005D5C1E" w:rsidP="00C67155">
      <w:pPr>
        <w:tabs>
          <w:tab w:val="left" w:pos="990"/>
        </w:tabs>
        <w:ind w:left="6379"/>
        <w:rPr>
          <w:sz w:val="24"/>
          <w:szCs w:val="24"/>
        </w:rPr>
      </w:pPr>
    </w:p>
    <w:p w:rsidR="005D5C1E" w:rsidRPr="00EF394E" w:rsidRDefault="005D5C1E" w:rsidP="00C67155">
      <w:pPr>
        <w:tabs>
          <w:tab w:val="left" w:pos="990"/>
        </w:tabs>
        <w:ind w:left="6379"/>
        <w:rPr>
          <w:sz w:val="24"/>
          <w:szCs w:val="24"/>
        </w:rPr>
      </w:pPr>
    </w:p>
    <w:p w:rsidR="00614CD1" w:rsidRPr="00EF394E" w:rsidRDefault="00614CD1" w:rsidP="00614CD1">
      <w:pPr>
        <w:tabs>
          <w:tab w:val="left" w:pos="990"/>
        </w:tabs>
        <w:rPr>
          <w:sz w:val="16"/>
          <w:szCs w:val="16"/>
        </w:rPr>
      </w:pPr>
      <w:r w:rsidRPr="00EF394E">
        <w:rPr>
          <w:sz w:val="16"/>
          <w:szCs w:val="16"/>
        </w:rPr>
        <w:t xml:space="preserve">Исп.: </w:t>
      </w:r>
      <w:r w:rsidR="00351B07">
        <w:rPr>
          <w:sz w:val="16"/>
          <w:szCs w:val="16"/>
        </w:rPr>
        <w:t>Мормуль</w:t>
      </w:r>
      <w:r w:rsidRPr="00EF394E">
        <w:rPr>
          <w:sz w:val="16"/>
          <w:szCs w:val="16"/>
        </w:rPr>
        <w:t xml:space="preserve"> </w:t>
      </w:r>
      <w:r w:rsidR="00351B07">
        <w:rPr>
          <w:sz w:val="16"/>
          <w:szCs w:val="16"/>
        </w:rPr>
        <w:t>Е.В.</w:t>
      </w:r>
    </w:p>
    <w:p w:rsidR="007851D3" w:rsidRPr="00EF394E" w:rsidRDefault="00614CD1" w:rsidP="00002250">
      <w:pPr>
        <w:tabs>
          <w:tab w:val="left" w:pos="990"/>
        </w:tabs>
        <w:rPr>
          <w:sz w:val="24"/>
          <w:szCs w:val="24"/>
        </w:rPr>
      </w:pPr>
      <w:r w:rsidRPr="00EF394E">
        <w:rPr>
          <w:sz w:val="16"/>
          <w:szCs w:val="16"/>
        </w:rPr>
        <w:t>Тел.: 8-</w:t>
      </w:r>
      <w:r w:rsidR="00351B07">
        <w:rPr>
          <w:sz w:val="16"/>
          <w:szCs w:val="16"/>
        </w:rPr>
        <w:t>965</w:t>
      </w:r>
      <w:r w:rsidRPr="00EF394E">
        <w:rPr>
          <w:sz w:val="16"/>
          <w:szCs w:val="16"/>
        </w:rPr>
        <w:t>-</w:t>
      </w:r>
      <w:r w:rsidR="00351B07">
        <w:rPr>
          <w:sz w:val="16"/>
          <w:szCs w:val="16"/>
        </w:rPr>
        <w:t>282</w:t>
      </w:r>
      <w:r w:rsidRPr="00EF394E">
        <w:rPr>
          <w:sz w:val="16"/>
          <w:szCs w:val="16"/>
        </w:rPr>
        <w:t>-</w:t>
      </w:r>
      <w:r w:rsidR="00AB378D">
        <w:rPr>
          <w:sz w:val="16"/>
          <w:szCs w:val="16"/>
        </w:rPr>
        <w:t>17</w:t>
      </w:r>
      <w:r w:rsidRPr="00EF394E">
        <w:rPr>
          <w:sz w:val="16"/>
          <w:szCs w:val="16"/>
        </w:rPr>
        <w:t>-</w:t>
      </w:r>
      <w:r w:rsidR="00AB378D">
        <w:rPr>
          <w:sz w:val="16"/>
          <w:szCs w:val="16"/>
        </w:rPr>
        <w:t>17</w:t>
      </w:r>
      <w:r w:rsidR="007851D3" w:rsidRPr="00EF394E">
        <w:rPr>
          <w:sz w:val="24"/>
          <w:szCs w:val="24"/>
        </w:rPr>
        <w:br w:type="page"/>
      </w:r>
    </w:p>
    <w:p w:rsidR="00BD19D5" w:rsidRDefault="00BD19D5" w:rsidP="001074AE">
      <w:pPr>
        <w:ind w:left="5040"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DD7C22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 к постановлению </w:t>
      </w:r>
    </w:p>
    <w:p w:rsidR="00BD19D5" w:rsidRDefault="00BD19D5" w:rsidP="001074AE">
      <w:pPr>
        <w:ind w:left="504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администрации Пушкинского </w:t>
      </w:r>
    </w:p>
    <w:p w:rsidR="00BD19D5" w:rsidRDefault="00BD19D5" w:rsidP="001074AE">
      <w:pPr>
        <w:ind w:left="504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</w:p>
    <w:p w:rsidR="00BD19D5" w:rsidRDefault="00BD19D5" w:rsidP="001074AE">
      <w:pPr>
        <w:ind w:left="5040" w:firstLine="851"/>
        <w:jc w:val="both"/>
        <w:rPr>
          <w:sz w:val="24"/>
          <w:szCs w:val="24"/>
        </w:rPr>
      </w:pPr>
      <w:r>
        <w:rPr>
          <w:sz w:val="24"/>
          <w:szCs w:val="24"/>
        </w:rPr>
        <w:t>от «</w:t>
      </w:r>
      <w:r w:rsidR="0056012B">
        <w:rPr>
          <w:sz w:val="24"/>
          <w:szCs w:val="24"/>
        </w:rPr>
        <w:t>30</w:t>
      </w:r>
      <w:r>
        <w:rPr>
          <w:sz w:val="24"/>
          <w:szCs w:val="24"/>
        </w:rPr>
        <w:t xml:space="preserve">» </w:t>
      </w:r>
      <w:r w:rsidR="0056012B">
        <w:rPr>
          <w:sz w:val="24"/>
          <w:szCs w:val="24"/>
        </w:rPr>
        <w:t>декабря 2019 № 1802</w:t>
      </w:r>
    </w:p>
    <w:p w:rsidR="00BD19D5" w:rsidRDefault="00BD19D5" w:rsidP="001074AE">
      <w:pPr>
        <w:ind w:left="5040" w:firstLine="851"/>
        <w:jc w:val="both"/>
        <w:rPr>
          <w:sz w:val="24"/>
          <w:szCs w:val="24"/>
        </w:rPr>
      </w:pPr>
    </w:p>
    <w:p w:rsidR="00BD19D5" w:rsidRDefault="00BD19D5" w:rsidP="001074AE">
      <w:pPr>
        <w:ind w:left="5040" w:firstLine="851"/>
        <w:jc w:val="both"/>
        <w:rPr>
          <w:sz w:val="24"/>
          <w:szCs w:val="24"/>
        </w:rPr>
      </w:pPr>
    </w:p>
    <w:p w:rsidR="005F1F67" w:rsidRPr="00EF394E" w:rsidRDefault="005F1F67" w:rsidP="005F1F67">
      <w:pPr>
        <w:pStyle w:val="30"/>
        <w:numPr>
          <w:ilvl w:val="1"/>
          <w:numId w:val="7"/>
        </w:numPr>
        <w:shd w:val="clear" w:color="auto" w:fill="auto"/>
        <w:spacing w:before="0" w:line="210" w:lineRule="exact"/>
        <w:ind w:right="140"/>
        <w:jc w:val="left"/>
        <w:rPr>
          <w:rFonts w:ascii="Arial" w:hAnsi="Arial" w:cs="Arial"/>
          <w:sz w:val="24"/>
          <w:szCs w:val="24"/>
          <w:lang w:val="ru-RU"/>
        </w:rPr>
      </w:pPr>
    </w:p>
    <w:p w:rsidR="005F1F67" w:rsidRPr="00EF394E" w:rsidRDefault="005F1F67" w:rsidP="005F1F67">
      <w:pPr>
        <w:pStyle w:val="30"/>
        <w:shd w:val="clear" w:color="auto" w:fill="auto"/>
        <w:spacing w:before="0" w:after="138" w:line="210" w:lineRule="exact"/>
        <w:ind w:left="708" w:right="140"/>
        <w:rPr>
          <w:rFonts w:ascii="Arial" w:hAnsi="Arial" w:cs="Arial"/>
          <w:sz w:val="24"/>
          <w:szCs w:val="24"/>
          <w:lang w:val="ru-RU"/>
        </w:rPr>
      </w:pPr>
    </w:p>
    <w:p w:rsidR="00A00328" w:rsidRPr="00EF394E" w:rsidRDefault="00FA0D2E" w:rsidP="00A00328">
      <w:pPr>
        <w:pStyle w:val="30"/>
        <w:numPr>
          <w:ilvl w:val="7"/>
          <w:numId w:val="7"/>
        </w:numPr>
        <w:shd w:val="clear" w:color="auto" w:fill="auto"/>
        <w:spacing w:before="0" w:after="183"/>
        <w:rPr>
          <w:sz w:val="28"/>
          <w:szCs w:val="24"/>
          <w:lang w:val="ru-RU"/>
        </w:rPr>
      </w:pPr>
      <w:r w:rsidRPr="00EF394E">
        <w:rPr>
          <w:sz w:val="28"/>
          <w:szCs w:val="24"/>
          <w:lang w:val="ru-RU"/>
        </w:rPr>
        <w:t>Должностные оклад</w:t>
      </w:r>
      <w:r w:rsidR="001F2174" w:rsidRPr="00EF394E">
        <w:rPr>
          <w:sz w:val="28"/>
          <w:szCs w:val="24"/>
          <w:lang w:val="ru-RU"/>
        </w:rPr>
        <w:t>ы руководителей и</w:t>
      </w:r>
      <w:r w:rsidRPr="00EF394E">
        <w:rPr>
          <w:sz w:val="28"/>
          <w:szCs w:val="24"/>
          <w:lang w:val="ru-RU"/>
        </w:rPr>
        <w:t xml:space="preserve"> </w:t>
      </w:r>
      <w:r w:rsidR="001F2174" w:rsidRPr="00EF394E">
        <w:rPr>
          <w:sz w:val="28"/>
          <w:szCs w:val="24"/>
          <w:lang w:val="ru-RU"/>
        </w:rPr>
        <w:t>специалистов</w:t>
      </w:r>
    </w:p>
    <w:tbl>
      <w:tblPr>
        <w:tblW w:w="970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409"/>
        <w:gridCol w:w="3291"/>
      </w:tblGrid>
      <w:tr w:rsidR="00EF394E" w:rsidRPr="00EF394E" w:rsidTr="00901ACD">
        <w:trPr>
          <w:jc w:val="center"/>
        </w:trPr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0328" w:rsidRPr="00EF394E" w:rsidRDefault="00A00328" w:rsidP="001A78B0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94E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0328" w:rsidRPr="00EF394E" w:rsidRDefault="00A00328" w:rsidP="001A78B0">
            <w:pPr>
              <w:jc w:val="center"/>
              <w:rPr>
                <w:sz w:val="28"/>
                <w:szCs w:val="28"/>
              </w:rPr>
            </w:pPr>
            <w:r w:rsidRPr="00EF394E">
              <w:rPr>
                <w:sz w:val="28"/>
                <w:szCs w:val="28"/>
              </w:rPr>
              <w:t>Размер</w:t>
            </w:r>
          </w:p>
          <w:p w:rsidR="00A00328" w:rsidRPr="00EF394E" w:rsidRDefault="00A00328" w:rsidP="001A78B0">
            <w:pPr>
              <w:jc w:val="center"/>
              <w:rPr>
                <w:sz w:val="28"/>
                <w:szCs w:val="28"/>
              </w:rPr>
            </w:pPr>
            <w:r w:rsidRPr="00EF394E">
              <w:rPr>
                <w:sz w:val="28"/>
                <w:szCs w:val="28"/>
              </w:rPr>
              <w:t xml:space="preserve">должностного оклада </w:t>
            </w:r>
          </w:p>
          <w:p w:rsidR="00A00328" w:rsidRPr="00EF394E" w:rsidRDefault="00A00328" w:rsidP="001A78B0">
            <w:pPr>
              <w:jc w:val="center"/>
              <w:rPr>
                <w:sz w:val="28"/>
                <w:szCs w:val="28"/>
              </w:rPr>
            </w:pPr>
            <w:r w:rsidRPr="00EF394E">
              <w:rPr>
                <w:sz w:val="28"/>
                <w:szCs w:val="28"/>
              </w:rPr>
              <w:t>(рублей в месяц)</w:t>
            </w:r>
          </w:p>
        </w:tc>
      </w:tr>
      <w:tr w:rsidR="00EF394E" w:rsidRPr="00EF394E" w:rsidTr="00901ACD">
        <w:trPr>
          <w:jc w:val="center"/>
        </w:trPr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0328" w:rsidRPr="00EF394E" w:rsidRDefault="00A00328" w:rsidP="001A78B0">
            <w:pPr>
              <w:pStyle w:val="ac"/>
              <w:widowControl/>
              <w:rPr>
                <w:rFonts w:ascii="Times New Roman" w:hAnsi="Times New Roman" w:cs="Times New Roman"/>
                <w:sz w:val="28"/>
              </w:rPr>
            </w:pPr>
            <w:r w:rsidRPr="00EF394E">
              <w:rPr>
                <w:rFonts w:ascii="Times New Roman" w:hAnsi="Times New Roman" w:cs="Times New Roman"/>
                <w:sz w:val="28"/>
              </w:rPr>
              <w:t xml:space="preserve">Директор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0328" w:rsidRPr="00EF394E" w:rsidRDefault="00901ACD" w:rsidP="001A78B0">
            <w:pPr>
              <w:pStyle w:val="ad"/>
              <w:widowControl/>
              <w:jc w:val="center"/>
            </w:pPr>
            <w:r w:rsidRPr="00EF394E">
              <w:rPr>
                <w:rFonts w:ascii="Times New Roman" w:hAnsi="Times New Roman" w:cs="Times New Roman"/>
                <w:sz w:val="28"/>
              </w:rPr>
              <w:t>40 000,00</w:t>
            </w:r>
          </w:p>
        </w:tc>
      </w:tr>
      <w:tr w:rsidR="00EF394E" w:rsidRPr="00EF394E" w:rsidTr="00901ACD">
        <w:trPr>
          <w:jc w:val="center"/>
        </w:trPr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0328" w:rsidRPr="00EF394E" w:rsidRDefault="00A00328" w:rsidP="001A78B0">
            <w:pPr>
              <w:pStyle w:val="ac"/>
              <w:widowControl/>
              <w:rPr>
                <w:rFonts w:ascii="Times New Roman" w:hAnsi="Times New Roman" w:cs="Times New Roman"/>
                <w:sz w:val="28"/>
              </w:rPr>
            </w:pPr>
            <w:r w:rsidRPr="00EF394E">
              <w:rPr>
                <w:rFonts w:ascii="Times New Roman" w:hAnsi="Times New Roman" w:cs="Times New Roman"/>
                <w:sz w:val="28"/>
              </w:rPr>
              <w:t>Заместитель директора, главный бухгалтер, главный инженер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0328" w:rsidRPr="00EF394E" w:rsidRDefault="00901ACD" w:rsidP="001A78B0">
            <w:pPr>
              <w:pStyle w:val="ad"/>
              <w:widowControl/>
              <w:jc w:val="center"/>
            </w:pPr>
            <w:r w:rsidRPr="00EF394E">
              <w:rPr>
                <w:rFonts w:ascii="Times New Roman" w:hAnsi="Times New Roman" w:cs="Times New Roman"/>
                <w:sz w:val="28"/>
              </w:rPr>
              <w:t>30 000,00</w:t>
            </w:r>
          </w:p>
        </w:tc>
      </w:tr>
      <w:tr w:rsidR="00EF394E" w:rsidRPr="00EF394E" w:rsidTr="00901ACD">
        <w:trPr>
          <w:jc w:val="center"/>
        </w:trPr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0328" w:rsidRPr="00EF394E" w:rsidRDefault="00A00328" w:rsidP="005D5C1E">
            <w:pPr>
              <w:pStyle w:val="ac"/>
              <w:widowControl/>
              <w:rPr>
                <w:rFonts w:ascii="Times New Roman" w:hAnsi="Times New Roman" w:cs="Times New Roman"/>
                <w:sz w:val="28"/>
              </w:rPr>
            </w:pPr>
            <w:r w:rsidRPr="00EF394E">
              <w:rPr>
                <w:rFonts w:ascii="Times New Roman" w:hAnsi="Times New Roman" w:cs="Times New Roman"/>
                <w:sz w:val="28"/>
              </w:rPr>
              <w:t>Начальник отдела</w:t>
            </w:r>
            <w:r w:rsidR="007F581C" w:rsidRPr="00EF394E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676EA8">
              <w:rPr>
                <w:rFonts w:ascii="Times New Roman" w:hAnsi="Times New Roman" w:cs="Times New Roman"/>
                <w:sz w:val="28"/>
              </w:rPr>
              <w:t xml:space="preserve">энергетик, </w:t>
            </w:r>
            <w:r w:rsidR="007F581C" w:rsidRPr="00EF394E">
              <w:rPr>
                <w:rFonts w:ascii="Times New Roman" w:hAnsi="Times New Roman" w:cs="Times New Roman"/>
                <w:sz w:val="28"/>
              </w:rPr>
              <w:t xml:space="preserve">заместитель главного бухгалтера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0328" w:rsidRPr="00EF394E" w:rsidRDefault="00901ACD" w:rsidP="001A78B0">
            <w:pPr>
              <w:pStyle w:val="ad"/>
              <w:widowControl/>
              <w:jc w:val="center"/>
            </w:pPr>
            <w:r w:rsidRPr="00EF394E">
              <w:rPr>
                <w:rFonts w:ascii="Times New Roman" w:hAnsi="Times New Roman" w:cs="Times New Roman"/>
                <w:sz w:val="28"/>
              </w:rPr>
              <w:t>22 500,00</w:t>
            </w:r>
          </w:p>
        </w:tc>
      </w:tr>
      <w:tr w:rsidR="00EF394E" w:rsidRPr="00EF394E" w:rsidTr="00901ACD">
        <w:trPr>
          <w:jc w:val="center"/>
        </w:trPr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0328" w:rsidRPr="00EF394E" w:rsidRDefault="007F581C" w:rsidP="007530E1">
            <w:pPr>
              <w:pStyle w:val="ac"/>
              <w:widowControl/>
              <w:rPr>
                <w:rFonts w:ascii="Times New Roman" w:hAnsi="Times New Roman" w:cs="Times New Roman"/>
                <w:sz w:val="28"/>
              </w:rPr>
            </w:pPr>
            <w:r w:rsidRPr="00EF394E">
              <w:rPr>
                <w:rFonts w:ascii="Times New Roman" w:hAnsi="Times New Roman" w:cs="Times New Roman"/>
                <w:sz w:val="28"/>
              </w:rPr>
              <w:t>Помощник директора, ведущий инженер</w:t>
            </w:r>
            <w:r w:rsidR="007503D5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7503D5" w:rsidRPr="00EF394E">
              <w:rPr>
                <w:rFonts w:ascii="Times New Roman" w:hAnsi="Times New Roman" w:cs="Times New Roman"/>
                <w:sz w:val="28"/>
              </w:rPr>
              <w:t>ведущий юрисконсульт</w:t>
            </w:r>
            <w:r w:rsidR="007503D5">
              <w:rPr>
                <w:rFonts w:ascii="Times New Roman" w:hAnsi="Times New Roman" w:cs="Times New Roman"/>
                <w:sz w:val="28"/>
              </w:rPr>
              <w:t>, ко</w:t>
            </w:r>
            <w:r w:rsidR="007503D5" w:rsidRPr="007503D5">
              <w:rPr>
                <w:rFonts w:ascii="Times New Roman" w:hAnsi="Times New Roman" w:cs="Times New Roman"/>
                <w:sz w:val="28"/>
              </w:rPr>
              <w:t>нтрактный управляющий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0328" w:rsidRPr="00EF394E" w:rsidRDefault="007F581C" w:rsidP="001A78B0">
            <w:pPr>
              <w:pStyle w:val="ad"/>
              <w:widowControl/>
              <w:jc w:val="center"/>
            </w:pPr>
            <w:r w:rsidRPr="00EF394E">
              <w:rPr>
                <w:rFonts w:ascii="Times New Roman" w:hAnsi="Times New Roman" w:cs="Times New Roman"/>
                <w:sz w:val="28"/>
              </w:rPr>
              <w:t>20 000,00</w:t>
            </w:r>
          </w:p>
        </w:tc>
      </w:tr>
      <w:tr w:rsidR="00EF394E" w:rsidRPr="00EF394E" w:rsidTr="00901ACD">
        <w:trPr>
          <w:jc w:val="center"/>
        </w:trPr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0328" w:rsidRPr="00EF394E" w:rsidRDefault="00852908" w:rsidP="007503D5">
            <w:pPr>
              <w:pStyle w:val="ac"/>
              <w:widowControl/>
              <w:rPr>
                <w:rFonts w:ascii="Times New Roman" w:hAnsi="Times New Roman" w:cs="Times New Roman"/>
                <w:sz w:val="28"/>
              </w:rPr>
            </w:pPr>
            <w:r w:rsidRPr="00EF394E">
              <w:rPr>
                <w:rFonts w:ascii="Times New Roman" w:hAnsi="Times New Roman" w:cs="Times New Roman"/>
                <w:sz w:val="28"/>
              </w:rPr>
              <w:t>Б</w:t>
            </w:r>
            <w:r w:rsidR="007F581C" w:rsidRPr="00EF394E">
              <w:rPr>
                <w:rFonts w:ascii="Times New Roman" w:hAnsi="Times New Roman" w:cs="Times New Roman"/>
                <w:sz w:val="28"/>
              </w:rPr>
              <w:t>ухгалтер 1 категории</w:t>
            </w:r>
            <w:r w:rsidR="00A00328" w:rsidRPr="00EF394E">
              <w:rPr>
                <w:rFonts w:ascii="Times New Roman" w:hAnsi="Times New Roman" w:cs="Times New Roman"/>
                <w:sz w:val="28"/>
              </w:rPr>
              <w:t>, экономист</w:t>
            </w:r>
            <w:r w:rsidR="007530E1" w:rsidRPr="00EF394E">
              <w:rPr>
                <w:rFonts w:ascii="Times New Roman" w:hAnsi="Times New Roman" w:cs="Times New Roman"/>
                <w:sz w:val="28"/>
              </w:rPr>
              <w:t xml:space="preserve"> 1 категории</w:t>
            </w:r>
            <w:r w:rsidR="00A00328" w:rsidRPr="00EF394E">
              <w:rPr>
                <w:rFonts w:ascii="Times New Roman" w:hAnsi="Times New Roman" w:cs="Times New Roman"/>
                <w:sz w:val="28"/>
              </w:rPr>
              <w:t>,   специалист по кадрам, ведущий специалист</w:t>
            </w:r>
            <w:r w:rsidR="007503D5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7503D5" w:rsidRPr="00EF394E">
              <w:rPr>
                <w:rFonts w:ascii="Times New Roman" w:hAnsi="Times New Roman" w:cs="Times New Roman"/>
                <w:sz w:val="28"/>
              </w:rPr>
              <w:t>юрисконсульт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0328" w:rsidRPr="00EF394E" w:rsidRDefault="00901ACD" w:rsidP="001A78B0">
            <w:pPr>
              <w:pStyle w:val="ad"/>
              <w:widowControl/>
              <w:jc w:val="center"/>
            </w:pPr>
            <w:r w:rsidRPr="00EF394E">
              <w:rPr>
                <w:rFonts w:ascii="Times New Roman" w:hAnsi="Times New Roman" w:cs="Times New Roman"/>
                <w:sz w:val="28"/>
              </w:rPr>
              <w:t>17 500,00</w:t>
            </w:r>
          </w:p>
        </w:tc>
      </w:tr>
      <w:tr w:rsidR="00EF394E" w:rsidRPr="00EF394E" w:rsidTr="00901ACD">
        <w:trPr>
          <w:jc w:val="center"/>
        </w:trPr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0328" w:rsidRPr="00EF394E" w:rsidRDefault="00852908" w:rsidP="00676EA8">
            <w:pPr>
              <w:pStyle w:val="ac"/>
              <w:widowControl/>
              <w:rPr>
                <w:rFonts w:ascii="Times New Roman" w:hAnsi="Times New Roman" w:cs="Times New Roman"/>
                <w:sz w:val="28"/>
              </w:rPr>
            </w:pPr>
            <w:r w:rsidRPr="00EF394E">
              <w:rPr>
                <w:rFonts w:ascii="Times New Roman" w:hAnsi="Times New Roman" w:cs="Times New Roman"/>
                <w:sz w:val="28"/>
              </w:rPr>
              <w:t>Инженер</w:t>
            </w:r>
            <w:r w:rsidR="007F581C" w:rsidRPr="00EF394E">
              <w:rPr>
                <w:rFonts w:ascii="Times New Roman" w:hAnsi="Times New Roman" w:cs="Times New Roman"/>
                <w:sz w:val="28"/>
              </w:rPr>
              <w:t>, инженер  по эксплуатации лифтового оборудования</w:t>
            </w:r>
            <w:r w:rsidRPr="00EF394E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5836A6" w:rsidRPr="00EF394E">
              <w:rPr>
                <w:rFonts w:ascii="Times New Roman" w:hAnsi="Times New Roman" w:cs="Times New Roman"/>
                <w:sz w:val="28"/>
              </w:rPr>
              <w:t>инженер сметчик,</w:t>
            </w:r>
            <w:r w:rsidR="007503D5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F394E">
              <w:rPr>
                <w:rFonts w:ascii="Times New Roman" w:hAnsi="Times New Roman" w:cs="Times New Roman"/>
                <w:sz w:val="28"/>
              </w:rPr>
              <w:t>специалист по связям с общественностью, специалист по работе с обращениями граждан,</w:t>
            </w:r>
            <w:r w:rsidRPr="00EF394E">
              <w:rPr>
                <w:rFonts w:ascii="Times New Roman" w:hAnsi="Times New Roman" w:cs="Times New Roman"/>
                <w:sz w:val="28"/>
                <w:szCs w:val="28"/>
              </w:rPr>
              <w:t xml:space="preserve"> системный</w:t>
            </w:r>
            <w:r w:rsidRPr="00EF394E">
              <w:rPr>
                <w:rFonts w:ascii="Times New Roman" w:hAnsi="Times New Roman" w:cs="Times New Roman"/>
                <w:sz w:val="28"/>
              </w:rPr>
              <w:t xml:space="preserve"> администратор,  </w:t>
            </w:r>
            <w:r w:rsidR="00940EB6" w:rsidRPr="00EF394E">
              <w:rPr>
                <w:rFonts w:ascii="Times New Roman" w:hAnsi="Times New Roman" w:cs="Times New Roman"/>
                <w:sz w:val="28"/>
              </w:rPr>
              <w:t xml:space="preserve"> специалист </w:t>
            </w:r>
            <w:r w:rsidR="00940EB6" w:rsidRPr="00EF394E">
              <w:rPr>
                <w:rFonts w:ascii="Times New Roman" w:hAnsi="Times New Roman" w:cs="Times New Roman"/>
                <w:sz w:val="28"/>
                <w:szCs w:val="28"/>
              </w:rPr>
              <w:t>по охране труда, специалист по гражданской обороне и чрезвычайным ситуациям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0328" w:rsidRPr="00EF394E" w:rsidRDefault="00901ACD" w:rsidP="001A78B0">
            <w:pPr>
              <w:pStyle w:val="ad"/>
              <w:widowControl/>
              <w:jc w:val="center"/>
              <w:rPr>
                <w:rFonts w:ascii="Times New Roman" w:hAnsi="Times New Roman" w:cs="Times New Roman"/>
                <w:sz w:val="28"/>
              </w:rPr>
            </w:pPr>
            <w:r w:rsidRPr="00EF394E">
              <w:rPr>
                <w:rFonts w:ascii="Times New Roman" w:hAnsi="Times New Roman" w:cs="Times New Roman"/>
                <w:sz w:val="28"/>
              </w:rPr>
              <w:t>15 500,00</w:t>
            </w:r>
          </w:p>
        </w:tc>
      </w:tr>
    </w:tbl>
    <w:p w:rsidR="00A00328" w:rsidRPr="00BD19D5" w:rsidRDefault="00BD19D5" w:rsidP="00BD19D5">
      <w:pPr>
        <w:pStyle w:val="30"/>
        <w:numPr>
          <w:ilvl w:val="8"/>
          <w:numId w:val="7"/>
        </w:numPr>
        <w:shd w:val="clear" w:color="auto" w:fill="auto"/>
        <w:spacing w:before="0" w:after="183"/>
        <w:jc w:val="both"/>
        <w:rPr>
          <w:sz w:val="22"/>
          <w:szCs w:val="22"/>
          <w:lang w:val="ru-RU"/>
        </w:rPr>
      </w:pPr>
      <w:r w:rsidRPr="00BD19D5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</w:t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 w:rsidRPr="00BD19D5">
        <w:rPr>
          <w:sz w:val="22"/>
          <w:szCs w:val="22"/>
          <w:lang w:val="ru-RU"/>
        </w:rPr>
        <w:t xml:space="preserve">               </w:t>
      </w:r>
    </w:p>
    <w:p w:rsidR="005F1F67" w:rsidRPr="00EF394E" w:rsidRDefault="005F1F67" w:rsidP="007A3CF0">
      <w:pPr>
        <w:rPr>
          <w:rFonts w:ascii="Arial" w:hAnsi="Arial" w:cs="Arial"/>
        </w:rPr>
      </w:pPr>
    </w:p>
    <w:p w:rsidR="005F1F67" w:rsidRPr="00EF394E" w:rsidRDefault="005F1F67" w:rsidP="005F1F67">
      <w:pPr>
        <w:pStyle w:val="30"/>
        <w:shd w:val="clear" w:color="auto" w:fill="auto"/>
        <w:spacing w:before="0" w:after="138" w:line="210" w:lineRule="exact"/>
        <w:ind w:left="708" w:right="140"/>
        <w:jc w:val="left"/>
        <w:rPr>
          <w:rFonts w:ascii="Arial" w:hAnsi="Arial" w:cs="Arial"/>
          <w:sz w:val="24"/>
          <w:szCs w:val="24"/>
          <w:lang w:val="ru-RU"/>
        </w:rPr>
      </w:pPr>
    </w:p>
    <w:p w:rsidR="005F1F67" w:rsidRPr="00EF394E" w:rsidRDefault="005F1F67" w:rsidP="005F1F67">
      <w:pPr>
        <w:pStyle w:val="30"/>
        <w:shd w:val="clear" w:color="auto" w:fill="auto"/>
        <w:spacing w:before="0" w:after="138" w:line="210" w:lineRule="exact"/>
        <w:ind w:left="708" w:right="140"/>
        <w:jc w:val="left"/>
        <w:rPr>
          <w:rFonts w:ascii="Arial" w:hAnsi="Arial" w:cs="Arial"/>
          <w:sz w:val="24"/>
          <w:szCs w:val="24"/>
          <w:lang w:val="ru-RU"/>
        </w:rPr>
      </w:pPr>
    </w:p>
    <w:p w:rsidR="005F1F67" w:rsidRPr="00EF394E" w:rsidRDefault="005F1F67" w:rsidP="005F1F67">
      <w:pPr>
        <w:ind w:left="708"/>
        <w:rPr>
          <w:rFonts w:ascii="Arial" w:hAnsi="Arial" w:cs="Arial"/>
        </w:rPr>
      </w:pPr>
    </w:p>
    <w:p w:rsidR="005F1F67" w:rsidRPr="00EF394E" w:rsidRDefault="005F1F67" w:rsidP="005F1F67">
      <w:pPr>
        <w:pStyle w:val="30"/>
        <w:shd w:val="clear" w:color="auto" w:fill="auto"/>
        <w:spacing w:before="0" w:after="138" w:line="210" w:lineRule="exact"/>
        <w:ind w:right="140"/>
        <w:jc w:val="left"/>
        <w:rPr>
          <w:rFonts w:ascii="Arial" w:hAnsi="Arial" w:cs="Arial"/>
          <w:sz w:val="24"/>
          <w:szCs w:val="24"/>
          <w:lang w:val="ru-RU"/>
        </w:rPr>
      </w:pPr>
    </w:p>
    <w:p w:rsidR="005F1F67" w:rsidRPr="00EF394E" w:rsidRDefault="005F1F67" w:rsidP="005F1F67">
      <w:pPr>
        <w:pStyle w:val="30"/>
        <w:shd w:val="clear" w:color="auto" w:fill="auto"/>
        <w:spacing w:before="0" w:line="276" w:lineRule="auto"/>
        <w:ind w:right="120"/>
        <w:jc w:val="left"/>
        <w:rPr>
          <w:rFonts w:ascii="Arial" w:hAnsi="Arial" w:cs="Arial"/>
          <w:sz w:val="24"/>
          <w:szCs w:val="24"/>
          <w:lang w:val="ru-RU"/>
        </w:rPr>
      </w:pPr>
    </w:p>
    <w:p w:rsidR="009D36D9" w:rsidRPr="00EF394E" w:rsidRDefault="005F1F67" w:rsidP="005F1F67">
      <w:pPr>
        <w:pStyle w:val="30"/>
        <w:numPr>
          <w:ilvl w:val="1"/>
          <w:numId w:val="7"/>
        </w:numPr>
        <w:shd w:val="clear" w:color="auto" w:fill="auto"/>
        <w:spacing w:before="0" w:line="276" w:lineRule="auto"/>
        <w:ind w:right="120"/>
        <w:jc w:val="left"/>
        <w:rPr>
          <w:rFonts w:ascii="Arial" w:hAnsi="Arial" w:cs="Arial"/>
          <w:sz w:val="24"/>
          <w:szCs w:val="24"/>
          <w:lang w:val="ru-RU"/>
        </w:rPr>
      </w:pPr>
      <w:r w:rsidRPr="00EF394E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                </w:t>
      </w:r>
    </w:p>
    <w:p w:rsidR="009D36D9" w:rsidRPr="00EF394E" w:rsidRDefault="009D36D9">
      <w:pPr>
        <w:rPr>
          <w:rFonts w:ascii="Arial" w:eastAsia="DejaVu Sans" w:hAnsi="Arial" w:cs="Arial"/>
          <w:b/>
          <w:bCs/>
          <w:sz w:val="24"/>
          <w:szCs w:val="24"/>
          <w:lang w:bidi="hi-IN"/>
        </w:rPr>
      </w:pPr>
    </w:p>
    <w:sectPr w:rsidR="009D36D9" w:rsidRPr="00EF394E" w:rsidSect="001E3FB0">
      <w:pgSz w:w="11906" w:h="16838"/>
      <w:pgMar w:top="426" w:right="849" w:bottom="568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7C428BA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0000003"/>
    <w:multiLevelType w:val="multi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Microsoft Sans Serif" w:hAnsi="Microsoft Sans Serif" w:cs="Microsoft Sans Serif"/>
        <w:b w:val="0"/>
        <w:bCs w:val="0"/>
        <w:i/>
        <w:iCs/>
        <w:caps w:val="0"/>
        <w:smallCaps w:val="0"/>
        <w:strike w:val="0"/>
        <w:dstrike w:val="0"/>
        <w:color w:val="000000"/>
        <w:spacing w:val="-5"/>
        <w:w w:val="100"/>
        <w:position w:val="0"/>
        <w:sz w:val="15"/>
        <w:szCs w:val="15"/>
        <w:u w:val="none"/>
        <w:vertAlign w:val="baseline"/>
        <w:lang w:val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5">
    <w:nsid w:val="095A000E"/>
    <w:multiLevelType w:val="hybridMultilevel"/>
    <w:tmpl w:val="8F24E1EE"/>
    <w:lvl w:ilvl="0" w:tplc="EE48BE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A6FD9"/>
    <w:multiLevelType w:val="multilevel"/>
    <w:tmpl w:val="68480E1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1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9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68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52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6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360" w:hanging="1440"/>
      </w:pPr>
      <w:rPr>
        <w:rFonts w:cs="Times New Roman" w:hint="default"/>
      </w:rPr>
    </w:lvl>
  </w:abstractNum>
  <w:abstractNum w:abstractNumId="7">
    <w:nsid w:val="1E3F1F15"/>
    <w:multiLevelType w:val="hybridMultilevel"/>
    <w:tmpl w:val="F5E8525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8635A2"/>
    <w:multiLevelType w:val="hybridMultilevel"/>
    <w:tmpl w:val="6D62B016"/>
    <w:lvl w:ilvl="0" w:tplc="EE48BE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4345E"/>
    <w:multiLevelType w:val="hybridMultilevel"/>
    <w:tmpl w:val="12C0D59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F53B4"/>
    <w:multiLevelType w:val="hybridMultilevel"/>
    <w:tmpl w:val="9E746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DE711E"/>
    <w:multiLevelType w:val="multilevel"/>
    <w:tmpl w:val="5EE883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585D41DE"/>
    <w:multiLevelType w:val="hybridMultilevel"/>
    <w:tmpl w:val="6418738A"/>
    <w:lvl w:ilvl="0" w:tplc="74B0ED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7632B5"/>
    <w:multiLevelType w:val="multilevel"/>
    <w:tmpl w:val="DDEC640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10"/>
  </w:num>
  <w:num w:numId="5">
    <w:abstractNumId w:val="12"/>
  </w:num>
  <w:num w:numId="6">
    <w:abstractNumId w:val="6"/>
  </w:num>
  <w:num w:numId="7">
    <w:abstractNumId w:val="11"/>
  </w:num>
  <w:num w:numId="8">
    <w:abstractNumId w:val="4"/>
  </w:num>
  <w:num w:numId="9">
    <w:abstractNumId w:val="0"/>
  </w:num>
  <w:num w:numId="10">
    <w:abstractNumId w:val="7"/>
  </w:num>
  <w:num w:numId="11">
    <w:abstractNumId w:val="9"/>
  </w:num>
  <w:num w:numId="12">
    <w:abstractNumId w:val="1"/>
  </w:num>
  <w:num w:numId="13">
    <w:abstractNumId w:val="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3E21AC62"/>
    <w:rsid w:val="00002250"/>
    <w:rsid w:val="0005461A"/>
    <w:rsid w:val="00092E1B"/>
    <w:rsid w:val="00093EF1"/>
    <w:rsid w:val="000A43CD"/>
    <w:rsid w:val="000D26E8"/>
    <w:rsid w:val="000D7296"/>
    <w:rsid w:val="000E2E5B"/>
    <w:rsid w:val="000E7915"/>
    <w:rsid w:val="001074AE"/>
    <w:rsid w:val="0011759F"/>
    <w:rsid w:val="0014152D"/>
    <w:rsid w:val="00143526"/>
    <w:rsid w:val="00150EA8"/>
    <w:rsid w:val="001612CC"/>
    <w:rsid w:val="00163681"/>
    <w:rsid w:val="00192B65"/>
    <w:rsid w:val="001A1D8A"/>
    <w:rsid w:val="001A78B0"/>
    <w:rsid w:val="001C1015"/>
    <w:rsid w:val="001C76EE"/>
    <w:rsid w:val="001E3FB0"/>
    <w:rsid w:val="001F0426"/>
    <w:rsid w:val="001F2174"/>
    <w:rsid w:val="001F2336"/>
    <w:rsid w:val="001F38CD"/>
    <w:rsid w:val="00215B79"/>
    <w:rsid w:val="00224B20"/>
    <w:rsid w:val="002561F5"/>
    <w:rsid w:val="0026663C"/>
    <w:rsid w:val="00276292"/>
    <w:rsid w:val="0029402E"/>
    <w:rsid w:val="002B5FF6"/>
    <w:rsid w:val="002E3AA0"/>
    <w:rsid w:val="002E431C"/>
    <w:rsid w:val="0033750E"/>
    <w:rsid w:val="00346B85"/>
    <w:rsid w:val="00351B07"/>
    <w:rsid w:val="00352938"/>
    <w:rsid w:val="00356CAA"/>
    <w:rsid w:val="003571D2"/>
    <w:rsid w:val="00362B06"/>
    <w:rsid w:val="0038206F"/>
    <w:rsid w:val="003A5BFD"/>
    <w:rsid w:val="003C2864"/>
    <w:rsid w:val="003F2A7A"/>
    <w:rsid w:val="00407B0B"/>
    <w:rsid w:val="004220E2"/>
    <w:rsid w:val="00432870"/>
    <w:rsid w:val="004354CB"/>
    <w:rsid w:val="0044199F"/>
    <w:rsid w:val="004449C6"/>
    <w:rsid w:val="00473319"/>
    <w:rsid w:val="0047360D"/>
    <w:rsid w:val="004A3A8F"/>
    <w:rsid w:val="004B22CE"/>
    <w:rsid w:val="004D186B"/>
    <w:rsid w:val="004D6D38"/>
    <w:rsid w:val="004D7FC4"/>
    <w:rsid w:val="004E4F55"/>
    <w:rsid w:val="004E52DD"/>
    <w:rsid w:val="004F1A10"/>
    <w:rsid w:val="004F503F"/>
    <w:rsid w:val="00504809"/>
    <w:rsid w:val="005312BD"/>
    <w:rsid w:val="00536D7F"/>
    <w:rsid w:val="00547DF6"/>
    <w:rsid w:val="00556F52"/>
    <w:rsid w:val="0056012B"/>
    <w:rsid w:val="00567C16"/>
    <w:rsid w:val="005738C8"/>
    <w:rsid w:val="005833DE"/>
    <w:rsid w:val="005836A6"/>
    <w:rsid w:val="005A0E19"/>
    <w:rsid w:val="005A76C6"/>
    <w:rsid w:val="005D5C1E"/>
    <w:rsid w:val="005E1C70"/>
    <w:rsid w:val="005E7580"/>
    <w:rsid w:val="005F1F67"/>
    <w:rsid w:val="00610A2F"/>
    <w:rsid w:val="00614CD1"/>
    <w:rsid w:val="006309F2"/>
    <w:rsid w:val="00631B96"/>
    <w:rsid w:val="00636396"/>
    <w:rsid w:val="00637E97"/>
    <w:rsid w:val="006670CE"/>
    <w:rsid w:val="00676EA8"/>
    <w:rsid w:val="006A7328"/>
    <w:rsid w:val="006B0FEE"/>
    <w:rsid w:val="006B689D"/>
    <w:rsid w:val="006C1452"/>
    <w:rsid w:val="006E1DA5"/>
    <w:rsid w:val="007041F0"/>
    <w:rsid w:val="00710D69"/>
    <w:rsid w:val="007128B1"/>
    <w:rsid w:val="00713B02"/>
    <w:rsid w:val="00713D32"/>
    <w:rsid w:val="00741CE0"/>
    <w:rsid w:val="00741FB2"/>
    <w:rsid w:val="0074357B"/>
    <w:rsid w:val="007503D5"/>
    <w:rsid w:val="007530E1"/>
    <w:rsid w:val="007652F9"/>
    <w:rsid w:val="007745C9"/>
    <w:rsid w:val="007851D3"/>
    <w:rsid w:val="00787677"/>
    <w:rsid w:val="00793539"/>
    <w:rsid w:val="00794046"/>
    <w:rsid w:val="007A3CF0"/>
    <w:rsid w:val="007A62F3"/>
    <w:rsid w:val="007B3B28"/>
    <w:rsid w:val="007C0C62"/>
    <w:rsid w:val="007E2583"/>
    <w:rsid w:val="007E3C40"/>
    <w:rsid w:val="007F0BF4"/>
    <w:rsid w:val="007F581C"/>
    <w:rsid w:val="00806DBA"/>
    <w:rsid w:val="00807768"/>
    <w:rsid w:val="008214BC"/>
    <w:rsid w:val="00827B0B"/>
    <w:rsid w:val="008326B6"/>
    <w:rsid w:val="00834B43"/>
    <w:rsid w:val="00835429"/>
    <w:rsid w:val="00837AD1"/>
    <w:rsid w:val="00837F1E"/>
    <w:rsid w:val="00846066"/>
    <w:rsid w:val="00852908"/>
    <w:rsid w:val="00860F7D"/>
    <w:rsid w:val="00862B3A"/>
    <w:rsid w:val="00880894"/>
    <w:rsid w:val="00881744"/>
    <w:rsid w:val="008A5B38"/>
    <w:rsid w:val="008C7A73"/>
    <w:rsid w:val="008D117A"/>
    <w:rsid w:val="008D5D5A"/>
    <w:rsid w:val="00901ACD"/>
    <w:rsid w:val="00905ED8"/>
    <w:rsid w:val="00910A9B"/>
    <w:rsid w:val="0091591E"/>
    <w:rsid w:val="009164BD"/>
    <w:rsid w:val="0093333D"/>
    <w:rsid w:val="00936C25"/>
    <w:rsid w:val="00940EB6"/>
    <w:rsid w:val="0094673C"/>
    <w:rsid w:val="00950B1F"/>
    <w:rsid w:val="0095517B"/>
    <w:rsid w:val="009659EE"/>
    <w:rsid w:val="009746E9"/>
    <w:rsid w:val="00982DAF"/>
    <w:rsid w:val="00983D0D"/>
    <w:rsid w:val="00995CF9"/>
    <w:rsid w:val="009A28A4"/>
    <w:rsid w:val="009C2184"/>
    <w:rsid w:val="009D36D9"/>
    <w:rsid w:val="009D3C6E"/>
    <w:rsid w:val="009D5BED"/>
    <w:rsid w:val="009E4F1E"/>
    <w:rsid w:val="009E6957"/>
    <w:rsid w:val="00A00328"/>
    <w:rsid w:val="00A055F2"/>
    <w:rsid w:val="00A11A3E"/>
    <w:rsid w:val="00A2149E"/>
    <w:rsid w:val="00A30DF5"/>
    <w:rsid w:val="00A57E5E"/>
    <w:rsid w:val="00A72FCD"/>
    <w:rsid w:val="00A84F9E"/>
    <w:rsid w:val="00A85C82"/>
    <w:rsid w:val="00A90D11"/>
    <w:rsid w:val="00A92F2A"/>
    <w:rsid w:val="00AB10B3"/>
    <w:rsid w:val="00AB378D"/>
    <w:rsid w:val="00AE0AFC"/>
    <w:rsid w:val="00AE7B8C"/>
    <w:rsid w:val="00B01419"/>
    <w:rsid w:val="00B14A72"/>
    <w:rsid w:val="00B303F9"/>
    <w:rsid w:val="00B33088"/>
    <w:rsid w:val="00B40D6A"/>
    <w:rsid w:val="00B5401E"/>
    <w:rsid w:val="00B958B2"/>
    <w:rsid w:val="00B95ABA"/>
    <w:rsid w:val="00BA3CAF"/>
    <w:rsid w:val="00BD19D5"/>
    <w:rsid w:val="00BF7879"/>
    <w:rsid w:val="00BF7ECF"/>
    <w:rsid w:val="00C07FBA"/>
    <w:rsid w:val="00C108D5"/>
    <w:rsid w:val="00C11E25"/>
    <w:rsid w:val="00C15425"/>
    <w:rsid w:val="00C26284"/>
    <w:rsid w:val="00C67155"/>
    <w:rsid w:val="00C775C3"/>
    <w:rsid w:val="00C848E6"/>
    <w:rsid w:val="00CA0231"/>
    <w:rsid w:val="00CA129B"/>
    <w:rsid w:val="00CA1E07"/>
    <w:rsid w:val="00CA21A7"/>
    <w:rsid w:val="00CB0F20"/>
    <w:rsid w:val="00CC63A5"/>
    <w:rsid w:val="00CC77AA"/>
    <w:rsid w:val="00D0598D"/>
    <w:rsid w:val="00D14C08"/>
    <w:rsid w:val="00D22660"/>
    <w:rsid w:val="00D2706E"/>
    <w:rsid w:val="00D6059C"/>
    <w:rsid w:val="00D63070"/>
    <w:rsid w:val="00D72E7C"/>
    <w:rsid w:val="00D82205"/>
    <w:rsid w:val="00D928EE"/>
    <w:rsid w:val="00D95DC4"/>
    <w:rsid w:val="00DA300D"/>
    <w:rsid w:val="00DB15E9"/>
    <w:rsid w:val="00DC620C"/>
    <w:rsid w:val="00DD51F0"/>
    <w:rsid w:val="00DD7C22"/>
    <w:rsid w:val="00DF0D2F"/>
    <w:rsid w:val="00E025AE"/>
    <w:rsid w:val="00E14571"/>
    <w:rsid w:val="00E26976"/>
    <w:rsid w:val="00E603FA"/>
    <w:rsid w:val="00E61E18"/>
    <w:rsid w:val="00E71007"/>
    <w:rsid w:val="00E7602B"/>
    <w:rsid w:val="00EA6DFC"/>
    <w:rsid w:val="00ED11A8"/>
    <w:rsid w:val="00ED6A05"/>
    <w:rsid w:val="00EE1243"/>
    <w:rsid w:val="00EE37BD"/>
    <w:rsid w:val="00EF03B4"/>
    <w:rsid w:val="00EF394E"/>
    <w:rsid w:val="00F0436E"/>
    <w:rsid w:val="00F27128"/>
    <w:rsid w:val="00F310D4"/>
    <w:rsid w:val="00F462DA"/>
    <w:rsid w:val="00F57C76"/>
    <w:rsid w:val="00F77BC2"/>
    <w:rsid w:val="00F9158A"/>
    <w:rsid w:val="00F9288A"/>
    <w:rsid w:val="00FA0D2E"/>
    <w:rsid w:val="00FA1EC2"/>
    <w:rsid w:val="00FB2A31"/>
    <w:rsid w:val="00FC3DDE"/>
    <w:rsid w:val="00FE0CA3"/>
    <w:rsid w:val="00FE6B63"/>
    <w:rsid w:val="00FE744B"/>
    <w:rsid w:val="00FE7A9D"/>
    <w:rsid w:val="00FF049B"/>
    <w:rsid w:val="00FF52D6"/>
    <w:rsid w:val="01C296A3"/>
    <w:rsid w:val="3E21A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59F"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qFormat/>
    <w:rsid w:val="0011759F"/>
    <w:pPr>
      <w:keepNext/>
      <w:numPr>
        <w:numId w:val="1"/>
      </w:numPr>
      <w:jc w:val="center"/>
      <w:outlineLvl w:val="0"/>
    </w:pPr>
    <w:rPr>
      <w:spacing w:val="-18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11759F"/>
  </w:style>
  <w:style w:type="character" w:customStyle="1" w:styleId="WW8Num2z0">
    <w:name w:val="WW8Num2z0"/>
    <w:qFormat/>
    <w:rsid w:val="0011759F"/>
    <w:rPr>
      <w:rFonts w:ascii="Symbol" w:hAnsi="Symbol" w:cs="Symbol"/>
    </w:rPr>
  </w:style>
  <w:style w:type="character" w:customStyle="1" w:styleId="WW8Num3z0">
    <w:name w:val="WW8Num3z0"/>
    <w:qFormat/>
    <w:rsid w:val="0011759F"/>
    <w:rPr>
      <w:rFonts w:ascii="Symbol" w:hAnsi="Symbol" w:cs="Symbol"/>
      <w:sz w:val="20"/>
    </w:rPr>
  </w:style>
  <w:style w:type="character" w:customStyle="1" w:styleId="WW8Num3z1">
    <w:name w:val="WW8Num3z1"/>
    <w:qFormat/>
    <w:rsid w:val="0011759F"/>
    <w:rPr>
      <w:rFonts w:ascii="Courier New" w:hAnsi="Courier New" w:cs="Courier New"/>
      <w:sz w:val="20"/>
    </w:rPr>
  </w:style>
  <w:style w:type="character" w:customStyle="1" w:styleId="WW8Num3z2">
    <w:name w:val="WW8Num3z2"/>
    <w:qFormat/>
    <w:rsid w:val="0011759F"/>
    <w:rPr>
      <w:rFonts w:ascii="Wingdings" w:hAnsi="Wingdings" w:cs="Wingdings"/>
      <w:sz w:val="20"/>
    </w:rPr>
  </w:style>
  <w:style w:type="character" w:customStyle="1" w:styleId="WW8Num4z0">
    <w:name w:val="WW8Num4z0"/>
    <w:qFormat/>
    <w:rsid w:val="0011759F"/>
  </w:style>
  <w:style w:type="character" w:customStyle="1" w:styleId="WW8Num4z1">
    <w:name w:val="WW8Num4z1"/>
    <w:qFormat/>
    <w:rsid w:val="0011759F"/>
  </w:style>
  <w:style w:type="character" w:customStyle="1" w:styleId="WW8Num4z2">
    <w:name w:val="WW8Num4z2"/>
    <w:qFormat/>
    <w:rsid w:val="0011759F"/>
  </w:style>
  <w:style w:type="character" w:customStyle="1" w:styleId="WW8Num4z3">
    <w:name w:val="WW8Num4z3"/>
    <w:qFormat/>
    <w:rsid w:val="0011759F"/>
  </w:style>
  <w:style w:type="character" w:customStyle="1" w:styleId="WW8Num4z4">
    <w:name w:val="WW8Num4z4"/>
    <w:qFormat/>
    <w:rsid w:val="0011759F"/>
  </w:style>
  <w:style w:type="character" w:customStyle="1" w:styleId="WW8Num4z5">
    <w:name w:val="WW8Num4z5"/>
    <w:qFormat/>
    <w:rsid w:val="0011759F"/>
  </w:style>
  <w:style w:type="character" w:customStyle="1" w:styleId="WW8Num4z6">
    <w:name w:val="WW8Num4z6"/>
    <w:qFormat/>
    <w:rsid w:val="0011759F"/>
  </w:style>
  <w:style w:type="character" w:customStyle="1" w:styleId="WW8Num4z7">
    <w:name w:val="WW8Num4z7"/>
    <w:qFormat/>
    <w:rsid w:val="0011759F"/>
  </w:style>
  <w:style w:type="character" w:customStyle="1" w:styleId="WW8Num4z8">
    <w:name w:val="WW8Num4z8"/>
    <w:qFormat/>
    <w:rsid w:val="0011759F"/>
  </w:style>
  <w:style w:type="character" w:customStyle="1" w:styleId="InternetLink">
    <w:name w:val="Internet Link"/>
    <w:rsid w:val="0011759F"/>
    <w:rPr>
      <w:color w:val="0000FF"/>
      <w:u w:val="single"/>
    </w:rPr>
  </w:style>
  <w:style w:type="character" w:customStyle="1" w:styleId="txt">
    <w:name w:val="txt"/>
    <w:qFormat/>
    <w:rsid w:val="0011759F"/>
  </w:style>
  <w:style w:type="paragraph" w:customStyle="1" w:styleId="Heading">
    <w:name w:val="Heading"/>
    <w:basedOn w:val="a"/>
    <w:next w:val="a3"/>
    <w:qFormat/>
    <w:rsid w:val="0011759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11759F"/>
    <w:rPr>
      <w:b/>
      <w:bCs/>
    </w:rPr>
  </w:style>
  <w:style w:type="paragraph" w:styleId="a4">
    <w:name w:val="List"/>
    <w:basedOn w:val="a3"/>
    <w:rsid w:val="0011759F"/>
  </w:style>
  <w:style w:type="paragraph" w:customStyle="1" w:styleId="10">
    <w:name w:val="Название объекта1"/>
    <w:basedOn w:val="a"/>
    <w:qFormat/>
    <w:rsid w:val="0011759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11759F"/>
    <w:pPr>
      <w:suppressLineNumbers/>
    </w:pPr>
  </w:style>
  <w:style w:type="paragraph" w:styleId="a5">
    <w:name w:val="Balloon Text"/>
    <w:basedOn w:val="a"/>
    <w:qFormat/>
    <w:rsid w:val="0011759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11759F"/>
    <w:pPr>
      <w:widowControl w:val="0"/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FrameContents">
    <w:name w:val="Frame Contents"/>
    <w:basedOn w:val="a"/>
    <w:qFormat/>
    <w:rsid w:val="0011759F"/>
  </w:style>
  <w:style w:type="paragraph" w:customStyle="1" w:styleId="TableContents">
    <w:name w:val="Table Contents"/>
    <w:basedOn w:val="a"/>
    <w:qFormat/>
    <w:rsid w:val="0011759F"/>
    <w:pPr>
      <w:suppressLineNumbers/>
    </w:pPr>
  </w:style>
  <w:style w:type="paragraph" w:customStyle="1" w:styleId="TableHeading">
    <w:name w:val="Table Heading"/>
    <w:basedOn w:val="TableContents"/>
    <w:qFormat/>
    <w:rsid w:val="0011759F"/>
    <w:pPr>
      <w:jc w:val="center"/>
    </w:pPr>
    <w:rPr>
      <w:b/>
      <w:bCs/>
    </w:rPr>
  </w:style>
  <w:style w:type="numbering" w:customStyle="1" w:styleId="WW8Num1">
    <w:name w:val="WW8Num1"/>
    <w:qFormat/>
    <w:rsid w:val="0011759F"/>
  </w:style>
  <w:style w:type="numbering" w:customStyle="1" w:styleId="WW8Num2">
    <w:name w:val="WW8Num2"/>
    <w:qFormat/>
    <w:rsid w:val="0011759F"/>
  </w:style>
  <w:style w:type="numbering" w:customStyle="1" w:styleId="WW8Num3">
    <w:name w:val="WW8Num3"/>
    <w:qFormat/>
    <w:rsid w:val="0011759F"/>
  </w:style>
  <w:style w:type="numbering" w:customStyle="1" w:styleId="WW8Num4">
    <w:name w:val="WW8Num4"/>
    <w:qFormat/>
    <w:rsid w:val="0011759F"/>
  </w:style>
  <w:style w:type="table" w:styleId="a6">
    <w:name w:val="Table Grid"/>
    <w:basedOn w:val="a1"/>
    <w:uiPriority w:val="59"/>
    <w:rsid w:val="003F2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3F2A7A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locked/>
    <w:rsid w:val="005F1F67"/>
    <w:rPr>
      <w:rFonts w:cs="Times New Roman"/>
      <w:b/>
      <w:bCs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5F1F67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a8">
    <w:name w:val="Основной текст_"/>
    <w:basedOn w:val="a0"/>
    <w:link w:val="21"/>
    <w:locked/>
    <w:rsid w:val="005F1F67"/>
    <w:rPr>
      <w:rFonts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F1F67"/>
    <w:pPr>
      <w:widowControl w:val="0"/>
      <w:shd w:val="clear" w:color="auto" w:fill="FFFFFF"/>
      <w:spacing w:line="274" w:lineRule="exact"/>
      <w:jc w:val="center"/>
    </w:pPr>
    <w:rPr>
      <w:rFonts w:eastAsia="DejaVu Sans"/>
      <w:b/>
      <w:bCs/>
      <w:lang w:val="en-US" w:bidi="hi-IN"/>
    </w:rPr>
  </w:style>
  <w:style w:type="paragraph" w:customStyle="1" w:styleId="30">
    <w:name w:val="Основной текст (3)"/>
    <w:basedOn w:val="a"/>
    <w:link w:val="3"/>
    <w:uiPriority w:val="99"/>
    <w:rsid w:val="005F1F67"/>
    <w:pPr>
      <w:widowControl w:val="0"/>
      <w:shd w:val="clear" w:color="auto" w:fill="FFFFFF"/>
      <w:spacing w:before="120" w:line="278" w:lineRule="exact"/>
      <w:jc w:val="center"/>
    </w:pPr>
    <w:rPr>
      <w:rFonts w:eastAsia="DejaVu Sans"/>
      <w:b/>
      <w:bCs/>
      <w:sz w:val="21"/>
      <w:szCs w:val="21"/>
      <w:lang w:val="en-US" w:bidi="hi-IN"/>
    </w:rPr>
  </w:style>
  <w:style w:type="paragraph" w:customStyle="1" w:styleId="21">
    <w:name w:val="Основной текст2"/>
    <w:basedOn w:val="a"/>
    <w:link w:val="a8"/>
    <w:rsid w:val="005F1F67"/>
    <w:pPr>
      <w:widowControl w:val="0"/>
      <w:shd w:val="clear" w:color="auto" w:fill="FFFFFF"/>
      <w:spacing w:before="420" w:line="250" w:lineRule="exact"/>
      <w:jc w:val="both"/>
    </w:pPr>
    <w:rPr>
      <w:rFonts w:eastAsia="DejaVu Sans"/>
      <w:sz w:val="19"/>
      <w:szCs w:val="19"/>
      <w:lang w:val="en-US" w:bidi="hi-IN"/>
    </w:rPr>
  </w:style>
  <w:style w:type="character" w:customStyle="1" w:styleId="22">
    <w:name w:val="Заголовок №2_"/>
    <w:basedOn w:val="a0"/>
    <w:link w:val="23"/>
    <w:uiPriority w:val="99"/>
    <w:locked/>
    <w:rsid w:val="005F1F67"/>
    <w:rPr>
      <w:rFonts w:cs="Times New Roman"/>
      <w:b/>
      <w:bCs/>
      <w:sz w:val="21"/>
      <w:szCs w:val="21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5F1F67"/>
    <w:pPr>
      <w:widowControl w:val="0"/>
      <w:shd w:val="clear" w:color="auto" w:fill="FFFFFF"/>
      <w:spacing w:before="240" w:after="300" w:line="240" w:lineRule="atLeast"/>
      <w:outlineLvl w:val="1"/>
    </w:pPr>
    <w:rPr>
      <w:rFonts w:eastAsia="DejaVu Sans"/>
      <w:b/>
      <w:bCs/>
      <w:sz w:val="21"/>
      <w:szCs w:val="21"/>
      <w:lang w:val="en-US" w:bidi="hi-IN"/>
    </w:rPr>
  </w:style>
  <w:style w:type="character" w:customStyle="1" w:styleId="11">
    <w:name w:val="Основной текст1"/>
    <w:basedOn w:val="a8"/>
    <w:rsid w:val="005F1F67"/>
    <w:rPr>
      <w:rFonts w:cs="Times New Roman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rialNarrow">
    <w:name w:val="Основной текст + Arial Narrow"/>
    <w:aliases w:val="10,5 pt,Полужирный"/>
    <w:basedOn w:val="a8"/>
    <w:uiPriority w:val="99"/>
    <w:rsid w:val="005F1F67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100">
    <w:name w:val="Основной текст + 10"/>
    <w:aliases w:val="5 pt2,Полужирный1"/>
    <w:basedOn w:val="a8"/>
    <w:uiPriority w:val="99"/>
    <w:rsid w:val="005F1F67"/>
    <w:rPr>
      <w:rFonts w:cs="Times New Roman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">
    <w:name w:val="Основной текст + 7"/>
    <w:aliases w:val="5 pt1"/>
    <w:basedOn w:val="a8"/>
    <w:uiPriority w:val="99"/>
    <w:rsid w:val="005F1F67"/>
    <w:rPr>
      <w:rFonts w:cs="Times New Roman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MicrosoftSansSerif">
    <w:name w:val="Основной текст + Microsoft Sans Serif"/>
    <w:aliases w:val="8 pt"/>
    <w:basedOn w:val="a8"/>
    <w:uiPriority w:val="99"/>
    <w:rsid w:val="005F1F67"/>
    <w:rPr>
      <w:rFonts w:ascii="Microsoft Sans Serif" w:eastAsia="Times New Roman" w:hAnsi="Microsoft Sans Serif" w:cs="Microsoft Sans Serif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8"/>
    <w:uiPriority w:val="99"/>
    <w:rsid w:val="005F1F67"/>
    <w:rPr>
      <w:rFonts w:cs="Times New Roman"/>
      <w:color w:val="000000"/>
      <w:spacing w:val="2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12">
    <w:name w:val="Текст1"/>
    <w:basedOn w:val="a"/>
    <w:uiPriority w:val="99"/>
    <w:rsid w:val="005F1F67"/>
    <w:rPr>
      <w:rFonts w:ascii="Courier New" w:hAnsi="Courier New" w:cs="Courier New"/>
      <w:kern w:val="1"/>
      <w:sz w:val="24"/>
      <w:szCs w:val="24"/>
      <w:lang w:eastAsia="en-US"/>
    </w:rPr>
  </w:style>
  <w:style w:type="character" w:customStyle="1" w:styleId="31">
    <w:name w:val="Основной текст3"/>
    <w:rsid w:val="0091591E"/>
    <w:rPr>
      <w:rFonts w:ascii="Arial" w:eastAsia="Arial" w:hAnsi="Arial" w:cs="Arial"/>
      <w:color w:val="000000"/>
      <w:spacing w:val="2"/>
      <w:w w:val="100"/>
      <w:position w:val="0"/>
      <w:sz w:val="16"/>
      <w:szCs w:val="16"/>
      <w:vertAlign w:val="baseline"/>
      <w:lang w:val="ru-RU"/>
    </w:rPr>
  </w:style>
  <w:style w:type="paragraph" w:customStyle="1" w:styleId="6">
    <w:name w:val="Основной текст6"/>
    <w:basedOn w:val="a"/>
    <w:rsid w:val="0091591E"/>
    <w:pPr>
      <w:widowControl w:val="0"/>
      <w:shd w:val="clear" w:color="auto" w:fill="FFFFFF"/>
      <w:suppressAutoHyphens/>
      <w:autoSpaceDE w:val="0"/>
      <w:spacing w:before="240" w:after="240" w:line="0" w:lineRule="atLeast"/>
      <w:ind w:hanging="280"/>
      <w:jc w:val="right"/>
    </w:pPr>
    <w:rPr>
      <w:rFonts w:ascii="Arial" w:eastAsia="Arial" w:hAnsi="Arial" w:cs="Arial"/>
      <w:spacing w:val="2"/>
      <w:sz w:val="16"/>
      <w:szCs w:val="16"/>
      <w:lang w:eastAsia="ar-SA"/>
    </w:rPr>
  </w:style>
  <w:style w:type="paragraph" w:customStyle="1" w:styleId="a9">
    <w:name w:val="?сновной текст"/>
    <w:basedOn w:val="a"/>
    <w:rsid w:val="00FB2A31"/>
    <w:pPr>
      <w:widowControl w:val="0"/>
      <w:suppressAutoHyphens/>
      <w:autoSpaceDE w:val="0"/>
      <w:spacing w:line="360" w:lineRule="auto"/>
      <w:jc w:val="both"/>
    </w:pPr>
    <w:rPr>
      <w:sz w:val="28"/>
      <w:szCs w:val="28"/>
      <w:lang w:eastAsia="ar-SA"/>
    </w:rPr>
  </w:style>
  <w:style w:type="paragraph" w:styleId="aa">
    <w:name w:val="No Spacing"/>
    <w:qFormat/>
    <w:rsid w:val="00A84F9E"/>
    <w:pPr>
      <w:widowControl w:val="0"/>
      <w:suppressAutoHyphens/>
      <w:autoSpaceDE w:val="0"/>
    </w:pPr>
    <w:rPr>
      <w:rFonts w:ascii="Calibri" w:eastAsia="Times New Roman" w:hAnsi="Calibri" w:cs="Calibri"/>
      <w:sz w:val="22"/>
      <w:szCs w:val="22"/>
      <w:lang w:val="ru-RU" w:eastAsia="ar-SA" w:bidi="ar-SA"/>
    </w:rPr>
  </w:style>
  <w:style w:type="paragraph" w:customStyle="1" w:styleId="ab">
    <w:name w:val="?ез интервала"/>
    <w:rsid w:val="00A84F9E"/>
    <w:pPr>
      <w:widowControl w:val="0"/>
      <w:suppressAutoHyphens/>
      <w:autoSpaceDE w:val="0"/>
    </w:pPr>
    <w:rPr>
      <w:rFonts w:ascii="Calibri" w:eastAsia="Times New Roman" w:hAnsi="Calibri" w:cs="Calibri"/>
      <w:sz w:val="22"/>
      <w:szCs w:val="22"/>
      <w:lang w:val="ru-RU" w:eastAsia="ar-SA" w:bidi="ar-SA"/>
    </w:rPr>
  </w:style>
  <w:style w:type="paragraph" w:customStyle="1" w:styleId="ac">
    <w:name w:val="Прижатый влево"/>
    <w:basedOn w:val="a"/>
    <w:next w:val="a"/>
    <w:rsid w:val="00AE7B8C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ad">
    <w:name w:val="Нормальный (таблица)"/>
    <w:basedOn w:val="a"/>
    <w:next w:val="a"/>
    <w:rsid w:val="00AE7B8C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character" w:styleId="ae">
    <w:name w:val="Hyperlink"/>
    <w:basedOn w:val="a0"/>
    <w:uiPriority w:val="99"/>
    <w:semiHidden/>
    <w:unhideWhenUsed/>
    <w:rsid w:val="00FC3D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59F"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qFormat/>
    <w:rsid w:val="0011759F"/>
    <w:pPr>
      <w:keepNext/>
      <w:numPr>
        <w:numId w:val="1"/>
      </w:numPr>
      <w:jc w:val="center"/>
      <w:outlineLvl w:val="0"/>
    </w:pPr>
    <w:rPr>
      <w:spacing w:val="-18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11759F"/>
  </w:style>
  <w:style w:type="character" w:customStyle="1" w:styleId="WW8Num2z0">
    <w:name w:val="WW8Num2z0"/>
    <w:qFormat/>
    <w:rsid w:val="0011759F"/>
    <w:rPr>
      <w:rFonts w:ascii="Symbol" w:hAnsi="Symbol" w:cs="Symbol"/>
    </w:rPr>
  </w:style>
  <w:style w:type="character" w:customStyle="1" w:styleId="WW8Num3z0">
    <w:name w:val="WW8Num3z0"/>
    <w:qFormat/>
    <w:rsid w:val="0011759F"/>
    <w:rPr>
      <w:rFonts w:ascii="Symbol" w:hAnsi="Symbol" w:cs="Symbol"/>
      <w:sz w:val="20"/>
    </w:rPr>
  </w:style>
  <w:style w:type="character" w:customStyle="1" w:styleId="WW8Num3z1">
    <w:name w:val="WW8Num3z1"/>
    <w:qFormat/>
    <w:rsid w:val="0011759F"/>
    <w:rPr>
      <w:rFonts w:ascii="Courier New" w:hAnsi="Courier New" w:cs="Courier New"/>
      <w:sz w:val="20"/>
    </w:rPr>
  </w:style>
  <w:style w:type="character" w:customStyle="1" w:styleId="WW8Num3z2">
    <w:name w:val="WW8Num3z2"/>
    <w:qFormat/>
    <w:rsid w:val="0011759F"/>
    <w:rPr>
      <w:rFonts w:ascii="Wingdings" w:hAnsi="Wingdings" w:cs="Wingdings"/>
      <w:sz w:val="20"/>
    </w:rPr>
  </w:style>
  <w:style w:type="character" w:customStyle="1" w:styleId="WW8Num4z0">
    <w:name w:val="WW8Num4z0"/>
    <w:qFormat/>
    <w:rsid w:val="0011759F"/>
  </w:style>
  <w:style w:type="character" w:customStyle="1" w:styleId="WW8Num4z1">
    <w:name w:val="WW8Num4z1"/>
    <w:qFormat/>
    <w:rsid w:val="0011759F"/>
  </w:style>
  <w:style w:type="character" w:customStyle="1" w:styleId="WW8Num4z2">
    <w:name w:val="WW8Num4z2"/>
    <w:qFormat/>
    <w:rsid w:val="0011759F"/>
  </w:style>
  <w:style w:type="character" w:customStyle="1" w:styleId="WW8Num4z3">
    <w:name w:val="WW8Num4z3"/>
    <w:qFormat/>
    <w:rsid w:val="0011759F"/>
  </w:style>
  <w:style w:type="character" w:customStyle="1" w:styleId="WW8Num4z4">
    <w:name w:val="WW8Num4z4"/>
    <w:qFormat/>
    <w:rsid w:val="0011759F"/>
  </w:style>
  <w:style w:type="character" w:customStyle="1" w:styleId="WW8Num4z5">
    <w:name w:val="WW8Num4z5"/>
    <w:qFormat/>
    <w:rsid w:val="0011759F"/>
  </w:style>
  <w:style w:type="character" w:customStyle="1" w:styleId="WW8Num4z6">
    <w:name w:val="WW8Num4z6"/>
    <w:qFormat/>
    <w:rsid w:val="0011759F"/>
  </w:style>
  <w:style w:type="character" w:customStyle="1" w:styleId="WW8Num4z7">
    <w:name w:val="WW8Num4z7"/>
    <w:qFormat/>
    <w:rsid w:val="0011759F"/>
  </w:style>
  <w:style w:type="character" w:customStyle="1" w:styleId="WW8Num4z8">
    <w:name w:val="WW8Num4z8"/>
    <w:qFormat/>
    <w:rsid w:val="0011759F"/>
  </w:style>
  <w:style w:type="character" w:customStyle="1" w:styleId="InternetLink">
    <w:name w:val="Internet Link"/>
    <w:rsid w:val="0011759F"/>
    <w:rPr>
      <w:color w:val="0000FF"/>
      <w:u w:val="single"/>
    </w:rPr>
  </w:style>
  <w:style w:type="character" w:customStyle="1" w:styleId="txt">
    <w:name w:val="txt"/>
    <w:qFormat/>
    <w:rsid w:val="0011759F"/>
  </w:style>
  <w:style w:type="paragraph" w:customStyle="1" w:styleId="Heading">
    <w:name w:val="Heading"/>
    <w:basedOn w:val="a"/>
    <w:next w:val="a3"/>
    <w:qFormat/>
    <w:rsid w:val="0011759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11759F"/>
    <w:rPr>
      <w:b/>
      <w:bCs/>
    </w:rPr>
  </w:style>
  <w:style w:type="paragraph" w:styleId="a4">
    <w:name w:val="List"/>
    <w:basedOn w:val="a3"/>
    <w:rsid w:val="0011759F"/>
  </w:style>
  <w:style w:type="paragraph" w:customStyle="1" w:styleId="10">
    <w:name w:val="Название объекта1"/>
    <w:basedOn w:val="a"/>
    <w:qFormat/>
    <w:rsid w:val="0011759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11759F"/>
    <w:pPr>
      <w:suppressLineNumbers/>
    </w:pPr>
  </w:style>
  <w:style w:type="paragraph" w:styleId="a5">
    <w:name w:val="Balloon Text"/>
    <w:basedOn w:val="a"/>
    <w:qFormat/>
    <w:rsid w:val="0011759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11759F"/>
    <w:pPr>
      <w:widowControl w:val="0"/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FrameContents">
    <w:name w:val="Frame Contents"/>
    <w:basedOn w:val="a"/>
    <w:qFormat/>
    <w:rsid w:val="0011759F"/>
  </w:style>
  <w:style w:type="paragraph" w:customStyle="1" w:styleId="TableContents">
    <w:name w:val="Table Contents"/>
    <w:basedOn w:val="a"/>
    <w:qFormat/>
    <w:rsid w:val="0011759F"/>
    <w:pPr>
      <w:suppressLineNumbers/>
    </w:pPr>
  </w:style>
  <w:style w:type="paragraph" w:customStyle="1" w:styleId="TableHeading">
    <w:name w:val="Table Heading"/>
    <w:basedOn w:val="TableContents"/>
    <w:qFormat/>
    <w:rsid w:val="0011759F"/>
    <w:pPr>
      <w:jc w:val="center"/>
    </w:pPr>
    <w:rPr>
      <w:b/>
      <w:bCs/>
    </w:rPr>
  </w:style>
  <w:style w:type="numbering" w:customStyle="1" w:styleId="WW8Num1">
    <w:name w:val="WW8Num1"/>
    <w:qFormat/>
    <w:rsid w:val="0011759F"/>
  </w:style>
  <w:style w:type="numbering" w:customStyle="1" w:styleId="WW8Num2">
    <w:name w:val="WW8Num2"/>
    <w:qFormat/>
    <w:rsid w:val="0011759F"/>
  </w:style>
  <w:style w:type="numbering" w:customStyle="1" w:styleId="WW8Num3">
    <w:name w:val="WW8Num3"/>
    <w:qFormat/>
    <w:rsid w:val="0011759F"/>
  </w:style>
  <w:style w:type="numbering" w:customStyle="1" w:styleId="WW8Num4">
    <w:name w:val="WW8Num4"/>
    <w:qFormat/>
    <w:rsid w:val="0011759F"/>
  </w:style>
  <w:style w:type="table" w:styleId="a6">
    <w:name w:val="Table Grid"/>
    <w:basedOn w:val="a1"/>
    <w:uiPriority w:val="59"/>
    <w:rsid w:val="003F2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3F2A7A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locked/>
    <w:rsid w:val="005F1F67"/>
    <w:rPr>
      <w:rFonts w:cs="Times New Roman"/>
      <w:b/>
      <w:bCs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5F1F67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a8">
    <w:name w:val="Основной текст_"/>
    <w:basedOn w:val="a0"/>
    <w:link w:val="21"/>
    <w:locked/>
    <w:rsid w:val="005F1F67"/>
    <w:rPr>
      <w:rFonts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F1F67"/>
    <w:pPr>
      <w:widowControl w:val="0"/>
      <w:shd w:val="clear" w:color="auto" w:fill="FFFFFF"/>
      <w:spacing w:line="274" w:lineRule="exact"/>
      <w:jc w:val="center"/>
    </w:pPr>
    <w:rPr>
      <w:rFonts w:eastAsia="DejaVu Sans"/>
      <w:b/>
      <w:bCs/>
      <w:lang w:val="en-US" w:bidi="hi-IN"/>
    </w:rPr>
  </w:style>
  <w:style w:type="paragraph" w:customStyle="1" w:styleId="30">
    <w:name w:val="Основной текст (3)"/>
    <w:basedOn w:val="a"/>
    <w:link w:val="3"/>
    <w:uiPriority w:val="99"/>
    <w:rsid w:val="005F1F67"/>
    <w:pPr>
      <w:widowControl w:val="0"/>
      <w:shd w:val="clear" w:color="auto" w:fill="FFFFFF"/>
      <w:spacing w:before="120" w:line="278" w:lineRule="exact"/>
      <w:jc w:val="center"/>
    </w:pPr>
    <w:rPr>
      <w:rFonts w:eastAsia="DejaVu Sans"/>
      <w:b/>
      <w:bCs/>
      <w:sz w:val="21"/>
      <w:szCs w:val="21"/>
      <w:lang w:val="en-US" w:bidi="hi-IN"/>
    </w:rPr>
  </w:style>
  <w:style w:type="paragraph" w:customStyle="1" w:styleId="21">
    <w:name w:val="Основной текст2"/>
    <w:basedOn w:val="a"/>
    <w:link w:val="a8"/>
    <w:rsid w:val="005F1F67"/>
    <w:pPr>
      <w:widowControl w:val="0"/>
      <w:shd w:val="clear" w:color="auto" w:fill="FFFFFF"/>
      <w:spacing w:before="420" w:line="250" w:lineRule="exact"/>
      <w:jc w:val="both"/>
    </w:pPr>
    <w:rPr>
      <w:rFonts w:eastAsia="DejaVu Sans"/>
      <w:sz w:val="19"/>
      <w:szCs w:val="19"/>
      <w:lang w:val="en-US" w:bidi="hi-IN"/>
    </w:rPr>
  </w:style>
  <w:style w:type="character" w:customStyle="1" w:styleId="22">
    <w:name w:val="Заголовок №2_"/>
    <w:basedOn w:val="a0"/>
    <w:link w:val="23"/>
    <w:uiPriority w:val="99"/>
    <w:locked/>
    <w:rsid w:val="005F1F67"/>
    <w:rPr>
      <w:rFonts w:cs="Times New Roman"/>
      <w:b/>
      <w:bCs/>
      <w:sz w:val="21"/>
      <w:szCs w:val="21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5F1F67"/>
    <w:pPr>
      <w:widowControl w:val="0"/>
      <w:shd w:val="clear" w:color="auto" w:fill="FFFFFF"/>
      <w:spacing w:before="240" w:after="300" w:line="240" w:lineRule="atLeast"/>
      <w:outlineLvl w:val="1"/>
    </w:pPr>
    <w:rPr>
      <w:rFonts w:eastAsia="DejaVu Sans"/>
      <w:b/>
      <w:bCs/>
      <w:sz w:val="21"/>
      <w:szCs w:val="21"/>
      <w:lang w:val="en-US" w:bidi="hi-IN"/>
    </w:rPr>
  </w:style>
  <w:style w:type="character" w:customStyle="1" w:styleId="11">
    <w:name w:val="Основной текст1"/>
    <w:basedOn w:val="a8"/>
    <w:rsid w:val="005F1F67"/>
    <w:rPr>
      <w:rFonts w:cs="Times New Roman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rialNarrow">
    <w:name w:val="Основной текст + Arial Narrow"/>
    <w:aliases w:val="10,5 pt,Полужирный"/>
    <w:basedOn w:val="a8"/>
    <w:uiPriority w:val="99"/>
    <w:rsid w:val="005F1F67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100">
    <w:name w:val="Основной текст + 10"/>
    <w:aliases w:val="5 pt2,Полужирный1"/>
    <w:basedOn w:val="a8"/>
    <w:uiPriority w:val="99"/>
    <w:rsid w:val="005F1F67"/>
    <w:rPr>
      <w:rFonts w:cs="Times New Roman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">
    <w:name w:val="Основной текст + 7"/>
    <w:aliases w:val="5 pt1"/>
    <w:basedOn w:val="a8"/>
    <w:uiPriority w:val="99"/>
    <w:rsid w:val="005F1F67"/>
    <w:rPr>
      <w:rFonts w:cs="Times New Roman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MicrosoftSansSerif">
    <w:name w:val="Основной текст + Microsoft Sans Serif"/>
    <w:aliases w:val="8 pt"/>
    <w:basedOn w:val="a8"/>
    <w:uiPriority w:val="99"/>
    <w:rsid w:val="005F1F67"/>
    <w:rPr>
      <w:rFonts w:ascii="Microsoft Sans Serif" w:eastAsia="Times New Roman" w:hAnsi="Microsoft Sans Serif" w:cs="Microsoft Sans Serif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8"/>
    <w:uiPriority w:val="99"/>
    <w:rsid w:val="005F1F67"/>
    <w:rPr>
      <w:rFonts w:cs="Times New Roman"/>
      <w:color w:val="000000"/>
      <w:spacing w:val="2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12">
    <w:name w:val="Текст1"/>
    <w:basedOn w:val="a"/>
    <w:uiPriority w:val="99"/>
    <w:rsid w:val="005F1F67"/>
    <w:rPr>
      <w:rFonts w:ascii="Courier New" w:hAnsi="Courier New" w:cs="Courier New"/>
      <w:kern w:val="1"/>
      <w:sz w:val="24"/>
      <w:szCs w:val="24"/>
      <w:lang w:eastAsia="en-US"/>
    </w:rPr>
  </w:style>
  <w:style w:type="character" w:customStyle="1" w:styleId="31">
    <w:name w:val="Основной текст3"/>
    <w:rsid w:val="0091591E"/>
    <w:rPr>
      <w:rFonts w:ascii="Arial" w:eastAsia="Arial" w:hAnsi="Arial" w:cs="Arial"/>
      <w:color w:val="000000"/>
      <w:spacing w:val="2"/>
      <w:w w:val="100"/>
      <w:position w:val="0"/>
      <w:sz w:val="16"/>
      <w:szCs w:val="16"/>
      <w:vertAlign w:val="baseline"/>
      <w:lang w:val="ru-RU"/>
    </w:rPr>
  </w:style>
  <w:style w:type="paragraph" w:customStyle="1" w:styleId="6">
    <w:name w:val="Основной текст6"/>
    <w:basedOn w:val="a"/>
    <w:rsid w:val="0091591E"/>
    <w:pPr>
      <w:widowControl w:val="0"/>
      <w:shd w:val="clear" w:color="auto" w:fill="FFFFFF"/>
      <w:suppressAutoHyphens/>
      <w:autoSpaceDE w:val="0"/>
      <w:spacing w:before="240" w:after="240" w:line="0" w:lineRule="atLeast"/>
      <w:ind w:hanging="280"/>
      <w:jc w:val="right"/>
    </w:pPr>
    <w:rPr>
      <w:rFonts w:ascii="Arial" w:eastAsia="Arial" w:hAnsi="Arial" w:cs="Arial"/>
      <w:spacing w:val="2"/>
      <w:sz w:val="16"/>
      <w:szCs w:val="16"/>
      <w:lang w:eastAsia="ar-SA"/>
    </w:rPr>
  </w:style>
  <w:style w:type="paragraph" w:customStyle="1" w:styleId="a9">
    <w:name w:val="?сновной текст"/>
    <w:basedOn w:val="a"/>
    <w:rsid w:val="00FB2A31"/>
    <w:pPr>
      <w:widowControl w:val="0"/>
      <w:suppressAutoHyphens/>
      <w:autoSpaceDE w:val="0"/>
      <w:spacing w:line="360" w:lineRule="auto"/>
      <w:jc w:val="both"/>
    </w:pPr>
    <w:rPr>
      <w:sz w:val="28"/>
      <w:szCs w:val="28"/>
      <w:lang w:eastAsia="ar-SA"/>
    </w:rPr>
  </w:style>
  <w:style w:type="paragraph" w:styleId="aa">
    <w:name w:val="No Spacing"/>
    <w:qFormat/>
    <w:rsid w:val="00A84F9E"/>
    <w:pPr>
      <w:widowControl w:val="0"/>
      <w:suppressAutoHyphens/>
      <w:autoSpaceDE w:val="0"/>
    </w:pPr>
    <w:rPr>
      <w:rFonts w:ascii="Calibri" w:eastAsia="Times New Roman" w:hAnsi="Calibri" w:cs="Calibri"/>
      <w:sz w:val="22"/>
      <w:szCs w:val="22"/>
      <w:lang w:val="ru-RU" w:eastAsia="ar-SA" w:bidi="ar-SA"/>
    </w:rPr>
  </w:style>
  <w:style w:type="paragraph" w:customStyle="1" w:styleId="ab">
    <w:name w:val="?ез интервала"/>
    <w:rsid w:val="00A84F9E"/>
    <w:pPr>
      <w:widowControl w:val="0"/>
      <w:suppressAutoHyphens/>
      <w:autoSpaceDE w:val="0"/>
    </w:pPr>
    <w:rPr>
      <w:rFonts w:ascii="Calibri" w:eastAsia="Times New Roman" w:hAnsi="Calibri" w:cs="Calibri"/>
      <w:sz w:val="22"/>
      <w:szCs w:val="22"/>
      <w:lang w:val="ru-RU" w:eastAsia="ar-SA" w:bidi="ar-SA"/>
    </w:rPr>
  </w:style>
  <w:style w:type="paragraph" w:customStyle="1" w:styleId="ac">
    <w:name w:val="Прижатый влево"/>
    <w:basedOn w:val="a"/>
    <w:next w:val="a"/>
    <w:rsid w:val="00AE7B8C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ad">
    <w:name w:val="Нормальный (таблица)"/>
    <w:basedOn w:val="a"/>
    <w:next w:val="a"/>
    <w:rsid w:val="00AE7B8C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character" w:styleId="ae">
    <w:name w:val="Hyperlink"/>
    <w:basedOn w:val="a0"/>
    <w:uiPriority w:val="99"/>
    <w:semiHidden/>
    <w:unhideWhenUsed/>
    <w:rsid w:val="00FC3D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dc:description>exif_MSED_e82a7ff51ad955e91311b241f7b0420c829d2ce60dd92b0b9171fdd1106455eb</dc:description>
  <cp:lastModifiedBy>ДятловаЕС</cp:lastModifiedBy>
  <cp:revision>6</cp:revision>
  <cp:lastPrinted>2019-10-30T09:54:00Z</cp:lastPrinted>
  <dcterms:created xsi:type="dcterms:W3CDTF">2019-12-26T10:24:00Z</dcterms:created>
  <dcterms:modified xsi:type="dcterms:W3CDTF">2019-12-31T05:52:00Z</dcterms:modified>
  <dc:language>en-US</dc:language>
</cp:coreProperties>
</file>