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C7" w:rsidRPr="004D2071" w:rsidRDefault="00EA7C78" w:rsidP="00E54EC7">
      <w:pPr>
        <w:jc w:val="center"/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6.7pt;margin-top:-11.5pt;width:58.25pt;height:1in;z-index:251656704">
            <v:imagedata r:id="rId8" o:title=""/>
          </v:shape>
          <o:OLEObject Type="Embed" ProgID="PBrush" ShapeID="_x0000_s1027" DrawAspect="Content" ObjectID="_1623591204" r:id="rId9"/>
        </w:pict>
      </w:r>
    </w:p>
    <w:p w:rsidR="00E54EC7" w:rsidRPr="004D2071" w:rsidRDefault="00E54EC7" w:rsidP="00E54EC7">
      <w:pPr>
        <w:jc w:val="center"/>
        <w:rPr>
          <w:b/>
          <w:spacing w:val="20"/>
          <w:sz w:val="40"/>
        </w:rPr>
      </w:pPr>
    </w:p>
    <w:p w:rsidR="00E54EC7" w:rsidRPr="004D2071" w:rsidRDefault="00E54EC7" w:rsidP="00E54EC7">
      <w:pPr>
        <w:jc w:val="center"/>
        <w:rPr>
          <w:b/>
          <w:spacing w:val="20"/>
          <w:sz w:val="40"/>
        </w:rPr>
      </w:pPr>
    </w:p>
    <w:p w:rsidR="00E54EC7" w:rsidRPr="004D2071" w:rsidRDefault="00E54EC7" w:rsidP="00E54EC7">
      <w:pPr>
        <w:jc w:val="center"/>
        <w:rPr>
          <w:rFonts w:ascii="Arial" w:hAnsi="Arial" w:cs="Arial"/>
          <w:spacing w:val="20"/>
          <w:sz w:val="36"/>
          <w:szCs w:val="36"/>
        </w:rPr>
      </w:pPr>
      <w:r w:rsidRPr="004D2071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E54EC7" w:rsidRPr="004D2071" w:rsidRDefault="00E54EC7" w:rsidP="00E54EC7">
      <w:pPr>
        <w:pStyle w:val="1"/>
        <w:rPr>
          <w:rFonts w:ascii="Arial" w:hAnsi="Arial" w:cs="Arial"/>
          <w:b w:val="0"/>
          <w:sz w:val="36"/>
          <w:szCs w:val="36"/>
        </w:rPr>
      </w:pPr>
      <w:r w:rsidRPr="004D2071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E54EC7" w:rsidRPr="004D2071" w:rsidRDefault="00E54EC7" w:rsidP="00E54EC7">
      <w:pPr>
        <w:pStyle w:val="1"/>
        <w:rPr>
          <w:rFonts w:ascii="Arial" w:hAnsi="Arial" w:cs="Arial"/>
          <w:sz w:val="32"/>
          <w:szCs w:val="32"/>
        </w:rPr>
      </w:pPr>
      <w:r w:rsidRPr="004D2071">
        <w:rPr>
          <w:rFonts w:ascii="Arial" w:hAnsi="Arial" w:cs="Arial"/>
          <w:sz w:val="32"/>
          <w:szCs w:val="32"/>
        </w:rPr>
        <w:t>Московской области</w:t>
      </w:r>
    </w:p>
    <w:p w:rsidR="00E54EC7" w:rsidRPr="004D2071" w:rsidRDefault="00E54EC7" w:rsidP="00E54EC7">
      <w:pPr>
        <w:rPr>
          <w:rFonts w:ascii="Arial" w:hAnsi="Arial" w:cs="Arial"/>
        </w:rPr>
      </w:pPr>
    </w:p>
    <w:p w:rsidR="00E54EC7" w:rsidRPr="004D2071" w:rsidRDefault="00E54EC7" w:rsidP="00E54EC7">
      <w:pPr>
        <w:rPr>
          <w:rFonts w:ascii="Arial" w:hAnsi="Arial" w:cs="Arial"/>
        </w:rPr>
      </w:pPr>
    </w:p>
    <w:p w:rsidR="00E54EC7" w:rsidRPr="004D2071" w:rsidRDefault="00E54EC7" w:rsidP="00E54EC7">
      <w:pPr>
        <w:jc w:val="center"/>
        <w:rPr>
          <w:rFonts w:ascii="Arial" w:hAnsi="Arial" w:cs="Arial"/>
        </w:rPr>
      </w:pPr>
      <w:r w:rsidRPr="004D2071">
        <w:rPr>
          <w:rFonts w:ascii="Arial" w:hAnsi="Arial" w:cs="Arial"/>
          <w:b/>
          <w:spacing w:val="20"/>
          <w:sz w:val="40"/>
        </w:rPr>
        <w:t>ПОСТАНОВЛЕНИЕ</w:t>
      </w:r>
    </w:p>
    <w:p w:rsidR="00E54EC7" w:rsidRPr="004D2071" w:rsidRDefault="00E54EC7" w:rsidP="00E54EC7">
      <w:pPr>
        <w:jc w:val="center"/>
        <w:rPr>
          <w:rFonts w:ascii="Arial" w:hAnsi="Arial"/>
          <w:sz w:val="16"/>
        </w:rPr>
      </w:pPr>
    </w:p>
    <w:p w:rsidR="00E54EC7" w:rsidRPr="004D2071" w:rsidRDefault="00E54EC7" w:rsidP="00E54EC7">
      <w:pPr>
        <w:jc w:val="both"/>
        <w:rPr>
          <w:sz w:val="2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737"/>
        <w:gridCol w:w="1418"/>
        <w:gridCol w:w="397"/>
        <w:gridCol w:w="1418"/>
      </w:tblGrid>
      <w:tr w:rsidR="00E54EC7" w:rsidRPr="004D2071" w:rsidTr="00DA34F1">
        <w:trPr>
          <w:jc w:val="center"/>
        </w:trPr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4EC7" w:rsidRPr="004D2071" w:rsidRDefault="00E54EC7" w:rsidP="00DA34F1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4EC7" w:rsidRPr="004D2071" w:rsidRDefault="003C4221" w:rsidP="00DA34F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01.07.2019</w:t>
            </w:r>
          </w:p>
        </w:tc>
        <w:tc>
          <w:tcPr>
            <w:tcW w:w="397" w:type="dxa"/>
          </w:tcPr>
          <w:p w:rsidR="00E54EC7" w:rsidRPr="004D2071" w:rsidRDefault="00E54EC7" w:rsidP="00DA34F1">
            <w:pPr>
              <w:jc w:val="center"/>
              <w:rPr>
                <w:sz w:val="22"/>
              </w:rPr>
            </w:pPr>
            <w:r w:rsidRPr="004D2071"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4EC7" w:rsidRPr="004D2071" w:rsidRDefault="00F66272" w:rsidP="00F66272">
            <w:pPr>
              <w:tabs>
                <w:tab w:val="left" w:pos="351"/>
                <w:tab w:val="center" w:pos="638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ab/>
            </w:r>
            <w:r w:rsidR="003C4221">
              <w:rPr>
                <w:b/>
                <w:sz w:val="22"/>
              </w:rPr>
              <w:t>752</w:t>
            </w:r>
          </w:p>
        </w:tc>
      </w:tr>
    </w:tbl>
    <w:p w:rsidR="00DA3B14" w:rsidRPr="004D2071" w:rsidRDefault="00DA3B14" w:rsidP="00E54EC7">
      <w:pPr>
        <w:rPr>
          <w:b/>
          <w:spacing w:val="20"/>
          <w:sz w:val="40"/>
        </w:rPr>
      </w:pPr>
    </w:p>
    <w:p w:rsidR="00E54EC7" w:rsidRPr="004D2071" w:rsidRDefault="00EA7C78" w:rsidP="00E54EC7">
      <w:pPr>
        <w:rPr>
          <w:b/>
          <w:spacing w:val="20"/>
          <w:sz w:val="40"/>
        </w:rPr>
      </w:pPr>
      <w:r w:rsidRPr="00EA7C7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.55pt;margin-top:6.7pt;width:493.5pt;height:62.05pt;z-index:251655680" stroked="f">
            <v:textbox style="mso-next-textbox:#_x0000_s1026">
              <w:txbxContent>
                <w:p w:rsidR="00CD4DC6" w:rsidRPr="005E1A29" w:rsidRDefault="00CD4DC6" w:rsidP="00522439">
                  <w:pPr>
                    <w:tabs>
                      <w:tab w:val="left" w:pos="-540"/>
                      <w:tab w:val="left" w:pos="-142"/>
                      <w:tab w:val="left" w:pos="0"/>
                    </w:tabs>
                    <w:spacing w:line="312" w:lineRule="auto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</w:rPr>
                    <w:t>О приемке муниципальных бюджетных учреждений дополнительного образования в сфере культуры</w:t>
                  </w:r>
                  <w:r w:rsidRPr="00072B43">
                    <w:rPr>
                      <w:rFonts w:ascii="Arial" w:hAnsi="Arial" w:cs="Arial"/>
                      <w:b/>
                      <w:bCs/>
                    </w:rPr>
                    <w:t xml:space="preserve"> Пушкинского муниципального района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Московской области к новому 2019-2020 учебному году</w:t>
                  </w:r>
                </w:p>
              </w:txbxContent>
            </v:textbox>
          </v:shape>
        </w:pict>
      </w:r>
    </w:p>
    <w:p w:rsidR="00E54EC7" w:rsidRPr="004D2071" w:rsidRDefault="00E54EC7" w:rsidP="00E54EC7">
      <w:pPr>
        <w:spacing w:line="360" w:lineRule="auto"/>
        <w:jc w:val="both"/>
      </w:pPr>
    </w:p>
    <w:p w:rsidR="00E54EC7" w:rsidRPr="004D2071" w:rsidRDefault="00E54EC7" w:rsidP="00E54EC7">
      <w:pPr>
        <w:spacing w:line="360" w:lineRule="auto"/>
        <w:jc w:val="both"/>
      </w:pPr>
    </w:p>
    <w:p w:rsidR="00E54EC7" w:rsidRPr="004D2071" w:rsidRDefault="00E54EC7" w:rsidP="00E54EC7">
      <w:pPr>
        <w:spacing w:line="360" w:lineRule="auto"/>
        <w:jc w:val="both"/>
      </w:pPr>
    </w:p>
    <w:p w:rsidR="004D2071" w:rsidRDefault="005515A2" w:rsidP="009E1E46">
      <w:pPr>
        <w:spacing w:before="12" w:after="12" w:line="360" w:lineRule="auto"/>
        <w:ind w:right="-6" w:firstLine="709"/>
        <w:jc w:val="both"/>
        <w:rPr>
          <w:rFonts w:ascii="Arial" w:hAnsi="Arial" w:cs="Arial"/>
        </w:rPr>
      </w:pPr>
      <w:r w:rsidRPr="00BB2EC3">
        <w:rPr>
          <w:rFonts w:ascii="Arial" w:hAnsi="Arial" w:cs="Arial"/>
        </w:rPr>
        <w:t xml:space="preserve">В </w:t>
      </w:r>
      <w:r w:rsidR="00320050">
        <w:rPr>
          <w:rFonts w:ascii="Arial" w:hAnsi="Arial" w:cs="Arial"/>
        </w:rPr>
        <w:t>целях определения готовности муниципальных бюджетных учреждений дополнительного образования в сфере культуры Пушкинского муниципального района Московской области к новому 2019-2020 учебному году,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             № 27</w:t>
      </w:r>
      <w:r w:rsidR="00CC67A7">
        <w:rPr>
          <w:rFonts w:ascii="Arial" w:hAnsi="Arial" w:cs="Arial"/>
        </w:rPr>
        <w:t>3</w:t>
      </w:r>
      <w:r w:rsidR="00320050">
        <w:rPr>
          <w:rFonts w:ascii="Arial" w:hAnsi="Arial" w:cs="Arial"/>
        </w:rPr>
        <w:t>-ФЗ «Об образовании в Российской Федерации», на основании письма Министерства просвещения Российской Федерации от 05.03.2019 № ТС-691/03 «О подготовке к новому учебному году»</w:t>
      </w:r>
      <w:r w:rsidR="00C40483" w:rsidRPr="00BB2EC3">
        <w:rPr>
          <w:rFonts w:ascii="Arial" w:hAnsi="Arial" w:cs="Arial"/>
        </w:rPr>
        <w:t xml:space="preserve">, </w:t>
      </w:r>
      <w:r w:rsidR="00D86DDF" w:rsidRPr="00BB2EC3">
        <w:rPr>
          <w:rFonts w:ascii="Arial" w:hAnsi="Arial" w:cs="Arial"/>
        </w:rPr>
        <w:t xml:space="preserve">руководствуясь Уставом </w:t>
      </w:r>
      <w:r w:rsidR="00D86DDF" w:rsidRPr="00BB2EC3">
        <w:rPr>
          <w:rFonts w:ascii="Arial" w:hAnsi="Arial" w:cs="Arial"/>
          <w:shd w:val="clear" w:color="auto" w:fill="FFFFFF"/>
        </w:rPr>
        <w:t>муниципального образования «Пушкинский муниципальный район Московской области»</w:t>
      </w:r>
      <w:r w:rsidR="00D86DDF" w:rsidRPr="00BB2EC3">
        <w:rPr>
          <w:rFonts w:ascii="Arial" w:hAnsi="Arial" w:cs="Arial"/>
        </w:rPr>
        <w:t>,</w:t>
      </w:r>
    </w:p>
    <w:p w:rsidR="0097604B" w:rsidRPr="00BB2EC3" w:rsidRDefault="0097604B" w:rsidP="009E1E46">
      <w:pPr>
        <w:spacing w:before="12" w:after="12" w:line="360" w:lineRule="auto"/>
        <w:ind w:right="-7" w:firstLine="708"/>
        <w:jc w:val="both"/>
        <w:rPr>
          <w:rFonts w:ascii="Arial" w:hAnsi="Arial" w:cs="Arial"/>
        </w:rPr>
      </w:pPr>
    </w:p>
    <w:p w:rsidR="00E54EC7" w:rsidRDefault="00E54EC7" w:rsidP="009E1E46">
      <w:pPr>
        <w:spacing w:before="12" w:after="12" w:line="360" w:lineRule="auto"/>
        <w:ind w:right="-7" w:firstLine="708"/>
        <w:jc w:val="center"/>
        <w:rPr>
          <w:rFonts w:ascii="Arial" w:hAnsi="Arial" w:cs="Arial"/>
          <w:b/>
          <w:bCs/>
        </w:rPr>
      </w:pPr>
      <w:r w:rsidRPr="004D2071">
        <w:rPr>
          <w:rFonts w:ascii="Arial" w:hAnsi="Arial" w:cs="Arial"/>
          <w:b/>
          <w:bCs/>
        </w:rPr>
        <w:t>ПОСТАНОВЛЯЮ:</w:t>
      </w:r>
    </w:p>
    <w:p w:rsidR="00420F5C" w:rsidRPr="004D2071" w:rsidRDefault="00420F5C" w:rsidP="009E1E46">
      <w:pPr>
        <w:spacing w:before="12" w:after="12" w:line="360" w:lineRule="auto"/>
        <w:ind w:right="-7" w:firstLine="708"/>
        <w:jc w:val="center"/>
        <w:rPr>
          <w:rFonts w:ascii="Arial" w:hAnsi="Arial" w:cs="Arial"/>
          <w:b/>
          <w:bCs/>
        </w:rPr>
      </w:pPr>
    </w:p>
    <w:p w:rsidR="00961C1B" w:rsidRDefault="00DA3B14" w:rsidP="00320050">
      <w:pPr>
        <w:tabs>
          <w:tab w:val="left" w:pos="-1560"/>
          <w:tab w:val="left" w:pos="1134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320050">
        <w:rPr>
          <w:rFonts w:ascii="Arial" w:hAnsi="Arial" w:cs="Arial"/>
        </w:rPr>
        <w:t>Создать комиссию по приемке муниципальных бюджетных учреждений дополнительного образования в сфере культуры Пушкинского муниципального района Московской области к новому 2019-2020 учебному году</w:t>
      </w:r>
      <w:r w:rsidR="004744A0">
        <w:rPr>
          <w:rFonts w:ascii="Arial" w:hAnsi="Arial" w:cs="Arial"/>
        </w:rPr>
        <w:t xml:space="preserve"> (далее – Комиссия) и утвердить ее состав (приложение № 1).</w:t>
      </w:r>
    </w:p>
    <w:p w:rsidR="004744A0" w:rsidRDefault="004744A0" w:rsidP="00320050">
      <w:pPr>
        <w:tabs>
          <w:tab w:val="left" w:pos="-1560"/>
          <w:tab w:val="left" w:pos="1134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Утвердить форму «Акт проверки готовности муниципального учреждения дополнительного образования в сфере культуры к новому 2019-2020 учебному году» (приложение № 2).</w:t>
      </w:r>
    </w:p>
    <w:p w:rsidR="004744A0" w:rsidRDefault="004744A0" w:rsidP="00320050">
      <w:pPr>
        <w:tabs>
          <w:tab w:val="left" w:pos="-1560"/>
          <w:tab w:val="left" w:pos="1134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 Утвердить график приемки муниципальных бюджетных учреждений дополнительного образования в сфере культуры </w:t>
      </w:r>
      <w:r w:rsidR="00F66272">
        <w:rPr>
          <w:rFonts w:ascii="Arial" w:hAnsi="Arial" w:cs="Arial"/>
        </w:rPr>
        <w:t xml:space="preserve">Пушкинского муниципального района Московской области </w:t>
      </w:r>
      <w:r>
        <w:rPr>
          <w:rFonts w:ascii="Arial" w:hAnsi="Arial" w:cs="Arial"/>
        </w:rPr>
        <w:t>к новому 2019-2020 учебному году (приложение № 3).</w:t>
      </w:r>
    </w:p>
    <w:p w:rsidR="004744A0" w:rsidRDefault="004744A0" w:rsidP="00320050">
      <w:pPr>
        <w:tabs>
          <w:tab w:val="left" w:pos="-1560"/>
          <w:tab w:val="left" w:pos="1134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Управлению развития отраслей социальной сферы администрации Пушкинского муниципального района Московской области (Лотыш А.В.) обеспечить готовность муниципальных бюджетных учреждений дополнительного образования в сфере культуры </w:t>
      </w:r>
      <w:r w:rsidR="002B594E">
        <w:rPr>
          <w:rFonts w:ascii="Arial" w:hAnsi="Arial" w:cs="Arial"/>
        </w:rPr>
        <w:t xml:space="preserve">Пушкинского муниципального района Московской области </w:t>
      </w:r>
      <w:r>
        <w:rPr>
          <w:rFonts w:ascii="Arial" w:hAnsi="Arial" w:cs="Arial"/>
        </w:rPr>
        <w:t xml:space="preserve">к новому </w:t>
      </w:r>
      <w:r w:rsidR="002B594E">
        <w:rPr>
          <w:rFonts w:ascii="Arial" w:hAnsi="Arial" w:cs="Arial"/>
        </w:rPr>
        <w:t>2019-2020 учебному году.</w:t>
      </w:r>
    </w:p>
    <w:p w:rsidR="002B594E" w:rsidRPr="00D623A7" w:rsidRDefault="002B594E" w:rsidP="00320050">
      <w:pPr>
        <w:tabs>
          <w:tab w:val="left" w:pos="-1560"/>
          <w:tab w:val="left" w:pos="1134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 Комиссии осуществить приемку муниципальных бюджетных учреждений</w:t>
      </w:r>
      <w:r w:rsidR="006C695D">
        <w:rPr>
          <w:rFonts w:ascii="Arial" w:hAnsi="Arial" w:cs="Arial"/>
        </w:rPr>
        <w:t xml:space="preserve"> дополнительного образования в сфере культуры Пушкинского муниципального района Московской области до </w:t>
      </w:r>
      <w:r w:rsidR="000F4768" w:rsidRPr="00B2533A">
        <w:rPr>
          <w:rFonts w:ascii="Arial" w:hAnsi="Arial" w:cs="Arial"/>
        </w:rPr>
        <w:t>12</w:t>
      </w:r>
      <w:r w:rsidR="006C695D" w:rsidRPr="00B2533A">
        <w:rPr>
          <w:rFonts w:ascii="Arial" w:hAnsi="Arial" w:cs="Arial"/>
        </w:rPr>
        <w:t>.0</w:t>
      </w:r>
      <w:r w:rsidR="000F4768" w:rsidRPr="00B2533A">
        <w:rPr>
          <w:rFonts w:ascii="Arial" w:hAnsi="Arial" w:cs="Arial"/>
        </w:rPr>
        <w:t>7</w:t>
      </w:r>
      <w:r w:rsidR="006C695D">
        <w:rPr>
          <w:rFonts w:ascii="Arial" w:hAnsi="Arial" w:cs="Arial"/>
        </w:rPr>
        <w:t>.2019г., в соответствии с утвержденным графиком.</w:t>
      </w:r>
    </w:p>
    <w:p w:rsidR="00117FE0" w:rsidRPr="004D2071" w:rsidRDefault="006C695D" w:rsidP="009E1E46">
      <w:pPr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A3B14">
        <w:rPr>
          <w:rFonts w:ascii="Arial" w:hAnsi="Arial" w:cs="Arial"/>
        </w:rPr>
        <w:t>.</w:t>
      </w:r>
      <w:r w:rsidR="00DA3B14">
        <w:rPr>
          <w:rFonts w:ascii="Arial" w:hAnsi="Arial" w:cs="Arial"/>
        </w:rPr>
        <w:tab/>
      </w:r>
      <w:r w:rsidR="006F519E" w:rsidRPr="004D2071">
        <w:rPr>
          <w:rFonts w:ascii="Arial" w:hAnsi="Arial" w:cs="Arial"/>
        </w:rPr>
        <w:t xml:space="preserve">МКУ Пушкинского муниципального района Московской области </w:t>
      </w:r>
      <w:r w:rsidR="0073561A" w:rsidRPr="004D2071">
        <w:rPr>
          <w:rFonts w:ascii="Arial" w:hAnsi="Arial" w:cs="Arial"/>
        </w:rPr>
        <w:t>«</w:t>
      </w:r>
      <w:r w:rsidR="00C815D3">
        <w:rPr>
          <w:rFonts w:ascii="Arial" w:hAnsi="Arial" w:cs="Arial"/>
        </w:rPr>
        <w:t>Сервис-</w:t>
      </w:r>
      <w:r w:rsidR="006F519E" w:rsidRPr="004D2071">
        <w:rPr>
          <w:rFonts w:ascii="Arial" w:hAnsi="Arial" w:cs="Arial"/>
        </w:rPr>
        <w:t>Центр</w:t>
      </w:r>
      <w:r w:rsidR="0073561A" w:rsidRPr="004D2071">
        <w:rPr>
          <w:rFonts w:ascii="Arial" w:hAnsi="Arial" w:cs="Arial"/>
        </w:rPr>
        <w:t>»</w:t>
      </w:r>
      <w:r w:rsidR="006F519E" w:rsidRPr="004D2071">
        <w:rPr>
          <w:rFonts w:ascii="Arial" w:hAnsi="Arial" w:cs="Arial"/>
        </w:rPr>
        <w:t xml:space="preserve"> разместить настоящее постановление на официальном сайте администрации Пушкинского муниципального района</w:t>
      </w:r>
      <w:r w:rsidR="00907B9C" w:rsidRPr="004D2071">
        <w:rPr>
          <w:rFonts w:ascii="Arial" w:hAnsi="Arial" w:cs="Arial"/>
        </w:rPr>
        <w:t xml:space="preserve"> Московской области</w:t>
      </w:r>
      <w:r w:rsidR="006F519E" w:rsidRPr="004D2071">
        <w:rPr>
          <w:rFonts w:ascii="Arial" w:hAnsi="Arial" w:cs="Arial"/>
        </w:rPr>
        <w:t>.</w:t>
      </w:r>
    </w:p>
    <w:p w:rsidR="002C0F12" w:rsidRPr="004D2071" w:rsidRDefault="006C695D" w:rsidP="009E1E46">
      <w:pPr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54EC7" w:rsidRPr="004D2071">
        <w:rPr>
          <w:rFonts w:ascii="Arial" w:hAnsi="Arial" w:cs="Arial"/>
        </w:rPr>
        <w:t>.</w:t>
      </w:r>
      <w:r w:rsidR="00DA3B14">
        <w:rPr>
          <w:rFonts w:ascii="Arial" w:hAnsi="Arial" w:cs="Arial"/>
        </w:rPr>
        <w:tab/>
      </w:r>
      <w:r w:rsidR="002C0F12" w:rsidRPr="004D2071">
        <w:rPr>
          <w:rFonts w:ascii="Arial" w:hAnsi="Arial" w:cs="Arial"/>
        </w:rPr>
        <w:t xml:space="preserve">Контроль </w:t>
      </w:r>
      <w:r w:rsidR="005C2859" w:rsidRPr="004D2071">
        <w:rPr>
          <w:rFonts w:ascii="Arial" w:hAnsi="Arial" w:cs="Arial"/>
        </w:rPr>
        <w:t>за</w:t>
      </w:r>
      <w:r w:rsidR="002C0F12" w:rsidRPr="004D2071">
        <w:rPr>
          <w:rFonts w:ascii="Arial" w:hAnsi="Arial" w:cs="Arial"/>
        </w:rPr>
        <w:t xml:space="preserve"> исполнением настоящего постановления возложить на заместителя </w:t>
      </w:r>
      <w:r w:rsidR="00C96518" w:rsidRPr="004D2071">
        <w:rPr>
          <w:rFonts w:ascii="Arial" w:hAnsi="Arial" w:cs="Arial"/>
        </w:rPr>
        <w:t>Главы</w:t>
      </w:r>
      <w:r w:rsidR="002C0F12" w:rsidRPr="004D2071">
        <w:rPr>
          <w:rFonts w:ascii="Arial" w:hAnsi="Arial" w:cs="Arial"/>
        </w:rPr>
        <w:t xml:space="preserve"> администрации Пушкинского муниципального района</w:t>
      </w:r>
      <w:r>
        <w:rPr>
          <w:rFonts w:ascii="Arial" w:hAnsi="Arial" w:cs="Arial"/>
        </w:rPr>
        <w:t xml:space="preserve"> О.В. Шеменеву</w:t>
      </w:r>
      <w:r w:rsidR="00342A1B" w:rsidRPr="004D2071">
        <w:rPr>
          <w:rFonts w:ascii="Arial" w:hAnsi="Arial" w:cs="Arial"/>
        </w:rPr>
        <w:t>.</w:t>
      </w:r>
    </w:p>
    <w:p w:rsidR="00C92A0E" w:rsidRDefault="00C92A0E" w:rsidP="009E1E46">
      <w:pPr>
        <w:pStyle w:val="a5"/>
        <w:spacing w:line="360" w:lineRule="auto"/>
        <w:ind w:firstLine="425"/>
        <w:rPr>
          <w:rFonts w:ascii="Arial" w:hAnsi="Arial" w:cs="Arial"/>
        </w:rPr>
      </w:pPr>
    </w:p>
    <w:p w:rsidR="00471BE6" w:rsidRDefault="00471BE6" w:rsidP="009E1E46">
      <w:pPr>
        <w:pStyle w:val="a5"/>
        <w:spacing w:line="360" w:lineRule="auto"/>
        <w:ind w:firstLine="425"/>
        <w:rPr>
          <w:rFonts w:ascii="Arial" w:hAnsi="Arial" w:cs="Arial"/>
        </w:rPr>
      </w:pPr>
    </w:p>
    <w:p w:rsidR="00B2533A" w:rsidRPr="00B2533A" w:rsidRDefault="00B2533A" w:rsidP="009E1E46">
      <w:pPr>
        <w:spacing w:line="360" w:lineRule="auto"/>
        <w:ind w:right="-81"/>
        <w:rPr>
          <w:rFonts w:ascii="Arial" w:hAnsi="Arial" w:cs="Arial"/>
          <w:b/>
        </w:rPr>
      </w:pPr>
      <w:r w:rsidRPr="00B2533A">
        <w:rPr>
          <w:rFonts w:ascii="Arial" w:hAnsi="Arial" w:cs="Arial"/>
          <w:b/>
        </w:rPr>
        <w:t>Временно исполняющий полномочия Главы</w:t>
      </w:r>
    </w:p>
    <w:p w:rsidR="002C0F12" w:rsidRPr="00B2533A" w:rsidRDefault="004312DF" w:rsidP="009E1E46">
      <w:pPr>
        <w:spacing w:line="360" w:lineRule="auto"/>
        <w:ind w:right="-81"/>
        <w:rPr>
          <w:rFonts w:ascii="Arial" w:hAnsi="Arial" w:cs="Arial"/>
          <w:b/>
        </w:rPr>
      </w:pPr>
      <w:r w:rsidRPr="00B2533A">
        <w:rPr>
          <w:rFonts w:ascii="Arial" w:hAnsi="Arial" w:cs="Arial"/>
          <w:b/>
        </w:rPr>
        <w:t xml:space="preserve">Пушкинского </w:t>
      </w:r>
      <w:r w:rsidR="002C0F12" w:rsidRPr="00B2533A">
        <w:rPr>
          <w:rFonts w:ascii="Arial" w:hAnsi="Arial" w:cs="Arial"/>
          <w:b/>
        </w:rPr>
        <w:t xml:space="preserve">муниципального района        </w:t>
      </w:r>
      <w:r w:rsidRPr="00B2533A">
        <w:rPr>
          <w:rFonts w:ascii="Arial" w:hAnsi="Arial" w:cs="Arial"/>
          <w:b/>
        </w:rPr>
        <w:t xml:space="preserve"> </w:t>
      </w:r>
      <w:r w:rsidR="002C0F12" w:rsidRPr="00B2533A">
        <w:rPr>
          <w:rFonts w:ascii="Arial" w:hAnsi="Arial" w:cs="Arial"/>
          <w:b/>
        </w:rPr>
        <w:t xml:space="preserve">                        </w:t>
      </w:r>
      <w:r w:rsidR="003426AC" w:rsidRPr="00B2533A">
        <w:rPr>
          <w:rFonts w:ascii="Arial" w:hAnsi="Arial" w:cs="Arial"/>
          <w:b/>
        </w:rPr>
        <w:t xml:space="preserve">                 </w:t>
      </w:r>
      <w:r w:rsidR="002C0F12" w:rsidRPr="00B2533A">
        <w:rPr>
          <w:rFonts w:ascii="Arial" w:hAnsi="Arial" w:cs="Arial"/>
          <w:b/>
        </w:rPr>
        <w:t xml:space="preserve">  </w:t>
      </w:r>
      <w:r w:rsidR="00DA3B14" w:rsidRPr="00B2533A">
        <w:rPr>
          <w:rFonts w:ascii="Arial" w:hAnsi="Arial" w:cs="Arial"/>
          <w:b/>
        </w:rPr>
        <w:t xml:space="preserve">        </w:t>
      </w:r>
      <w:r w:rsidR="00B2533A" w:rsidRPr="00B2533A">
        <w:rPr>
          <w:rFonts w:ascii="Arial" w:hAnsi="Arial" w:cs="Arial"/>
          <w:b/>
        </w:rPr>
        <w:t>А.Г. Платонов</w:t>
      </w:r>
      <w:r w:rsidR="002C0F12" w:rsidRPr="00B2533A">
        <w:rPr>
          <w:rFonts w:ascii="Arial" w:hAnsi="Arial" w:cs="Arial"/>
          <w:b/>
        </w:rPr>
        <w:t xml:space="preserve"> </w:t>
      </w:r>
    </w:p>
    <w:p w:rsidR="00B843E5" w:rsidRDefault="00B843E5" w:rsidP="00B843E5">
      <w:pPr>
        <w:ind w:right="-81"/>
        <w:jc w:val="both"/>
        <w:rPr>
          <w:rFonts w:ascii="Arial" w:hAnsi="Arial" w:cs="Arial"/>
          <w:b/>
        </w:rPr>
      </w:pPr>
    </w:p>
    <w:p w:rsidR="00B843E5" w:rsidRDefault="00B843E5" w:rsidP="00B843E5">
      <w:pPr>
        <w:ind w:right="-81"/>
        <w:jc w:val="both"/>
        <w:rPr>
          <w:rFonts w:ascii="Arial" w:hAnsi="Arial" w:cs="Arial"/>
          <w:b/>
        </w:rPr>
      </w:pPr>
    </w:p>
    <w:p w:rsidR="003C4221" w:rsidRDefault="003C4221" w:rsidP="00F4716C">
      <w:pPr>
        <w:ind w:left="284"/>
        <w:jc w:val="right"/>
        <w:rPr>
          <w:rFonts w:ascii="Arial" w:hAnsi="Arial" w:cs="Arial"/>
        </w:rPr>
      </w:pPr>
    </w:p>
    <w:p w:rsidR="003C4221" w:rsidRDefault="003C4221" w:rsidP="00F4716C">
      <w:pPr>
        <w:ind w:left="284"/>
        <w:jc w:val="right"/>
        <w:rPr>
          <w:rFonts w:ascii="Arial" w:hAnsi="Arial" w:cs="Arial"/>
        </w:rPr>
      </w:pPr>
    </w:p>
    <w:p w:rsidR="003C4221" w:rsidRDefault="003C4221" w:rsidP="00F4716C">
      <w:pPr>
        <w:ind w:left="284"/>
        <w:jc w:val="right"/>
        <w:rPr>
          <w:rFonts w:ascii="Arial" w:hAnsi="Arial" w:cs="Arial"/>
        </w:rPr>
      </w:pPr>
    </w:p>
    <w:p w:rsidR="003C4221" w:rsidRDefault="003C4221" w:rsidP="00F4716C">
      <w:pPr>
        <w:ind w:left="284"/>
        <w:jc w:val="right"/>
        <w:rPr>
          <w:rFonts w:ascii="Arial" w:hAnsi="Arial" w:cs="Arial"/>
        </w:rPr>
      </w:pPr>
    </w:p>
    <w:p w:rsidR="003C4221" w:rsidRDefault="003C4221" w:rsidP="00F4716C">
      <w:pPr>
        <w:ind w:left="284"/>
        <w:jc w:val="right"/>
        <w:rPr>
          <w:rFonts w:ascii="Arial" w:hAnsi="Arial" w:cs="Arial"/>
        </w:rPr>
      </w:pPr>
    </w:p>
    <w:p w:rsidR="003C4221" w:rsidRDefault="003C4221" w:rsidP="00F4716C">
      <w:pPr>
        <w:ind w:left="284"/>
        <w:jc w:val="right"/>
        <w:rPr>
          <w:rFonts w:ascii="Arial" w:hAnsi="Arial" w:cs="Arial"/>
        </w:rPr>
      </w:pPr>
    </w:p>
    <w:p w:rsidR="003C4221" w:rsidRDefault="003C4221" w:rsidP="00F4716C">
      <w:pPr>
        <w:ind w:left="284"/>
        <w:jc w:val="right"/>
        <w:rPr>
          <w:rFonts w:ascii="Arial" w:hAnsi="Arial" w:cs="Arial"/>
        </w:rPr>
      </w:pPr>
    </w:p>
    <w:p w:rsidR="003C4221" w:rsidRDefault="003C4221" w:rsidP="00F4716C">
      <w:pPr>
        <w:ind w:left="284"/>
        <w:jc w:val="right"/>
        <w:rPr>
          <w:rFonts w:ascii="Arial" w:hAnsi="Arial" w:cs="Arial"/>
        </w:rPr>
      </w:pPr>
    </w:p>
    <w:p w:rsidR="003C4221" w:rsidRDefault="003C4221" w:rsidP="00F4716C">
      <w:pPr>
        <w:ind w:left="284"/>
        <w:jc w:val="right"/>
        <w:rPr>
          <w:rFonts w:ascii="Arial" w:hAnsi="Arial" w:cs="Arial"/>
        </w:rPr>
      </w:pPr>
    </w:p>
    <w:p w:rsidR="003C4221" w:rsidRDefault="003C4221" w:rsidP="00F4716C">
      <w:pPr>
        <w:ind w:left="284"/>
        <w:jc w:val="right"/>
        <w:rPr>
          <w:rFonts w:ascii="Arial" w:hAnsi="Arial" w:cs="Arial"/>
        </w:rPr>
      </w:pPr>
    </w:p>
    <w:p w:rsidR="003C4221" w:rsidRDefault="003C4221" w:rsidP="00F4716C">
      <w:pPr>
        <w:ind w:left="284"/>
        <w:jc w:val="right"/>
        <w:rPr>
          <w:rFonts w:ascii="Arial" w:hAnsi="Arial" w:cs="Arial"/>
        </w:rPr>
      </w:pPr>
    </w:p>
    <w:p w:rsidR="003C4221" w:rsidRDefault="003C4221" w:rsidP="00F4716C">
      <w:pPr>
        <w:ind w:left="284"/>
        <w:jc w:val="right"/>
        <w:rPr>
          <w:rFonts w:ascii="Arial" w:hAnsi="Arial" w:cs="Arial"/>
        </w:rPr>
      </w:pPr>
    </w:p>
    <w:p w:rsidR="003C4221" w:rsidRDefault="003C4221" w:rsidP="00F4716C">
      <w:pPr>
        <w:ind w:left="284"/>
        <w:jc w:val="right"/>
        <w:rPr>
          <w:rFonts w:ascii="Arial" w:hAnsi="Arial" w:cs="Arial"/>
        </w:rPr>
      </w:pPr>
    </w:p>
    <w:p w:rsidR="003C4221" w:rsidRDefault="003C4221" w:rsidP="00F4716C">
      <w:pPr>
        <w:ind w:left="284"/>
        <w:jc w:val="right"/>
        <w:rPr>
          <w:rFonts w:ascii="Arial" w:hAnsi="Arial" w:cs="Arial"/>
        </w:rPr>
      </w:pPr>
    </w:p>
    <w:p w:rsidR="003C4221" w:rsidRDefault="003C4221" w:rsidP="00F4716C">
      <w:pPr>
        <w:ind w:left="284"/>
        <w:jc w:val="right"/>
        <w:rPr>
          <w:rFonts w:ascii="Arial" w:hAnsi="Arial" w:cs="Arial"/>
        </w:rPr>
      </w:pPr>
    </w:p>
    <w:p w:rsidR="003C4221" w:rsidRDefault="003C4221" w:rsidP="00F4716C">
      <w:pPr>
        <w:ind w:left="284"/>
        <w:jc w:val="right"/>
        <w:rPr>
          <w:rFonts w:ascii="Arial" w:hAnsi="Arial" w:cs="Arial"/>
        </w:rPr>
      </w:pPr>
    </w:p>
    <w:p w:rsidR="003C4221" w:rsidRDefault="003C4221" w:rsidP="00F4716C">
      <w:pPr>
        <w:ind w:left="284"/>
        <w:jc w:val="right"/>
        <w:rPr>
          <w:rFonts w:ascii="Arial" w:hAnsi="Arial" w:cs="Arial"/>
        </w:rPr>
      </w:pPr>
    </w:p>
    <w:p w:rsidR="003C4221" w:rsidRDefault="003C4221" w:rsidP="00F4716C">
      <w:pPr>
        <w:ind w:left="284"/>
        <w:jc w:val="right"/>
        <w:rPr>
          <w:rFonts w:ascii="Arial" w:hAnsi="Arial" w:cs="Arial"/>
        </w:rPr>
      </w:pPr>
    </w:p>
    <w:p w:rsidR="003C4221" w:rsidRDefault="003C4221" w:rsidP="00F4716C">
      <w:pPr>
        <w:ind w:left="284"/>
        <w:jc w:val="right"/>
        <w:rPr>
          <w:rFonts w:ascii="Arial" w:hAnsi="Arial" w:cs="Arial"/>
        </w:rPr>
      </w:pPr>
    </w:p>
    <w:p w:rsidR="003C4221" w:rsidRDefault="003C4221" w:rsidP="00F4716C">
      <w:pPr>
        <w:ind w:left="284"/>
        <w:jc w:val="right"/>
        <w:rPr>
          <w:rFonts w:ascii="Arial" w:hAnsi="Arial" w:cs="Arial"/>
        </w:rPr>
      </w:pPr>
    </w:p>
    <w:p w:rsidR="00F4716C" w:rsidRPr="001C016A" w:rsidRDefault="00F4716C" w:rsidP="00F4716C">
      <w:pPr>
        <w:ind w:left="284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</w:t>
      </w:r>
      <w:r w:rsidRPr="001C016A">
        <w:rPr>
          <w:rFonts w:ascii="Arial" w:hAnsi="Arial" w:cs="Arial"/>
          <w:sz w:val="20"/>
          <w:szCs w:val="20"/>
        </w:rPr>
        <w:t>Приложение № 1</w:t>
      </w:r>
    </w:p>
    <w:p w:rsidR="00F4716C" w:rsidRPr="001C016A" w:rsidRDefault="00F4716C" w:rsidP="00F4716C">
      <w:pPr>
        <w:ind w:left="284"/>
        <w:jc w:val="right"/>
        <w:rPr>
          <w:rFonts w:ascii="Arial" w:hAnsi="Arial" w:cs="Arial"/>
          <w:sz w:val="20"/>
          <w:szCs w:val="20"/>
        </w:rPr>
      </w:pPr>
      <w:r w:rsidRPr="001C016A">
        <w:rPr>
          <w:rFonts w:ascii="Arial" w:hAnsi="Arial" w:cs="Arial"/>
          <w:sz w:val="20"/>
          <w:szCs w:val="20"/>
        </w:rPr>
        <w:t xml:space="preserve">                                                                         к постановлению администрации </w:t>
      </w:r>
    </w:p>
    <w:p w:rsidR="00F4716C" w:rsidRPr="001C016A" w:rsidRDefault="00F4716C" w:rsidP="00F4716C">
      <w:pPr>
        <w:ind w:left="284"/>
        <w:jc w:val="right"/>
        <w:rPr>
          <w:rFonts w:ascii="Arial" w:hAnsi="Arial" w:cs="Arial"/>
          <w:sz w:val="20"/>
          <w:szCs w:val="20"/>
        </w:rPr>
      </w:pPr>
      <w:r w:rsidRPr="001C016A">
        <w:rPr>
          <w:rFonts w:ascii="Arial" w:hAnsi="Arial" w:cs="Arial"/>
          <w:sz w:val="20"/>
          <w:szCs w:val="20"/>
        </w:rPr>
        <w:t xml:space="preserve">                                                                               Пушкинского муниципального района</w:t>
      </w:r>
    </w:p>
    <w:p w:rsidR="00F4716C" w:rsidRPr="001C016A" w:rsidRDefault="00F4716C" w:rsidP="00F4716C">
      <w:pPr>
        <w:ind w:left="284"/>
        <w:jc w:val="right"/>
        <w:rPr>
          <w:rFonts w:ascii="Arial" w:hAnsi="Arial" w:cs="Arial"/>
          <w:sz w:val="20"/>
          <w:szCs w:val="20"/>
        </w:rPr>
      </w:pPr>
      <w:r w:rsidRPr="001C016A">
        <w:rPr>
          <w:rFonts w:ascii="Arial" w:hAnsi="Arial" w:cs="Arial"/>
          <w:sz w:val="20"/>
          <w:szCs w:val="20"/>
        </w:rPr>
        <w:t xml:space="preserve">                                                         от </w:t>
      </w:r>
      <w:r w:rsidR="003C4221">
        <w:rPr>
          <w:rFonts w:ascii="Arial" w:hAnsi="Arial" w:cs="Arial"/>
          <w:sz w:val="20"/>
          <w:szCs w:val="20"/>
        </w:rPr>
        <w:t>01.07.2019</w:t>
      </w:r>
      <w:r w:rsidRPr="001C016A">
        <w:rPr>
          <w:rFonts w:ascii="Arial" w:hAnsi="Arial" w:cs="Arial"/>
          <w:sz w:val="20"/>
          <w:szCs w:val="20"/>
        </w:rPr>
        <w:t xml:space="preserve">  № </w:t>
      </w:r>
      <w:r w:rsidR="003C4221">
        <w:rPr>
          <w:rFonts w:ascii="Arial" w:hAnsi="Arial" w:cs="Arial"/>
          <w:sz w:val="20"/>
          <w:szCs w:val="20"/>
        </w:rPr>
        <w:t>752</w:t>
      </w:r>
    </w:p>
    <w:p w:rsidR="00F4716C" w:rsidRPr="009543FC" w:rsidRDefault="00F4716C" w:rsidP="00F4716C">
      <w:pPr>
        <w:ind w:left="284"/>
        <w:jc w:val="right"/>
        <w:rPr>
          <w:rFonts w:ascii="Arial" w:hAnsi="Arial" w:cs="Arial"/>
        </w:rPr>
      </w:pPr>
    </w:p>
    <w:p w:rsidR="00F4716C" w:rsidRDefault="00F4716C" w:rsidP="00F4716C">
      <w:pPr>
        <w:ind w:left="284"/>
        <w:jc w:val="center"/>
        <w:rPr>
          <w:rFonts w:ascii="Arial" w:hAnsi="Arial" w:cs="Arial"/>
          <w:b/>
        </w:rPr>
      </w:pPr>
      <w:r w:rsidRPr="009543FC">
        <w:rPr>
          <w:rFonts w:ascii="Arial" w:hAnsi="Arial" w:cs="Arial"/>
          <w:b/>
        </w:rPr>
        <w:t xml:space="preserve">Состав  комиссии  по  приемке </w:t>
      </w:r>
      <w:r w:rsidR="00D95417">
        <w:rPr>
          <w:rFonts w:ascii="Arial" w:hAnsi="Arial" w:cs="Arial"/>
          <w:b/>
        </w:rPr>
        <w:t>муниципальных бюджетных</w:t>
      </w:r>
      <w:r w:rsidRPr="009543FC">
        <w:rPr>
          <w:rFonts w:ascii="Arial" w:hAnsi="Arial" w:cs="Arial"/>
          <w:b/>
        </w:rPr>
        <w:t xml:space="preserve"> учреждений</w:t>
      </w:r>
      <w:r w:rsidR="00D95417">
        <w:rPr>
          <w:rFonts w:ascii="Arial" w:hAnsi="Arial" w:cs="Arial"/>
          <w:b/>
        </w:rPr>
        <w:t xml:space="preserve"> дополнительного образования в сфере культуры</w:t>
      </w:r>
    </w:p>
    <w:p w:rsidR="00F4716C" w:rsidRDefault="00F4716C" w:rsidP="00F4716C">
      <w:pPr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</w:t>
      </w:r>
      <w:r w:rsidR="00246138">
        <w:rPr>
          <w:rFonts w:ascii="Arial" w:hAnsi="Arial" w:cs="Arial"/>
          <w:b/>
        </w:rPr>
        <w:t>шкинского муниципального района Московской области</w:t>
      </w:r>
    </w:p>
    <w:p w:rsidR="00F4716C" w:rsidRDefault="00F4716C" w:rsidP="00F4716C">
      <w:pPr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 новому </w:t>
      </w:r>
      <w:r w:rsidR="00D95417">
        <w:rPr>
          <w:rFonts w:ascii="Arial" w:hAnsi="Arial" w:cs="Arial"/>
          <w:b/>
        </w:rPr>
        <w:t>2019-2020</w:t>
      </w:r>
      <w:r>
        <w:rPr>
          <w:rFonts w:ascii="Arial" w:hAnsi="Arial" w:cs="Arial"/>
          <w:b/>
        </w:rPr>
        <w:t xml:space="preserve"> учебному году </w:t>
      </w:r>
    </w:p>
    <w:p w:rsidR="006478AD" w:rsidRDefault="006478AD" w:rsidP="00F4716C">
      <w:pPr>
        <w:ind w:left="284"/>
        <w:jc w:val="center"/>
        <w:rPr>
          <w:rFonts w:ascii="Arial" w:hAnsi="Arial" w:cs="Arial"/>
          <w:b/>
        </w:rPr>
      </w:pPr>
    </w:p>
    <w:p w:rsidR="00F4716C" w:rsidRDefault="00F4716C" w:rsidP="00F4716C">
      <w:pPr>
        <w:ind w:left="284"/>
        <w:rPr>
          <w:rFonts w:ascii="Arial" w:hAnsi="Arial" w:cs="Arial"/>
          <w:b/>
        </w:rPr>
      </w:pPr>
    </w:p>
    <w:tbl>
      <w:tblPr>
        <w:tblW w:w="10314" w:type="dxa"/>
        <w:tblLook w:val="01E0"/>
      </w:tblPr>
      <w:tblGrid>
        <w:gridCol w:w="3227"/>
        <w:gridCol w:w="284"/>
        <w:gridCol w:w="6803"/>
      </w:tblGrid>
      <w:tr w:rsidR="00F4716C" w:rsidRPr="00984954" w:rsidTr="00B32F16">
        <w:trPr>
          <w:trHeight w:val="924"/>
        </w:trPr>
        <w:tc>
          <w:tcPr>
            <w:tcW w:w="3511" w:type="dxa"/>
            <w:gridSpan w:val="2"/>
            <w:shd w:val="clear" w:color="auto" w:fill="auto"/>
          </w:tcPr>
          <w:p w:rsidR="00F4716C" w:rsidRPr="00984954" w:rsidRDefault="00F4716C" w:rsidP="00320050">
            <w:pPr>
              <w:ind w:left="284" w:right="-426"/>
              <w:rPr>
                <w:rFonts w:ascii="Arial" w:hAnsi="Arial" w:cs="Arial"/>
              </w:rPr>
            </w:pPr>
            <w:r w:rsidRPr="00984954">
              <w:rPr>
                <w:rFonts w:ascii="Arial" w:hAnsi="Arial" w:cs="Arial"/>
              </w:rPr>
              <w:t>Председатель комиссии:</w:t>
            </w:r>
          </w:p>
          <w:p w:rsidR="00D95417" w:rsidRDefault="00D95417" w:rsidP="00320050">
            <w:pPr>
              <w:ind w:left="284" w:right="-426"/>
              <w:rPr>
                <w:rFonts w:ascii="Arial" w:hAnsi="Arial" w:cs="Arial"/>
              </w:rPr>
            </w:pPr>
          </w:p>
          <w:p w:rsidR="00F4716C" w:rsidRPr="00984954" w:rsidRDefault="00D95417" w:rsidP="00320050">
            <w:pPr>
              <w:ind w:left="284" w:right="-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Шеменева О.В.</w:t>
            </w:r>
          </w:p>
          <w:p w:rsidR="00F4716C" w:rsidRPr="00984954" w:rsidRDefault="00F4716C" w:rsidP="00320050">
            <w:pPr>
              <w:ind w:left="284" w:right="-426"/>
              <w:rPr>
                <w:rFonts w:ascii="Arial" w:hAnsi="Arial" w:cs="Arial"/>
              </w:rPr>
            </w:pPr>
          </w:p>
        </w:tc>
        <w:tc>
          <w:tcPr>
            <w:tcW w:w="6803" w:type="dxa"/>
            <w:shd w:val="clear" w:color="auto" w:fill="auto"/>
          </w:tcPr>
          <w:p w:rsidR="00F4716C" w:rsidRDefault="00F4716C" w:rsidP="00320050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</w:rPr>
            </w:pPr>
          </w:p>
          <w:p w:rsidR="00D95417" w:rsidRDefault="00D95417" w:rsidP="00320050">
            <w:pPr>
              <w:tabs>
                <w:tab w:val="left" w:pos="7155"/>
              </w:tabs>
              <w:jc w:val="both"/>
              <w:rPr>
                <w:rFonts w:ascii="Arial" w:hAnsi="Arial" w:cs="Arial"/>
              </w:rPr>
            </w:pPr>
          </w:p>
          <w:p w:rsidR="00F4716C" w:rsidRPr="00984954" w:rsidRDefault="00F4716C" w:rsidP="00320050">
            <w:pPr>
              <w:tabs>
                <w:tab w:val="left" w:pos="715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</w:t>
            </w:r>
            <w:r w:rsidRPr="00984954">
              <w:rPr>
                <w:rFonts w:ascii="Arial" w:hAnsi="Arial" w:cs="Arial"/>
              </w:rPr>
              <w:t xml:space="preserve"> администрации Пушкинского муниципального района </w:t>
            </w:r>
          </w:p>
        </w:tc>
      </w:tr>
      <w:tr w:rsidR="00F4716C" w:rsidRPr="00984954" w:rsidTr="00B32F16">
        <w:tc>
          <w:tcPr>
            <w:tcW w:w="3227" w:type="dxa"/>
            <w:shd w:val="clear" w:color="auto" w:fill="auto"/>
          </w:tcPr>
          <w:p w:rsidR="00F4716C" w:rsidRDefault="00F4716C" w:rsidP="00320050">
            <w:pPr>
              <w:ind w:left="284" w:right="-426"/>
              <w:rPr>
                <w:rFonts w:ascii="Arial" w:hAnsi="Arial" w:cs="Arial"/>
              </w:rPr>
            </w:pPr>
          </w:p>
          <w:p w:rsidR="00F4716C" w:rsidRDefault="00F4716C" w:rsidP="00320050">
            <w:pPr>
              <w:ind w:left="284" w:right="-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</w:t>
            </w:r>
            <w:r w:rsidR="00D95417">
              <w:rPr>
                <w:rFonts w:ascii="Arial" w:hAnsi="Arial" w:cs="Arial"/>
              </w:rPr>
              <w:t>ь</w:t>
            </w:r>
            <w:r>
              <w:rPr>
                <w:rFonts w:ascii="Arial" w:hAnsi="Arial" w:cs="Arial"/>
              </w:rPr>
              <w:t xml:space="preserve"> </w:t>
            </w:r>
          </w:p>
          <w:p w:rsidR="00F4716C" w:rsidRPr="00984954" w:rsidRDefault="00F4716C" w:rsidP="00320050">
            <w:pPr>
              <w:ind w:left="284" w:right="-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председателя </w:t>
            </w:r>
            <w:r w:rsidRPr="00984954">
              <w:rPr>
                <w:rFonts w:ascii="Arial" w:hAnsi="Arial" w:cs="Arial"/>
              </w:rPr>
              <w:t xml:space="preserve">комиссии: </w:t>
            </w:r>
          </w:p>
          <w:p w:rsidR="00F4716C" w:rsidRDefault="00F4716C" w:rsidP="00320050">
            <w:pPr>
              <w:ind w:left="284" w:right="-426"/>
              <w:rPr>
                <w:rFonts w:ascii="Arial" w:hAnsi="Arial" w:cs="Arial"/>
              </w:rPr>
            </w:pPr>
          </w:p>
          <w:p w:rsidR="00F4716C" w:rsidRDefault="00D95417" w:rsidP="00320050">
            <w:pPr>
              <w:ind w:left="284" w:right="-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Лотыш А.В.</w:t>
            </w:r>
          </w:p>
          <w:p w:rsidR="00F4716C" w:rsidRDefault="00F4716C" w:rsidP="00320050">
            <w:pPr>
              <w:ind w:right="-426"/>
              <w:rPr>
                <w:rFonts w:ascii="Arial" w:hAnsi="Arial" w:cs="Arial"/>
              </w:rPr>
            </w:pPr>
          </w:p>
          <w:p w:rsidR="00F4716C" w:rsidRPr="00984954" w:rsidRDefault="00F4716C" w:rsidP="00320050">
            <w:pPr>
              <w:ind w:left="284" w:right="-426"/>
              <w:rPr>
                <w:rFonts w:ascii="Arial" w:hAnsi="Arial" w:cs="Arial"/>
              </w:rPr>
            </w:pPr>
            <w:r w:rsidRPr="009849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F4716C" w:rsidRPr="00984954" w:rsidRDefault="00F4716C" w:rsidP="00320050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</w:rPr>
            </w:pPr>
          </w:p>
          <w:p w:rsidR="00F4716C" w:rsidRDefault="00F4716C" w:rsidP="00320050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</w:rPr>
            </w:pPr>
          </w:p>
          <w:p w:rsidR="00F4716C" w:rsidRDefault="00F4716C" w:rsidP="00320050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</w:rPr>
            </w:pPr>
          </w:p>
          <w:p w:rsidR="00F4716C" w:rsidRPr="00984954" w:rsidRDefault="00F4716C" w:rsidP="00320050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</w:rPr>
            </w:pPr>
          </w:p>
          <w:p w:rsidR="00F4716C" w:rsidRPr="00984954" w:rsidRDefault="00D95417" w:rsidP="00D95417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</w:t>
            </w:r>
            <w:r w:rsidR="00F4716C">
              <w:rPr>
                <w:rFonts w:ascii="Arial" w:hAnsi="Arial" w:cs="Arial"/>
              </w:rPr>
              <w:t>начальник</w:t>
            </w:r>
            <w:r>
              <w:rPr>
                <w:rFonts w:ascii="Arial" w:hAnsi="Arial" w:cs="Arial"/>
              </w:rPr>
              <w:t>а У</w:t>
            </w:r>
            <w:r w:rsidR="00F4716C">
              <w:rPr>
                <w:rFonts w:ascii="Arial" w:hAnsi="Arial" w:cs="Arial"/>
              </w:rPr>
              <w:t xml:space="preserve">правления </w:t>
            </w:r>
            <w:r>
              <w:rPr>
                <w:rFonts w:ascii="Arial" w:hAnsi="Arial" w:cs="Arial"/>
              </w:rPr>
              <w:t>развития отраслей социальной сферы</w:t>
            </w:r>
            <w:r w:rsidR="00F4716C">
              <w:rPr>
                <w:rFonts w:ascii="Arial" w:hAnsi="Arial" w:cs="Arial"/>
              </w:rPr>
              <w:t xml:space="preserve"> администрации Пушкинского муниципального района</w:t>
            </w:r>
            <w:r>
              <w:rPr>
                <w:rFonts w:ascii="Arial" w:hAnsi="Arial" w:cs="Arial"/>
              </w:rPr>
              <w:t xml:space="preserve"> – начальник отдела социальной политики, культуры и туризма Управления развития отраслей социальной сферы администрации Пушкинского муниципального района</w:t>
            </w:r>
          </w:p>
        </w:tc>
      </w:tr>
      <w:tr w:rsidR="00F4716C" w:rsidRPr="00984954" w:rsidTr="00B32F16">
        <w:tc>
          <w:tcPr>
            <w:tcW w:w="3227" w:type="dxa"/>
            <w:shd w:val="clear" w:color="auto" w:fill="auto"/>
          </w:tcPr>
          <w:p w:rsidR="00F4716C" w:rsidRPr="00984954" w:rsidRDefault="00F4716C" w:rsidP="00320050">
            <w:pPr>
              <w:ind w:left="284" w:right="-426"/>
              <w:rPr>
                <w:rFonts w:ascii="Arial" w:hAnsi="Arial" w:cs="Arial"/>
              </w:rPr>
            </w:pPr>
            <w:r w:rsidRPr="00984954">
              <w:rPr>
                <w:rFonts w:ascii="Arial" w:hAnsi="Arial" w:cs="Arial"/>
              </w:rPr>
              <w:t>Члены комиссии:</w:t>
            </w:r>
          </w:p>
          <w:p w:rsidR="00F4716C" w:rsidRPr="00984954" w:rsidRDefault="00F4716C" w:rsidP="00320050">
            <w:pPr>
              <w:ind w:left="284" w:right="-426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2"/>
            <w:shd w:val="clear" w:color="auto" w:fill="auto"/>
          </w:tcPr>
          <w:p w:rsidR="00F4716C" w:rsidRPr="00984954" w:rsidRDefault="00F4716C" w:rsidP="00320050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</w:rPr>
            </w:pPr>
          </w:p>
        </w:tc>
      </w:tr>
      <w:tr w:rsidR="00B07C00" w:rsidRPr="00984954" w:rsidTr="00B32F16">
        <w:tc>
          <w:tcPr>
            <w:tcW w:w="3227" w:type="dxa"/>
            <w:shd w:val="clear" w:color="auto" w:fill="auto"/>
          </w:tcPr>
          <w:p w:rsidR="00B07C00" w:rsidRPr="001906BD" w:rsidRDefault="00B07C00" w:rsidP="00CD4DC6">
            <w:pPr>
              <w:ind w:left="284" w:right="-426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Федоров Н.А.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B07C00" w:rsidRDefault="00B07C00" w:rsidP="00CD4DC6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D50804">
              <w:rPr>
                <w:rFonts w:ascii="Arial" w:hAnsi="Arial" w:cs="Arial"/>
              </w:rPr>
              <w:t>ачальник</w:t>
            </w:r>
            <w:r>
              <w:rPr>
                <w:rFonts w:ascii="Arial" w:hAnsi="Arial" w:cs="Arial"/>
              </w:rPr>
              <w:t xml:space="preserve"> отдела </w:t>
            </w:r>
            <w:r w:rsidRPr="00D50804">
              <w:rPr>
                <w:rFonts w:ascii="Arial" w:hAnsi="Arial" w:cs="Arial"/>
              </w:rPr>
              <w:t xml:space="preserve">территориальной безопасности </w:t>
            </w:r>
            <w:r w:rsidR="003A7B3E">
              <w:rPr>
                <w:rFonts w:ascii="Arial" w:hAnsi="Arial" w:cs="Arial"/>
              </w:rPr>
              <w:t xml:space="preserve">Управления </w:t>
            </w:r>
            <w:r w:rsidR="003A7B3E" w:rsidRPr="00D50804">
              <w:rPr>
                <w:rFonts w:ascii="Arial" w:hAnsi="Arial" w:cs="Arial"/>
              </w:rPr>
              <w:t xml:space="preserve">территориальной безопасности </w:t>
            </w:r>
            <w:r w:rsidRPr="00D50804">
              <w:rPr>
                <w:rFonts w:ascii="Arial" w:hAnsi="Arial" w:cs="Arial"/>
              </w:rPr>
              <w:t>администрации Пушкинского муниципального района</w:t>
            </w:r>
          </w:p>
          <w:p w:rsidR="00B07C00" w:rsidRPr="001906BD" w:rsidRDefault="00B07C00" w:rsidP="00CD4DC6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B07C00" w:rsidRPr="00984954" w:rsidTr="00B32F16">
        <w:tc>
          <w:tcPr>
            <w:tcW w:w="3227" w:type="dxa"/>
            <w:shd w:val="clear" w:color="auto" w:fill="auto"/>
          </w:tcPr>
          <w:p w:rsidR="00B07C00" w:rsidRPr="006478AD" w:rsidRDefault="00B07C00" w:rsidP="00CD4DC6">
            <w:pPr>
              <w:ind w:left="284" w:right="-426"/>
              <w:rPr>
                <w:rFonts w:ascii="Arial" w:hAnsi="Arial" w:cs="Arial"/>
              </w:rPr>
            </w:pPr>
            <w:r w:rsidRPr="006478AD">
              <w:rPr>
                <w:rFonts w:ascii="Arial" w:hAnsi="Arial" w:cs="Arial"/>
              </w:rPr>
              <w:t>Свиридова Н.Н.</w:t>
            </w:r>
          </w:p>
          <w:p w:rsidR="00B07C00" w:rsidRPr="006478AD" w:rsidRDefault="00100FD8" w:rsidP="00CD4DC6">
            <w:pPr>
              <w:ind w:left="284" w:right="-426"/>
              <w:rPr>
                <w:rFonts w:ascii="Arial" w:hAnsi="Arial" w:cs="Arial"/>
              </w:rPr>
            </w:pPr>
            <w:r w:rsidRPr="006478AD">
              <w:rPr>
                <w:rFonts w:ascii="Arial" w:hAnsi="Arial" w:cs="Arial"/>
              </w:rPr>
              <w:t>(по согласованию)</w:t>
            </w:r>
          </w:p>
          <w:p w:rsidR="00B07C00" w:rsidRPr="006478AD" w:rsidRDefault="00B07C00" w:rsidP="00CD4DC6">
            <w:pPr>
              <w:ind w:left="284" w:right="-426"/>
              <w:rPr>
                <w:rFonts w:ascii="Arial" w:hAnsi="Arial" w:cs="Arial"/>
              </w:rPr>
            </w:pPr>
          </w:p>
          <w:p w:rsidR="00B07C00" w:rsidRPr="006478AD" w:rsidRDefault="00B07C00" w:rsidP="00CD4DC6">
            <w:pPr>
              <w:ind w:left="284" w:right="-426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2"/>
            <w:shd w:val="clear" w:color="auto" w:fill="auto"/>
          </w:tcPr>
          <w:p w:rsidR="00B07C00" w:rsidRPr="006478AD" w:rsidRDefault="00B07C00" w:rsidP="006478AD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</w:rPr>
            </w:pPr>
            <w:r w:rsidRPr="006478AD">
              <w:rPr>
                <w:rFonts w:ascii="Arial" w:hAnsi="Arial" w:cs="Arial"/>
              </w:rPr>
              <w:t>заведующ</w:t>
            </w:r>
            <w:r w:rsidR="006478AD" w:rsidRPr="006478AD">
              <w:rPr>
                <w:rFonts w:ascii="Arial" w:hAnsi="Arial" w:cs="Arial"/>
              </w:rPr>
              <w:t>ий</w:t>
            </w:r>
            <w:r w:rsidRPr="006478AD">
              <w:rPr>
                <w:rFonts w:ascii="Arial" w:hAnsi="Arial" w:cs="Arial"/>
              </w:rPr>
              <w:t xml:space="preserve"> городской детской поликлиникой ГБУЗ МО «Московская областная больница имени профессора                     Розанова В.Н.»</w:t>
            </w:r>
          </w:p>
        </w:tc>
      </w:tr>
      <w:tr w:rsidR="00B07C00" w:rsidRPr="00984954" w:rsidTr="00B32F16">
        <w:tc>
          <w:tcPr>
            <w:tcW w:w="3227" w:type="dxa"/>
            <w:shd w:val="clear" w:color="auto" w:fill="auto"/>
          </w:tcPr>
          <w:p w:rsidR="00B07C00" w:rsidRPr="00984954" w:rsidRDefault="00B07C00" w:rsidP="00CD4DC6">
            <w:pPr>
              <w:ind w:left="284" w:right="-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Попова Т.С.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B07C00" w:rsidRPr="00B07C00" w:rsidRDefault="00B07C00" w:rsidP="00CD4DC6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</w:rPr>
            </w:pPr>
            <w:r w:rsidRPr="00B07C00">
              <w:rPr>
                <w:rFonts w:ascii="Arial" w:hAnsi="Arial" w:cs="Arial"/>
              </w:rPr>
              <w:t>начальник отдела по делам несовершеннолетних и защите их прав администрации Пушкинского муниципального района</w:t>
            </w:r>
          </w:p>
          <w:p w:rsidR="00B07C00" w:rsidRPr="001C016A" w:rsidRDefault="00B07C00" w:rsidP="00CD4DC6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B07C00" w:rsidRPr="00984954" w:rsidTr="00B32F16">
        <w:tc>
          <w:tcPr>
            <w:tcW w:w="3227" w:type="dxa"/>
            <w:shd w:val="clear" w:color="auto" w:fill="auto"/>
          </w:tcPr>
          <w:p w:rsidR="00B07C00" w:rsidRPr="00984954" w:rsidRDefault="00B07C00" w:rsidP="00320050">
            <w:pPr>
              <w:ind w:left="284" w:right="-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Дегтярева Л.А.</w:t>
            </w:r>
            <w:r w:rsidRPr="009849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B07C00" w:rsidRDefault="00B07C00" w:rsidP="00320050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консультант отдела социальной политики, культуры и туризма Управления развития отраслей социальной сферы администрации Пушкинского муниципального района</w:t>
            </w:r>
          </w:p>
          <w:p w:rsidR="00B07C00" w:rsidRPr="00984954" w:rsidRDefault="00B07C00" w:rsidP="00320050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</w:rPr>
            </w:pPr>
          </w:p>
        </w:tc>
      </w:tr>
      <w:tr w:rsidR="00B07C00" w:rsidRPr="00984954" w:rsidTr="00B32F16">
        <w:tc>
          <w:tcPr>
            <w:tcW w:w="3227" w:type="dxa"/>
            <w:shd w:val="clear" w:color="auto" w:fill="auto"/>
          </w:tcPr>
          <w:p w:rsidR="00B07C00" w:rsidRDefault="00B07C00" w:rsidP="00320050">
            <w:pPr>
              <w:ind w:left="284" w:right="-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Парамонова В.Н.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B07C00" w:rsidRDefault="00B07C00" w:rsidP="00320050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эксперт отдела социальной политики, культуры и туризма Управления развития отраслей социальной сферы администрации Пушкинского муниципального района</w:t>
            </w:r>
          </w:p>
          <w:p w:rsidR="00B07C00" w:rsidRDefault="00B07C00" w:rsidP="00320050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</w:rPr>
            </w:pPr>
          </w:p>
        </w:tc>
      </w:tr>
      <w:tr w:rsidR="00B07C00" w:rsidRPr="00984954" w:rsidTr="00B32F16">
        <w:tc>
          <w:tcPr>
            <w:tcW w:w="3227" w:type="dxa"/>
            <w:shd w:val="clear" w:color="auto" w:fill="auto"/>
          </w:tcPr>
          <w:p w:rsidR="00B07C00" w:rsidRDefault="000D4D23" w:rsidP="00320050">
            <w:pPr>
              <w:ind w:left="284" w:right="-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Базанова Е.Ю.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B07C00" w:rsidRDefault="00B07C00" w:rsidP="00D73D77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старший эксперт отдела социальной политики, культуры и туризма Управления развития отраслей социальной сферы администрации Пушкинского муниципального района</w:t>
            </w:r>
          </w:p>
        </w:tc>
      </w:tr>
    </w:tbl>
    <w:p w:rsidR="00F4716C" w:rsidRPr="00B07C00" w:rsidRDefault="00F4716C" w:rsidP="00F4716C">
      <w:pPr>
        <w:ind w:left="284" w:firstLine="698"/>
        <w:jc w:val="right"/>
        <w:rPr>
          <w:rStyle w:val="af7"/>
          <w:rFonts w:ascii="Arial" w:hAnsi="Arial" w:cs="Arial"/>
          <w:b w:val="0"/>
          <w:color w:val="auto"/>
          <w:sz w:val="20"/>
          <w:szCs w:val="20"/>
        </w:rPr>
      </w:pPr>
      <w:r w:rsidRPr="00B07C00">
        <w:rPr>
          <w:rStyle w:val="af7"/>
          <w:rFonts w:ascii="Arial" w:hAnsi="Arial" w:cs="Arial"/>
          <w:b w:val="0"/>
          <w:color w:val="auto"/>
          <w:sz w:val="20"/>
          <w:szCs w:val="20"/>
        </w:rPr>
        <w:lastRenderedPageBreak/>
        <w:t xml:space="preserve">Приложение № 2 </w:t>
      </w:r>
    </w:p>
    <w:p w:rsidR="00F4716C" w:rsidRPr="00B07C00" w:rsidRDefault="00F4716C" w:rsidP="00F4716C">
      <w:pPr>
        <w:ind w:left="284" w:firstLine="698"/>
        <w:jc w:val="right"/>
        <w:rPr>
          <w:rFonts w:ascii="Arial" w:hAnsi="Arial" w:cs="Arial"/>
          <w:sz w:val="20"/>
          <w:szCs w:val="20"/>
        </w:rPr>
      </w:pPr>
      <w:r w:rsidRPr="00B07C00">
        <w:rPr>
          <w:rStyle w:val="af7"/>
          <w:rFonts w:ascii="Arial" w:hAnsi="Arial" w:cs="Arial"/>
          <w:b w:val="0"/>
          <w:color w:val="auto"/>
          <w:sz w:val="20"/>
          <w:szCs w:val="20"/>
        </w:rPr>
        <w:t xml:space="preserve">                                                к  постановлению  администрации</w:t>
      </w:r>
    </w:p>
    <w:p w:rsidR="00F4716C" w:rsidRPr="00B07C00" w:rsidRDefault="00F4716C" w:rsidP="00F4716C">
      <w:pPr>
        <w:ind w:left="284" w:firstLine="698"/>
        <w:jc w:val="right"/>
        <w:rPr>
          <w:rFonts w:ascii="Arial" w:hAnsi="Arial" w:cs="Arial"/>
          <w:sz w:val="20"/>
          <w:szCs w:val="20"/>
        </w:rPr>
      </w:pPr>
      <w:r w:rsidRPr="00B07C00">
        <w:rPr>
          <w:rStyle w:val="af7"/>
          <w:rFonts w:ascii="Arial" w:hAnsi="Arial" w:cs="Arial"/>
          <w:b w:val="0"/>
          <w:color w:val="auto"/>
          <w:sz w:val="20"/>
          <w:szCs w:val="20"/>
        </w:rPr>
        <w:t xml:space="preserve">    Пушкинского муниципального района</w:t>
      </w:r>
    </w:p>
    <w:p w:rsidR="00B07C00" w:rsidRDefault="00B07C00" w:rsidP="00B07C00">
      <w:pPr>
        <w:pStyle w:val="HTML"/>
        <w:ind w:left="284"/>
        <w:jc w:val="right"/>
        <w:rPr>
          <w:rFonts w:ascii="Arial" w:hAnsi="Arial" w:cs="Arial"/>
        </w:rPr>
      </w:pPr>
      <w:r w:rsidRPr="001C016A">
        <w:rPr>
          <w:rFonts w:ascii="Arial" w:hAnsi="Arial" w:cs="Arial"/>
        </w:rPr>
        <w:t xml:space="preserve">от </w:t>
      </w:r>
      <w:r w:rsidR="003C4221">
        <w:rPr>
          <w:rFonts w:ascii="Arial" w:hAnsi="Arial" w:cs="Arial"/>
        </w:rPr>
        <w:t>01.07.2019</w:t>
      </w:r>
      <w:r w:rsidRPr="001C016A">
        <w:rPr>
          <w:rFonts w:ascii="Arial" w:hAnsi="Arial" w:cs="Arial"/>
        </w:rPr>
        <w:t xml:space="preserve">  № </w:t>
      </w:r>
      <w:r w:rsidR="003C4221">
        <w:rPr>
          <w:rFonts w:ascii="Arial" w:hAnsi="Arial" w:cs="Arial"/>
        </w:rPr>
        <w:t>752</w:t>
      </w:r>
    </w:p>
    <w:p w:rsidR="00B07C00" w:rsidRDefault="00B07C00" w:rsidP="00F4716C">
      <w:pPr>
        <w:pStyle w:val="HTML"/>
        <w:ind w:left="284"/>
        <w:jc w:val="center"/>
        <w:rPr>
          <w:rFonts w:ascii="Arial" w:hAnsi="Arial" w:cs="Arial"/>
          <w:sz w:val="24"/>
          <w:szCs w:val="24"/>
        </w:rPr>
      </w:pPr>
    </w:p>
    <w:p w:rsidR="00F4716C" w:rsidRPr="00A472A5" w:rsidRDefault="00F4716C" w:rsidP="00F4716C">
      <w:pPr>
        <w:pStyle w:val="HTML"/>
        <w:ind w:left="284"/>
        <w:jc w:val="center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АКТ </w:t>
      </w:r>
    </w:p>
    <w:p w:rsidR="00246138" w:rsidRDefault="00F4716C" w:rsidP="00F4716C">
      <w:pPr>
        <w:pStyle w:val="HTML"/>
        <w:tabs>
          <w:tab w:val="clear" w:pos="916"/>
          <w:tab w:val="left" w:pos="0"/>
        </w:tabs>
        <w:ind w:left="284"/>
        <w:jc w:val="center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проверки готовности </w:t>
      </w:r>
      <w:r w:rsidR="00B07C00">
        <w:rPr>
          <w:rFonts w:ascii="Arial" w:hAnsi="Arial" w:cs="Arial"/>
          <w:sz w:val="24"/>
          <w:szCs w:val="24"/>
        </w:rPr>
        <w:t xml:space="preserve">муниципального учреждения </w:t>
      </w:r>
    </w:p>
    <w:p w:rsidR="00F4716C" w:rsidRDefault="00B07C00" w:rsidP="00F4716C">
      <w:pPr>
        <w:pStyle w:val="HTML"/>
        <w:tabs>
          <w:tab w:val="clear" w:pos="916"/>
          <w:tab w:val="left" w:pos="0"/>
        </w:tabs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дополнительного образования в сфере культуры</w:t>
      </w:r>
      <w:r w:rsidR="00F4716C" w:rsidRPr="00A472A5">
        <w:rPr>
          <w:rFonts w:ascii="Arial" w:hAnsi="Arial" w:cs="Arial"/>
          <w:sz w:val="24"/>
          <w:szCs w:val="24"/>
        </w:rPr>
        <w:t xml:space="preserve"> </w:t>
      </w:r>
    </w:p>
    <w:p w:rsidR="00F4716C" w:rsidRDefault="00F4716C" w:rsidP="00F4716C">
      <w:pPr>
        <w:pStyle w:val="HTML"/>
        <w:tabs>
          <w:tab w:val="clear" w:pos="916"/>
          <w:tab w:val="left" w:pos="0"/>
        </w:tabs>
        <w:ind w:left="284"/>
        <w:jc w:val="center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к новому 20</w:t>
      </w:r>
      <w:r>
        <w:rPr>
          <w:rFonts w:ascii="Arial" w:hAnsi="Arial" w:cs="Arial"/>
          <w:sz w:val="24"/>
          <w:szCs w:val="24"/>
        </w:rPr>
        <w:t>1</w:t>
      </w:r>
      <w:r w:rsidR="0024613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-20</w:t>
      </w:r>
      <w:r w:rsidR="00246138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учебному</w:t>
      </w:r>
      <w:r w:rsidRPr="00A472A5">
        <w:rPr>
          <w:rFonts w:ascii="Arial" w:hAnsi="Arial" w:cs="Arial"/>
          <w:sz w:val="24"/>
          <w:szCs w:val="24"/>
        </w:rPr>
        <w:t xml:space="preserve"> году</w:t>
      </w:r>
    </w:p>
    <w:p w:rsidR="00B07C00" w:rsidRDefault="00B07C00" w:rsidP="00F4716C">
      <w:pPr>
        <w:pStyle w:val="HTML"/>
        <w:tabs>
          <w:tab w:val="clear" w:pos="916"/>
          <w:tab w:val="left" w:pos="0"/>
        </w:tabs>
        <w:ind w:left="284"/>
        <w:jc w:val="center"/>
        <w:rPr>
          <w:rFonts w:ascii="Arial" w:hAnsi="Arial" w:cs="Arial"/>
          <w:sz w:val="24"/>
          <w:szCs w:val="24"/>
        </w:rPr>
      </w:pPr>
    </w:p>
    <w:p w:rsidR="00F4716C" w:rsidRPr="00A472A5" w:rsidRDefault="00F4716C" w:rsidP="00F4716C">
      <w:pPr>
        <w:pStyle w:val="HTML"/>
        <w:tabs>
          <w:tab w:val="clear" w:pos="916"/>
          <w:tab w:val="left" w:pos="0"/>
        </w:tabs>
        <w:ind w:left="284"/>
        <w:jc w:val="center"/>
        <w:rPr>
          <w:rFonts w:ascii="Arial" w:hAnsi="Arial" w:cs="Arial"/>
          <w:sz w:val="24"/>
          <w:szCs w:val="24"/>
        </w:rPr>
      </w:pPr>
    </w:p>
    <w:p w:rsidR="00F4716C" w:rsidRDefault="00F4716C" w:rsidP="00F4716C">
      <w:pPr>
        <w:pStyle w:val="HTML"/>
        <w:tabs>
          <w:tab w:val="clear" w:pos="916"/>
          <w:tab w:val="left" w:pos="0"/>
        </w:tabs>
        <w:ind w:left="284"/>
        <w:jc w:val="center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составлен «___» ____________ 20_ года</w:t>
      </w:r>
    </w:p>
    <w:p w:rsidR="00F4716C" w:rsidRDefault="00F4716C" w:rsidP="00F4716C">
      <w:pPr>
        <w:pStyle w:val="HTML"/>
        <w:tabs>
          <w:tab w:val="clear" w:pos="916"/>
          <w:tab w:val="left" w:pos="0"/>
        </w:tabs>
        <w:ind w:left="284"/>
        <w:jc w:val="center"/>
        <w:rPr>
          <w:rFonts w:ascii="Arial" w:hAnsi="Arial" w:cs="Arial"/>
          <w:sz w:val="24"/>
          <w:szCs w:val="24"/>
        </w:rPr>
      </w:pPr>
    </w:p>
    <w:p w:rsidR="00F4716C" w:rsidRPr="00A472A5" w:rsidRDefault="00F4716C" w:rsidP="00F4716C">
      <w:pPr>
        <w:pStyle w:val="HTML"/>
        <w:tabs>
          <w:tab w:val="clear" w:pos="916"/>
          <w:tab w:val="left" w:pos="0"/>
        </w:tabs>
        <w:ind w:left="284"/>
        <w:jc w:val="center"/>
        <w:rPr>
          <w:rFonts w:ascii="Arial" w:hAnsi="Arial" w:cs="Arial"/>
          <w:sz w:val="24"/>
          <w:szCs w:val="24"/>
        </w:rPr>
      </w:pPr>
    </w:p>
    <w:p w:rsidR="00F4716C" w:rsidRPr="00A472A5" w:rsidRDefault="00F4716C" w:rsidP="00F4716C">
      <w:pPr>
        <w:pStyle w:val="HTML"/>
        <w:pBdr>
          <w:top w:val="single" w:sz="4" w:space="1" w:color="auto"/>
        </w:pBd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F4716C" w:rsidRPr="00782842" w:rsidRDefault="00F4716C" w:rsidP="00F4716C">
      <w:pPr>
        <w:pStyle w:val="HTML"/>
        <w:ind w:left="284"/>
        <w:jc w:val="center"/>
        <w:rPr>
          <w:rFonts w:ascii="Arial" w:hAnsi="Arial" w:cs="Arial"/>
        </w:rPr>
      </w:pPr>
      <w:r w:rsidRPr="00782842">
        <w:rPr>
          <w:rFonts w:ascii="Arial" w:hAnsi="Arial" w:cs="Arial"/>
        </w:rPr>
        <w:t xml:space="preserve">(полное наименование </w:t>
      </w:r>
      <w:r w:rsidR="00246138" w:rsidRPr="00782842">
        <w:rPr>
          <w:rFonts w:ascii="Arial" w:hAnsi="Arial" w:cs="Arial"/>
        </w:rPr>
        <w:t>учреждения</w:t>
      </w:r>
      <w:r w:rsidRPr="00782842">
        <w:rPr>
          <w:rFonts w:ascii="Arial" w:hAnsi="Arial" w:cs="Arial"/>
        </w:rPr>
        <w:t>, год постройки)</w:t>
      </w:r>
    </w:p>
    <w:p w:rsidR="00F4716C" w:rsidRPr="00A472A5" w:rsidRDefault="00F4716C" w:rsidP="00F4716C">
      <w:pPr>
        <w:pStyle w:val="HTML"/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F4716C" w:rsidRPr="00782842" w:rsidRDefault="00F4716C" w:rsidP="00F4716C">
      <w:pPr>
        <w:pStyle w:val="HTML"/>
        <w:ind w:left="284"/>
        <w:jc w:val="center"/>
        <w:rPr>
          <w:rFonts w:ascii="Arial" w:hAnsi="Arial" w:cs="Arial"/>
        </w:rPr>
      </w:pPr>
      <w:r w:rsidRPr="00782842">
        <w:rPr>
          <w:rFonts w:ascii="Arial" w:hAnsi="Arial" w:cs="Arial"/>
        </w:rPr>
        <w:t>(</w:t>
      </w:r>
      <w:r w:rsidR="00246138" w:rsidRPr="00782842">
        <w:rPr>
          <w:rFonts w:ascii="Arial" w:hAnsi="Arial" w:cs="Arial"/>
        </w:rPr>
        <w:t>наименование учредителя</w:t>
      </w:r>
      <w:r w:rsidRPr="00782842">
        <w:rPr>
          <w:rFonts w:ascii="Arial" w:hAnsi="Arial" w:cs="Arial"/>
        </w:rPr>
        <w:t>)</w:t>
      </w:r>
    </w:p>
    <w:p w:rsidR="00F4716C" w:rsidRPr="00A472A5" w:rsidRDefault="00F4716C" w:rsidP="00F4716C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F4716C" w:rsidRPr="00782842" w:rsidRDefault="00F4716C" w:rsidP="00F4716C">
      <w:pPr>
        <w:autoSpaceDE w:val="0"/>
        <w:autoSpaceDN w:val="0"/>
        <w:adjustRightInd w:val="0"/>
        <w:ind w:left="284"/>
        <w:jc w:val="center"/>
        <w:rPr>
          <w:rFonts w:ascii="Arial" w:hAnsi="Arial" w:cs="Arial"/>
          <w:sz w:val="20"/>
          <w:szCs w:val="20"/>
        </w:rPr>
      </w:pPr>
      <w:r w:rsidRPr="00782842">
        <w:rPr>
          <w:rFonts w:ascii="Arial" w:hAnsi="Arial" w:cs="Arial"/>
          <w:sz w:val="20"/>
          <w:szCs w:val="20"/>
        </w:rPr>
        <w:t xml:space="preserve">(адрес </w:t>
      </w:r>
      <w:r w:rsidR="00246138" w:rsidRPr="00782842">
        <w:rPr>
          <w:rFonts w:ascii="Arial" w:hAnsi="Arial" w:cs="Arial"/>
          <w:sz w:val="20"/>
          <w:szCs w:val="20"/>
        </w:rPr>
        <w:t>учреждения, номер телефона</w:t>
      </w:r>
      <w:r w:rsidRPr="00782842">
        <w:rPr>
          <w:rFonts w:ascii="Arial" w:hAnsi="Arial" w:cs="Arial"/>
          <w:sz w:val="20"/>
          <w:szCs w:val="20"/>
        </w:rPr>
        <w:t xml:space="preserve">) </w:t>
      </w:r>
    </w:p>
    <w:p w:rsidR="00F4716C" w:rsidRPr="00A472A5" w:rsidRDefault="00F4716C" w:rsidP="00F4716C">
      <w:pPr>
        <w:pStyle w:val="HTML"/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F4716C" w:rsidRPr="00782842" w:rsidRDefault="00F4716C" w:rsidP="00F4716C">
      <w:pPr>
        <w:autoSpaceDE w:val="0"/>
        <w:autoSpaceDN w:val="0"/>
        <w:adjustRightInd w:val="0"/>
        <w:ind w:left="284"/>
        <w:jc w:val="center"/>
        <w:rPr>
          <w:rFonts w:ascii="Arial" w:hAnsi="Arial" w:cs="Arial"/>
          <w:sz w:val="20"/>
          <w:szCs w:val="20"/>
        </w:rPr>
      </w:pPr>
      <w:r w:rsidRPr="00782842">
        <w:rPr>
          <w:rFonts w:ascii="Arial" w:hAnsi="Arial" w:cs="Arial"/>
          <w:sz w:val="20"/>
          <w:szCs w:val="20"/>
        </w:rPr>
        <w:t xml:space="preserve">(фамилия, имя, отчество руководителя </w:t>
      </w:r>
      <w:r w:rsidR="00782842" w:rsidRPr="00782842">
        <w:rPr>
          <w:rFonts w:ascii="Arial" w:hAnsi="Arial" w:cs="Arial"/>
          <w:sz w:val="20"/>
          <w:szCs w:val="20"/>
        </w:rPr>
        <w:t>учреждения</w:t>
      </w:r>
      <w:r w:rsidRPr="00782842">
        <w:rPr>
          <w:rFonts w:ascii="Arial" w:hAnsi="Arial" w:cs="Arial"/>
          <w:sz w:val="20"/>
          <w:szCs w:val="20"/>
        </w:rPr>
        <w:t>)</w:t>
      </w:r>
    </w:p>
    <w:p w:rsidR="00F4716C" w:rsidRPr="00A472A5" w:rsidRDefault="00F4716C" w:rsidP="00F4716C">
      <w:pPr>
        <w:autoSpaceDE w:val="0"/>
        <w:autoSpaceDN w:val="0"/>
        <w:adjustRightInd w:val="0"/>
        <w:ind w:left="284"/>
        <w:jc w:val="center"/>
        <w:rPr>
          <w:rFonts w:ascii="Arial" w:hAnsi="Arial" w:cs="Arial"/>
        </w:rPr>
      </w:pPr>
    </w:p>
    <w:p w:rsidR="00F4716C" w:rsidRPr="00A472A5" w:rsidRDefault="00F4716C" w:rsidP="00B32F16">
      <w:pPr>
        <w:spacing w:line="276" w:lineRule="auto"/>
        <w:ind w:left="284"/>
        <w:jc w:val="both"/>
        <w:rPr>
          <w:rFonts w:ascii="Arial" w:hAnsi="Arial" w:cs="Arial"/>
        </w:rPr>
      </w:pPr>
      <w:r w:rsidRPr="00A472A5">
        <w:rPr>
          <w:rFonts w:ascii="Arial" w:hAnsi="Arial" w:cs="Arial"/>
        </w:rPr>
        <w:t>В соотве</w:t>
      </w:r>
      <w:r>
        <w:rPr>
          <w:rFonts w:ascii="Arial" w:hAnsi="Arial" w:cs="Arial"/>
        </w:rPr>
        <w:t>тствии с постановлением администрации Пушкинс</w:t>
      </w:r>
      <w:r w:rsidR="00246138">
        <w:rPr>
          <w:rFonts w:ascii="Arial" w:hAnsi="Arial" w:cs="Arial"/>
        </w:rPr>
        <w:t>кого муниципального района от «</w:t>
      </w:r>
      <w:r>
        <w:rPr>
          <w:rFonts w:ascii="Arial" w:hAnsi="Arial" w:cs="Arial"/>
        </w:rPr>
        <w:t>___» __________ 201</w:t>
      </w:r>
      <w:r w:rsidR="00246138">
        <w:rPr>
          <w:rFonts w:ascii="Arial" w:hAnsi="Arial" w:cs="Arial"/>
        </w:rPr>
        <w:t>9</w:t>
      </w:r>
      <w:r w:rsidRPr="00A472A5">
        <w:rPr>
          <w:rFonts w:ascii="Arial" w:hAnsi="Arial" w:cs="Arial"/>
        </w:rPr>
        <w:t xml:space="preserve"> №_____ «___»</w:t>
      </w:r>
      <w:r>
        <w:rPr>
          <w:rFonts w:ascii="Arial" w:hAnsi="Arial" w:cs="Arial"/>
        </w:rPr>
        <w:t xml:space="preserve"> __________201</w:t>
      </w:r>
      <w:r w:rsidR="00246138">
        <w:rPr>
          <w:rFonts w:ascii="Arial" w:hAnsi="Arial" w:cs="Arial"/>
        </w:rPr>
        <w:t>9</w:t>
      </w:r>
      <w:r w:rsidRPr="00A472A5">
        <w:rPr>
          <w:rFonts w:ascii="Arial" w:hAnsi="Arial" w:cs="Arial"/>
        </w:rPr>
        <w:t xml:space="preserve"> г</w:t>
      </w:r>
      <w:r w:rsidR="00246138">
        <w:rPr>
          <w:rFonts w:ascii="Arial" w:hAnsi="Arial" w:cs="Arial"/>
        </w:rPr>
        <w:t>ода</w:t>
      </w:r>
      <w:r w:rsidRPr="00A472A5">
        <w:rPr>
          <w:rFonts w:ascii="Arial" w:hAnsi="Arial" w:cs="Arial"/>
        </w:rPr>
        <w:t xml:space="preserve"> комиссией </w:t>
      </w:r>
      <w:r w:rsidRPr="00AB734A">
        <w:rPr>
          <w:rFonts w:ascii="Arial" w:hAnsi="Arial" w:cs="Arial"/>
        </w:rPr>
        <w:t>по пр</w:t>
      </w:r>
      <w:r>
        <w:rPr>
          <w:rFonts w:ascii="Arial" w:hAnsi="Arial" w:cs="Arial"/>
        </w:rPr>
        <w:t xml:space="preserve">иемке  </w:t>
      </w:r>
      <w:r w:rsidR="00246138" w:rsidRPr="00246138">
        <w:rPr>
          <w:rFonts w:ascii="Arial" w:hAnsi="Arial" w:cs="Arial"/>
        </w:rPr>
        <w:t>муниципальных бюджетных учреждений дополнительного образования в сфере культуры</w:t>
      </w:r>
      <w:r w:rsidR="002461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Пушкинского муниципального района </w:t>
      </w:r>
      <w:r w:rsidR="00246138">
        <w:rPr>
          <w:rFonts w:ascii="Arial" w:hAnsi="Arial" w:cs="Arial"/>
        </w:rPr>
        <w:t>Московской области</w:t>
      </w:r>
      <w:r w:rsidRPr="00AB734A">
        <w:rPr>
          <w:rFonts w:ascii="Arial" w:hAnsi="Arial" w:cs="Arial"/>
        </w:rPr>
        <w:t xml:space="preserve"> к новому </w:t>
      </w:r>
      <w:r>
        <w:rPr>
          <w:rFonts w:ascii="Arial" w:hAnsi="Arial" w:cs="Arial"/>
        </w:rPr>
        <w:t>201</w:t>
      </w:r>
      <w:r w:rsidR="00246138">
        <w:rPr>
          <w:rFonts w:ascii="Arial" w:hAnsi="Arial" w:cs="Arial"/>
        </w:rPr>
        <w:t>9</w:t>
      </w:r>
      <w:r>
        <w:rPr>
          <w:rFonts w:ascii="Arial" w:hAnsi="Arial" w:cs="Arial"/>
        </w:rPr>
        <w:t>-20</w:t>
      </w:r>
      <w:r w:rsidR="00246138">
        <w:rPr>
          <w:rFonts w:ascii="Arial" w:hAnsi="Arial" w:cs="Arial"/>
        </w:rPr>
        <w:t>20</w:t>
      </w:r>
      <w:r w:rsidRPr="00AB734A">
        <w:rPr>
          <w:rFonts w:ascii="Arial" w:hAnsi="Arial" w:cs="Arial"/>
        </w:rPr>
        <w:t xml:space="preserve">  учебному году</w:t>
      </w:r>
      <w:r>
        <w:rPr>
          <w:rFonts w:ascii="Arial" w:hAnsi="Arial" w:cs="Arial"/>
        </w:rPr>
        <w:t xml:space="preserve"> </w:t>
      </w:r>
      <w:r w:rsidRPr="00A472A5">
        <w:rPr>
          <w:rFonts w:ascii="Arial" w:hAnsi="Arial" w:cs="Arial"/>
        </w:rPr>
        <w:t>в составе:</w:t>
      </w:r>
    </w:p>
    <w:p w:rsidR="00F4716C" w:rsidRPr="00A472A5" w:rsidRDefault="00F4716C" w:rsidP="00B32F16">
      <w:pPr>
        <w:pStyle w:val="HTML"/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4716C" w:rsidRPr="00A472A5" w:rsidRDefault="00F4716C" w:rsidP="00F4716C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Председатель комиссии:</w:t>
      </w:r>
    </w:p>
    <w:p w:rsidR="00F4716C" w:rsidRPr="00A472A5" w:rsidRDefault="00F4716C" w:rsidP="00F4716C">
      <w:pPr>
        <w:pStyle w:val="HTML"/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  <w:r w:rsidRPr="00A472A5">
        <w:rPr>
          <w:rFonts w:ascii="Arial" w:hAnsi="Arial" w:cs="Arial"/>
          <w:sz w:val="24"/>
          <w:szCs w:val="24"/>
        </w:rPr>
        <w:t>;</w:t>
      </w:r>
    </w:p>
    <w:p w:rsidR="00F4716C" w:rsidRPr="00782842" w:rsidRDefault="00F4716C" w:rsidP="00782842">
      <w:pPr>
        <w:pStyle w:val="HTML"/>
        <w:ind w:left="284"/>
        <w:jc w:val="center"/>
        <w:rPr>
          <w:rFonts w:ascii="Arial" w:hAnsi="Arial" w:cs="Arial"/>
        </w:rPr>
      </w:pPr>
      <w:r w:rsidRPr="00782842">
        <w:rPr>
          <w:rFonts w:ascii="Arial" w:hAnsi="Arial" w:cs="Arial"/>
        </w:rPr>
        <w:t>(фамилия, имя, отчество, должность)</w:t>
      </w:r>
    </w:p>
    <w:p w:rsidR="00F4716C" w:rsidRPr="00A472A5" w:rsidRDefault="00246138" w:rsidP="00F4716C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председателя</w:t>
      </w:r>
      <w:r w:rsidR="00F4716C" w:rsidRPr="00A472A5">
        <w:rPr>
          <w:rFonts w:ascii="Arial" w:hAnsi="Arial" w:cs="Arial"/>
          <w:sz w:val="24"/>
          <w:szCs w:val="24"/>
        </w:rPr>
        <w:t xml:space="preserve"> комиссии:</w:t>
      </w:r>
    </w:p>
    <w:p w:rsidR="00F4716C" w:rsidRPr="00A472A5" w:rsidRDefault="00F4716C" w:rsidP="00F4716C">
      <w:pPr>
        <w:pStyle w:val="HTML"/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  <w:r w:rsidRPr="00A472A5">
        <w:rPr>
          <w:rFonts w:ascii="Arial" w:hAnsi="Arial" w:cs="Arial"/>
          <w:sz w:val="24"/>
          <w:szCs w:val="24"/>
        </w:rPr>
        <w:t>;</w:t>
      </w:r>
    </w:p>
    <w:p w:rsidR="00F4716C" w:rsidRPr="00782842" w:rsidRDefault="00F4716C" w:rsidP="00F4716C">
      <w:pPr>
        <w:pStyle w:val="HTML"/>
        <w:ind w:left="284"/>
        <w:jc w:val="center"/>
        <w:rPr>
          <w:rFonts w:ascii="Arial" w:hAnsi="Arial" w:cs="Arial"/>
        </w:rPr>
      </w:pPr>
      <w:r w:rsidRPr="00782842">
        <w:rPr>
          <w:rFonts w:ascii="Arial" w:hAnsi="Arial" w:cs="Arial"/>
        </w:rPr>
        <w:t>(фамилия, имя, отчество, должность)</w:t>
      </w:r>
    </w:p>
    <w:p w:rsidR="00F4716C" w:rsidRPr="00A472A5" w:rsidRDefault="00F4716C" w:rsidP="00F4716C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Члены комиссии:</w:t>
      </w:r>
    </w:p>
    <w:p w:rsidR="00F4716C" w:rsidRPr="00A472A5" w:rsidRDefault="00F4716C" w:rsidP="00F4716C">
      <w:pPr>
        <w:pStyle w:val="HTML"/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  <w:r w:rsidRPr="00A472A5">
        <w:rPr>
          <w:rFonts w:ascii="Arial" w:hAnsi="Arial" w:cs="Arial"/>
          <w:sz w:val="24"/>
          <w:szCs w:val="24"/>
        </w:rPr>
        <w:t>;</w:t>
      </w:r>
    </w:p>
    <w:p w:rsidR="00F4716C" w:rsidRPr="00782842" w:rsidRDefault="00F4716C" w:rsidP="00F4716C">
      <w:pPr>
        <w:pStyle w:val="HTML"/>
        <w:ind w:left="284"/>
        <w:jc w:val="center"/>
        <w:rPr>
          <w:rFonts w:ascii="Arial" w:hAnsi="Arial" w:cs="Arial"/>
        </w:rPr>
      </w:pPr>
      <w:r w:rsidRPr="00782842">
        <w:rPr>
          <w:rFonts w:ascii="Arial" w:hAnsi="Arial" w:cs="Arial"/>
        </w:rPr>
        <w:t>(фамилия, имя, отчество, должность)</w:t>
      </w:r>
    </w:p>
    <w:p w:rsidR="00F4716C" w:rsidRPr="00A472A5" w:rsidRDefault="00F4716C" w:rsidP="00F4716C">
      <w:pPr>
        <w:pStyle w:val="HTML"/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  <w:r w:rsidRPr="00A472A5">
        <w:rPr>
          <w:rFonts w:ascii="Arial" w:hAnsi="Arial" w:cs="Arial"/>
          <w:sz w:val="24"/>
          <w:szCs w:val="24"/>
        </w:rPr>
        <w:t>;</w:t>
      </w:r>
    </w:p>
    <w:p w:rsidR="00F4716C" w:rsidRPr="00782842" w:rsidRDefault="00F4716C" w:rsidP="00F4716C">
      <w:pPr>
        <w:pStyle w:val="HTML"/>
        <w:ind w:left="284"/>
        <w:jc w:val="center"/>
        <w:rPr>
          <w:rFonts w:ascii="Arial" w:hAnsi="Arial" w:cs="Arial"/>
        </w:rPr>
      </w:pPr>
      <w:r w:rsidRPr="00782842">
        <w:rPr>
          <w:rFonts w:ascii="Arial" w:hAnsi="Arial" w:cs="Arial"/>
        </w:rPr>
        <w:t>(фамилия, имя, отчество, должность)</w:t>
      </w:r>
    </w:p>
    <w:p w:rsidR="00F4716C" w:rsidRPr="00A472A5" w:rsidRDefault="00F4716C" w:rsidP="00F4716C">
      <w:pPr>
        <w:pStyle w:val="HTML"/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  <w:r w:rsidRPr="00A472A5">
        <w:rPr>
          <w:rFonts w:ascii="Arial" w:hAnsi="Arial" w:cs="Arial"/>
          <w:sz w:val="24"/>
          <w:szCs w:val="24"/>
        </w:rPr>
        <w:t>;</w:t>
      </w:r>
    </w:p>
    <w:p w:rsidR="00F4716C" w:rsidRPr="00782842" w:rsidRDefault="00F4716C" w:rsidP="00F4716C">
      <w:pPr>
        <w:pStyle w:val="HTML"/>
        <w:ind w:left="284"/>
        <w:jc w:val="center"/>
        <w:rPr>
          <w:rFonts w:ascii="Arial" w:hAnsi="Arial" w:cs="Arial"/>
        </w:rPr>
      </w:pPr>
      <w:r w:rsidRPr="00782842">
        <w:rPr>
          <w:rFonts w:ascii="Arial" w:hAnsi="Arial" w:cs="Arial"/>
        </w:rPr>
        <w:t>(фамилия, имя, отчество, должность)</w:t>
      </w:r>
    </w:p>
    <w:p w:rsidR="00F4716C" w:rsidRPr="00A472A5" w:rsidRDefault="00F4716C" w:rsidP="00F4716C">
      <w:pPr>
        <w:pStyle w:val="HTML"/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  <w:r w:rsidRPr="00A472A5">
        <w:rPr>
          <w:rFonts w:ascii="Arial" w:hAnsi="Arial" w:cs="Arial"/>
          <w:sz w:val="24"/>
          <w:szCs w:val="24"/>
        </w:rPr>
        <w:t>;</w:t>
      </w:r>
    </w:p>
    <w:p w:rsidR="00F4716C" w:rsidRPr="00782842" w:rsidRDefault="00F4716C" w:rsidP="00F4716C">
      <w:pPr>
        <w:pStyle w:val="HTML"/>
        <w:ind w:left="284"/>
        <w:jc w:val="center"/>
        <w:rPr>
          <w:rFonts w:ascii="Arial" w:hAnsi="Arial" w:cs="Arial"/>
        </w:rPr>
      </w:pPr>
      <w:r w:rsidRPr="00782842">
        <w:rPr>
          <w:rFonts w:ascii="Arial" w:hAnsi="Arial" w:cs="Arial"/>
        </w:rPr>
        <w:t>(фамилия, имя, отчество, должность)</w:t>
      </w:r>
    </w:p>
    <w:p w:rsidR="00F4716C" w:rsidRDefault="00F4716C" w:rsidP="00F4716C">
      <w:pPr>
        <w:pStyle w:val="HTML"/>
        <w:ind w:left="284"/>
        <w:jc w:val="center"/>
        <w:rPr>
          <w:rFonts w:ascii="Arial" w:hAnsi="Arial" w:cs="Arial"/>
          <w:sz w:val="24"/>
          <w:szCs w:val="24"/>
        </w:rPr>
      </w:pPr>
    </w:p>
    <w:p w:rsidR="00B32F16" w:rsidRDefault="00F4716C" w:rsidP="00B32F16">
      <w:pPr>
        <w:pStyle w:val="HTML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проведена проверка готовности</w:t>
      </w:r>
      <w:r w:rsidR="00B32F16">
        <w:rPr>
          <w:rFonts w:ascii="Arial" w:hAnsi="Arial" w:cs="Arial"/>
          <w:sz w:val="24"/>
          <w:szCs w:val="24"/>
        </w:rPr>
        <w:t xml:space="preserve"> ______________________________________________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="00B32F16">
        <w:rPr>
          <w:rFonts w:ascii="Arial" w:hAnsi="Arial" w:cs="Arial"/>
          <w:sz w:val="24"/>
          <w:szCs w:val="24"/>
        </w:rPr>
        <w:t xml:space="preserve">               </w:t>
      </w:r>
    </w:p>
    <w:p w:rsidR="00B32F16" w:rsidRDefault="00B32F16" w:rsidP="00B32F16">
      <w:pPr>
        <w:pStyle w:val="HTML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F4716C" w:rsidRPr="00B32F16">
        <w:rPr>
          <w:rFonts w:ascii="Arial" w:hAnsi="Arial" w:cs="Arial"/>
        </w:rPr>
        <w:t xml:space="preserve">(полное наименование </w:t>
      </w:r>
      <w:r w:rsidR="00246138" w:rsidRPr="00B32F16">
        <w:rPr>
          <w:rFonts w:ascii="Arial" w:hAnsi="Arial" w:cs="Arial"/>
        </w:rPr>
        <w:t>учреждения</w:t>
      </w:r>
      <w:r w:rsidR="00F4716C" w:rsidRPr="00B32F16">
        <w:rPr>
          <w:rFonts w:ascii="Arial" w:hAnsi="Arial" w:cs="Arial"/>
        </w:rPr>
        <w:t>)</w:t>
      </w:r>
      <w:r w:rsidR="00F4716C" w:rsidRPr="00A472A5">
        <w:rPr>
          <w:rFonts w:ascii="Arial" w:hAnsi="Arial" w:cs="Arial"/>
          <w:sz w:val="24"/>
          <w:szCs w:val="24"/>
        </w:rPr>
        <w:t xml:space="preserve"> </w:t>
      </w:r>
    </w:p>
    <w:p w:rsidR="00F4716C" w:rsidRDefault="00F4716C" w:rsidP="00B32F16">
      <w:pPr>
        <w:pStyle w:val="HTML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(далее – </w:t>
      </w:r>
      <w:r w:rsidR="00246138">
        <w:rPr>
          <w:rFonts w:ascii="Arial" w:hAnsi="Arial" w:cs="Arial"/>
          <w:sz w:val="24"/>
          <w:szCs w:val="24"/>
        </w:rPr>
        <w:t>учреждение</w:t>
      </w:r>
      <w:r w:rsidRPr="00A472A5">
        <w:rPr>
          <w:rFonts w:ascii="Arial" w:hAnsi="Arial" w:cs="Arial"/>
          <w:sz w:val="24"/>
          <w:szCs w:val="24"/>
        </w:rPr>
        <w:t>)</w:t>
      </w:r>
      <w:r w:rsidR="00C34A87" w:rsidRPr="00C34A87">
        <w:rPr>
          <w:rFonts w:ascii="Arial" w:hAnsi="Arial" w:cs="Arial"/>
        </w:rPr>
        <w:t xml:space="preserve"> </w:t>
      </w:r>
      <w:r w:rsidR="00C34A87" w:rsidRPr="00C34A87">
        <w:rPr>
          <w:rFonts w:ascii="Arial" w:hAnsi="Arial" w:cs="Arial"/>
          <w:sz w:val="24"/>
          <w:szCs w:val="24"/>
        </w:rPr>
        <w:t>к новому 2019-2020  учебному году</w:t>
      </w:r>
      <w:r w:rsidRPr="00A472A5">
        <w:rPr>
          <w:rFonts w:ascii="Arial" w:hAnsi="Arial" w:cs="Arial"/>
          <w:sz w:val="24"/>
          <w:szCs w:val="24"/>
        </w:rPr>
        <w:t>.</w:t>
      </w:r>
    </w:p>
    <w:p w:rsidR="00F4716C" w:rsidRPr="00A472A5" w:rsidRDefault="00F4716C" w:rsidP="00B32F16">
      <w:pPr>
        <w:pStyle w:val="HTML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F4716C" w:rsidRDefault="00F4716C" w:rsidP="00B32F16">
      <w:pPr>
        <w:pStyle w:val="HTML"/>
        <w:numPr>
          <w:ilvl w:val="0"/>
          <w:numId w:val="2"/>
        </w:numPr>
        <w:spacing w:line="276" w:lineRule="auto"/>
        <w:ind w:left="284"/>
        <w:jc w:val="center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Основные результаты проверки</w:t>
      </w:r>
    </w:p>
    <w:p w:rsidR="006478AD" w:rsidRDefault="006478AD" w:rsidP="00B32F16">
      <w:pPr>
        <w:pStyle w:val="HTML"/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4716C" w:rsidRPr="00A472A5" w:rsidRDefault="00F4716C" w:rsidP="00B32F16">
      <w:pPr>
        <w:pStyle w:val="HTML"/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В ходе проверки установлено:</w:t>
      </w:r>
    </w:p>
    <w:p w:rsidR="00F4716C" w:rsidRPr="00A472A5" w:rsidRDefault="00F4716C" w:rsidP="00B32F16">
      <w:pPr>
        <w:pStyle w:val="HTML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Pr="00A472A5">
        <w:rPr>
          <w:rFonts w:ascii="Arial" w:hAnsi="Arial" w:cs="Arial"/>
          <w:sz w:val="24"/>
          <w:szCs w:val="24"/>
        </w:rPr>
        <w:t>1. Учредительные документы юридического лица (в соответствии со ст. 52 Гражданского кодекса Российской Федерации) в наличии и оформлены</w:t>
      </w:r>
      <w:r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в установленном порядке:</w:t>
      </w:r>
    </w:p>
    <w:p w:rsidR="00F4716C" w:rsidRPr="00A472A5" w:rsidRDefault="00F4716C" w:rsidP="00B32F16">
      <w:pPr>
        <w:pStyle w:val="HTML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C34A87">
        <w:rPr>
          <w:rFonts w:ascii="Arial" w:hAnsi="Arial" w:cs="Arial"/>
          <w:sz w:val="24"/>
          <w:szCs w:val="24"/>
        </w:rPr>
        <w:t>У</w:t>
      </w:r>
      <w:r w:rsidRPr="00A472A5">
        <w:rPr>
          <w:rFonts w:ascii="Arial" w:hAnsi="Arial" w:cs="Arial"/>
          <w:sz w:val="24"/>
          <w:szCs w:val="24"/>
        </w:rPr>
        <w:t>став</w:t>
      </w:r>
      <w:r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____</w:t>
      </w:r>
      <w:r w:rsidR="00B32F16">
        <w:rPr>
          <w:rFonts w:ascii="Arial" w:hAnsi="Arial" w:cs="Arial"/>
          <w:sz w:val="24"/>
          <w:szCs w:val="24"/>
        </w:rPr>
        <w:t>___</w:t>
      </w:r>
      <w:r w:rsidRPr="00A472A5">
        <w:rPr>
          <w:rFonts w:ascii="Arial" w:hAnsi="Arial" w:cs="Arial"/>
          <w:sz w:val="24"/>
          <w:szCs w:val="24"/>
        </w:rPr>
        <w:t>__________________________</w:t>
      </w:r>
      <w:r>
        <w:rPr>
          <w:rFonts w:ascii="Arial" w:hAnsi="Arial" w:cs="Arial"/>
          <w:sz w:val="24"/>
          <w:szCs w:val="24"/>
        </w:rPr>
        <w:t xml:space="preserve">_____________________________, </w:t>
      </w:r>
      <w:r w:rsidRPr="00A472A5">
        <w:rPr>
          <w:rFonts w:ascii="Arial" w:hAnsi="Arial" w:cs="Arial"/>
          <w:sz w:val="24"/>
          <w:szCs w:val="24"/>
        </w:rPr>
        <w:br/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A472A5">
        <w:rPr>
          <w:rFonts w:ascii="Arial" w:hAnsi="Arial" w:cs="Arial"/>
          <w:sz w:val="24"/>
          <w:szCs w:val="24"/>
        </w:rPr>
        <w:t xml:space="preserve">    </w:t>
      </w:r>
      <w:r w:rsidR="00C34A87">
        <w:rPr>
          <w:rFonts w:ascii="Arial" w:hAnsi="Arial" w:cs="Arial"/>
          <w:sz w:val="24"/>
          <w:szCs w:val="24"/>
        </w:rPr>
        <w:t xml:space="preserve">                             </w:t>
      </w:r>
      <w:r w:rsidRPr="00177522">
        <w:rPr>
          <w:rFonts w:ascii="Arial" w:hAnsi="Arial" w:cs="Arial"/>
        </w:rPr>
        <w:t xml:space="preserve">(полное наименование </w:t>
      </w:r>
      <w:r w:rsidR="00932326" w:rsidRPr="00177522">
        <w:rPr>
          <w:rFonts w:ascii="Arial" w:hAnsi="Arial" w:cs="Arial"/>
        </w:rPr>
        <w:t>учреждения</w:t>
      </w:r>
      <w:r w:rsidRPr="00177522">
        <w:rPr>
          <w:rFonts w:ascii="Arial" w:hAnsi="Arial" w:cs="Arial"/>
        </w:rPr>
        <w:t>)</w:t>
      </w:r>
    </w:p>
    <w:p w:rsidR="00F4716C" w:rsidRDefault="00F4716C" w:rsidP="00B32F16">
      <w:pPr>
        <w:pStyle w:val="HTML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 ______________</w:t>
      </w:r>
      <w:r w:rsidR="00932326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_________от «___» ___________ 20__ № _____;</w:t>
      </w:r>
    </w:p>
    <w:p w:rsidR="00932326" w:rsidRPr="00177522" w:rsidRDefault="00932326" w:rsidP="00B32F16">
      <w:pPr>
        <w:pStyle w:val="HTML"/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C34A87">
        <w:rPr>
          <w:rFonts w:ascii="Arial" w:hAnsi="Arial" w:cs="Arial"/>
          <w:sz w:val="24"/>
          <w:szCs w:val="24"/>
        </w:rPr>
        <w:t xml:space="preserve">     </w:t>
      </w:r>
      <w:r w:rsidRPr="00177522">
        <w:rPr>
          <w:rFonts w:ascii="Arial" w:hAnsi="Arial" w:cs="Arial"/>
        </w:rPr>
        <w:t>(наименование документа)</w:t>
      </w:r>
    </w:p>
    <w:p w:rsidR="00F4716C" w:rsidRPr="00A472A5" w:rsidRDefault="00C34A87" w:rsidP="00B32F16">
      <w:pPr>
        <w:pStyle w:val="HTML"/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F4716C" w:rsidRPr="00A472A5">
        <w:rPr>
          <w:rFonts w:ascii="Arial" w:hAnsi="Arial" w:cs="Arial"/>
          <w:sz w:val="24"/>
          <w:szCs w:val="24"/>
        </w:rPr>
        <w:t xml:space="preserve">видетельство о государственной регистрации права </w:t>
      </w:r>
      <w:r w:rsidR="00F4716C" w:rsidRPr="00902D46">
        <w:rPr>
          <w:rFonts w:ascii="Arial" w:hAnsi="Arial" w:cs="Arial"/>
          <w:sz w:val="24"/>
          <w:szCs w:val="24"/>
        </w:rPr>
        <w:t>на оперативное управление</w:t>
      </w:r>
      <w:r w:rsidR="00F4716C">
        <w:rPr>
          <w:rFonts w:ascii="Arial" w:hAnsi="Arial" w:cs="Arial"/>
          <w:sz w:val="24"/>
          <w:szCs w:val="24"/>
        </w:rPr>
        <w:t xml:space="preserve"> от «___» __________ 20__ </w:t>
      </w:r>
      <w:r w:rsidR="00F4716C" w:rsidRPr="00A472A5">
        <w:rPr>
          <w:rFonts w:ascii="Arial" w:hAnsi="Arial" w:cs="Arial"/>
          <w:sz w:val="24"/>
          <w:szCs w:val="24"/>
        </w:rPr>
        <w:t xml:space="preserve"> № _____, подтверждающее закрепление</w:t>
      </w:r>
      <w:r w:rsidR="00F4716C">
        <w:rPr>
          <w:rFonts w:ascii="Arial" w:hAnsi="Arial" w:cs="Arial"/>
          <w:sz w:val="24"/>
          <w:szCs w:val="24"/>
        </w:rPr>
        <w:t xml:space="preserve"> </w:t>
      </w:r>
      <w:r w:rsidR="00F4716C" w:rsidRPr="00A472A5">
        <w:rPr>
          <w:rFonts w:ascii="Arial" w:hAnsi="Arial" w:cs="Arial"/>
          <w:sz w:val="24"/>
          <w:szCs w:val="24"/>
        </w:rPr>
        <w:t xml:space="preserve">за </w:t>
      </w:r>
      <w:r w:rsidR="00932326">
        <w:rPr>
          <w:rFonts w:ascii="Arial" w:hAnsi="Arial" w:cs="Arial"/>
          <w:sz w:val="24"/>
          <w:szCs w:val="24"/>
        </w:rPr>
        <w:t>учреждением</w:t>
      </w:r>
      <w:r w:rsidR="00F4716C" w:rsidRPr="00A472A5">
        <w:rPr>
          <w:rFonts w:ascii="Arial" w:hAnsi="Arial" w:cs="Arial"/>
          <w:sz w:val="24"/>
          <w:szCs w:val="24"/>
        </w:rPr>
        <w:t xml:space="preserve"> собственности учредителя (на правах оперативного пользования или передаче в собственность учреждению</w:t>
      </w:r>
      <w:r w:rsidR="00F4716C">
        <w:rPr>
          <w:rFonts w:ascii="Arial" w:hAnsi="Arial" w:cs="Arial"/>
          <w:sz w:val="24"/>
          <w:szCs w:val="24"/>
        </w:rPr>
        <w:t>)</w:t>
      </w:r>
      <w:r w:rsidR="00F4716C" w:rsidRPr="00A472A5">
        <w:rPr>
          <w:rFonts w:ascii="Arial" w:hAnsi="Arial" w:cs="Arial"/>
          <w:sz w:val="24"/>
          <w:szCs w:val="24"/>
        </w:rPr>
        <w:t>;</w:t>
      </w:r>
    </w:p>
    <w:p w:rsidR="00F4716C" w:rsidRPr="00A472A5" w:rsidRDefault="00C34A87" w:rsidP="00B32F16">
      <w:pPr>
        <w:pStyle w:val="HTML"/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F4716C" w:rsidRPr="00A472A5">
        <w:rPr>
          <w:rFonts w:ascii="Arial" w:hAnsi="Arial" w:cs="Arial"/>
          <w:sz w:val="24"/>
          <w:szCs w:val="24"/>
        </w:rPr>
        <w:t>видетельство о государственной рег</w:t>
      </w:r>
      <w:r w:rsidR="00F4716C">
        <w:rPr>
          <w:rFonts w:ascii="Arial" w:hAnsi="Arial" w:cs="Arial"/>
          <w:sz w:val="24"/>
          <w:szCs w:val="24"/>
        </w:rPr>
        <w:t>истрации права от «___» ___</w:t>
      </w:r>
      <w:r w:rsidR="00B32F16">
        <w:rPr>
          <w:rFonts w:ascii="Arial" w:hAnsi="Arial" w:cs="Arial"/>
          <w:sz w:val="24"/>
          <w:szCs w:val="24"/>
        </w:rPr>
        <w:t>_</w:t>
      </w:r>
      <w:r w:rsidR="00F4716C">
        <w:rPr>
          <w:rFonts w:ascii="Arial" w:hAnsi="Arial" w:cs="Arial"/>
          <w:sz w:val="24"/>
          <w:szCs w:val="24"/>
        </w:rPr>
        <w:t xml:space="preserve">__20__       </w:t>
      </w:r>
      <w:r w:rsidR="00F4716C" w:rsidRPr="00A472A5">
        <w:rPr>
          <w:rFonts w:ascii="Arial" w:hAnsi="Arial" w:cs="Arial"/>
          <w:sz w:val="24"/>
          <w:szCs w:val="24"/>
        </w:rPr>
        <w:t xml:space="preserve"> № ______ на пользование земельным участком, на котором размещен</w:t>
      </w:r>
      <w:r w:rsidR="00932326">
        <w:rPr>
          <w:rFonts w:ascii="Arial" w:hAnsi="Arial" w:cs="Arial"/>
          <w:sz w:val="24"/>
          <w:szCs w:val="24"/>
        </w:rPr>
        <w:t>о</w:t>
      </w:r>
      <w:r w:rsidR="00F4716C" w:rsidRPr="00A472A5">
        <w:rPr>
          <w:rFonts w:ascii="Arial" w:hAnsi="Arial" w:cs="Arial"/>
          <w:sz w:val="24"/>
          <w:szCs w:val="24"/>
        </w:rPr>
        <w:t xml:space="preserve"> </w:t>
      </w:r>
      <w:r w:rsidR="00932326">
        <w:rPr>
          <w:rFonts w:ascii="Arial" w:hAnsi="Arial" w:cs="Arial"/>
          <w:sz w:val="24"/>
          <w:szCs w:val="24"/>
        </w:rPr>
        <w:t>учреждение</w:t>
      </w:r>
      <w:r w:rsidR="00F4716C" w:rsidRPr="00A472A5">
        <w:rPr>
          <w:rFonts w:ascii="Arial" w:hAnsi="Arial" w:cs="Arial"/>
          <w:sz w:val="24"/>
          <w:szCs w:val="24"/>
        </w:rPr>
        <w:t xml:space="preserve"> (за исключением зданий, арендуемых </w:t>
      </w:r>
      <w:r w:rsidR="00932326">
        <w:rPr>
          <w:rFonts w:ascii="Arial" w:hAnsi="Arial" w:cs="Arial"/>
          <w:sz w:val="24"/>
          <w:szCs w:val="24"/>
        </w:rPr>
        <w:t>учреждением</w:t>
      </w:r>
      <w:r w:rsidR="00F4716C" w:rsidRPr="00A472A5">
        <w:rPr>
          <w:rFonts w:ascii="Arial" w:hAnsi="Arial" w:cs="Arial"/>
          <w:sz w:val="24"/>
          <w:szCs w:val="24"/>
        </w:rPr>
        <w:t>);</w:t>
      </w:r>
    </w:p>
    <w:p w:rsidR="00F4716C" w:rsidRDefault="00C34A87" w:rsidP="00B32F16">
      <w:pPr>
        <w:pStyle w:val="HTML"/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</w:t>
      </w:r>
      <w:r w:rsidR="00F4716C" w:rsidRPr="00A472A5">
        <w:rPr>
          <w:rFonts w:ascii="Arial" w:hAnsi="Arial" w:cs="Arial"/>
          <w:sz w:val="24"/>
          <w:szCs w:val="24"/>
        </w:rPr>
        <w:t>ицензия на право ведения образовательной деятельности, установленной формы</w:t>
      </w:r>
      <w:r w:rsidR="00932326">
        <w:rPr>
          <w:rFonts w:ascii="Arial" w:hAnsi="Arial" w:cs="Arial"/>
          <w:sz w:val="24"/>
          <w:szCs w:val="24"/>
        </w:rPr>
        <w:t>, с</w:t>
      </w:r>
      <w:r w:rsidR="00F4716C" w:rsidRPr="00A472A5">
        <w:rPr>
          <w:rFonts w:ascii="Arial" w:hAnsi="Arial" w:cs="Arial"/>
          <w:sz w:val="24"/>
          <w:szCs w:val="24"/>
        </w:rPr>
        <w:t>ерия______, №_________, регистрационн</w:t>
      </w:r>
      <w:r w:rsidR="00932326">
        <w:rPr>
          <w:rFonts w:ascii="Arial" w:hAnsi="Arial" w:cs="Arial"/>
          <w:sz w:val="24"/>
          <w:szCs w:val="24"/>
        </w:rPr>
        <w:t>ый номер ______________________</w:t>
      </w:r>
      <w:r w:rsidR="00F4716C" w:rsidRPr="00A472A5">
        <w:rPr>
          <w:rFonts w:ascii="Arial" w:hAnsi="Arial" w:cs="Arial"/>
          <w:sz w:val="24"/>
          <w:szCs w:val="24"/>
        </w:rPr>
        <w:t xml:space="preserve"> </w:t>
      </w:r>
      <w:r w:rsidR="00932326" w:rsidRPr="00A472A5">
        <w:rPr>
          <w:rFonts w:ascii="Arial" w:hAnsi="Arial" w:cs="Arial"/>
          <w:sz w:val="24"/>
          <w:szCs w:val="24"/>
        </w:rPr>
        <w:t>выдан</w:t>
      </w:r>
      <w:r w:rsidR="00932326">
        <w:rPr>
          <w:rFonts w:ascii="Arial" w:hAnsi="Arial" w:cs="Arial"/>
          <w:sz w:val="24"/>
          <w:szCs w:val="24"/>
        </w:rPr>
        <w:t>а</w:t>
      </w:r>
      <w:r w:rsidR="00932326" w:rsidRPr="00A472A5">
        <w:rPr>
          <w:rFonts w:ascii="Arial" w:hAnsi="Arial" w:cs="Arial"/>
          <w:sz w:val="24"/>
          <w:szCs w:val="24"/>
        </w:rPr>
        <w:t xml:space="preserve"> «____» ________________ 20__ г.,</w:t>
      </w:r>
      <w:r w:rsidR="00932326">
        <w:rPr>
          <w:rFonts w:ascii="Arial" w:hAnsi="Arial" w:cs="Arial"/>
          <w:sz w:val="24"/>
          <w:szCs w:val="24"/>
        </w:rPr>
        <w:t xml:space="preserve"> ________________________________</w:t>
      </w:r>
      <w:r w:rsidR="00F4716C" w:rsidRPr="00A472A5">
        <w:rPr>
          <w:rFonts w:ascii="Arial" w:hAnsi="Arial" w:cs="Arial"/>
          <w:sz w:val="24"/>
          <w:szCs w:val="24"/>
        </w:rPr>
        <w:br/>
        <w:t>__________________________________________</w:t>
      </w:r>
      <w:r w:rsidR="00F4716C">
        <w:rPr>
          <w:rFonts w:ascii="Arial" w:hAnsi="Arial" w:cs="Arial"/>
          <w:sz w:val="24"/>
          <w:szCs w:val="24"/>
        </w:rPr>
        <w:t>____________________</w:t>
      </w:r>
      <w:r w:rsidR="00932326">
        <w:rPr>
          <w:rFonts w:ascii="Arial" w:hAnsi="Arial" w:cs="Arial"/>
          <w:sz w:val="24"/>
          <w:szCs w:val="24"/>
        </w:rPr>
        <w:t>___</w:t>
      </w:r>
      <w:r w:rsidR="00F4716C">
        <w:rPr>
          <w:rFonts w:ascii="Arial" w:hAnsi="Arial" w:cs="Arial"/>
          <w:sz w:val="24"/>
          <w:szCs w:val="24"/>
        </w:rPr>
        <w:t>_______</w:t>
      </w:r>
    </w:p>
    <w:p w:rsidR="00F4716C" w:rsidRPr="00177522" w:rsidRDefault="00F4716C" w:rsidP="00B32F16">
      <w:pPr>
        <w:pStyle w:val="HTML"/>
        <w:spacing w:line="276" w:lineRule="auto"/>
        <w:ind w:left="284" w:firstLine="709"/>
        <w:jc w:val="center"/>
        <w:rPr>
          <w:rFonts w:ascii="Arial" w:hAnsi="Arial" w:cs="Arial"/>
        </w:rPr>
      </w:pPr>
      <w:r w:rsidRPr="00177522">
        <w:rPr>
          <w:rFonts w:ascii="Arial" w:hAnsi="Arial" w:cs="Arial"/>
        </w:rPr>
        <w:t>(наименование органа, выдавшего лицензию)</w:t>
      </w:r>
    </w:p>
    <w:p w:rsidR="00F4716C" w:rsidRPr="00A472A5" w:rsidRDefault="00F4716C" w:rsidP="00B32F16">
      <w:pPr>
        <w:pStyle w:val="HTML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срок действия лицензии - ______________________________________________.</w:t>
      </w:r>
    </w:p>
    <w:p w:rsidR="00F4716C" w:rsidRPr="00A472A5" w:rsidRDefault="00F4716C" w:rsidP="00B32F16">
      <w:pPr>
        <w:pStyle w:val="HTML"/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2. Паспорт безопасности </w:t>
      </w:r>
      <w:r w:rsidR="00932326">
        <w:rPr>
          <w:rFonts w:ascii="Arial" w:hAnsi="Arial" w:cs="Arial"/>
          <w:sz w:val="24"/>
          <w:szCs w:val="24"/>
        </w:rPr>
        <w:t>учреждения</w:t>
      </w:r>
      <w:r w:rsidRPr="00A472A5">
        <w:rPr>
          <w:rFonts w:ascii="Arial" w:hAnsi="Arial" w:cs="Arial"/>
          <w:sz w:val="24"/>
          <w:szCs w:val="24"/>
        </w:rPr>
        <w:t xml:space="preserve"> от «___» </w:t>
      </w:r>
      <w:r w:rsidR="00932326">
        <w:rPr>
          <w:rFonts w:ascii="Arial" w:hAnsi="Arial" w:cs="Arial"/>
          <w:sz w:val="24"/>
          <w:szCs w:val="24"/>
        </w:rPr>
        <w:t>_____</w:t>
      </w:r>
      <w:r w:rsidRPr="00A472A5">
        <w:rPr>
          <w:rFonts w:ascii="Arial" w:hAnsi="Arial" w:cs="Arial"/>
          <w:sz w:val="24"/>
          <w:szCs w:val="24"/>
        </w:rPr>
        <w:t xml:space="preserve">_______ </w:t>
      </w:r>
      <w:r w:rsidRPr="00A472A5">
        <w:rPr>
          <w:rFonts w:ascii="Arial" w:hAnsi="Arial" w:cs="Arial"/>
          <w:sz w:val="24"/>
          <w:szCs w:val="24"/>
        </w:rPr>
        <w:br/>
        <w:t>20__ года оформлен.</w:t>
      </w:r>
    </w:p>
    <w:p w:rsidR="00F4716C" w:rsidRPr="00A472A5" w:rsidRDefault="00F4716C" w:rsidP="00B32F16">
      <w:pPr>
        <w:spacing w:line="276" w:lineRule="auto"/>
        <w:ind w:left="284" w:firstLine="709"/>
        <w:jc w:val="both"/>
        <w:rPr>
          <w:rFonts w:ascii="Arial" w:hAnsi="Arial" w:cs="Arial"/>
          <w:iCs/>
        </w:rPr>
      </w:pPr>
      <w:r w:rsidRPr="00A472A5">
        <w:rPr>
          <w:rFonts w:ascii="Arial" w:hAnsi="Arial" w:cs="Arial"/>
          <w:iCs/>
        </w:rPr>
        <w:t xml:space="preserve">Декларация пожарной безопасности </w:t>
      </w:r>
      <w:r w:rsidR="00932326">
        <w:rPr>
          <w:rFonts w:ascii="Arial" w:hAnsi="Arial" w:cs="Arial"/>
          <w:iCs/>
        </w:rPr>
        <w:t>учреждения</w:t>
      </w:r>
      <w:r w:rsidRPr="00A472A5">
        <w:rPr>
          <w:rFonts w:ascii="Arial" w:hAnsi="Arial" w:cs="Arial"/>
          <w:iCs/>
        </w:rPr>
        <w:t xml:space="preserve"> от «___»____________ 20_ г. оформлена.</w:t>
      </w:r>
    </w:p>
    <w:p w:rsidR="00F4716C" w:rsidRPr="00A472A5" w:rsidRDefault="00F4716C" w:rsidP="00B32F16">
      <w:pPr>
        <w:pStyle w:val="HTML"/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3. Количество зданий (объектов) </w:t>
      </w:r>
      <w:r w:rsidR="00932326">
        <w:rPr>
          <w:rFonts w:ascii="Arial" w:hAnsi="Arial" w:cs="Arial"/>
          <w:sz w:val="24"/>
          <w:szCs w:val="24"/>
        </w:rPr>
        <w:t>учреждения</w:t>
      </w:r>
      <w:r w:rsidRPr="00A472A5">
        <w:rPr>
          <w:rFonts w:ascii="Arial" w:hAnsi="Arial" w:cs="Arial"/>
          <w:sz w:val="24"/>
          <w:szCs w:val="24"/>
        </w:rPr>
        <w:t xml:space="preserve"> - ____ единиц</w:t>
      </w:r>
      <w:r>
        <w:rPr>
          <w:rFonts w:ascii="Arial" w:hAnsi="Arial" w:cs="Arial"/>
          <w:sz w:val="24"/>
          <w:szCs w:val="24"/>
        </w:rPr>
        <w:t>.</w:t>
      </w:r>
    </w:p>
    <w:p w:rsidR="00F4716C" w:rsidRPr="00A472A5" w:rsidRDefault="00F4716C" w:rsidP="00B32F16">
      <w:pPr>
        <w:pStyle w:val="HTML"/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Качество и объемы, проведенных в 20__ году:</w:t>
      </w:r>
    </w:p>
    <w:p w:rsidR="00F4716C" w:rsidRPr="00A472A5" w:rsidRDefault="00F4716C" w:rsidP="00B32F16">
      <w:pPr>
        <w:pStyle w:val="HTML"/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а) капитальных ремонтов объектов - __________, в том числе:</w:t>
      </w:r>
    </w:p>
    <w:p w:rsidR="00F4716C" w:rsidRPr="00177522" w:rsidRDefault="00F4716C" w:rsidP="00B32F16">
      <w:pPr>
        <w:pStyle w:val="HTML"/>
        <w:tabs>
          <w:tab w:val="left" w:pos="10206"/>
        </w:tabs>
        <w:spacing w:line="276" w:lineRule="auto"/>
        <w:ind w:left="284"/>
        <w:rPr>
          <w:rFonts w:ascii="Arial" w:hAnsi="Arial" w:cs="Arial"/>
        </w:rPr>
      </w:pPr>
      <w:r w:rsidRPr="00A472A5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Pr="00177522">
        <w:rPr>
          <w:rFonts w:ascii="Arial" w:hAnsi="Arial" w:cs="Arial"/>
        </w:rPr>
        <w:t>(всего)</w:t>
      </w:r>
    </w:p>
    <w:p w:rsidR="00F4716C" w:rsidRDefault="00F4716C" w:rsidP="00B32F16">
      <w:pPr>
        <w:pStyle w:val="HTML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t>__________________________________________</w:t>
      </w:r>
      <w:r w:rsidRPr="00A472A5">
        <w:rPr>
          <w:rFonts w:ascii="Arial" w:hAnsi="Arial" w:cs="Arial"/>
          <w:sz w:val="24"/>
          <w:szCs w:val="24"/>
        </w:rPr>
        <w:t xml:space="preserve">, </w:t>
      </w:r>
    </w:p>
    <w:p w:rsidR="00F4716C" w:rsidRPr="00177522" w:rsidRDefault="00F4716C" w:rsidP="00B32F16">
      <w:pPr>
        <w:pStyle w:val="HTML"/>
        <w:spacing w:line="276" w:lineRule="auto"/>
        <w:ind w:left="284"/>
        <w:jc w:val="center"/>
        <w:rPr>
          <w:rFonts w:ascii="Arial" w:hAnsi="Arial" w:cs="Arial"/>
        </w:rPr>
      </w:pPr>
      <w:r w:rsidRPr="00177522">
        <w:rPr>
          <w:rFonts w:ascii="Arial" w:hAnsi="Arial" w:cs="Arial"/>
        </w:rPr>
        <w:t>(наименование объекта)</w:t>
      </w:r>
    </w:p>
    <w:p w:rsidR="00F4716C" w:rsidRPr="00A472A5" w:rsidRDefault="00F4716C" w:rsidP="00B32F16">
      <w:pPr>
        <w:pStyle w:val="HTML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A472A5">
        <w:rPr>
          <w:rFonts w:ascii="Arial" w:hAnsi="Arial" w:cs="Arial"/>
          <w:sz w:val="24"/>
          <w:szCs w:val="24"/>
        </w:rPr>
        <w:t>ыполнены</w:t>
      </w:r>
      <w:r>
        <w:rPr>
          <w:rFonts w:ascii="Arial" w:hAnsi="Arial" w:cs="Arial"/>
          <w:sz w:val="24"/>
          <w:szCs w:val="24"/>
        </w:rPr>
        <w:t xml:space="preserve"> _______________________________</w:t>
      </w:r>
      <w:r w:rsidRPr="00A472A5">
        <w:rPr>
          <w:rFonts w:ascii="Arial" w:hAnsi="Arial" w:cs="Arial"/>
          <w:sz w:val="24"/>
          <w:szCs w:val="24"/>
        </w:rPr>
        <w:t>_______________________________,</w:t>
      </w:r>
    </w:p>
    <w:p w:rsidR="00F4716C" w:rsidRPr="00177522" w:rsidRDefault="00F4716C" w:rsidP="00B32F16">
      <w:pPr>
        <w:pStyle w:val="HTML"/>
        <w:tabs>
          <w:tab w:val="left" w:pos="10206"/>
        </w:tabs>
        <w:spacing w:line="276" w:lineRule="auto"/>
        <w:ind w:left="284"/>
        <w:rPr>
          <w:rFonts w:ascii="Arial" w:hAnsi="Arial" w:cs="Arial"/>
        </w:rPr>
      </w:pPr>
      <w:r w:rsidRPr="00A472A5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177522">
        <w:rPr>
          <w:rFonts w:ascii="Arial" w:hAnsi="Arial" w:cs="Arial"/>
        </w:rPr>
        <w:t xml:space="preserve">(наименование организации, выполнявшей работы)                                                   </w:t>
      </w:r>
    </w:p>
    <w:p w:rsidR="00F4716C" w:rsidRDefault="00F4716C" w:rsidP="00B32F16">
      <w:pPr>
        <w:pStyle w:val="HTML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акт</w:t>
      </w:r>
      <w:r>
        <w:rPr>
          <w:rFonts w:ascii="Arial" w:hAnsi="Arial" w:cs="Arial"/>
          <w:sz w:val="24"/>
          <w:szCs w:val="24"/>
        </w:rPr>
        <w:t>ы</w:t>
      </w:r>
      <w:r w:rsidRPr="00A472A5">
        <w:rPr>
          <w:rFonts w:ascii="Arial" w:hAnsi="Arial" w:cs="Arial"/>
          <w:sz w:val="24"/>
          <w:szCs w:val="24"/>
        </w:rPr>
        <w:t xml:space="preserve"> приемки </w:t>
      </w:r>
      <w:r>
        <w:rPr>
          <w:rFonts w:ascii="Arial" w:hAnsi="Arial" w:cs="Arial"/>
          <w:sz w:val="24"/>
          <w:szCs w:val="24"/>
        </w:rPr>
        <w:t>___________________________________________</w:t>
      </w:r>
      <w:r w:rsidRPr="00A472A5">
        <w:rPr>
          <w:rFonts w:ascii="Arial" w:hAnsi="Arial" w:cs="Arial"/>
          <w:sz w:val="24"/>
          <w:szCs w:val="24"/>
        </w:rPr>
        <w:t xml:space="preserve">_________________, </w:t>
      </w:r>
    </w:p>
    <w:p w:rsidR="00F4716C" w:rsidRPr="00177522" w:rsidRDefault="00F4716C" w:rsidP="00B32F16">
      <w:pPr>
        <w:pStyle w:val="HTML"/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177522">
        <w:rPr>
          <w:rFonts w:ascii="Arial" w:hAnsi="Arial" w:cs="Arial"/>
        </w:rPr>
        <w:t>(оформлены, не оформлены)</w:t>
      </w:r>
    </w:p>
    <w:p w:rsidR="00F4716C" w:rsidRDefault="00F4716C" w:rsidP="00B32F16">
      <w:pPr>
        <w:pStyle w:val="HTML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F4716C" w:rsidRDefault="00F4716C" w:rsidP="00B32F16">
      <w:pPr>
        <w:pStyle w:val="HTML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гарантийные об</w:t>
      </w:r>
      <w:r>
        <w:rPr>
          <w:rFonts w:ascii="Arial" w:hAnsi="Arial" w:cs="Arial"/>
          <w:sz w:val="24"/>
          <w:szCs w:val="24"/>
        </w:rPr>
        <w:t xml:space="preserve">язательства ________________________________________________; </w:t>
      </w:r>
    </w:p>
    <w:p w:rsidR="00F4716C" w:rsidRPr="00177522" w:rsidRDefault="00F4716C" w:rsidP="00B32F16">
      <w:pPr>
        <w:pStyle w:val="HTML"/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Pr="00177522">
        <w:rPr>
          <w:rFonts w:ascii="Arial" w:hAnsi="Arial" w:cs="Arial"/>
        </w:rPr>
        <w:t>(имеются, не имеются)</w:t>
      </w:r>
    </w:p>
    <w:p w:rsidR="00F4716C" w:rsidRPr="00A472A5" w:rsidRDefault="00F4716C" w:rsidP="00B32F16">
      <w:pPr>
        <w:pStyle w:val="HTML"/>
        <w:tabs>
          <w:tab w:val="left" w:pos="10206"/>
        </w:tabs>
        <w:spacing w:line="276" w:lineRule="auto"/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б) текущих ремонтов на ______ объектах, в том числе:</w:t>
      </w:r>
    </w:p>
    <w:p w:rsidR="00F4716C" w:rsidRDefault="00F4716C" w:rsidP="00B32F16">
      <w:pPr>
        <w:pStyle w:val="HTML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  <w:r w:rsidRPr="00A472A5">
        <w:rPr>
          <w:rFonts w:ascii="Arial" w:hAnsi="Arial" w:cs="Arial"/>
          <w:sz w:val="24"/>
          <w:szCs w:val="24"/>
        </w:rPr>
        <w:t xml:space="preserve">______________________________, </w:t>
      </w:r>
    </w:p>
    <w:p w:rsidR="00F4716C" w:rsidRPr="00177522" w:rsidRDefault="00F4716C" w:rsidP="00B32F16">
      <w:pPr>
        <w:pStyle w:val="HTML"/>
        <w:spacing w:line="276" w:lineRule="auto"/>
        <w:ind w:left="284"/>
        <w:jc w:val="center"/>
        <w:rPr>
          <w:rFonts w:ascii="Arial" w:hAnsi="Arial" w:cs="Arial"/>
        </w:rPr>
      </w:pPr>
      <w:r w:rsidRPr="00177522">
        <w:rPr>
          <w:rFonts w:ascii="Arial" w:hAnsi="Arial" w:cs="Arial"/>
        </w:rPr>
        <w:t>(наименование объекта)</w:t>
      </w:r>
    </w:p>
    <w:p w:rsidR="00F4716C" w:rsidRDefault="00F4716C" w:rsidP="00B32F16">
      <w:pPr>
        <w:pStyle w:val="HTML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A472A5">
        <w:rPr>
          <w:rFonts w:ascii="Arial" w:hAnsi="Arial" w:cs="Arial"/>
          <w:sz w:val="24"/>
          <w:szCs w:val="24"/>
        </w:rPr>
        <w:t>ыполнены</w:t>
      </w:r>
      <w:r>
        <w:rPr>
          <w:rFonts w:ascii="Arial" w:hAnsi="Arial" w:cs="Arial"/>
          <w:sz w:val="24"/>
          <w:szCs w:val="24"/>
        </w:rPr>
        <w:t xml:space="preserve"> _______________________________</w:t>
      </w:r>
      <w:r w:rsidRPr="00A472A5">
        <w:rPr>
          <w:rFonts w:ascii="Arial" w:hAnsi="Arial" w:cs="Arial"/>
          <w:sz w:val="24"/>
          <w:szCs w:val="24"/>
        </w:rPr>
        <w:t>_______________________________,</w:t>
      </w:r>
    </w:p>
    <w:p w:rsidR="00F4716C" w:rsidRPr="00177522" w:rsidRDefault="00F4716C" w:rsidP="00B32F16">
      <w:pPr>
        <w:pStyle w:val="HTML"/>
        <w:spacing w:line="276" w:lineRule="auto"/>
        <w:ind w:left="284"/>
        <w:jc w:val="center"/>
        <w:rPr>
          <w:rFonts w:ascii="Arial" w:hAnsi="Arial" w:cs="Arial"/>
        </w:rPr>
      </w:pPr>
      <w:r w:rsidRPr="00177522">
        <w:rPr>
          <w:rFonts w:ascii="Arial" w:hAnsi="Arial" w:cs="Arial"/>
        </w:rPr>
        <w:t>(наименование организации, выполнявшей работы)</w:t>
      </w:r>
    </w:p>
    <w:p w:rsidR="00F4716C" w:rsidRDefault="00F4716C" w:rsidP="00B32F16">
      <w:pPr>
        <w:pStyle w:val="HTML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акт</w:t>
      </w:r>
      <w:r>
        <w:rPr>
          <w:rFonts w:ascii="Arial" w:hAnsi="Arial" w:cs="Arial"/>
          <w:sz w:val="24"/>
          <w:szCs w:val="24"/>
        </w:rPr>
        <w:t>ы</w:t>
      </w:r>
      <w:r w:rsidRPr="00A472A5">
        <w:rPr>
          <w:rFonts w:ascii="Arial" w:hAnsi="Arial" w:cs="Arial"/>
          <w:sz w:val="24"/>
          <w:szCs w:val="24"/>
        </w:rPr>
        <w:t xml:space="preserve"> приемки </w:t>
      </w:r>
      <w:r>
        <w:rPr>
          <w:rFonts w:ascii="Arial" w:hAnsi="Arial" w:cs="Arial"/>
          <w:sz w:val="24"/>
          <w:szCs w:val="24"/>
        </w:rPr>
        <w:t>___________________________________________</w:t>
      </w:r>
      <w:r w:rsidRPr="00A472A5">
        <w:rPr>
          <w:rFonts w:ascii="Arial" w:hAnsi="Arial" w:cs="Arial"/>
          <w:sz w:val="24"/>
          <w:szCs w:val="24"/>
        </w:rPr>
        <w:t>_________________,</w:t>
      </w:r>
    </w:p>
    <w:p w:rsidR="00F4716C" w:rsidRPr="00177522" w:rsidRDefault="00F4716C" w:rsidP="00B32F16">
      <w:pPr>
        <w:pStyle w:val="HTML"/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177522">
        <w:rPr>
          <w:rFonts w:ascii="Arial" w:hAnsi="Arial" w:cs="Arial"/>
        </w:rPr>
        <w:t xml:space="preserve">(оформлены, не оформлены) </w:t>
      </w:r>
    </w:p>
    <w:p w:rsidR="00177522" w:rsidRDefault="00177522" w:rsidP="00B32F16">
      <w:pPr>
        <w:pStyle w:val="HTML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F4716C" w:rsidRPr="00A472A5" w:rsidRDefault="00F4716C" w:rsidP="00B32F16">
      <w:pPr>
        <w:pStyle w:val="HTML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гарантийные об</w:t>
      </w:r>
      <w:r>
        <w:rPr>
          <w:rFonts w:ascii="Arial" w:hAnsi="Arial" w:cs="Arial"/>
          <w:sz w:val="24"/>
          <w:szCs w:val="24"/>
        </w:rPr>
        <w:t xml:space="preserve">язательства ________________________________________________; </w:t>
      </w:r>
    </w:p>
    <w:p w:rsidR="00F4716C" w:rsidRPr="00177522" w:rsidRDefault="00F4716C" w:rsidP="00B32F16">
      <w:pPr>
        <w:pStyle w:val="HTML"/>
        <w:tabs>
          <w:tab w:val="left" w:pos="10206"/>
        </w:tabs>
        <w:spacing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Pr="00177522">
        <w:rPr>
          <w:rFonts w:ascii="Arial" w:hAnsi="Arial" w:cs="Arial"/>
        </w:rPr>
        <w:t>(имеются, не имеются)</w:t>
      </w:r>
    </w:p>
    <w:p w:rsidR="00F4716C" w:rsidRPr="00A472A5" w:rsidRDefault="00F4716C" w:rsidP="00B32F16">
      <w:pPr>
        <w:pStyle w:val="HTML"/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в) иных видов ремонта на ______ объектах </w:t>
      </w:r>
      <w:r w:rsidR="00782842">
        <w:rPr>
          <w:rFonts w:ascii="Arial" w:hAnsi="Arial" w:cs="Arial"/>
          <w:sz w:val="24"/>
          <w:szCs w:val="24"/>
        </w:rPr>
        <w:t>учреждения</w:t>
      </w:r>
      <w:r w:rsidRPr="00A472A5">
        <w:rPr>
          <w:rFonts w:ascii="Arial" w:hAnsi="Arial" w:cs="Arial"/>
          <w:sz w:val="24"/>
          <w:szCs w:val="24"/>
        </w:rPr>
        <w:t>:</w:t>
      </w:r>
    </w:p>
    <w:p w:rsidR="00F4716C" w:rsidRPr="00A472A5" w:rsidRDefault="00F4716C" w:rsidP="00B32F16">
      <w:pPr>
        <w:pStyle w:val="HTML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</w:t>
      </w:r>
      <w:r w:rsidRPr="00A472A5">
        <w:rPr>
          <w:rFonts w:ascii="Arial" w:hAnsi="Arial" w:cs="Arial"/>
          <w:sz w:val="24"/>
          <w:szCs w:val="24"/>
        </w:rPr>
        <w:t>_________________________________________________</w:t>
      </w:r>
      <w:r w:rsidR="00177522">
        <w:rPr>
          <w:rFonts w:ascii="Arial" w:hAnsi="Arial" w:cs="Arial"/>
          <w:sz w:val="24"/>
          <w:szCs w:val="24"/>
        </w:rPr>
        <w:t>_____</w:t>
      </w:r>
      <w:r w:rsidRPr="00A472A5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____________</w:t>
      </w:r>
      <w:r w:rsidRPr="00A472A5">
        <w:rPr>
          <w:rFonts w:ascii="Arial" w:hAnsi="Arial" w:cs="Arial"/>
          <w:sz w:val="24"/>
          <w:szCs w:val="24"/>
        </w:rPr>
        <w:t>;</w:t>
      </w:r>
    </w:p>
    <w:p w:rsidR="00F4716C" w:rsidRPr="00177522" w:rsidRDefault="00F4716C" w:rsidP="00B32F16">
      <w:pPr>
        <w:pStyle w:val="HTML"/>
        <w:spacing w:line="276" w:lineRule="auto"/>
        <w:ind w:left="284" w:firstLine="709"/>
        <w:jc w:val="center"/>
        <w:rPr>
          <w:rFonts w:ascii="Arial" w:hAnsi="Arial" w:cs="Arial"/>
        </w:rPr>
      </w:pPr>
      <w:r w:rsidRPr="00177522">
        <w:rPr>
          <w:rFonts w:ascii="Arial" w:hAnsi="Arial" w:cs="Arial"/>
        </w:rPr>
        <w:t>(наименование объекта, вид ремонта)</w:t>
      </w:r>
    </w:p>
    <w:p w:rsidR="00F4716C" w:rsidRPr="00A472A5" w:rsidRDefault="00F4716C" w:rsidP="00B32F16">
      <w:pPr>
        <w:pStyle w:val="HTML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</w:t>
      </w:r>
      <w:r w:rsidRPr="00A472A5">
        <w:rPr>
          <w:rFonts w:ascii="Arial" w:hAnsi="Arial" w:cs="Arial"/>
          <w:sz w:val="24"/>
          <w:szCs w:val="24"/>
        </w:rPr>
        <w:t>__________________________________</w:t>
      </w:r>
      <w:r>
        <w:rPr>
          <w:rFonts w:ascii="Arial" w:hAnsi="Arial" w:cs="Arial"/>
          <w:sz w:val="24"/>
          <w:szCs w:val="24"/>
        </w:rPr>
        <w:t>________________</w:t>
      </w:r>
      <w:r w:rsidR="00177522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______________</w:t>
      </w:r>
      <w:r w:rsidRPr="00A472A5">
        <w:rPr>
          <w:rFonts w:ascii="Arial" w:hAnsi="Arial" w:cs="Arial"/>
          <w:sz w:val="24"/>
          <w:szCs w:val="24"/>
        </w:rPr>
        <w:t>;</w:t>
      </w:r>
    </w:p>
    <w:p w:rsidR="00F4716C" w:rsidRPr="00177522" w:rsidRDefault="00F4716C" w:rsidP="00B32F16">
      <w:pPr>
        <w:pStyle w:val="HTML"/>
        <w:spacing w:line="276" w:lineRule="auto"/>
        <w:ind w:left="284" w:firstLine="709"/>
        <w:jc w:val="center"/>
        <w:rPr>
          <w:rFonts w:ascii="Arial" w:hAnsi="Arial" w:cs="Arial"/>
        </w:rPr>
      </w:pPr>
      <w:r w:rsidRPr="00177522">
        <w:rPr>
          <w:rFonts w:ascii="Arial" w:hAnsi="Arial" w:cs="Arial"/>
        </w:rPr>
        <w:t>(наименование объекта, вид ремонта)</w:t>
      </w:r>
    </w:p>
    <w:p w:rsidR="00F4716C" w:rsidRPr="00A472A5" w:rsidRDefault="00F4716C" w:rsidP="00B32F16">
      <w:pPr>
        <w:pStyle w:val="HTML"/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г) потребность в капитальном ремонте (реконструкции) в новом учебном году - __________________________. </w:t>
      </w:r>
    </w:p>
    <w:p w:rsidR="00F4716C" w:rsidRPr="00177522" w:rsidRDefault="00F4716C" w:rsidP="00B32F16">
      <w:pPr>
        <w:pStyle w:val="HTML"/>
        <w:tabs>
          <w:tab w:val="left" w:pos="10206"/>
        </w:tabs>
        <w:spacing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177522">
        <w:rPr>
          <w:rFonts w:ascii="Arial" w:hAnsi="Arial" w:cs="Arial"/>
        </w:rPr>
        <w:t>(имеется, не имеется)</w:t>
      </w:r>
    </w:p>
    <w:p w:rsidR="00B32F16" w:rsidRDefault="00B32F16" w:rsidP="00B32F16">
      <w:pPr>
        <w:pStyle w:val="HTML"/>
        <w:tabs>
          <w:tab w:val="left" w:pos="10206"/>
        </w:tabs>
        <w:spacing w:line="276" w:lineRule="auto"/>
        <w:ind w:left="284" w:firstLine="709"/>
        <w:rPr>
          <w:rFonts w:ascii="Arial" w:hAnsi="Arial" w:cs="Arial"/>
          <w:sz w:val="24"/>
          <w:szCs w:val="24"/>
        </w:rPr>
      </w:pPr>
    </w:p>
    <w:p w:rsidR="00F4716C" w:rsidRPr="00A472A5" w:rsidRDefault="00F4716C" w:rsidP="00B32F16">
      <w:pPr>
        <w:pStyle w:val="HTML"/>
        <w:tabs>
          <w:tab w:val="left" w:pos="10206"/>
        </w:tabs>
        <w:spacing w:line="276" w:lineRule="auto"/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Проведение работ необходимо _________________________________________________________________________</w:t>
      </w:r>
    </w:p>
    <w:p w:rsidR="00F4716C" w:rsidRPr="00A472A5" w:rsidRDefault="00F4716C" w:rsidP="00B32F16">
      <w:pPr>
        <w:pStyle w:val="HTML"/>
        <w:spacing w:line="276" w:lineRule="auto"/>
        <w:ind w:left="284"/>
        <w:jc w:val="center"/>
        <w:rPr>
          <w:rFonts w:ascii="Arial" w:hAnsi="Arial" w:cs="Arial"/>
          <w:sz w:val="24"/>
          <w:szCs w:val="24"/>
        </w:rPr>
      </w:pPr>
      <w:r w:rsidRPr="00177522">
        <w:rPr>
          <w:rFonts w:ascii="Arial" w:hAnsi="Arial" w:cs="Arial"/>
        </w:rPr>
        <w:t>(при необходимости проведения работ,  перечислить их количество и основной перечень работ)</w:t>
      </w:r>
      <w:r w:rsidRPr="00A472A5">
        <w:rPr>
          <w:rFonts w:ascii="Arial" w:hAnsi="Arial" w:cs="Arial"/>
          <w:sz w:val="24"/>
          <w:szCs w:val="24"/>
        </w:rPr>
        <w:t>.</w:t>
      </w:r>
    </w:p>
    <w:p w:rsidR="008D4B71" w:rsidRDefault="008D4B71" w:rsidP="00B32F16">
      <w:pPr>
        <w:pStyle w:val="HTML"/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77522" w:rsidRDefault="00F4716C" w:rsidP="00B32F16">
      <w:pPr>
        <w:pStyle w:val="HTML"/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4. Контрольные нормативы и показатели, изложенные в приложении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A472A5">
        <w:rPr>
          <w:rFonts w:ascii="Arial" w:hAnsi="Arial" w:cs="Arial"/>
          <w:sz w:val="24"/>
          <w:szCs w:val="24"/>
        </w:rPr>
        <w:t xml:space="preserve"> к лицензии</w:t>
      </w:r>
      <w:r w:rsidR="00177522">
        <w:rPr>
          <w:rFonts w:ascii="Arial" w:hAnsi="Arial" w:cs="Arial"/>
          <w:sz w:val="24"/>
          <w:szCs w:val="24"/>
        </w:rPr>
        <w:t>,</w:t>
      </w:r>
      <w:r w:rsidRPr="00A472A5">
        <w:rPr>
          <w:rFonts w:ascii="Arial" w:hAnsi="Arial" w:cs="Arial"/>
          <w:sz w:val="24"/>
          <w:szCs w:val="24"/>
        </w:rPr>
        <w:t xml:space="preserve"> </w:t>
      </w:r>
      <w:r w:rsidR="00177522">
        <w:rPr>
          <w:rFonts w:ascii="Arial" w:hAnsi="Arial" w:cs="Arial"/>
          <w:sz w:val="24"/>
          <w:szCs w:val="24"/>
        </w:rPr>
        <w:t>_____________________________:</w:t>
      </w:r>
    </w:p>
    <w:p w:rsidR="00F4716C" w:rsidRPr="00177522" w:rsidRDefault="00177522" w:rsidP="00B32F16">
      <w:pPr>
        <w:pStyle w:val="HTML"/>
        <w:spacing w:line="276" w:lineRule="auto"/>
        <w:ind w:left="284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(</w:t>
      </w:r>
      <w:r w:rsidR="00F4716C" w:rsidRPr="00177522">
        <w:rPr>
          <w:rFonts w:ascii="Arial" w:hAnsi="Arial" w:cs="Arial"/>
        </w:rPr>
        <w:t>соблюдаются</w:t>
      </w:r>
      <w:r>
        <w:rPr>
          <w:rFonts w:ascii="Arial" w:hAnsi="Arial" w:cs="Arial"/>
        </w:rPr>
        <w:t>,</w:t>
      </w:r>
      <w:r w:rsidR="00F4716C" w:rsidRPr="00177522">
        <w:rPr>
          <w:rFonts w:ascii="Arial" w:hAnsi="Arial" w:cs="Arial"/>
        </w:rPr>
        <w:t xml:space="preserve"> не соблюдают</w:t>
      </w:r>
      <w:r w:rsidRPr="00177522">
        <w:rPr>
          <w:rFonts w:ascii="Arial" w:hAnsi="Arial" w:cs="Arial"/>
        </w:rPr>
        <w:t>ся)</w:t>
      </w:r>
    </w:p>
    <w:p w:rsidR="00177522" w:rsidRPr="00177522" w:rsidRDefault="00177522" w:rsidP="00B32F16">
      <w:pPr>
        <w:pStyle w:val="HTML"/>
        <w:spacing w:line="276" w:lineRule="auto"/>
        <w:ind w:left="284" w:firstLine="709"/>
        <w:jc w:val="both"/>
        <w:rPr>
          <w:rFonts w:ascii="Arial" w:hAnsi="Arial" w:cs="Arial"/>
          <w:sz w:val="10"/>
          <w:szCs w:val="10"/>
        </w:rPr>
      </w:pPr>
    </w:p>
    <w:p w:rsidR="00F4716C" w:rsidRPr="00A472A5" w:rsidRDefault="00F4716C" w:rsidP="00B32F16">
      <w:pPr>
        <w:pStyle w:val="HTML"/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а) виды образовательной деятельности и предоставление</w:t>
      </w:r>
      <w:r>
        <w:rPr>
          <w:rFonts w:ascii="Arial" w:hAnsi="Arial" w:cs="Arial"/>
          <w:sz w:val="24"/>
          <w:szCs w:val="24"/>
        </w:rPr>
        <w:t xml:space="preserve"> дополнительных образовательных услуг;                    </w:t>
      </w:r>
    </w:p>
    <w:p w:rsidR="00F4716C" w:rsidRPr="00A472A5" w:rsidRDefault="00F4716C" w:rsidP="00B32F16">
      <w:pPr>
        <w:pStyle w:val="HTML"/>
        <w:spacing w:line="276" w:lineRule="auto"/>
        <w:ind w:left="284"/>
        <w:jc w:val="center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_____________________________________________________________________;</w:t>
      </w:r>
    </w:p>
    <w:p w:rsidR="00F4716C" w:rsidRPr="008D4B71" w:rsidRDefault="00F4716C" w:rsidP="00B32F16">
      <w:pPr>
        <w:pStyle w:val="HTML"/>
        <w:spacing w:line="276" w:lineRule="auto"/>
        <w:ind w:left="284"/>
        <w:jc w:val="center"/>
        <w:rPr>
          <w:rFonts w:ascii="Arial" w:hAnsi="Arial" w:cs="Arial"/>
        </w:rPr>
      </w:pPr>
      <w:r w:rsidRPr="008D4B71">
        <w:rPr>
          <w:rFonts w:ascii="Arial" w:hAnsi="Arial" w:cs="Arial"/>
        </w:rPr>
        <w:t>(наименование видов деятельности и дополнительных услуг)</w:t>
      </w:r>
    </w:p>
    <w:p w:rsidR="00F4716C" w:rsidRPr="00A472A5" w:rsidRDefault="00F4716C" w:rsidP="00B32F16">
      <w:pPr>
        <w:pStyle w:val="HTML"/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б) проектная допустимая численность обучающихся -________ человек;</w:t>
      </w:r>
    </w:p>
    <w:p w:rsidR="00F4716C" w:rsidRPr="00A472A5" w:rsidRDefault="00F4716C" w:rsidP="00B32F16">
      <w:pPr>
        <w:pStyle w:val="HTML"/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в) численность обучающихся по состоянию на день проверки - _____ человек,</w:t>
      </w:r>
      <w:r>
        <w:rPr>
          <w:rFonts w:ascii="Arial" w:hAnsi="Arial" w:cs="Arial"/>
          <w:sz w:val="24"/>
          <w:szCs w:val="24"/>
        </w:rPr>
        <w:t xml:space="preserve">   </w:t>
      </w:r>
      <w:r w:rsidRPr="00A472A5">
        <w:rPr>
          <w:rFonts w:ascii="Arial" w:hAnsi="Arial" w:cs="Arial"/>
          <w:sz w:val="24"/>
          <w:szCs w:val="24"/>
        </w:rPr>
        <w:t xml:space="preserve"> в том числе _____ человек</w:t>
      </w:r>
      <w:r>
        <w:rPr>
          <w:rFonts w:ascii="Arial" w:hAnsi="Arial" w:cs="Arial"/>
          <w:sz w:val="24"/>
          <w:szCs w:val="24"/>
        </w:rPr>
        <w:t>,</w:t>
      </w:r>
      <w:r w:rsidRPr="00A472A5">
        <w:rPr>
          <w:rFonts w:ascii="Arial" w:hAnsi="Arial" w:cs="Arial"/>
          <w:sz w:val="24"/>
          <w:szCs w:val="24"/>
        </w:rPr>
        <w:t xml:space="preserve"> обучающихся с применением дистанционных образовательных технологий;</w:t>
      </w:r>
    </w:p>
    <w:p w:rsidR="00F4716C" w:rsidRPr="00A472A5" w:rsidRDefault="00F4716C" w:rsidP="00B32F16">
      <w:pPr>
        <w:pStyle w:val="HTML"/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A472A5">
        <w:rPr>
          <w:rFonts w:ascii="Arial" w:hAnsi="Arial" w:cs="Arial"/>
          <w:sz w:val="24"/>
          <w:szCs w:val="24"/>
        </w:rPr>
        <w:t>) количество обучающихся, подлежащих поступлению в текущем году</w:t>
      </w:r>
      <w:r>
        <w:rPr>
          <w:rFonts w:ascii="Arial" w:hAnsi="Arial" w:cs="Arial"/>
          <w:sz w:val="24"/>
          <w:szCs w:val="24"/>
        </w:rPr>
        <w:t xml:space="preserve"> в </w:t>
      </w:r>
      <w:r w:rsidRPr="00A472A5">
        <w:rPr>
          <w:rFonts w:ascii="Arial" w:hAnsi="Arial" w:cs="Arial"/>
          <w:sz w:val="24"/>
          <w:szCs w:val="24"/>
        </w:rPr>
        <w:t>1 класс (на первый курс)</w:t>
      </w:r>
      <w:r w:rsidR="008D4B71">
        <w:rPr>
          <w:rFonts w:ascii="Arial" w:hAnsi="Arial" w:cs="Arial"/>
          <w:sz w:val="24"/>
          <w:szCs w:val="24"/>
        </w:rPr>
        <w:t xml:space="preserve"> всего</w:t>
      </w:r>
      <w:r w:rsidRPr="00A472A5">
        <w:rPr>
          <w:rFonts w:ascii="Arial" w:hAnsi="Arial" w:cs="Arial"/>
          <w:sz w:val="24"/>
          <w:szCs w:val="24"/>
        </w:rPr>
        <w:t xml:space="preserve"> -_____ человек</w:t>
      </w:r>
      <w:r w:rsidR="008D4B71">
        <w:rPr>
          <w:rFonts w:ascii="Arial" w:hAnsi="Arial" w:cs="Arial"/>
          <w:sz w:val="24"/>
          <w:szCs w:val="24"/>
        </w:rPr>
        <w:t>; бюджет - _______человек; внебюджет - ______ человек</w:t>
      </w:r>
      <w:r w:rsidRPr="00A472A5">
        <w:rPr>
          <w:rFonts w:ascii="Arial" w:hAnsi="Arial" w:cs="Arial"/>
          <w:sz w:val="24"/>
          <w:szCs w:val="24"/>
        </w:rPr>
        <w:t>;</w:t>
      </w:r>
    </w:p>
    <w:p w:rsidR="00F4716C" w:rsidRPr="00A472A5" w:rsidRDefault="00F4716C" w:rsidP="00B32F16">
      <w:pPr>
        <w:pStyle w:val="HTML"/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A472A5">
        <w:rPr>
          <w:rFonts w:ascii="Arial" w:hAnsi="Arial" w:cs="Arial"/>
          <w:sz w:val="24"/>
          <w:szCs w:val="24"/>
        </w:rPr>
        <w:t>) количество классов по комплектованию:</w:t>
      </w:r>
    </w:p>
    <w:p w:rsidR="008D4B71" w:rsidRPr="00A472A5" w:rsidRDefault="00F4716C" w:rsidP="00B32F16">
      <w:pPr>
        <w:pStyle w:val="HTML"/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классов всего - ______; </w:t>
      </w:r>
      <w:r w:rsidR="008D4B71">
        <w:rPr>
          <w:rFonts w:ascii="Arial" w:hAnsi="Arial" w:cs="Arial"/>
          <w:sz w:val="24"/>
          <w:szCs w:val="24"/>
        </w:rPr>
        <w:t xml:space="preserve">отделений _________; </w:t>
      </w:r>
      <w:r w:rsidRPr="00A472A5">
        <w:rPr>
          <w:rFonts w:ascii="Arial" w:hAnsi="Arial" w:cs="Arial"/>
          <w:sz w:val="24"/>
          <w:szCs w:val="24"/>
        </w:rPr>
        <w:t>количество обучающихся</w:t>
      </w:r>
      <w:r w:rsidR="008D4B71">
        <w:rPr>
          <w:rFonts w:ascii="Arial" w:hAnsi="Arial" w:cs="Arial"/>
          <w:sz w:val="24"/>
          <w:szCs w:val="24"/>
        </w:rPr>
        <w:t xml:space="preserve"> всего</w:t>
      </w:r>
      <w:r w:rsidRPr="00A472A5">
        <w:rPr>
          <w:rFonts w:ascii="Arial" w:hAnsi="Arial" w:cs="Arial"/>
          <w:sz w:val="24"/>
          <w:szCs w:val="24"/>
        </w:rPr>
        <w:t xml:space="preserve"> - ______ человек;</w:t>
      </w:r>
      <w:r w:rsidR="008D4B71" w:rsidRPr="008D4B71">
        <w:rPr>
          <w:rFonts w:ascii="Arial" w:hAnsi="Arial" w:cs="Arial"/>
          <w:sz w:val="24"/>
          <w:szCs w:val="24"/>
        </w:rPr>
        <w:t xml:space="preserve"> </w:t>
      </w:r>
      <w:r w:rsidR="008D4B71">
        <w:rPr>
          <w:rFonts w:ascii="Arial" w:hAnsi="Arial" w:cs="Arial"/>
          <w:sz w:val="24"/>
          <w:szCs w:val="24"/>
        </w:rPr>
        <w:t xml:space="preserve"> бюджет - _______человек; внебюджет - ______ человек</w:t>
      </w:r>
      <w:r w:rsidR="008D4B71" w:rsidRPr="00A472A5">
        <w:rPr>
          <w:rFonts w:ascii="Arial" w:hAnsi="Arial" w:cs="Arial"/>
          <w:sz w:val="24"/>
          <w:szCs w:val="24"/>
        </w:rPr>
        <w:t>;</w:t>
      </w:r>
    </w:p>
    <w:p w:rsidR="00F4716C" w:rsidRDefault="00F4716C" w:rsidP="00B32F16">
      <w:pPr>
        <w:pStyle w:val="HTML"/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</w:t>
      </w:r>
      <w:r w:rsidRPr="00A472A5">
        <w:rPr>
          <w:rFonts w:ascii="Arial" w:hAnsi="Arial" w:cs="Arial"/>
          <w:sz w:val="24"/>
          <w:szCs w:val="24"/>
        </w:rPr>
        <w:t>) наличие образовательных программ -</w:t>
      </w:r>
      <w:r>
        <w:rPr>
          <w:rFonts w:ascii="Arial" w:hAnsi="Arial" w:cs="Arial"/>
          <w:sz w:val="24"/>
          <w:szCs w:val="24"/>
        </w:rPr>
        <w:t xml:space="preserve"> _____________________;</w:t>
      </w:r>
    </w:p>
    <w:p w:rsidR="00F4716C" w:rsidRPr="008D4B71" w:rsidRDefault="00F4716C" w:rsidP="00B32F16">
      <w:pPr>
        <w:pStyle w:val="HTML"/>
        <w:spacing w:line="276" w:lineRule="auto"/>
        <w:ind w:left="284"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8D4B71">
        <w:rPr>
          <w:rFonts w:ascii="Arial" w:hAnsi="Arial" w:cs="Arial"/>
          <w:sz w:val="24"/>
          <w:szCs w:val="24"/>
        </w:rPr>
        <w:t xml:space="preserve">     </w:t>
      </w:r>
      <w:r w:rsidRPr="008D4B71">
        <w:rPr>
          <w:rFonts w:ascii="Arial" w:hAnsi="Arial" w:cs="Arial"/>
        </w:rPr>
        <w:t>(имеются, не имеются)</w:t>
      </w:r>
    </w:p>
    <w:p w:rsidR="00F4716C" w:rsidRPr="00A472A5" w:rsidRDefault="00F4716C" w:rsidP="00B32F16">
      <w:pPr>
        <w:pStyle w:val="HTML"/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</w:t>
      </w:r>
      <w:r w:rsidRPr="00A472A5">
        <w:rPr>
          <w:rFonts w:ascii="Arial" w:hAnsi="Arial" w:cs="Arial"/>
          <w:sz w:val="24"/>
          <w:szCs w:val="24"/>
        </w:rPr>
        <w:t xml:space="preserve">) наличие программ развития </w:t>
      </w:r>
      <w:r w:rsidR="008D4B71">
        <w:rPr>
          <w:rFonts w:ascii="Arial" w:hAnsi="Arial" w:cs="Arial"/>
          <w:sz w:val="24"/>
          <w:szCs w:val="24"/>
        </w:rPr>
        <w:t>учреждения</w:t>
      </w:r>
      <w:r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-__________________________;</w:t>
      </w:r>
    </w:p>
    <w:p w:rsidR="00F4716C" w:rsidRPr="008D4B71" w:rsidRDefault="00F4716C" w:rsidP="00B32F16">
      <w:pPr>
        <w:pStyle w:val="HTML"/>
        <w:tabs>
          <w:tab w:val="left" w:pos="10206"/>
        </w:tabs>
        <w:spacing w:line="276" w:lineRule="auto"/>
        <w:ind w:left="284"/>
        <w:rPr>
          <w:rFonts w:ascii="Arial" w:hAnsi="Arial" w:cs="Arial"/>
        </w:rPr>
      </w:pPr>
      <w:r w:rsidRPr="00A47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</w:t>
      </w:r>
      <w:r w:rsidR="008D4B7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Pr="008D4B71">
        <w:rPr>
          <w:rFonts w:ascii="Arial" w:hAnsi="Arial" w:cs="Arial"/>
        </w:rPr>
        <w:t>(имеются, не имеются)</w:t>
      </w:r>
    </w:p>
    <w:p w:rsidR="00F4716C" w:rsidRDefault="00F4716C" w:rsidP="00B32F16">
      <w:pPr>
        <w:pStyle w:val="HTML"/>
        <w:tabs>
          <w:tab w:val="left" w:pos="10206"/>
        </w:tabs>
        <w:spacing w:line="276" w:lineRule="auto"/>
        <w:ind w:left="284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 w:rsidRPr="00A472A5">
        <w:rPr>
          <w:rFonts w:ascii="Arial" w:hAnsi="Arial" w:cs="Arial"/>
          <w:sz w:val="24"/>
          <w:szCs w:val="24"/>
        </w:rPr>
        <w:t xml:space="preserve">)  укомплектованность штатов </w:t>
      </w:r>
      <w:r w:rsidR="008D4B71">
        <w:rPr>
          <w:rFonts w:ascii="Arial" w:hAnsi="Arial" w:cs="Arial"/>
          <w:sz w:val="24"/>
          <w:szCs w:val="24"/>
        </w:rPr>
        <w:t>учреждения</w:t>
      </w:r>
      <w:r w:rsidRPr="00A472A5">
        <w:rPr>
          <w:rFonts w:ascii="Arial" w:hAnsi="Arial" w:cs="Arial"/>
          <w:sz w:val="24"/>
          <w:szCs w:val="24"/>
        </w:rPr>
        <w:t>:</w:t>
      </w:r>
    </w:p>
    <w:p w:rsidR="00284BFD" w:rsidRPr="00A472A5" w:rsidRDefault="00284BFD" w:rsidP="00B32F16">
      <w:pPr>
        <w:pStyle w:val="HTML"/>
        <w:tabs>
          <w:tab w:val="left" w:pos="10206"/>
        </w:tabs>
        <w:spacing w:line="276" w:lineRule="auto"/>
        <w:ind w:left="284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всего работников, включая руководителя - ________ человек;</w:t>
      </w:r>
    </w:p>
    <w:p w:rsidR="00F4716C" w:rsidRPr="00A472A5" w:rsidRDefault="00F4716C" w:rsidP="00B32F16">
      <w:pPr>
        <w:pStyle w:val="HTML"/>
        <w:tabs>
          <w:tab w:val="left" w:pos="10206"/>
        </w:tabs>
        <w:spacing w:line="276" w:lineRule="auto"/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педагогических работников - ______человек______ %;</w:t>
      </w:r>
    </w:p>
    <w:p w:rsidR="00F4716C" w:rsidRPr="00A472A5" w:rsidRDefault="00F4716C" w:rsidP="00B32F16">
      <w:pPr>
        <w:pStyle w:val="HTML"/>
        <w:tabs>
          <w:tab w:val="left" w:pos="10206"/>
        </w:tabs>
        <w:spacing w:line="276" w:lineRule="auto"/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инженерно-технических работников - ______человек______ %;</w:t>
      </w:r>
    </w:p>
    <w:p w:rsidR="00F4716C" w:rsidRPr="00A472A5" w:rsidRDefault="00F4716C" w:rsidP="00B32F16">
      <w:pPr>
        <w:pStyle w:val="HTML"/>
        <w:tabs>
          <w:tab w:val="left" w:pos="10206"/>
        </w:tabs>
        <w:spacing w:line="276" w:lineRule="auto"/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административно-хозяйственных работников - ______человек______ %;</w:t>
      </w:r>
    </w:p>
    <w:p w:rsidR="00F4716C" w:rsidRPr="00A472A5" w:rsidRDefault="00F4716C" w:rsidP="00B32F16">
      <w:pPr>
        <w:pStyle w:val="HTML"/>
        <w:tabs>
          <w:tab w:val="left" w:pos="10206"/>
        </w:tabs>
        <w:spacing w:line="276" w:lineRule="auto"/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учебно-воспитательных работников - ______человек______ %;</w:t>
      </w:r>
    </w:p>
    <w:p w:rsidR="00F4716C" w:rsidRDefault="00F4716C" w:rsidP="00B32F16">
      <w:pPr>
        <w:pStyle w:val="HTML"/>
        <w:tabs>
          <w:tab w:val="left" w:pos="10206"/>
        </w:tabs>
        <w:spacing w:line="276" w:lineRule="auto"/>
        <w:ind w:left="993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медицинских и иных работников, осуществляющих вспомогательные функции - ______человек______ %;</w:t>
      </w:r>
    </w:p>
    <w:p w:rsidR="00284BFD" w:rsidRPr="00A472A5" w:rsidRDefault="00284BFD" w:rsidP="00B32F16">
      <w:pPr>
        <w:pStyle w:val="HTML"/>
        <w:tabs>
          <w:tab w:val="left" w:pos="10206"/>
        </w:tabs>
        <w:spacing w:line="276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прошедших гигиеническое обучение - ______ человек _______%;</w:t>
      </w:r>
    </w:p>
    <w:p w:rsidR="00F4716C" w:rsidRPr="00A472A5" w:rsidRDefault="00F4716C" w:rsidP="00B32F16">
      <w:pPr>
        <w:pStyle w:val="HTML"/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Pr="00A472A5">
        <w:rPr>
          <w:rFonts w:ascii="Arial" w:hAnsi="Arial" w:cs="Arial"/>
          <w:sz w:val="24"/>
          <w:szCs w:val="24"/>
        </w:rPr>
        <w:t xml:space="preserve">) наличие </w:t>
      </w:r>
      <w:r>
        <w:rPr>
          <w:rFonts w:ascii="Arial" w:hAnsi="Arial" w:cs="Arial"/>
          <w:sz w:val="24"/>
          <w:szCs w:val="24"/>
        </w:rPr>
        <w:t xml:space="preserve">плана работы </w:t>
      </w:r>
      <w:r w:rsidR="008D4B71">
        <w:rPr>
          <w:rFonts w:ascii="Arial" w:hAnsi="Arial" w:cs="Arial"/>
          <w:sz w:val="24"/>
          <w:szCs w:val="24"/>
        </w:rPr>
        <w:t>учреждения</w:t>
      </w:r>
      <w:r>
        <w:rPr>
          <w:rFonts w:ascii="Arial" w:hAnsi="Arial" w:cs="Arial"/>
          <w:sz w:val="24"/>
          <w:szCs w:val="24"/>
        </w:rPr>
        <w:t xml:space="preserve"> на 201</w:t>
      </w:r>
      <w:r w:rsidR="008D4B7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-20</w:t>
      </w:r>
      <w:r w:rsidR="008D4B71">
        <w:rPr>
          <w:rFonts w:ascii="Arial" w:hAnsi="Arial" w:cs="Arial"/>
          <w:sz w:val="24"/>
          <w:szCs w:val="24"/>
        </w:rPr>
        <w:t>20</w:t>
      </w:r>
      <w:r w:rsidRPr="00A472A5">
        <w:rPr>
          <w:rFonts w:ascii="Arial" w:hAnsi="Arial" w:cs="Arial"/>
          <w:sz w:val="24"/>
          <w:szCs w:val="24"/>
        </w:rPr>
        <w:t xml:space="preserve"> учебный год-__________________________.</w:t>
      </w:r>
    </w:p>
    <w:p w:rsidR="00F4716C" w:rsidRPr="008D4B71" w:rsidRDefault="00F4716C" w:rsidP="00B32F16">
      <w:pPr>
        <w:pStyle w:val="HTML"/>
        <w:tabs>
          <w:tab w:val="left" w:pos="10206"/>
        </w:tabs>
        <w:spacing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8D4B71">
        <w:rPr>
          <w:rFonts w:ascii="Arial" w:hAnsi="Arial" w:cs="Arial"/>
        </w:rPr>
        <w:t>(</w:t>
      </w:r>
      <w:r w:rsidRPr="008D4B71">
        <w:rPr>
          <w:rFonts w:ascii="Arial" w:hAnsi="Arial" w:cs="Arial"/>
          <w:u w:val="single"/>
        </w:rPr>
        <w:t>имеются, не имеются</w:t>
      </w:r>
      <w:r w:rsidRPr="008D4B71">
        <w:rPr>
          <w:rFonts w:ascii="Arial" w:hAnsi="Arial" w:cs="Arial"/>
        </w:rPr>
        <w:t>)</w:t>
      </w:r>
    </w:p>
    <w:p w:rsidR="00F4716C" w:rsidRPr="00A472A5" w:rsidRDefault="00F4716C" w:rsidP="00B32F16">
      <w:pPr>
        <w:pStyle w:val="HTML"/>
        <w:tabs>
          <w:tab w:val="left" w:pos="10206"/>
        </w:tabs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lastRenderedPageBreak/>
        <w:t>5. Состояние материально-</w:t>
      </w:r>
      <w:r>
        <w:rPr>
          <w:rFonts w:ascii="Arial" w:hAnsi="Arial" w:cs="Arial"/>
          <w:sz w:val="24"/>
          <w:szCs w:val="24"/>
        </w:rPr>
        <w:t xml:space="preserve">технической базы и оснащенности </w:t>
      </w:r>
      <w:r w:rsidRPr="00A472A5">
        <w:rPr>
          <w:rFonts w:ascii="Arial" w:hAnsi="Arial" w:cs="Arial"/>
          <w:sz w:val="24"/>
          <w:szCs w:val="24"/>
        </w:rPr>
        <w:t>образовательного процесс</w:t>
      </w:r>
      <w:r>
        <w:rPr>
          <w:rFonts w:ascii="Arial" w:hAnsi="Arial" w:cs="Arial"/>
          <w:sz w:val="24"/>
          <w:szCs w:val="24"/>
        </w:rPr>
        <w:t>а оценивается как __________________________</w:t>
      </w:r>
      <w:r w:rsidR="00B15A6F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</w:t>
      </w:r>
      <w:r w:rsidR="00B15A6F">
        <w:rPr>
          <w:rFonts w:ascii="Arial" w:hAnsi="Arial" w:cs="Arial"/>
          <w:sz w:val="24"/>
          <w:szCs w:val="24"/>
        </w:rPr>
        <w:t>.</w:t>
      </w:r>
      <w:r w:rsidRPr="00A472A5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</w:t>
      </w:r>
    </w:p>
    <w:p w:rsidR="00F4716C" w:rsidRPr="00A472A5" w:rsidRDefault="00F4716C" w:rsidP="00B32F16">
      <w:pPr>
        <w:pStyle w:val="HTML"/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B15A6F">
        <w:rPr>
          <w:rFonts w:ascii="Arial" w:hAnsi="Arial" w:cs="Arial"/>
          <w:sz w:val="24"/>
          <w:szCs w:val="24"/>
        </w:rPr>
        <w:t>(</w:t>
      </w:r>
      <w:r w:rsidRPr="00B15A6F">
        <w:rPr>
          <w:rFonts w:ascii="Arial" w:hAnsi="Arial" w:cs="Arial"/>
          <w:u w:val="single"/>
        </w:rPr>
        <w:t>удовлетворительное, неудовлетворительное</w:t>
      </w:r>
      <w:r w:rsidRPr="00B15A6F">
        <w:rPr>
          <w:rFonts w:ascii="Arial" w:hAnsi="Arial" w:cs="Arial"/>
        </w:rPr>
        <w:t>)</w:t>
      </w:r>
    </w:p>
    <w:p w:rsidR="00B32F16" w:rsidRDefault="00B32F16" w:rsidP="00B32F16">
      <w:pPr>
        <w:pStyle w:val="HTML"/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4716C" w:rsidRPr="00A472A5" w:rsidRDefault="00F4716C" w:rsidP="00B32F16">
      <w:pPr>
        <w:pStyle w:val="HTML"/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Здания и объекты </w:t>
      </w:r>
      <w:r w:rsidR="00B15A6F">
        <w:rPr>
          <w:rFonts w:ascii="Arial" w:hAnsi="Arial" w:cs="Arial"/>
          <w:sz w:val="24"/>
          <w:szCs w:val="24"/>
        </w:rPr>
        <w:t>учреждения</w:t>
      </w:r>
      <w:r w:rsidRPr="00A472A5">
        <w:rPr>
          <w:rFonts w:ascii="Arial" w:hAnsi="Arial" w:cs="Arial"/>
          <w:sz w:val="24"/>
          <w:szCs w:val="24"/>
        </w:rPr>
        <w:t xml:space="preserve"> оборудованы</w:t>
      </w:r>
      <w:r w:rsidR="00D7674F">
        <w:rPr>
          <w:rFonts w:ascii="Arial" w:hAnsi="Arial" w:cs="Arial"/>
          <w:sz w:val="24"/>
          <w:szCs w:val="24"/>
        </w:rPr>
        <w:t>/</w:t>
      </w:r>
      <w:r w:rsidRPr="00A472A5">
        <w:rPr>
          <w:rFonts w:ascii="Arial" w:hAnsi="Arial" w:cs="Arial"/>
          <w:sz w:val="24"/>
          <w:szCs w:val="24"/>
        </w:rPr>
        <w:t xml:space="preserve"> не оборудованы техническими средствами безбарьерной среды для </w:t>
      </w:r>
      <w:r w:rsidR="004B723C">
        <w:rPr>
          <w:rFonts w:ascii="Arial" w:hAnsi="Arial" w:cs="Arial"/>
          <w:sz w:val="24"/>
          <w:szCs w:val="24"/>
        </w:rPr>
        <w:t>лиц</w:t>
      </w:r>
      <w:r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с ограниченными возможностями;</w:t>
      </w:r>
    </w:p>
    <w:p w:rsidR="00F4716C" w:rsidRPr="00A472A5" w:rsidRDefault="00F4716C" w:rsidP="00B32F16">
      <w:pPr>
        <w:pStyle w:val="HTML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472A5">
        <w:rPr>
          <w:rFonts w:ascii="Arial" w:hAnsi="Arial" w:cs="Arial"/>
          <w:sz w:val="24"/>
          <w:szCs w:val="24"/>
        </w:rPr>
        <w:t xml:space="preserve">а) наличие материально-технической базы и оснащенности </w:t>
      </w:r>
      <w:r w:rsidR="00B15A6F">
        <w:rPr>
          <w:rFonts w:ascii="Arial" w:hAnsi="Arial" w:cs="Arial"/>
          <w:sz w:val="24"/>
          <w:szCs w:val="24"/>
        </w:rPr>
        <w:t>учреждения</w:t>
      </w:r>
      <w:r w:rsidRPr="00A472A5">
        <w:rPr>
          <w:rFonts w:ascii="Arial" w:hAnsi="Arial" w:cs="Arial"/>
          <w:sz w:val="24"/>
          <w:szCs w:val="24"/>
        </w:rPr>
        <w:t>:</w:t>
      </w:r>
    </w:p>
    <w:tbl>
      <w:tblPr>
        <w:tblW w:w="99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800"/>
        <w:gridCol w:w="629"/>
        <w:gridCol w:w="601"/>
        <w:gridCol w:w="850"/>
        <w:gridCol w:w="1139"/>
        <w:gridCol w:w="902"/>
        <w:gridCol w:w="794"/>
        <w:gridCol w:w="851"/>
        <w:gridCol w:w="708"/>
      </w:tblGrid>
      <w:tr w:rsidR="00F4716C" w:rsidRPr="00A472A5" w:rsidTr="00320050">
        <w:trPr>
          <w:cantSplit/>
          <w:trHeight w:val="2003"/>
        </w:trPr>
        <w:tc>
          <w:tcPr>
            <w:tcW w:w="709" w:type="dxa"/>
            <w:shd w:val="clear" w:color="auto" w:fill="auto"/>
          </w:tcPr>
          <w:p w:rsidR="00F4716C" w:rsidRPr="00C42C38" w:rsidRDefault="00F4716C" w:rsidP="00B32F16">
            <w:pPr>
              <w:pStyle w:val="HTML"/>
              <w:tabs>
                <w:tab w:val="left" w:pos="10206"/>
              </w:tabs>
              <w:spacing w:line="276" w:lineRule="auto"/>
              <w:ind w:left="-142" w:right="-9"/>
              <w:jc w:val="center"/>
              <w:rPr>
                <w:rFonts w:ascii="Arial" w:hAnsi="Arial" w:cs="Arial"/>
              </w:rPr>
            </w:pPr>
            <w:r w:rsidRPr="00C42C38">
              <w:rPr>
                <w:rFonts w:ascii="Arial" w:hAnsi="Arial" w:cs="Arial"/>
              </w:rPr>
              <w:t>№ п/п</w:t>
            </w:r>
          </w:p>
        </w:tc>
        <w:tc>
          <w:tcPr>
            <w:tcW w:w="2800" w:type="dxa"/>
            <w:shd w:val="clear" w:color="auto" w:fill="auto"/>
          </w:tcPr>
          <w:p w:rsidR="00F4716C" w:rsidRPr="00C42C38" w:rsidRDefault="00F4716C" w:rsidP="00B32F16">
            <w:pPr>
              <w:pStyle w:val="HTML"/>
              <w:tabs>
                <w:tab w:val="left" w:pos="10206"/>
              </w:tabs>
              <w:spacing w:line="276" w:lineRule="auto"/>
              <w:ind w:left="284"/>
              <w:jc w:val="center"/>
              <w:rPr>
                <w:rFonts w:ascii="Arial" w:hAnsi="Arial" w:cs="Arial"/>
              </w:rPr>
            </w:pPr>
            <w:r w:rsidRPr="00C42C38">
              <w:rPr>
                <w:rFonts w:ascii="Arial" w:hAnsi="Arial" w:cs="Arial"/>
              </w:rPr>
              <w:t>Объекты материально-технической базы</w:t>
            </w:r>
          </w:p>
        </w:tc>
        <w:tc>
          <w:tcPr>
            <w:tcW w:w="629" w:type="dxa"/>
            <w:shd w:val="clear" w:color="auto" w:fill="auto"/>
            <w:textDirection w:val="btLr"/>
          </w:tcPr>
          <w:p w:rsidR="00F4716C" w:rsidRPr="00C42C38" w:rsidRDefault="00F4716C" w:rsidP="00B32F16">
            <w:pPr>
              <w:pStyle w:val="HTML"/>
              <w:tabs>
                <w:tab w:val="left" w:pos="10206"/>
              </w:tabs>
              <w:spacing w:line="276" w:lineRule="auto"/>
              <w:ind w:left="284" w:right="113"/>
              <w:jc w:val="center"/>
              <w:rPr>
                <w:rFonts w:ascii="Arial" w:hAnsi="Arial" w:cs="Arial"/>
              </w:rPr>
            </w:pPr>
            <w:r w:rsidRPr="00C42C38">
              <w:rPr>
                <w:rFonts w:ascii="Arial" w:hAnsi="Arial" w:cs="Arial"/>
              </w:rPr>
              <w:t>Необходимо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F4716C" w:rsidRPr="00C42C38" w:rsidRDefault="00F4716C" w:rsidP="00B32F16">
            <w:pPr>
              <w:pStyle w:val="HTML"/>
              <w:tabs>
                <w:tab w:val="left" w:pos="10206"/>
              </w:tabs>
              <w:spacing w:line="276" w:lineRule="auto"/>
              <w:ind w:left="284" w:right="113"/>
              <w:jc w:val="center"/>
              <w:rPr>
                <w:rFonts w:ascii="Arial" w:hAnsi="Arial" w:cs="Arial"/>
              </w:rPr>
            </w:pPr>
            <w:r w:rsidRPr="00C42C38">
              <w:rPr>
                <w:rFonts w:ascii="Arial" w:hAnsi="Arial" w:cs="Arial"/>
              </w:rPr>
              <w:t>Имеется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F4716C" w:rsidRPr="00C42C38" w:rsidRDefault="00F4716C" w:rsidP="00B32F16">
            <w:pPr>
              <w:pStyle w:val="HTML"/>
              <w:tabs>
                <w:tab w:val="left" w:pos="10206"/>
              </w:tabs>
              <w:spacing w:line="276" w:lineRule="auto"/>
              <w:ind w:left="284" w:right="113"/>
              <w:jc w:val="center"/>
              <w:rPr>
                <w:rFonts w:ascii="Arial" w:hAnsi="Arial" w:cs="Arial"/>
              </w:rPr>
            </w:pPr>
            <w:r w:rsidRPr="00C42C38">
              <w:rPr>
                <w:rFonts w:ascii="Arial" w:hAnsi="Arial" w:cs="Arial"/>
              </w:rPr>
              <w:t>Процент оснащенности</w:t>
            </w:r>
          </w:p>
        </w:tc>
        <w:tc>
          <w:tcPr>
            <w:tcW w:w="1139" w:type="dxa"/>
            <w:shd w:val="clear" w:color="auto" w:fill="auto"/>
            <w:textDirection w:val="btLr"/>
          </w:tcPr>
          <w:p w:rsidR="00F4716C" w:rsidRPr="00C42C38" w:rsidRDefault="00F4716C" w:rsidP="00B32F16">
            <w:pPr>
              <w:pStyle w:val="HTML"/>
              <w:tabs>
                <w:tab w:val="left" w:pos="10206"/>
              </w:tabs>
              <w:spacing w:line="276" w:lineRule="auto"/>
              <w:ind w:left="284" w:right="113"/>
              <w:jc w:val="center"/>
              <w:rPr>
                <w:rFonts w:ascii="Arial" w:hAnsi="Arial" w:cs="Arial"/>
              </w:rPr>
            </w:pPr>
            <w:r w:rsidRPr="00C42C38">
              <w:rPr>
                <w:rFonts w:ascii="Arial" w:hAnsi="Arial" w:cs="Arial"/>
              </w:rPr>
              <w:t>Наличие  документов по технике безопасности</w:t>
            </w:r>
          </w:p>
        </w:tc>
        <w:tc>
          <w:tcPr>
            <w:tcW w:w="902" w:type="dxa"/>
            <w:shd w:val="clear" w:color="auto" w:fill="auto"/>
            <w:textDirection w:val="btLr"/>
          </w:tcPr>
          <w:p w:rsidR="00F4716C" w:rsidRPr="00C42C38" w:rsidRDefault="00F4716C" w:rsidP="00B32F16">
            <w:pPr>
              <w:pStyle w:val="HTML"/>
              <w:tabs>
                <w:tab w:val="left" w:pos="10206"/>
              </w:tabs>
              <w:spacing w:line="276" w:lineRule="auto"/>
              <w:ind w:left="284" w:right="113"/>
              <w:jc w:val="center"/>
              <w:rPr>
                <w:rFonts w:ascii="Arial" w:hAnsi="Arial" w:cs="Arial"/>
              </w:rPr>
            </w:pPr>
            <w:r w:rsidRPr="00C42C38">
              <w:rPr>
                <w:rFonts w:ascii="Arial" w:hAnsi="Arial" w:cs="Arial"/>
              </w:rPr>
              <w:t>Наличие актов разрешения на эксплуатацию</w:t>
            </w:r>
          </w:p>
        </w:tc>
        <w:tc>
          <w:tcPr>
            <w:tcW w:w="794" w:type="dxa"/>
            <w:shd w:val="clear" w:color="auto" w:fill="auto"/>
            <w:textDirection w:val="btLr"/>
          </w:tcPr>
          <w:p w:rsidR="00F4716C" w:rsidRPr="00C42C38" w:rsidRDefault="00F4716C" w:rsidP="00B32F16">
            <w:pPr>
              <w:pStyle w:val="HTML"/>
              <w:tabs>
                <w:tab w:val="left" w:pos="10206"/>
              </w:tabs>
              <w:spacing w:line="276" w:lineRule="auto"/>
              <w:ind w:left="284" w:right="113"/>
              <w:jc w:val="center"/>
              <w:rPr>
                <w:rFonts w:ascii="Arial" w:hAnsi="Arial" w:cs="Arial"/>
              </w:rPr>
            </w:pPr>
            <w:r w:rsidRPr="00C42C38">
              <w:rPr>
                <w:rFonts w:ascii="Arial" w:hAnsi="Arial" w:cs="Arial"/>
              </w:rPr>
              <w:t>Наличие и состояние мебели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F4716C" w:rsidRPr="00C42C38" w:rsidRDefault="00F4716C" w:rsidP="00B32F16">
            <w:pPr>
              <w:pStyle w:val="HTML"/>
              <w:tabs>
                <w:tab w:val="left" w:pos="10206"/>
              </w:tabs>
              <w:spacing w:line="276" w:lineRule="auto"/>
              <w:ind w:left="284" w:right="113"/>
              <w:jc w:val="center"/>
              <w:rPr>
                <w:rFonts w:ascii="Arial" w:hAnsi="Arial" w:cs="Arial"/>
              </w:rPr>
            </w:pPr>
            <w:r w:rsidRPr="00C42C38">
              <w:rPr>
                <w:rFonts w:ascii="Arial" w:hAnsi="Arial" w:cs="Arial"/>
              </w:rPr>
              <w:t>Оборудование средствами пожаротушения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F4716C" w:rsidRPr="00C42C38" w:rsidRDefault="00F4716C" w:rsidP="00B32F16">
            <w:pPr>
              <w:pStyle w:val="HTML"/>
              <w:tabs>
                <w:tab w:val="left" w:pos="10206"/>
              </w:tabs>
              <w:spacing w:line="276" w:lineRule="auto"/>
              <w:ind w:left="284" w:right="113"/>
              <w:jc w:val="center"/>
              <w:rPr>
                <w:rFonts w:ascii="Arial" w:hAnsi="Arial" w:cs="Arial"/>
              </w:rPr>
            </w:pPr>
            <w:r w:rsidRPr="00C42C38">
              <w:rPr>
                <w:rFonts w:ascii="Arial" w:hAnsi="Arial" w:cs="Arial"/>
              </w:rPr>
              <w:t>Примечание</w:t>
            </w:r>
          </w:p>
        </w:tc>
      </w:tr>
      <w:tr w:rsidR="00F4716C" w:rsidRPr="00A472A5" w:rsidTr="00320050">
        <w:tc>
          <w:tcPr>
            <w:tcW w:w="709" w:type="dxa"/>
            <w:shd w:val="clear" w:color="auto" w:fill="auto"/>
          </w:tcPr>
          <w:p w:rsidR="00F4716C" w:rsidRPr="00A472A5" w:rsidRDefault="00F4716C" w:rsidP="00B32F16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spacing w:line="276" w:lineRule="auto"/>
              <w:ind w:left="-142" w:right="-9" w:hanging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F4716C" w:rsidRDefault="00B15A6F" w:rsidP="00B32F16">
            <w:pPr>
              <w:pStyle w:val="HTML"/>
              <w:tabs>
                <w:tab w:val="left" w:pos="10206"/>
              </w:tabs>
              <w:spacing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Кабинет</w:t>
            </w:r>
            <w:r w:rsidR="00F4716C" w:rsidRPr="00A472A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_________</w:t>
            </w:r>
          </w:p>
          <w:p w:rsidR="00F4716C" w:rsidRPr="00A472A5" w:rsidRDefault="00F4716C" w:rsidP="00B32F16">
            <w:pPr>
              <w:pStyle w:val="HTML"/>
              <w:tabs>
                <w:tab w:val="left" w:pos="10206"/>
              </w:tabs>
              <w:spacing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</w:tcPr>
          <w:p w:rsidR="00F4716C" w:rsidRPr="00A472A5" w:rsidRDefault="00F4716C" w:rsidP="00B32F16">
            <w:pPr>
              <w:pStyle w:val="HTML"/>
              <w:tabs>
                <w:tab w:val="left" w:pos="10206"/>
              </w:tabs>
              <w:spacing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:rsidR="00F4716C" w:rsidRPr="00A472A5" w:rsidRDefault="00F4716C" w:rsidP="00B32F16">
            <w:pPr>
              <w:pStyle w:val="HTML"/>
              <w:tabs>
                <w:tab w:val="left" w:pos="10206"/>
              </w:tabs>
              <w:spacing w:line="276" w:lineRule="auto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16C" w:rsidRPr="00A472A5" w:rsidRDefault="00F4716C" w:rsidP="00B32F16">
            <w:pPr>
              <w:pStyle w:val="HTML"/>
              <w:tabs>
                <w:tab w:val="left" w:pos="10206"/>
              </w:tabs>
              <w:spacing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F4716C" w:rsidRPr="00A472A5" w:rsidRDefault="00F4716C" w:rsidP="00B32F16">
            <w:pPr>
              <w:pStyle w:val="HTML"/>
              <w:tabs>
                <w:tab w:val="left" w:pos="10206"/>
              </w:tabs>
              <w:spacing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F4716C" w:rsidRPr="00A472A5" w:rsidRDefault="00F4716C" w:rsidP="00B32F16">
            <w:pPr>
              <w:pStyle w:val="HTML"/>
              <w:tabs>
                <w:tab w:val="left" w:pos="10206"/>
              </w:tabs>
              <w:spacing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F4716C" w:rsidRPr="00A472A5" w:rsidRDefault="00F4716C" w:rsidP="00B32F16">
            <w:pPr>
              <w:pStyle w:val="HTML"/>
              <w:tabs>
                <w:tab w:val="left" w:pos="10206"/>
              </w:tabs>
              <w:spacing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4716C" w:rsidRPr="00A472A5" w:rsidRDefault="00F4716C" w:rsidP="00B32F16">
            <w:pPr>
              <w:pStyle w:val="HTML"/>
              <w:tabs>
                <w:tab w:val="left" w:pos="10206"/>
              </w:tabs>
              <w:spacing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4716C" w:rsidRPr="00A472A5" w:rsidRDefault="00F4716C" w:rsidP="00B32F16">
            <w:pPr>
              <w:pStyle w:val="HTML"/>
              <w:tabs>
                <w:tab w:val="left" w:pos="10206"/>
              </w:tabs>
              <w:spacing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16C" w:rsidRPr="00A472A5" w:rsidTr="00320050">
        <w:tc>
          <w:tcPr>
            <w:tcW w:w="709" w:type="dxa"/>
            <w:shd w:val="clear" w:color="auto" w:fill="auto"/>
          </w:tcPr>
          <w:p w:rsidR="00F4716C" w:rsidRPr="00A472A5" w:rsidRDefault="00F4716C" w:rsidP="00B32F16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spacing w:line="276" w:lineRule="auto"/>
              <w:ind w:left="-142" w:right="-9" w:hanging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F4716C" w:rsidRDefault="00F4716C" w:rsidP="00B32F16">
            <w:pPr>
              <w:pStyle w:val="HTML"/>
              <w:tabs>
                <w:tab w:val="left" w:pos="10206"/>
              </w:tabs>
              <w:spacing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2A5">
              <w:rPr>
                <w:rFonts w:ascii="Arial" w:hAnsi="Arial" w:cs="Arial"/>
                <w:sz w:val="24"/>
                <w:szCs w:val="24"/>
              </w:rPr>
              <w:t>Кабинет</w:t>
            </w:r>
            <w:r w:rsidR="00B15A6F">
              <w:rPr>
                <w:rFonts w:ascii="Arial" w:hAnsi="Arial" w:cs="Arial"/>
                <w:sz w:val="24"/>
                <w:szCs w:val="24"/>
              </w:rPr>
              <w:t xml:space="preserve"> _________</w:t>
            </w:r>
            <w:r w:rsidRPr="00A472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15A6F" w:rsidRPr="00A472A5" w:rsidRDefault="00B15A6F" w:rsidP="00B32F16">
            <w:pPr>
              <w:pStyle w:val="HTML"/>
              <w:tabs>
                <w:tab w:val="left" w:pos="10206"/>
              </w:tabs>
              <w:spacing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</w:tcPr>
          <w:p w:rsidR="00F4716C" w:rsidRPr="00A472A5" w:rsidRDefault="00F4716C" w:rsidP="00B32F16">
            <w:pPr>
              <w:pStyle w:val="HTML"/>
              <w:tabs>
                <w:tab w:val="left" w:pos="10206"/>
              </w:tabs>
              <w:spacing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:rsidR="00F4716C" w:rsidRPr="00A472A5" w:rsidRDefault="00F4716C" w:rsidP="00B32F16">
            <w:pPr>
              <w:pStyle w:val="HTML"/>
              <w:tabs>
                <w:tab w:val="left" w:pos="10206"/>
              </w:tabs>
              <w:spacing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16C" w:rsidRPr="00A472A5" w:rsidRDefault="00F4716C" w:rsidP="00B32F16">
            <w:pPr>
              <w:pStyle w:val="HTML"/>
              <w:tabs>
                <w:tab w:val="left" w:pos="10206"/>
              </w:tabs>
              <w:spacing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F4716C" w:rsidRPr="00A472A5" w:rsidRDefault="00F4716C" w:rsidP="00B32F16">
            <w:pPr>
              <w:pStyle w:val="HTML"/>
              <w:tabs>
                <w:tab w:val="left" w:pos="10206"/>
              </w:tabs>
              <w:spacing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F4716C" w:rsidRPr="00A472A5" w:rsidRDefault="00F4716C" w:rsidP="00B32F16">
            <w:pPr>
              <w:pStyle w:val="HTML"/>
              <w:tabs>
                <w:tab w:val="left" w:pos="10206"/>
              </w:tabs>
              <w:spacing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F4716C" w:rsidRPr="00A472A5" w:rsidRDefault="00F4716C" w:rsidP="00B32F16">
            <w:pPr>
              <w:pStyle w:val="HTML"/>
              <w:tabs>
                <w:tab w:val="left" w:pos="10206"/>
              </w:tabs>
              <w:spacing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4716C" w:rsidRPr="00A472A5" w:rsidRDefault="00F4716C" w:rsidP="00B32F16">
            <w:pPr>
              <w:pStyle w:val="HTML"/>
              <w:tabs>
                <w:tab w:val="left" w:pos="10206"/>
              </w:tabs>
              <w:spacing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4716C" w:rsidRPr="00A472A5" w:rsidRDefault="00F4716C" w:rsidP="00B32F16">
            <w:pPr>
              <w:pStyle w:val="HTML"/>
              <w:tabs>
                <w:tab w:val="left" w:pos="10206"/>
              </w:tabs>
              <w:spacing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16C" w:rsidRPr="00A472A5" w:rsidTr="00320050">
        <w:tc>
          <w:tcPr>
            <w:tcW w:w="709" w:type="dxa"/>
            <w:shd w:val="clear" w:color="auto" w:fill="auto"/>
          </w:tcPr>
          <w:p w:rsidR="00F4716C" w:rsidRPr="00A472A5" w:rsidRDefault="00F4716C" w:rsidP="00B32F16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spacing w:line="276" w:lineRule="auto"/>
              <w:ind w:left="-142" w:right="-9" w:hanging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F4716C" w:rsidRDefault="00B15A6F" w:rsidP="00B32F16">
            <w:pPr>
              <w:pStyle w:val="HTML"/>
              <w:tabs>
                <w:tab w:val="left" w:pos="10206"/>
              </w:tabs>
              <w:spacing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Гардеробная</w:t>
            </w:r>
          </w:p>
          <w:p w:rsidR="00B15A6F" w:rsidRPr="00A472A5" w:rsidRDefault="00B15A6F" w:rsidP="00B32F16">
            <w:pPr>
              <w:pStyle w:val="HTML"/>
              <w:tabs>
                <w:tab w:val="left" w:pos="10206"/>
              </w:tabs>
              <w:spacing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</w:tcPr>
          <w:p w:rsidR="00F4716C" w:rsidRPr="00A472A5" w:rsidRDefault="00F4716C" w:rsidP="00B32F16">
            <w:pPr>
              <w:pStyle w:val="HTML"/>
              <w:tabs>
                <w:tab w:val="left" w:pos="10206"/>
              </w:tabs>
              <w:spacing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:rsidR="00F4716C" w:rsidRPr="00A472A5" w:rsidRDefault="00F4716C" w:rsidP="00B32F16">
            <w:pPr>
              <w:pStyle w:val="HTML"/>
              <w:tabs>
                <w:tab w:val="left" w:pos="10206"/>
              </w:tabs>
              <w:spacing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16C" w:rsidRPr="00A472A5" w:rsidRDefault="00F4716C" w:rsidP="00B32F16">
            <w:pPr>
              <w:pStyle w:val="HTML"/>
              <w:tabs>
                <w:tab w:val="left" w:pos="10206"/>
              </w:tabs>
              <w:spacing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F4716C" w:rsidRPr="00A472A5" w:rsidRDefault="00F4716C" w:rsidP="00B32F16">
            <w:pPr>
              <w:pStyle w:val="HTML"/>
              <w:tabs>
                <w:tab w:val="left" w:pos="10206"/>
              </w:tabs>
              <w:spacing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F4716C" w:rsidRPr="00A472A5" w:rsidRDefault="00F4716C" w:rsidP="00B32F16">
            <w:pPr>
              <w:pStyle w:val="HTML"/>
              <w:tabs>
                <w:tab w:val="left" w:pos="10206"/>
              </w:tabs>
              <w:spacing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F4716C" w:rsidRPr="00A472A5" w:rsidRDefault="00F4716C" w:rsidP="00B32F16">
            <w:pPr>
              <w:pStyle w:val="HTML"/>
              <w:tabs>
                <w:tab w:val="left" w:pos="10206"/>
              </w:tabs>
              <w:spacing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4716C" w:rsidRPr="00A472A5" w:rsidRDefault="00F4716C" w:rsidP="00B32F16">
            <w:pPr>
              <w:pStyle w:val="HTML"/>
              <w:tabs>
                <w:tab w:val="left" w:pos="10206"/>
              </w:tabs>
              <w:spacing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4716C" w:rsidRPr="00A472A5" w:rsidRDefault="00F4716C" w:rsidP="00B32F16">
            <w:pPr>
              <w:pStyle w:val="HTML"/>
              <w:tabs>
                <w:tab w:val="left" w:pos="10206"/>
              </w:tabs>
              <w:spacing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A6F" w:rsidRPr="00A472A5" w:rsidTr="00320050">
        <w:tc>
          <w:tcPr>
            <w:tcW w:w="709" w:type="dxa"/>
            <w:shd w:val="clear" w:color="auto" w:fill="auto"/>
          </w:tcPr>
          <w:p w:rsidR="00B15A6F" w:rsidRPr="00A472A5" w:rsidRDefault="00B15A6F" w:rsidP="00B32F16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spacing w:line="276" w:lineRule="auto"/>
              <w:ind w:left="-142" w:right="-9" w:hanging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B15A6F" w:rsidRDefault="00B15A6F" w:rsidP="00B32F16">
            <w:pPr>
              <w:pStyle w:val="HTML"/>
              <w:tabs>
                <w:tab w:val="left" w:pos="10206"/>
              </w:tabs>
              <w:spacing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Концертный (актовый) зал</w:t>
            </w:r>
          </w:p>
        </w:tc>
        <w:tc>
          <w:tcPr>
            <w:tcW w:w="629" w:type="dxa"/>
            <w:shd w:val="clear" w:color="auto" w:fill="auto"/>
          </w:tcPr>
          <w:p w:rsidR="00B15A6F" w:rsidRPr="00A472A5" w:rsidRDefault="00B15A6F" w:rsidP="00B32F16">
            <w:pPr>
              <w:pStyle w:val="HTML"/>
              <w:tabs>
                <w:tab w:val="left" w:pos="10206"/>
              </w:tabs>
              <w:spacing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:rsidR="00B15A6F" w:rsidRPr="00A472A5" w:rsidRDefault="00B15A6F" w:rsidP="00B32F16">
            <w:pPr>
              <w:pStyle w:val="HTML"/>
              <w:tabs>
                <w:tab w:val="left" w:pos="10206"/>
              </w:tabs>
              <w:spacing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15A6F" w:rsidRPr="00A472A5" w:rsidRDefault="00B15A6F" w:rsidP="00B32F16">
            <w:pPr>
              <w:pStyle w:val="HTML"/>
              <w:tabs>
                <w:tab w:val="left" w:pos="10206"/>
              </w:tabs>
              <w:spacing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B15A6F" w:rsidRPr="00A472A5" w:rsidRDefault="00B15A6F" w:rsidP="00B32F16">
            <w:pPr>
              <w:pStyle w:val="HTML"/>
              <w:tabs>
                <w:tab w:val="left" w:pos="10206"/>
              </w:tabs>
              <w:spacing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B15A6F" w:rsidRPr="00A472A5" w:rsidRDefault="00B15A6F" w:rsidP="00B32F16">
            <w:pPr>
              <w:pStyle w:val="HTML"/>
              <w:tabs>
                <w:tab w:val="left" w:pos="10206"/>
              </w:tabs>
              <w:spacing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B15A6F" w:rsidRPr="00A472A5" w:rsidRDefault="00B15A6F" w:rsidP="00B32F16">
            <w:pPr>
              <w:pStyle w:val="HTML"/>
              <w:tabs>
                <w:tab w:val="left" w:pos="10206"/>
              </w:tabs>
              <w:spacing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15A6F" w:rsidRPr="00A472A5" w:rsidRDefault="00B15A6F" w:rsidP="00B32F16">
            <w:pPr>
              <w:pStyle w:val="HTML"/>
              <w:tabs>
                <w:tab w:val="left" w:pos="10206"/>
              </w:tabs>
              <w:spacing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15A6F" w:rsidRPr="00A472A5" w:rsidRDefault="00B15A6F" w:rsidP="00B32F16">
            <w:pPr>
              <w:pStyle w:val="HTML"/>
              <w:tabs>
                <w:tab w:val="left" w:pos="10206"/>
              </w:tabs>
              <w:spacing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A6F" w:rsidRPr="00A472A5" w:rsidTr="00320050">
        <w:tc>
          <w:tcPr>
            <w:tcW w:w="709" w:type="dxa"/>
            <w:shd w:val="clear" w:color="auto" w:fill="auto"/>
          </w:tcPr>
          <w:p w:rsidR="00B15A6F" w:rsidRPr="00A472A5" w:rsidRDefault="00B15A6F" w:rsidP="00B32F16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spacing w:line="276" w:lineRule="auto"/>
              <w:ind w:left="-142" w:right="-9" w:hanging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B15A6F" w:rsidRDefault="00B15A6F" w:rsidP="00B32F16">
            <w:pPr>
              <w:pStyle w:val="HTML"/>
              <w:tabs>
                <w:tab w:val="left" w:pos="10206"/>
              </w:tabs>
              <w:spacing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Учительская</w:t>
            </w:r>
          </w:p>
        </w:tc>
        <w:tc>
          <w:tcPr>
            <w:tcW w:w="629" w:type="dxa"/>
            <w:shd w:val="clear" w:color="auto" w:fill="auto"/>
          </w:tcPr>
          <w:p w:rsidR="00B15A6F" w:rsidRPr="00A472A5" w:rsidRDefault="00B15A6F" w:rsidP="00B32F16">
            <w:pPr>
              <w:pStyle w:val="HTML"/>
              <w:tabs>
                <w:tab w:val="left" w:pos="10206"/>
              </w:tabs>
              <w:spacing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:rsidR="00B15A6F" w:rsidRPr="00A472A5" w:rsidRDefault="00B15A6F" w:rsidP="00B32F16">
            <w:pPr>
              <w:pStyle w:val="HTML"/>
              <w:tabs>
                <w:tab w:val="left" w:pos="10206"/>
              </w:tabs>
              <w:spacing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15A6F" w:rsidRPr="00A472A5" w:rsidRDefault="00B15A6F" w:rsidP="00B32F16">
            <w:pPr>
              <w:pStyle w:val="HTML"/>
              <w:tabs>
                <w:tab w:val="left" w:pos="10206"/>
              </w:tabs>
              <w:spacing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B15A6F" w:rsidRPr="00A472A5" w:rsidRDefault="00B15A6F" w:rsidP="00B32F16">
            <w:pPr>
              <w:pStyle w:val="HTML"/>
              <w:tabs>
                <w:tab w:val="left" w:pos="10206"/>
              </w:tabs>
              <w:spacing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B15A6F" w:rsidRPr="00A472A5" w:rsidRDefault="00B15A6F" w:rsidP="00B32F16">
            <w:pPr>
              <w:pStyle w:val="HTML"/>
              <w:tabs>
                <w:tab w:val="left" w:pos="10206"/>
              </w:tabs>
              <w:spacing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B15A6F" w:rsidRPr="00A472A5" w:rsidRDefault="00B15A6F" w:rsidP="00B32F16">
            <w:pPr>
              <w:pStyle w:val="HTML"/>
              <w:tabs>
                <w:tab w:val="left" w:pos="10206"/>
              </w:tabs>
              <w:spacing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15A6F" w:rsidRPr="00A472A5" w:rsidRDefault="00B15A6F" w:rsidP="00B32F16">
            <w:pPr>
              <w:pStyle w:val="HTML"/>
              <w:tabs>
                <w:tab w:val="left" w:pos="10206"/>
              </w:tabs>
              <w:spacing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15A6F" w:rsidRPr="00A472A5" w:rsidRDefault="00B15A6F" w:rsidP="00B32F16">
            <w:pPr>
              <w:pStyle w:val="HTML"/>
              <w:tabs>
                <w:tab w:val="left" w:pos="10206"/>
              </w:tabs>
              <w:spacing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16C" w:rsidRPr="00A472A5" w:rsidTr="00320050">
        <w:tc>
          <w:tcPr>
            <w:tcW w:w="709" w:type="dxa"/>
            <w:shd w:val="clear" w:color="auto" w:fill="auto"/>
          </w:tcPr>
          <w:p w:rsidR="00F4716C" w:rsidRPr="00A472A5" w:rsidRDefault="00F4716C" w:rsidP="00B32F16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spacing w:line="276" w:lineRule="auto"/>
              <w:ind w:left="-142" w:right="-9" w:hanging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F4716C" w:rsidRPr="00A472A5" w:rsidRDefault="00F4716C" w:rsidP="00B32F16">
            <w:pPr>
              <w:pStyle w:val="HTML"/>
              <w:tabs>
                <w:tab w:val="left" w:pos="10206"/>
              </w:tabs>
              <w:spacing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2A5">
              <w:rPr>
                <w:rFonts w:ascii="Arial" w:hAnsi="Arial" w:cs="Arial"/>
                <w:sz w:val="24"/>
                <w:szCs w:val="24"/>
              </w:rPr>
              <w:t>-------------------------</w:t>
            </w:r>
          </w:p>
        </w:tc>
        <w:tc>
          <w:tcPr>
            <w:tcW w:w="629" w:type="dxa"/>
            <w:shd w:val="clear" w:color="auto" w:fill="auto"/>
          </w:tcPr>
          <w:p w:rsidR="00F4716C" w:rsidRPr="00A472A5" w:rsidRDefault="00F4716C" w:rsidP="00B32F16">
            <w:pPr>
              <w:pStyle w:val="HTML"/>
              <w:tabs>
                <w:tab w:val="left" w:pos="10206"/>
              </w:tabs>
              <w:spacing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:rsidR="00F4716C" w:rsidRPr="00A472A5" w:rsidRDefault="00F4716C" w:rsidP="00B32F16">
            <w:pPr>
              <w:pStyle w:val="HTML"/>
              <w:tabs>
                <w:tab w:val="left" w:pos="10206"/>
              </w:tabs>
              <w:spacing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16C" w:rsidRPr="00A472A5" w:rsidRDefault="00F4716C" w:rsidP="00B32F16">
            <w:pPr>
              <w:pStyle w:val="HTML"/>
              <w:tabs>
                <w:tab w:val="left" w:pos="10206"/>
              </w:tabs>
              <w:spacing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F4716C" w:rsidRPr="00A472A5" w:rsidRDefault="00F4716C" w:rsidP="00B32F16">
            <w:pPr>
              <w:pStyle w:val="HTML"/>
              <w:tabs>
                <w:tab w:val="left" w:pos="10206"/>
              </w:tabs>
              <w:spacing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F4716C" w:rsidRPr="00A472A5" w:rsidRDefault="00F4716C" w:rsidP="00B32F16">
            <w:pPr>
              <w:pStyle w:val="HTML"/>
              <w:tabs>
                <w:tab w:val="left" w:pos="10206"/>
              </w:tabs>
              <w:spacing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F4716C" w:rsidRPr="00A472A5" w:rsidRDefault="00F4716C" w:rsidP="00B32F16">
            <w:pPr>
              <w:pStyle w:val="HTML"/>
              <w:tabs>
                <w:tab w:val="left" w:pos="10206"/>
              </w:tabs>
              <w:spacing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4716C" w:rsidRPr="00A472A5" w:rsidRDefault="00F4716C" w:rsidP="00B32F16">
            <w:pPr>
              <w:pStyle w:val="HTML"/>
              <w:tabs>
                <w:tab w:val="left" w:pos="10206"/>
              </w:tabs>
              <w:spacing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4716C" w:rsidRPr="00A472A5" w:rsidRDefault="00F4716C" w:rsidP="00B32F16">
            <w:pPr>
              <w:pStyle w:val="HTML"/>
              <w:tabs>
                <w:tab w:val="left" w:pos="10206"/>
              </w:tabs>
              <w:spacing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4716C" w:rsidRPr="00A472A5" w:rsidRDefault="00F4716C" w:rsidP="00B32F16">
      <w:pPr>
        <w:pStyle w:val="HTML"/>
        <w:tabs>
          <w:tab w:val="left" w:pos="10206"/>
        </w:tabs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15A6F">
        <w:rPr>
          <w:rFonts w:ascii="Arial" w:hAnsi="Arial" w:cs="Arial"/>
          <w:sz w:val="24"/>
          <w:szCs w:val="24"/>
        </w:rPr>
        <w:t>б</w:t>
      </w:r>
      <w:r w:rsidRPr="00A472A5">
        <w:rPr>
          <w:rFonts w:ascii="Arial" w:hAnsi="Arial" w:cs="Arial"/>
          <w:sz w:val="24"/>
          <w:szCs w:val="24"/>
        </w:rPr>
        <w:t xml:space="preserve">) </w:t>
      </w:r>
      <w:r w:rsidR="00B15A6F">
        <w:rPr>
          <w:rFonts w:ascii="Arial" w:hAnsi="Arial" w:cs="Arial"/>
          <w:sz w:val="24"/>
          <w:szCs w:val="24"/>
        </w:rPr>
        <w:t>учреждение</w:t>
      </w:r>
      <w:r w:rsidRPr="00A472A5">
        <w:rPr>
          <w:rFonts w:ascii="Arial" w:hAnsi="Arial" w:cs="Arial"/>
          <w:sz w:val="24"/>
          <w:szCs w:val="24"/>
        </w:rPr>
        <w:t xml:space="preserve"> компьютерной техникой</w:t>
      </w:r>
      <w:r>
        <w:rPr>
          <w:rFonts w:ascii="Arial" w:hAnsi="Arial" w:cs="Arial"/>
          <w:sz w:val="24"/>
          <w:szCs w:val="24"/>
        </w:rPr>
        <w:t xml:space="preserve"> - </w:t>
      </w:r>
      <w:r w:rsidR="00A27842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обеспечен</w:t>
      </w:r>
      <w:r w:rsidR="00B15A6F">
        <w:rPr>
          <w:rFonts w:ascii="Arial" w:hAnsi="Arial" w:cs="Arial"/>
          <w:sz w:val="24"/>
          <w:szCs w:val="24"/>
        </w:rPr>
        <w:t>о</w:t>
      </w:r>
      <w:r w:rsidR="00A27842">
        <w:rPr>
          <w:rFonts w:ascii="Arial" w:hAnsi="Arial" w:cs="Arial"/>
          <w:sz w:val="24"/>
          <w:szCs w:val="24"/>
        </w:rPr>
        <w:t>/</w:t>
      </w:r>
      <w:r w:rsidRPr="00A472A5">
        <w:rPr>
          <w:rFonts w:ascii="Arial" w:hAnsi="Arial" w:cs="Arial"/>
          <w:sz w:val="24"/>
          <w:szCs w:val="24"/>
        </w:rPr>
        <w:t xml:space="preserve"> обеспечен</w:t>
      </w:r>
      <w:r w:rsidR="00B15A6F">
        <w:rPr>
          <w:rFonts w:ascii="Arial" w:hAnsi="Arial" w:cs="Arial"/>
          <w:sz w:val="24"/>
          <w:szCs w:val="24"/>
        </w:rPr>
        <w:t>о</w:t>
      </w:r>
      <w:r w:rsidRPr="00A472A5">
        <w:rPr>
          <w:rFonts w:ascii="Arial" w:hAnsi="Arial" w:cs="Arial"/>
          <w:sz w:val="24"/>
          <w:szCs w:val="24"/>
        </w:rPr>
        <w:t xml:space="preserve"> не в полном объеме</w:t>
      </w:r>
      <w:r w:rsidR="00A27842">
        <w:rPr>
          <w:rFonts w:ascii="Arial" w:hAnsi="Arial" w:cs="Arial"/>
          <w:sz w:val="24"/>
          <w:szCs w:val="24"/>
        </w:rPr>
        <w:t>/</w:t>
      </w:r>
      <w:r w:rsidRPr="00A472A5">
        <w:rPr>
          <w:rFonts w:ascii="Arial" w:hAnsi="Arial" w:cs="Arial"/>
          <w:sz w:val="24"/>
          <w:szCs w:val="24"/>
        </w:rPr>
        <w:t xml:space="preserve"> не обеспечен</w:t>
      </w:r>
      <w:r w:rsidR="00B15A6F">
        <w:rPr>
          <w:rFonts w:ascii="Arial" w:hAnsi="Arial" w:cs="Arial"/>
          <w:sz w:val="24"/>
          <w:szCs w:val="24"/>
        </w:rPr>
        <w:t>о</w:t>
      </w:r>
      <w:r w:rsidRPr="00A472A5">
        <w:rPr>
          <w:rFonts w:ascii="Arial" w:hAnsi="Arial" w:cs="Arial"/>
          <w:sz w:val="24"/>
          <w:szCs w:val="24"/>
        </w:rPr>
        <w:t>:</w:t>
      </w:r>
    </w:p>
    <w:p w:rsidR="00F4716C" w:rsidRDefault="00F4716C" w:rsidP="00B32F16">
      <w:pPr>
        <w:pStyle w:val="HTML"/>
        <w:tabs>
          <w:tab w:val="left" w:pos="10206"/>
        </w:tabs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общее количество компьютерной техники - ____ единиц, из них подлежит списанию - ___ единиц, планируется к закупке в текущем учебном году - ___ единиц. </w:t>
      </w:r>
    </w:p>
    <w:p w:rsidR="00F4716C" w:rsidRPr="00A472A5" w:rsidRDefault="00F4716C" w:rsidP="00B32F16">
      <w:pPr>
        <w:pStyle w:val="HTML"/>
        <w:tabs>
          <w:tab w:val="left" w:pos="10206"/>
        </w:tabs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Основные недостатки:______________</w:t>
      </w:r>
      <w:r>
        <w:rPr>
          <w:rFonts w:ascii="Arial" w:hAnsi="Arial" w:cs="Arial"/>
          <w:sz w:val="24"/>
          <w:szCs w:val="24"/>
        </w:rPr>
        <w:t>_______________________________</w:t>
      </w:r>
      <w:r w:rsidRPr="00A472A5">
        <w:rPr>
          <w:rFonts w:ascii="Arial" w:hAnsi="Arial" w:cs="Arial"/>
          <w:sz w:val="24"/>
          <w:szCs w:val="24"/>
        </w:rPr>
        <w:t>;</w:t>
      </w:r>
    </w:p>
    <w:p w:rsidR="00F4716C" w:rsidRDefault="00B15A6F" w:rsidP="00B32F16">
      <w:pPr>
        <w:pStyle w:val="HTML"/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F4716C" w:rsidRPr="00A472A5">
        <w:rPr>
          <w:rFonts w:ascii="Arial" w:hAnsi="Arial" w:cs="Arial"/>
          <w:sz w:val="24"/>
          <w:szCs w:val="24"/>
        </w:rPr>
        <w:t>) наличие и обеспеч</w:t>
      </w:r>
      <w:r w:rsidR="00F4716C">
        <w:rPr>
          <w:rFonts w:ascii="Arial" w:hAnsi="Arial" w:cs="Arial"/>
          <w:sz w:val="24"/>
          <w:szCs w:val="24"/>
        </w:rPr>
        <w:t xml:space="preserve">енность </w:t>
      </w:r>
      <w:r>
        <w:rPr>
          <w:rFonts w:ascii="Arial" w:hAnsi="Arial" w:cs="Arial"/>
          <w:sz w:val="24"/>
          <w:szCs w:val="24"/>
        </w:rPr>
        <w:t>учреждения</w:t>
      </w:r>
      <w:r w:rsidR="00F471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необходимым</w:t>
      </w:r>
      <w:r w:rsidR="00F4716C" w:rsidRPr="00A472A5">
        <w:rPr>
          <w:rFonts w:ascii="Arial" w:hAnsi="Arial" w:cs="Arial"/>
          <w:sz w:val="24"/>
          <w:szCs w:val="24"/>
        </w:rPr>
        <w:br/>
        <w:t>оборудованием, инвентарем - _______________________________, обеспечивает</w:t>
      </w:r>
      <w:r w:rsidR="0095172E">
        <w:rPr>
          <w:rFonts w:ascii="Arial" w:hAnsi="Arial" w:cs="Arial"/>
          <w:sz w:val="24"/>
          <w:szCs w:val="24"/>
        </w:rPr>
        <w:t>/</w:t>
      </w:r>
      <w:r w:rsidR="00A27842">
        <w:rPr>
          <w:rFonts w:ascii="Arial" w:hAnsi="Arial" w:cs="Arial"/>
          <w:sz w:val="24"/>
          <w:szCs w:val="24"/>
        </w:rPr>
        <w:t xml:space="preserve"> </w:t>
      </w:r>
      <w:r w:rsidR="00F4716C" w:rsidRPr="00A472A5">
        <w:rPr>
          <w:rFonts w:ascii="Arial" w:hAnsi="Arial" w:cs="Arial"/>
          <w:sz w:val="24"/>
          <w:szCs w:val="24"/>
        </w:rPr>
        <w:t>не обеспечивает проведение занятий</w:t>
      </w:r>
      <w:r w:rsidR="0095172E">
        <w:rPr>
          <w:rFonts w:ascii="Arial" w:hAnsi="Arial" w:cs="Arial"/>
          <w:sz w:val="24"/>
          <w:szCs w:val="24"/>
        </w:rPr>
        <w:t>,</w:t>
      </w:r>
      <w:r w:rsidR="00F4716C" w:rsidRPr="00A472A5">
        <w:rPr>
          <w:rFonts w:ascii="Arial" w:hAnsi="Arial" w:cs="Arial"/>
          <w:sz w:val="24"/>
          <w:szCs w:val="24"/>
        </w:rPr>
        <w:t xml:space="preserve"> его состояние удовлетворительное</w:t>
      </w:r>
      <w:r w:rsidR="0095172E">
        <w:rPr>
          <w:rFonts w:ascii="Arial" w:hAnsi="Arial" w:cs="Arial"/>
          <w:sz w:val="24"/>
          <w:szCs w:val="24"/>
        </w:rPr>
        <w:t xml:space="preserve">/ </w:t>
      </w:r>
      <w:r w:rsidR="00F4716C" w:rsidRPr="00A472A5">
        <w:rPr>
          <w:rFonts w:ascii="Arial" w:hAnsi="Arial" w:cs="Arial"/>
          <w:sz w:val="24"/>
          <w:szCs w:val="24"/>
        </w:rPr>
        <w:t>неудовлетворительное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15A6F" w:rsidRDefault="00F4716C" w:rsidP="00B32F16">
      <w:pPr>
        <w:pStyle w:val="HTML"/>
        <w:tabs>
          <w:tab w:val="left" w:pos="10206"/>
        </w:tabs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472A5">
        <w:rPr>
          <w:rFonts w:ascii="Arial" w:hAnsi="Arial" w:cs="Arial"/>
          <w:sz w:val="24"/>
          <w:szCs w:val="24"/>
        </w:rPr>
        <w:t xml:space="preserve">Потребность в оборудовании: </w:t>
      </w:r>
      <w:r>
        <w:rPr>
          <w:rFonts w:ascii="Arial" w:hAnsi="Arial" w:cs="Arial"/>
          <w:sz w:val="24"/>
          <w:szCs w:val="24"/>
        </w:rPr>
        <w:t>_______________________________________</w:t>
      </w:r>
      <w:r w:rsidR="00B15A6F">
        <w:rPr>
          <w:rFonts w:ascii="Arial" w:hAnsi="Arial" w:cs="Arial"/>
          <w:sz w:val="24"/>
          <w:szCs w:val="24"/>
        </w:rPr>
        <w:t>____</w:t>
      </w:r>
    </w:p>
    <w:p w:rsidR="00F4716C" w:rsidRPr="00A472A5" w:rsidRDefault="00B15A6F" w:rsidP="00B32F16">
      <w:pPr>
        <w:pStyle w:val="HTML"/>
        <w:tabs>
          <w:tab w:val="left" w:pos="10206"/>
        </w:tabs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</w:t>
      </w:r>
      <w:r w:rsidR="00F4716C" w:rsidRPr="00A472A5">
        <w:rPr>
          <w:rFonts w:ascii="Arial" w:hAnsi="Arial" w:cs="Arial"/>
          <w:sz w:val="24"/>
          <w:szCs w:val="24"/>
        </w:rPr>
        <w:t>.</w:t>
      </w:r>
    </w:p>
    <w:p w:rsidR="00F4716C" w:rsidRPr="00B15A6F" w:rsidRDefault="00F4716C" w:rsidP="00B32F16">
      <w:pPr>
        <w:pStyle w:val="HTML"/>
        <w:tabs>
          <w:tab w:val="left" w:pos="10206"/>
        </w:tabs>
        <w:spacing w:line="276" w:lineRule="auto"/>
        <w:ind w:left="284"/>
        <w:jc w:val="center"/>
        <w:rPr>
          <w:rFonts w:ascii="Arial" w:hAnsi="Arial" w:cs="Arial"/>
        </w:rPr>
      </w:pPr>
      <w:r w:rsidRPr="00B15A6F">
        <w:rPr>
          <w:rFonts w:ascii="Arial" w:hAnsi="Arial" w:cs="Arial"/>
        </w:rPr>
        <w:t>(наименование оборудования, количество оборудования)</w:t>
      </w:r>
    </w:p>
    <w:p w:rsidR="00F4716C" w:rsidRPr="00A472A5" w:rsidRDefault="00F4716C" w:rsidP="00B32F16">
      <w:pPr>
        <w:pStyle w:val="HTML"/>
        <w:tabs>
          <w:tab w:val="left" w:pos="10206"/>
        </w:tabs>
        <w:spacing w:line="276" w:lineRule="auto"/>
        <w:ind w:left="284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Основные  </w:t>
      </w:r>
      <w:r w:rsidRPr="00A472A5">
        <w:rPr>
          <w:rFonts w:ascii="Arial" w:hAnsi="Arial" w:cs="Arial"/>
          <w:sz w:val="24"/>
          <w:szCs w:val="24"/>
        </w:rPr>
        <w:t>недостатки:________________</w:t>
      </w:r>
      <w:r>
        <w:rPr>
          <w:rFonts w:ascii="Arial" w:hAnsi="Arial" w:cs="Arial"/>
          <w:sz w:val="24"/>
          <w:szCs w:val="24"/>
        </w:rPr>
        <w:t>____________________________</w:t>
      </w:r>
      <w:r w:rsidRPr="00A472A5">
        <w:rPr>
          <w:rFonts w:ascii="Arial" w:hAnsi="Arial" w:cs="Arial"/>
          <w:sz w:val="24"/>
          <w:szCs w:val="24"/>
        </w:rPr>
        <w:t>;</w:t>
      </w:r>
    </w:p>
    <w:p w:rsidR="00F4716C" w:rsidRPr="00A472A5" w:rsidRDefault="0095172E" w:rsidP="00B32F16">
      <w:pPr>
        <w:pStyle w:val="HTML"/>
        <w:tabs>
          <w:tab w:val="left" w:pos="10206"/>
        </w:tabs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F4716C" w:rsidRPr="00A472A5">
        <w:rPr>
          <w:rFonts w:ascii="Arial" w:hAnsi="Arial" w:cs="Arial"/>
          <w:sz w:val="24"/>
          <w:szCs w:val="24"/>
        </w:rPr>
        <w:t xml:space="preserve">) обеспеченность </w:t>
      </w:r>
      <w:r w:rsidR="00B15A6F">
        <w:rPr>
          <w:rFonts w:ascii="Arial" w:hAnsi="Arial" w:cs="Arial"/>
          <w:sz w:val="24"/>
          <w:szCs w:val="24"/>
        </w:rPr>
        <w:t>учреждения</w:t>
      </w:r>
      <w:r w:rsidR="00F4716C" w:rsidRPr="00A472A5">
        <w:rPr>
          <w:rFonts w:ascii="Arial" w:hAnsi="Arial" w:cs="Arial"/>
          <w:sz w:val="24"/>
          <w:szCs w:val="24"/>
        </w:rPr>
        <w:t xml:space="preserve"> учебной мебелью – удовлетворительное</w:t>
      </w:r>
      <w:r w:rsidR="00A27842">
        <w:rPr>
          <w:rFonts w:ascii="Arial" w:hAnsi="Arial" w:cs="Arial"/>
          <w:sz w:val="24"/>
          <w:szCs w:val="24"/>
        </w:rPr>
        <w:t>/</w:t>
      </w:r>
      <w:r w:rsidR="00F4716C" w:rsidRPr="00A472A5">
        <w:rPr>
          <w:rFonts w:ascii="Arial" w:hAnsi="Arial" w:cs="Arial"/>
          <w:sz w:val="24"/>
          <w:szCs w:val="24"/>
        </w:rPr>
        <w:t xml:space="preserve"> неудовлетворительное. Потребность в замене мебели:</w:t>
      </w:r>
      <w:r w:rsidR="00F4716C">
        <w:rPr>
          <w:rFonts w:ascii="Arial" w:hAnsi="Arial" w:cs="Arial"/>
          <w:sz w:val="24"/>
          <w:szCs w:val="24"/>
        </w:rPr>
        <w:t>_____________________;</w:t>
      </w:r>
    </w:p>
    <w:p w:rsidR="00F4716C" w:rsidRPr="00A472A5" w:rsidRDefault="0095172E" w:rsidP="00B32F16">
      <w:pPr>
        <w:pStyle w:val="HTML"/>
        <w:tabs>
          <w:tab w:val="left" w:pos="10206"/>
        </w:tabs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F4716C" w:rsidRPr="00A472A5">
        <w:rPr>
          <w:rFonts w:ascii="Arial" w:hAnsi="Arial" w:cs="Arial"/>
          <w:sz w:val="24"/>
          <w:szCs w:val="24"/>
        </w:rPr>
        <w:t xml:space="preserve">) обеспеченность </w:t>
      </w:r>
      <w:r>
        <w:rPr>
          <w:rFonts w:ascii="Arial" w:hAnsi="Arial" w:cs="Arial"/>
          <w:sz w:val="24"/>
          <w:szCs w:val="24"/>
        </w:rPr>
        <w:t>учреждения</w:t>
      </w:r>
      <w:r w:rsidR="00F4716C" w:rsidRPr="00A472A5">
        <w:rPr>
          <w:rFonts w:ascii="Arial" w:hAnsi="Arial" w:cs="Arial"/>
          <w:sz w:val="24"/>
          <w:szCs w:val="24"/>
        </w:rPr>
        <w:t xml:space="preserve"> бытовой мебелью – удовлетворительное</w:t>
      </w:r>
      <w:r w:rsidR="00A27842">
        <w:rPr>
          <w:rFonts w:ascii="Arial" w:hAnsi="Arial" w:cs="Arial"/>
          <w:sz w:val="24"/>
          <w:szCs w:val="24"/>
        </w:rPr>
        <w:t>/</w:t>
      </w:r>
      <w:r w:rsidR="00F4716C" w:rsidRPr="00A472A5">
        <w:rPr>
          <w:rFonts w:ascii="Arial" w:hAnsi="Arial" w:cs="Arial"/>
          <w:sz w:val="24"/>
          <w:szCs w:val="24"/>
        </w:rPr>
        <w:t xml:space="preserve"> неудовлетворительное. Потребность в замене мебели:</w:t>
      </w:r>
      <w:r w:rsidR="00F4716C">
        <w:rPr>
          <w:rFonts w:ascii="Arial" w:hAnsi="Arial" w:cs="Arial"/>
          <w:sz w:val="24"/>
          <w:szCs w:val="24"/>
        </w:rPr>
        <w:t>_____________________;</w:t>
      </w:r>
    </w:p>
    <w:p w:rsidR="0095172E" w:rsidRDefault="0095172E" w:rsidP="00B32F16">
      <w:pPr>
        <w:pStyle w:val="HTML"/>
        <w:tabs>
          <w:tab w:val="left" w:pos="10206"/>
        </w:tabs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</w:t>
      </w:r>
      <w:r w:rsidR="00F4716C" w:rsidRPr="00A472A5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рабочие места сотрудников обязательной документацией укомплектованы полностью/</w:t>
      </w:r>
      <w:r w:rsidR="00A27842">
        <w:rPr>
          <w:rFonts w:ascii="Arial" w:hAnsi="Arial" w:cs="Arial"/>
          <w:sz w:val="24"/>
          <w:szCs w:val="24"/>
        </w:rPr>
        <w:t xml:space="preserve"> укомплектованы </w:t>
      </w:r>
      <w:r>
        <w:rPr>
          <w:rFonts w:ascii="Arial" w:hAnsi="Arial" w:cs="Arial"/>
          <w:sz w:val="24"/>
          <w:szCs w:val="24"/>
        </w:rPr>
        <w:t>частично/ не укомплектованы;</w:t>
      </w:r>
    </w:p>
    <w:p w:rsidR="00D7674F" w:rsidRDefault="00D7674F" w:rsidP="00B32F16">
      <w:pPr>
        <w:pStyle w:val="HTML"/>
        <w:tabs>
          <w:tab w:val="left" w:pos="10206"/>
        </w:tabs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ж) рабочие места сотрудников средствами индивидуальной защиты, </w:t>
      </w:r>
      <w:r w:rsidR="003030A9">
        <w:rPr>
          <w:rFonts w:ascii="Arial" w:hAnsi="Arial" w:cs="Arial"/>
          <w:sz w:val="24"/>
          <w:szCs w:val="24"/>
        </w:rPr>
        <w:t xml:space="preserve">первичными средствами </w:t>
      </w:r>
      <w:r>
        <w:rPr>
          <w:rFonts w:ascii="Arial" w:hAnsi="Arial" w:cs="Arial"/>
          <w:sz w:val="24"/>
          <w:szCs w:val="24"/>
        </w:rPr>
        <w:t xml:space="preserve">пожаротушения и инструментом </w:t>
      </w:r>
      <w:r w:rsidR="003F5775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укомплектованы полностью/ укомплектованы частично/ не укомплектованы;</w:t>
      </w:r>
    </w:p>
    <w:p w:rsidR="00F4716C" w:rsidRPr="00A472A5" w:rsidRDefault="00D7674F" w:rsidP="00B32F16">
      <w:pPr>
        <w:pStyle w:val="HTML"/>
        <w:tabs>
          <w:tab w:val="left" w:pos="10206"/>
        </w:tabs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з) </w:t>
      </w:r>
      <w:r w:rsidR="00F4716C" w:rsidRPr="00A472A5">
        <w:rPr>
          <w:rFonts w:ascii="Arial" w:hAnsi="Arial" w:cs="Arial"/>
          <w:sz w:val="24"/>
          <w:szCs w:val="24"/>
        </w:rPr>
        <w:t xml:space="preserve">сведения о книжном фонде библиотеки </w:t>
      </w:r>
      <w:r>
        <w:rPr>
          <w:rFonts w:ascii="Arial" w:hAnsi="Arial" w:cs="Arial"/>
          <w:sz w:val="24"/>
          <w:szCs w:val="24"/>
        </w:rPr>
        <w:t>учреждения</w:t>
      </w:r>
      <w:r w:rsidR="00F4716C" w:rsidRPr="00A472A5">
        <w:rPr>
          <w:rFonts w:ascii="Arial" w:hAnsi="Arial" w:cs="Arial"/>
          <w:sz w:val="24"/>
          <w:szCs w:val="24"/>
        </w:rPr>
        <w:t>:</w:t>
      </w:r>
    </w:p>
    <w:p w:rsidR="00F4716C" w:rsidRPr="00A472A5" w:rsidRDefault="00F4716C" w:rsidP="00B32F16">
      <w:pPr>
        <w:pStyle w:val="HTML"/>
        <w:tabs>
          <w:tab w:val="left" w:pos="10206"/>
        </w:tabs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число книг</w:t>
      </w:r>
      <w:r w:rsidR="00D7674F">
        <w:rPr>
          <w:rFonts w:ascii="Arial" w:hAnsi="Arial" w:cs="Arial"/>
          <w:sz w:val="24"/>
          <w:szCs w:val="24"/>
        </w:rPr>
        <w:t xml:space="preserve"> - ____; фонд учебников - _____</w:t>
      </w:r>
      <w:r w:rsidRPr="00A472A5">
        <w:rPr>
          <w:rFonts w:ascii="Arial" w:hAnsi="Arial" w:cs="Arial"/>
          <w:sz w:val="24"/>
          <w:szCs w:val="24"/>
        </w:rPr>
        <w:t xml:space="preserve">; </w:t>
      </w:r>
    </w:p>
    <w:p w:rsidR="00F4716C" w:rsidRPr="00A472A5" w:rsidRDefault="00F4716C" w:rsidP="00B32F16">
      <w:pPr>
        <w:pStyle w:val="HTML"/>
        <w:tabs>
          <w:tab w:val="left" w:pos="10206"/>
        </w:tabs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научно-педагогическая и методическая литература - _______.</w:t>
      </w:r>
    </w:p>
    <w:p w:rsidR="00F4716C" w:rsidRPr="00A472A5" w:rsidRDefault="00F4716C" w:rsidP="00B32F16">
      <w:pPr>
        <w:pStyle w:val="HTML"/>
        <w:tabs>
          <w:tab w:val="left" w:pos="10206"/>
        </w:tabs>
        <w:spacing w:line="276" w:lineRule="auto"/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Основные недостатки:________________</w:t>
      </w:r>
      <w:r>
        <w:rPr>
          <w:rFonts w:ascii="Arial" w:hAnsi="Arial" w:cs="Arial"/>
          <w:sz w:val="24"/>
          <w:szCs w:val="24"/>
        </w:rPr>
        <w:t>____________________________</w:t>
      </w:r>
      <w:r w:rsidRPr="00A472A5">
        <w:rPr>
          <w:rFonts w:ascii="Arial" w:hAnsi="Arial" w:cs="Arial"/>
          <w:sz w:val="24"/>
          <w:szCs w:val="24"/>
        </w:rPr>
        <w:t>.</w:t>
      </w:r>
    </w:p>
    <w:p w:rsidR="00F4716C" w:rsidRPr="00A472A5" w:rsidRDefault="00F4716C" w:rsidP="00B32F16">
      <w:pPr>
        <w:pStyle w:val="HTML"/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Потребность в обновлении книжного фон</w:t>
      </w:r>
      <w:r w:rsidR="00D7674F">
        <w:rPr>
          <w:rFonts w:ascii="Arial" w:hAnsi="Arial" w:cs="Arial"/>
          <w:sz w:val="24"/>
          <w:szCs w:val="24"/>
        </w:rPr>
        <w:t>да имеется/</w:t>
      </w:r>
      <w:r>
        <w:rPr>
          <w:rFonts w:ascii="Arial" w:hAnsi="Arial" w:cs="Arial"/>
          <w:sz w:val="24"/>
          <w:szCs w:val="24"/>
        </w:rPr>
        <w:t xml:space="preserve"> не имеется.</w:t>
      </w:r>
      <w:r w:rsidRPr="00A472A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</w:p>
    <w:p w:rsidR="00F4716C" w:rsidRPr="00A472A5" w:rsidRDefault="00F4716C" w:rsidP="00B32F16">
      <w:pPr>
        <w:pStyle w:val="HTML"/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6. Состояние земельного участка закр</w:t>
      </w:r>
      <w:r>
        <w:rPr>
          <w:rFonts w:ascii="Arial" w:hAnsi="Arial" w:cs="Arial"/>
          <w:sz w:val="24"/>
          <w:szCs w:val="24"/>
        </w:rPr>
        <w:t xml:space="preserve">епленного за </w:t>
      </w:r>
      <w:r w:rsidR="00D7674F">
        <w:rPr>
          <w:rFonts w:ascii="Arial" w:hAnsi="Arial" w:cs="Arial"/>
          <w:sz w:val="24"/>
          <w:szCs w:val="24"/>
        </w:rPr>
        <w:t>учреждением</w:t>
      </w:r>
      <w:r>
        <w:rPr>
          <w:rFonts w:ascii="Arial" w:hAnsi="Arial" w:cs="Arial"/>
          <w:sz w:val="24"/>
          <w:szCs w:val="24"/>
        </w:rPr>
        <w:t xml:space="preserve"> - </w:t>
      </w:r>
      <w:r w:rsidR="00D7674F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удовлетворительное</w:t>
      </w:r>
      <w:r w:rsidR="00D7674F">
        <w:rPr>
          <w:rFonts w:ascii="Arial" w:hAnsi="Arial" w:cs="Arial"/>
          <w:sz w:val="24"/>
          <w:szCs w:val="24"/>
        </w:rPr>
        <w:t>/</w:t>
      </w:r>
      <w:r w:rsidRPr="00A472A5">
        <w:rPr>
          <w:rFonts w:ascii="Arial" w:hAnsi="Arial" w:cs="Arial"/>
          <w:sz w:val="24"/>
          <w:szCs w:val="24"/>
        </w:rPr>
        <w:t xml:space="preserve"> неудовлетворительное</w:t>
      </w:r>
      <w:r w:rsidR="00D7674F">
        <w:rPr>
          <w:rFonts w:ascii="Arial" w:hAnsi="Arial" w:cs="Arial"/>
          <w:sz w:val="24"/>
          <w:szCs w:val="24"/>
        </w:rPr>
        <w:t>:</w:t>
      </w:r>
    </w:p>
    <w:p w:rsidR="00F4716C" w:rsidRPr="00A472A5" w:rsidRDefault="00F4716C" w:rsidP="00B32F16">
      <w:pPr>
        <w:pStyle w:val="HTML"/>
        <w:tabs>
          <w:tab w:val="left" w:pos="10206"/>
        </w:tabs>
        <w:spacing w:line="276" w:lineRule="auto"/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общая площадь участка - ______ га;</w:t>
      </w:r>
    </w:p>
    <w:p w:rsidR="00F4716C" w:rsidRPr="00A472A5" w:rsidRDefault="00F4716C" w:rsidP="00B32F16">
      <w:pPr>
        <w:pStyle w:val="HTML"/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наличие специально оборудованных площадок для мусоросборников, их техническое состояние и соответствие </w:t>
      </w:r>
      <w:r>
        <w:rPr>
          <w:rFonts w:ascii="Arial" w:hAnsi="Arial" w:cs="Arial"/>
          <w:sz w:val="24"/>
          <w:szCs w:val="24"/>
        </w:rPr>
        <w:t xml:space="preserve">санитарным требованиям </w:t>
      </w:r>
      <w:r w:rsidR="00D7674F">
        <w:rPr>
          <w:rFonts w:ascii="Arial" w:hAnsi="Arial" w:cs="Arial"/>
          <w:sz w:val="24"/>
          <w:szCs w:val="24"/>
        </w:rPr>
        <w:t xml:space="preserve">– </w:t>
      </w:r>
      <w:r w:rsidRPr="00A472A5">
        <w:rPr>
          <w:rFonts w:ascii="Arial" w:hAnsi="Arial" w:cs="Arial"/>
          <w:sz w:val="24"/>
          <w:szCs w:val="24"/>
        </w:rPr>
        <w:t>имеются</w:t>
      </w:r>
      <w:r w:rsidR="00D7674F">
        <w:rPr>
          <w:rFonts w:ascii="Arial" w:hAnsi="Arial" w:cs="Arial"/>
          <w:sz w:val="24"/>
          <w:szCs w:val="24"/>
        </w:rPr>
        <w:t>/</w:t>
      </w:r>
      <w:r w:rsidRPr="00A472A5">
        <w:rPr>
          <w:rFonts w:ascii="Arial" w:hAnsi="Arial" w:cs="Arial"/>
          <w:sz w:val="24"/>
          <w:szCs w:val="24"/>
        </w:rPr>
        <w:t xml:space="preserve"> не имеются, состояние</w:t>
      </w:r>
      <w:r w:rsidR="00D7674F">
        <w:rPr>
          <w:rFonts w:ascii="Arial" w:hAnsi="Arial" w:cs="Arial"/>
          <w:sz w:val="24"/>
          <w:szCs w:val="24"/>
        </w:rPr>
        <w:t xml:space="preserve"> – удовлетворительно/ не удовлетворительное,</w:t>
      </w:r>
      <w:r w:rsidRPr="00A472A5">
        <w:rPr>
          <w:rFonts w:ascii="Arial" w:hAnsi="Arial" w:cs="Arial"/>
          <w:sz w:val="24"/>
          <w:szCs w:val="24"/>
        </w:rPr>
        <w:t xml:space="preserve"> санитарным требованиям</w:t>
      </w:r>
      <w:r w:rsidR="00D7674F">
        <w:rPr>
          <w:rFonts w:ascii="Arial" w:hAnsi="Arial" w:cs="Arial"/>
          <w:sz w:val="24"/>
          <w:szCs w:val="24"/>
        </w:rPr>
        <w:t xml:space="preserve"> соответствует/ не соответствует.</w:t>
      </w:r>
    </w:p>
    <w:p w:rsidR="00F4716C" w:rsidRPr="00A472A5" w:rsidRDefault="00F4716C" w:rsidP="00B32F16">
      <w:pPr>
        <w:pStyle w:val="HTML"/>
        <w:tabs>
          <w:tab w:val="left" w:pos="10206"/>
        </w:tabs>
        <w:spacing w:line="276" w:lineRule="auto"/>
        <w:ind w:left="284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Основные </w:t>
      </w:r>
      <w:r w:rsidRPr="00A472A5">
        <w:rPr>
          <w:rFonts w:ascii="Arial" w:hAnsi="Arial" w:cs="Arial"/>
          <w:sz w:val="24"/>
          <w:szCs w:val="24"/>
        </w:rPr>
        <w:t>недостатки:______________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F4716C" w:rsidRDefault="00F4716C" w:rsidP="00B32F16">
      <w:pPr>
        <w:pStyle w:val="HTML"/>
        <w:tabs>
          <w:tab w:val="left" w:pos="10206"/>
        </w:tabs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7. Медицин</w:t>
      </w:r>
      <w:r>
        <w:rPr>
          <w:rFonts w:ascii="Arial" w:hAnsi="Arial" w:cs="Arial"/>
          <w:sz w:val="24"/>
          <w:szCs w:val="24"/>
        </w:rPr>
        <w:t xml:space="preserve">ское обслуживание в </w:t>
      </w:r>
      <w:r w:rsidR="00D7674F">
        <w:rPr>
          <w:rFonts w:ascii="Arial" w:hAnsi="Arial" w:cs="Arial"/>
          <w:sz w:val="24"/>
          <w:szCs w:val="24"/>
        </w:rPr>
        <w:t xml:space="preserve">учреждении – </w:t>
      </w:r>
      <w:r>
        <w:rPr>
          <w:rFonts w:ascii="Arial" w:hAnsi="Arial" w:cs="Arial"/>
          <w:sz w:val="24"/>
          <w:szCs w:val="24"/>
        </w:rPr>
        <w:t xml:space="preserve">не </w:t>
      </w:r>
      <w:r w:rsidRPr="00A472A5">
        <w:rPr>
          <w:rFonts w:ascii="Arial" w:hAnsi="Arial" w:cs="Arial"/>
          <w:sz w:val="24"/>
          <w:szCs w:val="24"/>
        </w:rPr>
        <w:t>организовано</w:t>
      </w:r>
      <w:r w:rsidR="00D7674F">
        <w:rPr>
          <w:rFonts w:ascii="Arial" w:hAnsi="Arial" w:cs="Arial"/>
          <w:sz w:val="24"/>
          <w:szCs w:val="24"/>
        </w:rPr>
        <w:t>.</w:t>
      </w:r>
    </w:p>
    <w:p w:rsidR="009E4522" w:rsidRPr="00A472A5" w:rsidRDefault="009E4522" w:rsidP="00B32F16">
      <w:pPr>
        <w:pStyle w:val="HTML"/>
        <w:tabs>
          <w:tab w:val="left" w:pos="10206"/>
        </w:tabs>
        <w:spacing w:line="276" w:lineRule="auto"/>
        <w:ind w:left="284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Основные </w:t>
      </w:r>
      <w:r w:rsidRPr="00A472A5">
        <w:rPr>
          <w:rFonts w:ascii="Arial" w:hAnsi="Arial" w:cs="Arial"/>
          <w:sz w:val="24"/>
          <w:szCs w:val="24"/>
        </w:rPr>
        <w:t>недостатки:______________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F4716C" w:rsidRPr="00A472A5" w:rsidRDefault="00F4716C" w:rsidP="00B32F16">
      <w:pPr>
        <w:pStyle w:val="HTML"/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8. Питание обучающихся </w:t>
      </w:r>
      <w:r w:rsidR="009E4522">
        <w:rPr>
          <w:rFonts w:ascii="Arial" w:hAnsi="Arial" w:cs="Arial"/>
          <w:sz w:val="24"/>
          <w:szCs w:val="24"/>
        </w:rPr>
        <w:t>–</w:t>
      </w:r>
      <w:r w:rsidRPr="00A472A5">
        <w:rPr>
          <w:rFonts w:ascii="Arial" w:hAnsi="Arial" w:cs="Arial"/>
          <w:sz w:val="24"/>
          <w:szCs w:val="24"/>
        </w:rPr>
        <w:t xml:space="preserve"> </w:t>
      </w:r>
      <w:r w:rsidR="009E4522">
        <w:rPr>
          <w:rFonts w:ascii="Arial" w:hAnsi="Arial" w:cs="Arial"/>
          <w:sz w:val="24"/>
          <w:szCs w:val="24"/>
        </w:rPr>
        <w:t>не организовано.</w:t>
      </w:r>
      <w:r w:rsidRPr="00A472A5">
        <w:rPr>
          <w:rFonts w:ascii="Arial" w:hAnsi="Arial" w:cs="Arial"/>
          <w:sz w:val="24"/>
          <w:szCs w:val="24"/>
        </w:rPr>
        <w:t xml:space="preserve">  </w:t>
      </w:r>
    </w:p>
    <w:p w:rsidR="00F4716C" w:rsidRDefault="009E4522" w:rsidP="00B32F16">
      <w:pPr>
        <w:pStyle w:val="HTML"/>
        <w:tabs>
          <w:tab w:val="left" w:pos="10206"/>
        </w:tabs>
        <w:spacing w:line="276" w:lineRule="auto"/>
        <w:ind w:left="284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Питьевой режим обучающихся – не организован /организован ________________</w:t>
      </w:r>
    </w:p>
    <w:p w:rsidR="009E4522" w:rsidRDefault="009E4522" w:rsidP="00B32F16">
      <w:pPr>
        <w:pStyle w:val="HTML"/>
        <w:tabs>
          <w:tab w:val="left" w:pos="10206"/>
        </w:tabs>
        <w:spacing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9E4522" w:rsidRPr="009E4522" w:rsidRDefault="009E4522" w:rsidP="00B32F16">
      <w:pPr>
        <w:pStyle w:val="HTML"/>
        <w:tabs>
          <w:tab w:val="left" w:pos="10206"/>
        </w:tabs>
        <w:spacing w:line="276" w:lineRule="auto"/>
        <w:ind w:left="284"/>
        <w:jc w:val="center"/>
        <w:rPr>
          <w:rFonts w:ascii="Arial" w:hAnsi="Arial" w:cs="Arial"/>
        </w:rPr>
      </w:pPr>
      <w:r w:rsidRPr="009E4522">
        <w:rPr>
          <w:rFonts w:ascii="Arial" w:hAnsi="Arial" w:cs="Arial"/>
        </w:rPr>
        <w:t>(каким образом)</w:t>
      </w:r>
    </w:p>
    <w:p w:rsidR="00F4716C" w:rsidRPr="00A472A5" w:rsidRDefault="00F4716C" w:rsidP="00B32F16">
      <w:pPr>
        <w:pStyle w:val="HTML"/>
        <w:tabs>
          <w:tab w:val="left" w:pos="10206"/>
        </w:tabs>
        <w:spacing w:line="276" w:lineRule="auto"/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Основные недостатки:________________</w:t>
      </w:r>
      <w:r>
        <w:rPr>
          <w:rFonts w:ascii="Arial" w:hAnsi="Arial" w:cs="Arial"/>
          <w:sz w:val="24"/>
          <w:szCs w:val="24"/>
        </w:rPr>
        <w:t>_____________________________</w:t>
      </w:r>
      <w:r w:rsidRPr="00A472A5">
        <w:rPr>
          <w:rFonts w:ascii="Arial" w:hAnsi="Arial" w:cs="Arial"/>
          <w:sz w:val="24"/>
          <w:szCs w:val="24"/>
        </w:rPr>
        <w:t>;</w:t>
      </w:r>
    </w:p>
    <w:p w:rsidR="00F4716C" w:rsidRPr="00A472A5" w:rsidRDefault="00F4716C" w:rsidP="00B32F16">
      <w:pPr>
        <w:pStyle w:val="HTML"/>
        <w:tabs>
          <w:tab w:val="left" w:pos="10206"/>
        </w:tabs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 xml:space="preserve">9. </w:t>
      </w:r>
      <w:r w:rsidR="000F2082">
        <w:rPr>
          <w:rFonts w:ascii="Arial" w:hAnsi="Arial" w:cs="Arial"/>
          <w:iCs/>
          <w:sz w:val="24"/>
          <w:szCs w:val="24"/>
        </w:rPr>
        <w:t>О</w:t>
      </w:r>
      <w:r w:rsidRPr="00A472A5">
        <w:rPr>
          <w:rFonts w:ascii="Arial" w:hAnsi="Arial" w:cs="Arial"/>
          <w:iCs/>
          <w:sz w:val="24"/>
          <w:szCs w:val="24"/>
        </w:rPr>
        <w:t>свещенност</w:t>
      </w:r>
      <w:r w:rsidR="000F2082">
        <w:rPr>
          <w:rFonts w:ascii="Arial" w:hAnsi="Arial" w:cs="Arial"/>
          <w:iCs/>
          <w:sz w:val="24"/>
          <w:szCs w:val="24"/>
        </w:rPr>
        <w:t>ь</w:t>
      </w:r>
      <w:r w:rsidRPr="00A472A5">
        <w:rPr>
          <w:rFonts w:ascii="Arial" w:hAnsi="Arial" w:cs="Arial"/>
          <w:iCs/>
          <w:sz w:val="24"/>
          <w:szCs w:val="24"/>
        </w:rPr>
        <w:t xml:space="preserve"> учебных классов (аудиторий), кабинетов сотрудников и производственных помещений (участков) и др.</w:t>
      </w:r>
      <w:r w:rsidRPr="00A472A5">
        <w:rPr>
          <w:rFonts w:ascii="Arial" w:hAnsi="Arial" w:cs="Arial"/>
          <w:sz w:val="24"/>
          <w:szCs w:val="24"/>
        </w:rPr>
        <w:t xml:space="preserve"> </w:t>
      </w:r>
      <w:r w:rsidR="000F2082">
        <w:rPr>
          <w:rFonts w:ascii="Arial" w:hAnsi="Arial" w:cs="Arial"/>
          <w:sz w:val="24"/>
          <w:szCs w:val="24"/>
        </w:rPr>
        <w:t>– соответствует/</w:t>
      </w:r>
      <w:r w:rsidRPr="00A472A5">
        <w:rPr>
          <w:rFonts w:ascii="Arial" w:hAnsi="Arial" w:cs="Arial"/>
          <w:sz w:val="24"/>
          <w:szCs w:val="24"/>
        </w:rPr>
        <w:t xml:space="preserve"> не соответствует</w:t>
      </w:r>
      <w:r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санитарно-гигиеническим требованиям к естественному, искусственному освещению жилых и общественных зданий.</w:t>
      </w:r>
    </w:p>
    <w:p w:rsidR="00F4716C" w:rsidRPr="00A472A5" w:rsidRDefault="00F4716C" w:rsidP="00B32F16">
      <w:pPr>
        <w:pStyle w:val="HTML"/>
        <w:tabs>
          <w:tab w:val="left" w:pos="10206"/>
        </w:tabs>
        <w:spacing w:line="276" w:lineRule="auto"/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Основные недостатки:________________</w:t>
      </w:r>
      <w:r>
        <w:rPr>
          <w:rFonts w:ascii="Arial" w:hAnsi="Arial" w:cs="Arial"/>
          <w:sz w:val="24"/>
          <w:szCs w:val="24"/>
        </w:rPr>
        <w:t>____________________________</w:t>
      </w:r>
      <w:r w:rsidRPr="00A472A5">
        <w:rPr>
          <w:rFonts w:ascii="Arial" w:hAnsi="Arial" w:cs="Arial"/>
          <w:sz w:val="24"/>
          <w:szCs w:val="24"/>
        </w:rPr>
        <w:t>.</w:t>
      </w:r>
    </w:p>
    <w:p w:rsidR="00F4716C" w:rsidRPr="00A472A5" w:rsidRDefault="00F4716C" w:rsidP="00B32F16">
      <w:pPr>
        <w:pStyle w:val="HTML"/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10. Транспо</w:t>
      </w:r>
      <w:r>
        <w:rPr>
          <w:rFonts w:ascii="Arial" w:hAnsi="Arial" w:cs="Arial"/>
          <w:sz w:val="24"/>
          <w:szCs w:val="24"/>
        </w:rPr>
        <w:t xml:space="preserve">ртное обеспечение </w:t>
      </w:r>
      <w:r w:rsidR="000F2082">
        <w:rPr>
          <w:rFonts w:ascii="Arial" w:hAnsi="Arial" w:cs="Arial"/>
          <w:sz w:val="24"/>
          <w:szCs w:val="24"/>
        </w:rPr>
        <w:t>учреждения</w:t>
      </w:r>
      <w:r>
        <w:rPr>
          <w:rFonts w:ascii="Arial" w:hAnsi="Arial" w:cs="Arial"/>
          <w:sz w:val="24"/>
          <w:szCs w:val="24"/>
        </w:rPr>
        <w:t xml:space="preserve"> </w:t>
      </w:r>
      <w:r w:rsidR="000F2082">
        <w:rPr>
          <w:rFonts w:ascii="Arial" w:hAnsi="Arial" w:cs="Arial"/>
          <w:sz w:val="24"/>
          <w:szCs w:val="24"/>
        </w:rPr>
        <w:t xml:space="preserve">– </w:t>
      </w:r>
      <w:r w:rsidRPr="00A472A5">
        <w:rPr>
          <w:rFonts w:ascii="Arial" w:hAnsi="Arial" w:cs="Arial"/>
          <w:sz w:val="24"/>
          <w:szCs w:val="24"/>
        </w:rPr>
        <w:t>организовано</w:t>
      </w:r>
      <w:r w:rsidR="000F2082">
        <w:rPr>
          <w:rFonts w:ascii="Arial" w:hAnsi="Arial" w:cs="Arial"/>
          <w:sz w:val="24"/>
          <w:szCs w:val="24"/>
        </w:rPr>
        <w:t>/</w:t>
      </w:r>
      <w:r w:rsidRPr="00A472A5">
        <w:rPr>
          <w:rFonts w:ascii="Arial" w:hAnsi="Arial" w:cs="Arial"/>
          <w:sz w:val="24"/>
          <w:szCs w:val="24"/>
        </w:rPr>
        <w:t xml:space="preserve"> не организовано</w:t>
      </w:r>
      <w:r>
        <w:rPr>
          <w:rFonts w:ascii="Arial" w:hAnsi="Arial" w:cs="Arial"/>
          <w:sz w:val="24"/>
          <w:szCs w:val="24"/>
        </w:rPr>
        <w:t>.</w:t>
      </w:r>
    </w:p>
    <w:p w:rsidR="00F4716C" w:rsidRPr="00A472A5" w:rsidRDefault="000F2082" w:rsidP="00B32F16">
      <w:pPr>
        <w:pStyle w:val="HTML"/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F4716C" w:rsidRPr="00A472A5">
        <w:rPr>
          <w:rFonts w:ascii="Arial" w:hAnsi="Arial" w:cs="Arial"/>
          <w:sz w:val="24"/>
          <w:szCs w:val="24"/>
        </w:rPr>
        <w:t>еобходимость в подвозе обучающихся к местам проведения заняти</w:t>
      </w:r>
      <w:r w:rsidR="00F4716C">
        <w:rPr>
          <w:rFonts w:ascii="Arial" w:hAnsi="Arial" w:cs="Arial"/>
          <w:sz w:val="24"/>
          <w:szCs w:val="24"/>
        </w:rPr>
        <w:t xml:space="preserve">й </w:t>
      </w:r>
      <w:r>
        <w:rPr>
          <w:rFonts w:ascii="Arial" w:hAnsi="Arial" w:cs="Arial"/>
          <w:sz w:val="24"/>
          <w:szCs w:val="24"/>
        </w:rPr>
        <w:t xml:space="preserve">– </w:t>
      </w:r>
      <w:r w:rsidR="00F4716C" w:rsidRPr="00A472A5">
        <w:rPr>
          <w:rFonts w:ascii="Arial" w:hAnsi="Arial" w:cs="Arial"/>
          <w:sz w:val="24"/>
          <w:szCs w:val="24"/>
        </w:rPr>
        <w:t>имеется</w:t>
      </w:r>
      <w:r>
        <w:rPr>
          <w:rFonts w:ascii="Arial" w:hAnsi="Arial" w:cs="Arial"/>
          <w:sz w:val="24"/>
          <w:szCs w:val="24"/>
        </w:rPr>
        <w:t>/</w:t>
      </w:r>
      <w:r w:rsidR="00F4716C" w:rsidRPr="00A472A5">
        <w:rPr>
          <w:rFonts w:ascii="Arial" w:hAnsi="Arial" w:cs="Arial"/>
          <w:sz w:val="24"/>
          <w:szCs w:val="24"/>
        </w:rPr>
        <w:t xml:space="preserve"> не имеется</w:t>
      </w:r>
      <w:r>
        <w:rPr>
          <w:rFonts w:ascii="Arial" w:hAnsi="Arial" w:cs="Arial"/>
          <w:sz w:val="24"/>
          <w:szCs w:val="24"/>
        </w:rPr>
        <w:t>.</w:t>
      </w:r>
    </w:p>
    <w:p w:rsidR="00F4716C" w:rsidRPr="00A472A5" w:rsidRDefault="00F4716C" w:rsidP="00B32F16">
      <w:pPr>
        <w:pStyle w:val="HTML"/>
        <w:tabs>
          <w:tab w:val="left" w:pos="10206"/>
        </w:tabs>
        <w:spacing w:line="276" w:lineRule="auto"/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Основные недостатки:________________</w:t>
      </w:r>
      <w:r>
        <w:rPr>
          <w:rFonts w:ascii="Arial" w:hAnsi="Arial" w:cs="Arial"/>
          <w:sz w:val="24"/>
          <w:szCs w:val="24"/>
        </w:rPr>
        <w:t>____________________________</w:t>
      </w:r>
      <w:r w:rsidRPr="00A472A5">
        <w:rPr>
          <w:rFonts w:ascii="Arial" w:hAnsi="Arial" w:cs="Arial"/>
          <w:sz w:val="24"/>
          <w:szCs w:val="24"/>
        </w:rPr>
        <w:t>.</w:t>
      </w:r>
    </w:p>
    <w:p w:rsidR="00F4716C" w:rsidRPr="00A472A5" w:rsidRDefault="00F4716C" w:rsidP="00B32F16">
      <w:pPr>
        <w:pStyle w:val="HTML"/>
        <w:tabs>
          <w:tab w:val="left" w:pos="10206"/>
        </w:tabs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11. Мероприятия по обеспечению охраны и антитеррористической защищенности </w:t>
      </w:r>
      <w:r w:rsidR="000F2082">
        <w:rPr>
          <w:rFonts w:ascii="Arial" w:hAnsi="Arial" w:cs="Arial"/>
          <w:sz w:val="24"/>
          <w:szCs w:val="24"/>
        </w:rPr>
        <w:t>учреждения</w:t>
      </w:r>
      <w:r w:rsidRPr="00A472A5">
        <w:rPr>
          <w:rFonts w:ascii="Arial" w:hAnsi="Arial" w:cs="Arial"/>
          <w:sz w:val="24"/>
          <w:szCs w:val="24"/>
        </w:rPr>
        <w:t xml:space="preserve"> выполнены</w:t>
      </w:r>
      <w:r w:rsidR="000F2082">
        <w:rPr>
          <w:rFonts w:ascii="Arial" w:hAnsi="Arial" w:cs="Arial"/>
          <w:sz w:val="24"/>
          <w:szCs w:val="24"/>
        </w:rPr>
        <w:t>/</w:t>
      </w:r>
      <w:r w:rsidRPr="00A472A5">
        <w:rPr>
          <w:rFonts w:ascii="Arial" w:hAnsi="Arial" w:cs="Arial"/>
          <w:sz w:val="24"/>
          <w:szCs w:val="24"/>
        </w:rPr>
        <w:t xml:space="preserve"> не выполнены</w:t>
      </w:r>
      <w:r w:rsidR="00BB6691">
        <w:rPr>
          <w:rFonts w:ascii="Arial" w:hAnsi="Arial" w:cs="Arial"/>
          <w:sz w:val="24"/>
          <w:szCs w:val="24"/>
        </w:rPr>
        <w:t>/ выполнены частично:</w:t>
      </w:r>
    </w:p>
    <w:p w:rsidR="000E0A6A" w:rsidRDefault="00F4716C" w:rsidP="00B32F16">
      <w:pPr>
        <w:pStyle w:val="HTML"/>
        <w:tabs>
          <w:tab w:val="left" w:pos="10206"/>
        </w:tabs>
        <w:spacing w:line="276" w:lineRule="auto"/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а) </w:t>
      </w:r>
      <w:r w:rsidR="000E0A6A">
        <w:rPr>
          <w:rFonts w:ascii="Arial" w:hAnsi="Arial" w:cs="Arial"/>
          <w:sz w:val="24"/>
          <w:szCs w:val="24"/>
        </w:rPr>
        <w:t xml:space="preserve">физическая </w:t>
      </w:r>
      <w:r w:rsidRPr="00A472A5">
        <w:rPr>
          <w:rFonts w:ascii="Arial" w:hAnsi="Arial" w:cs="Arial"/>
          <w:sz w:val="24"/>
          <w:szCs w:val="24"/>
        </w:rPr>
        <w:t xml:space="preserve">охрана объектов </w:t>
      </w:r>
      <w:r w:rsidR="000F2082">
        <w:rPr>
          <w:rFonts w:ascii="Arial" w:hAnsi="Arial" w:cs="Arial"/>
          <w:sz w:val="24"/>
          <w:szCs w:val="24"/>
        </w:rPr>
        <w:t>учреждения</w:t>
      </w:r>
      <w:r w:rsidRPr="00A472A5">
        <w:rPr>
          <w:rFonts w:ascii="Arial" w:hAnsi="Arial" w:cs="Arial"/>
          <w:sz w:val="24"/>
          <w:szCs w:val="24"/>
        </w:rPr>
        <w:t xml:space="preserve"> </w:t>
      </w:r>
      <w:r w:rsidR="000E0A6A">
        <w:rPr>
          <w:rFonts w:ascii="Arial" w:hAnsi="Arial" w:cs="Arial"/>
          <w:sz w:val="24"/>
          <w:szCs w:val="24"/>
        </w:rPr>
        <w:t xml:space="preserve">не осуществляется/ </w:t>
      </w:r>
      <w:r w:rsidRPr="00A472A5">
        <w:rPr>
          <w:rFonts w:ascii="Arial" w:hAnsi="Arial" w:cs="Arial"/>
          <w:sz w:val="24"/>
          <w:szCs w:val="24"/>
        </w:rPr>
        <w:t>осуществляется</w:t>
      </w:r>
      <w:r w:rsidR="000E0A6A">
        <w:rPr>
          <w:rFonts w:ascii="Arial" w:hAnsi="Arial" w:cs="Arial"/>
          <w:sz w:val="24"/>
          <w:szCs w:val="24"/>
        </w:rPr>
        <w:t>:</w:t>
      </w:r>
      <w:r w:rsidRPr="00A472A5">
        <w:rPr>
          <w:rFonts w:ascii="Arial" w:hAnsi="Arial" w:cs="Arial"/>
          <w:sz w:val="24"/>
          <w:szCs w:val="24"/>
        </w:rPr>
        <w:t xml:space="preserve"> </w:t>
      </w:r>
      <w:r w:rsidR="000E0A6A">
        <w:rPr>
          <w:rFonts w:ascii="Arial" w:hAnsi="Arial" w:cs="Arial"/>
          <w:sz w:val="24"/>
          <w:szCs w:val="24"/>
        </w:rPr>
        <w:t xml:space="preserve">__________________________________________________________________________ </w:t>
      </w:r>
      <w:r w:rsidRPr="000E0A6A">
        <w:rPr>
          <w:rFonts w:ascii="Arial" w:hAnsi="Arial" w:cs="Arial"/>
        </w:rPr>
        <w:t>(указать способ охраны – сторожа, вневедомственная охрана, частная охранная организация)</w:t>
      </w:r>
    </w:p>
    <w:p w:rsidR="00F4716C" w:rsidRPr="00A472A5" w:rsidRDefault="00F4716C" w:rsidP="00B32F16">
      <w:pPr>
        <w:pStyle w:val="HTML"/>
        <w:tabs>
          <w:tab w:val="left" w:pos="10206"/>
        </w:tabs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в составе _____ сотрудников. Ежедневная охрана осуществляется сотрудниками в составе ______ человек.  Договоры по оказанию охранных услуг заключены:</w:t>
      </w:r>
      <w:r w:rsidR="000E0A6A">
        <w:rPr>
          <w:rFonts w:ascii="Arial" w:hAnsi="Arial" w:cs="Arial"/>
          <w:sz w:val="24"/>
          <w:szCs w:val="24"/>
        </w:rPr>
        <w:t xml:space="preserve"> ________</w:t>
      </w:r>
    </w:p>
    <w:p w:rsidR="00F4716C" w:rsidRPr="00A472A5" w:rsidRDefault="00F4716C" w:rsidP="00B32F16">
      <w:pPr>
        <w:pStyle w:val="HTML"/>
        <w:tabs>
          <w:tab w:val="left" w:pos="10206"/>
        </w:tabs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="007B4D59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_________________________</w:t>
      </w:r>
      <w:r w:rsidRPr="00A472A5">
        <w:rPr>
          <w:rFonts w:ascii="Arial" w:hAnsi="Arial" w:cs="Arial"/>
          <w:sz w:val="24"/>
          <w:szCs w:val="24"/>
        </w:rPr>
        <w:t>;</w:t>
      </w:r>
    </w:p>
    <w:p w:rsidR="00F4716C" w:rsidRPr="007B4D59" w:rsidRDefault="00F4716C" w:rsidP="00B32F16">
      <w:pPr>
        <w:pStyle w:val="HTML"/>
        <w:tabs>
          <w:tab w:val="left" w:pos="10206"/>
        </w:tabs>
        <w:spacing w:line="276" w:lineRule="auto"/>
        <w:ind w:left="284"/>
        <w:jc w:val="center"/>
        <w:rPr>
          <w:rFonts w:ascii="Arial" w:hAnsi="Arial" w:cs="Arial"/>
        </w:rPr>
      </w:pPr>
      <w:r w:rsidRPr="007B4D59">
        <w:rPr>
          <w:rFonts w:ascii="Arial" w:hAnsi="Arial" w:cs="Arial"/>
        </w:rPr>
        <w:t>(наименование организации, № и дата лицензии</w:t>
      </w:r>
      <w:r w:rsidR="007B4D59">
        <w:rPr>
          <w:rFonts w:ascii="Arial" w:hAnsi="Arial" w:cs="Arial"/>
        </w:rPr>
        <w:t xml:space="preserve"> </w:t>
      </w:r>
      <w:r w:rsidRPr="007B4D59">
        <w:rPr>
          <w:rFonts w:ascii="Arial" w:hAnsi="Arial" w:cs="Arial"/>
        </w:rPr>
        <w:t>на оказание услуг, № и дата договора)</w:t>
      </w:r>
    </w:p>
    <w:p w:rsidR="00F4716C" w:rsidRPr="00A472A5" w:rsidRDefault="00F4716C" w:rsidP="00B32F16">
      <w:pPr>
        <w:pStyle w:val="HTML"/>
        <w:tabs>
          <w:tab w:val="left" w:pos="10206"/>
        </w:tabs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б) объекты </w:t>
      </w:r>
      <w:r w:rsidR="00774868">
        <w:rPr>
          <w:rFonts w:ascii="Arial" w:hAnsi="Arial" w:cs="Arial"/>
          <w:sz w:val="24"/>
          <w:szCs w:val="24"/>
        </w:rPr>
        <w:t>учреждения</w:t>
      </w:r>
      <w:r w:rsidRPr="00A472A5">
        <w:rPr>
          <w:rFonts w:ascii="Arial" w:hAnsi="Arial" w:cs="Arial"/>
          <w:sz w:val="24"/>
          <w:szCs w:val="24"/>
        </w:rPr>
        <w:t xml:space="preserve"> </w:t>
      </w:r>
      <w:r w:rsidR="00774868">
        <w:rPr>
          <w:rFonts w:ascii="Arial" w:hAnsi="Arial" w:cs="Arial"/>
          <w:sz w:val="24"/>
          <w:szCs w:val="24"/>
        </w:rPr>
        <w:t xml:space="preserve">системой охранной сигнализации </w:t>
      </w:r>
      <w:r w:rsidRPr="00A472A5">
        <w:rPr>
          <w:rFonts w:ascii="Arial" w:hAnsi="Arial" w:cs="Arial"/>
          <w:sz w:val="24"/>
          <w:szCs w:val="24"/>
        </w:rPr>
        <w:t>оборудованы</w:t>
      </w:r>
      <w:r w:rsidR="00774868">
        <w:rPr>
          <w:rFonts w:ascii="Arial" w:hAnsi="Arial" w:cs="Arial"/>
          <w:sz w:val="24"/>
          <w:szCs w:val="24"/>
        </w:rPr>
        <w:t>/</w:t>
      </w:r>
      <w:r w:rsidRPr="00A472A5">
        <w:rPr>
          <w:rFonts w:ascii="Arial" w:hAnsi="Arial" w:cs="Arial"/>
          <w:sz w:val="24"/>
          <w:szCs w:val="24"/>
        </w:rPr>
        <w:t xml:space="preserve"> не оборудованы;</w:t>
      </w:r>
    </w:p>
    <w:p w:rsidR="00F4716C" w:rsidRDefault="00F4716C" w:rsidP="00B32F16">
      <w:pPr>
        <w:pStyle w:val="HTML"/>
        <w:tabs>
          <w:tab w:val="left" w:pos="10206"/>
        </w:tabs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в) системами видеонаблюдения и о</w:t>
      </w:r>
      <w:r>
        <w:rPr>
          <w:rFonts w:ascii="Arial" w:hAnsi="Arial" w:cs="Arial"/>
          <w:sz w:val="24"/>
          <w:szCs w:val="24"/>
        </w:rPr>
        <w:t xml:space="preserve">хранного телевидения объекты </w:t>
      </w:r>
      <w:r w:rsidRPr="00A472A5">
        <w:rPr>
          <w:rFonts w:ascii="Arial" w:hAnsi="Arial" w:cs="Arial"/>
          <w:sz w:val="24"/>
          <w:szCs w:val="24"/>
        </w:rPr>
        <w:t>оборудованы</w:t>
      </w:r>
      <w:r w:rsidR="00774868">
        <w:rPr>
          <w:rFonts w:ascii="Arial" w:hAnsi="Arial" w:cs="Arial"/>
          <w:sz w:val="24"/>
          <w:szCs w:val="24"/>
        </w:rPr>
        <w:t>/</w:t>
      </w:r>
      <w:r w:rsidRPr="00A472A5">
        <w:rPr>
          <w:rFonts w:ascii="Arial" w:hAnsi="Arial" w:cs="Arial"/>
          <w:sz w:val="24"/>
          <w:szCs w:val="24"/>
        </w:rPr>
        <w:t xml:space="preserve"> не оборудованы</w:t>
      </w:r>
      <w:r>
        <w:rPr>
          <w:rFonts w:ascii="Arial" w:hAnsi="Arial" w:cs="Arial"/>
          <w:sz w:val="24"/>
          <w:szCs w:val="24"/>
        </w:rPr>
        <w:t>;</w:t>
      </w:r>
    </w:p>
    <w:p w:rsidR="00006AC3" w:rsidRPr="00A472A5" w:rsidRDefault="00006AC3" w:rsidP="00B32F16">
      <w:pPr>
        <w:pStyle w:val="HTML"/>
        <w:tabs>
          <w:tab w:val="left" w:pos="10206"/>
        </w:tabs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системами контроля и управления доступом объекты учреждения оборудованы/ не оборудованы;</w:t>
      </w:r>
    </w:p>
    <w:p w:rsidR="00F4716C" w:rsidRPr="00A472A5" w:rsidRDefault="00006AC3" w:rsidP="00B32F16">
      <w:pPr>
        <w:pStyle w:val="HTML"/>
        <w:tabs>
          <w:tab w:val="left" w:pos="10206"/>
        </w:tabs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д</w:t>
      </w:r>
      <w:r w:rsidR="00F4716C" w:rsidRPr="00A472A5">
        <w:rPr>
          <w:rFonts w:ascii="Arial" w:hAnsi="Arial" w:cs="Arial"/>
          <w:sz w:val="24"/>
          <w:szCs w:val="24"/>
        </w:rPr>
        <w:t xml:space="preserve">) прямая связь с </w:t>
      </w:r>
      <w:r>
        <w:rPr>
          <w:rFonts w:ascii="Arial" w:hAnsi="Arial" w:cs="Arial"/>
          <w:sz w:val="24"/>
          <w:szCs w:val="24"/>
        </w:rPr>
        <w:t xml:space="preserve">территориальными </w:t>
      </w:r>
      <w:r w:rsidR="00F4716C" w:rsidRPr="00A472A5">
        <w:rPr>
          <w:rFonts w:ascii="Arial" w:hAnsi="Arial" w:cs="Arial"/>
          <w:sz w:val="24"/>
          <w:szCs w:val="24"/>
        </w:rPr>
        <w:t xml:space="preserve">органами МВД </w:t>
      </w:r>
      <w:r>
        <w:rPr>
          <w:rFonts w:ascii="Arial" w:hAnsi="Arial" w:cs="Arial"/>
          <w:sz w:val="24"/>
          <w:szCs w:val="24"/>
        </w:rPr>
        <w:t xml:space="preserve">России </w:t>
      </w:r>
      <w:r w:rsidR="00F4716C" w:rsidRPr="00A472A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Росгвардии</w:t>
      </w:r>
      <w:r w:rsidR="00F4716C" w:rsidRPr="00A472A5">
        <w:rPr>
          <w:rFonts w:ascii="Arial" w:hAnsi="Arial" w:cs="Arial"/>
          <w:sz w:val="24"/>
          <w:szCs w:val="24"/>
        </w:rPr>
        <w:t xml:space="preserve">) </w:t>
      </w:r>
      <w:r w:rsidR="003F5775">
        <w:rPr>
          <w:rFonts w:ascii="Arial" w:hAnsi="Arial" w:cs="Arial"/>
          <w:sz w:val="24"/>
          <w:szCs w:val="24"/>
        </w:rPr>
        <w:t>обеспечена</w:t>
      </w:r>
      <w:r w:rsidR="00F4716C" w:rsidRPr="00A472A5">
        <w:rPr>
          <w:rFonts w:ascii="Arial" w:hAnsi="Arial" w:cs="Arial"/>
          <w:sz w:val="24"/>
          <w:szCs w:val="24"/>
        </w:rPr>
        <w:t xml:space="preserve"> с использованием </w:t>
      </w:r>
      <w:r>
        <w:rPr>
          <w:rFonts w:ascii="Arial" w:hAnsi="Arial" w:cs="Arial"/>
          <w:sz w:val="24"/>
          <w:szCs w:val="24"/>
        </w:rPr>
        <w:t xml:space="preserve">_____________________________________________ </w:t>
      </w:r>
      <w:r w:rsidR="00F4716C" w:rsidRPr="00A472A5"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="003F5775">
        <w:rPr>
          <w:rFonts w:ascii="Arial" w:hAnsi="Arial" w:cs="Arial"/>
          <w:sz w:val="24"/>
          <w:szCs w:val="24"/>
        </w:rPr>
        <w:t>____/</w:t>
      </w:r>
    </w:p>
    <w:p w:rsidR="00F4716C" w:rsidRPr="00774868" w:rsidRDefault="00F4716C" w:rsidP="00B32F16">
      <w:pPr>
        <w:pStyle w:val="HTML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284" w:firstLine="709"/>
        <w:jc w:val="center"/>
        <w:rPr>
          <w:rFonts w:ascii="Arial" w:hAnsi="Arial" w:cs="Arial"/>
        </w:rPr>
      </w:pPr>
      <w:r w:rsidRPr="00774868">
        <w:rPr>
          <w:rFonts w:ascii="Arial" w:hAnsi="Arial" w:cs="Arial"/>
        </w:rPr>
        <w:t xml:space="preserve">(указать способ связи: кнопка </w:t>
      </w:r>
      <w:r w:rsidR="00006AC3">
        <w:rPr>
          <w:rFonts w:ascii="Arial" w:hAnsi="Arial" w:cs="Arial"/>
        </w:rPr>
        <w:t>тревожной сигнализации подразделения вневедомственной охраны (КТС ОВО)</w:t>
      </w:r>
      <w:r w:rsidRPr="00774868">
        <w:rPr>
          <w:rFonts w:ascii="Arial" w:hAnsi="Arial" w:cs="Arial"/>
        </w:rPr>
        <w:t>, телефон АТС</w:t>
      </w:r>
      <w:r w:rsidR="00006AC3">
        <w:rPr>
          <w:rFonts w:ascii="Arial" w:hAnsi="Arial" w:cs="Arial"/>
        </w:rPr>
        <w:t>, иное</w:t>
      </w:r>
      <w:r w:rsidRPr="00774868">
        <w:rPr>
          <w:rFonts w:ascii="Arial" w:hAnsi="Arial" w:cs="Arial"/>
        </w:rPr>
        <w:t>)</w:t>
      </w:r>
    </w:p>
    <w:p w:rsidR="003F5775" w:rsidRDefault="003F5775" w:rsidP="00B32F16">
      <w:pPr>
        <w:spacing w:line="276" w:lineRule="auto"/>
        <w:ind w:left="28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не обеспечена;</w:t>
      </w:r>
    </w:p>
    <w:p w:rsidR="00F4716C" w:rsidRPr="00A472A5" w:rsidRDefault="00006AC3" w:rsidP="00B32F16">
      <w:pPr>
        <w:spacing w:line="276" w:lineRule="auto"/>
        <w:ind w:left="284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е</w:t>
      </w:r>
      <w:r w:rsidR="00F4716C" w:rsidRPr="00A472A5">
        <w:rPr>
          <w:rFonts w:ascii="Arial" w:hAnsi="Arial" w:cs="Arial"/>
          <w:iCs/>
        </w:rPr>
        <w:t xml:space="preserve">) территория </w:t>
      </w:r>
      <w:r w:rsidR="00774868">
        <w:rPr>
          <w:rFonts w:ascii="Arial" w:hAnsi="Arial" w:cs="Arial"/>
          <w:iCs/>
        </w:rPr>
        <w:t>учреждения</w:t>
      </w:r>
      <w:r w:rsidR="00F4716C" w:rsidRPr="00A472A5">
        <w:rPr>
          <w:rFonts w:ascii="Arial" w:hAnsi="Arial" w:cs="Arial"/>
          <w:iCs/>
        </w:rPr>
        <w:t xml:space="preserve"> </w:t>
      </w:r>
      <w:r w:rsidR="003F5775">
        <w:rPr>
          <w:rFonts w:ascii="Arial" w:hAnsi="Arial" w:cs="Arial"/>
          <w:iCs/>
        </w:rPr>
        <w:t xml:space="preserve">периметральным </w:t>
      </w:r>
      <w:r w:rsidR="00F4716C" w:rsidRPr="00A472A5">
        <w:rPr>
          <w:rFonts w:ascii="Arial" w:hAnsi="Arial" w:cs="Arial"/>
          <w:iCs/>
        </w:rPr>
        <w:t>ограждение</w:t>
      </w:r>
      <w:r w:rsidR="00F4716C">
        <w:rPr>
          <w:rFonts w:ascii="Arial" w:hAnsi="Arial" w:cs="Arial"/>
          <w:iCs/>
        </w:rPr>
        <w:t xml:space="preserve">м </w:t>
      </w:r>
      <w:r w:rsidR="00F4716C" w:rsidRPr="00A472A5">
        <w:rPr>
          <w:rFonts w:ascii="Arial" w:hAnsi="Arial" w:cs="Arial"/>
          <w:iCs/>
        </w:rPr>
        <w:t>оборудована</w:t>
      </w:r>
      <w:r w:rsidR="00774868">
        <w:rPr>
          <w:rFonts w:ascii="Arial" w:hAnsi="Arial" w:cs="Arial"/>
          <w:iCs/>
        </w:rPr>
        <w:t>/</w:t>
      </w:r>
      <w:r w:rsidR="00F4716C" w:rsidRPr="00A472A5">
        <w:rPr>
          <w:rFonts w:ascii="Arial" w:hAnsi="Arial" w:cs="Arial"/>
          <w:iCs/>
        </w:rPr>
        <w:t xml:space="preserve"> не оборудована</w:t>
      </w:r>
      <w:r w:rsidR="00774868">
        <w:rPr>
          <w:rFonts w:ascii="Arial" w:hAnsi="Arial" w:cs="Arial"/>
          <w:iCs/>
        </w:rPr>
        <w:t xml:space="preserve"> </w:t>
      </w:r>
      <w:r w:rsidR="00F4716C">
        <w:rPr>
          <w:rFonts w:ascii="Arial" w:hAnsi="Arial" w:cs="Arial"/>
          <w:iCs/>
        </w:rPr>
        <w:t>и</w:t>
      </w:r>
      <w:r w:rsidR="00774868">
        <w:rPr>
          <w:rFonts w:ascii="Arial" w:hAnsi="Arial" w:cs="Arial"/>
          <w:iCs/>
        </w:rPr>
        <w:t xml:space="preserve"> </w:t>
      </w:r>
      <w:r w:rsidR="00F4716C" w:rsidRPr="00A472A5">
        <w:rPr>
          <w:rFonts w:ascii="Arial" w:hAnsi="Arial" w:cs="Arial"/>
          <w:iCs/>
        </w:rPr>
        <w:t>обеспечивает</w:t>
      </w:r>
      <w:r w:rsidR="00774868">
        <w:rPr>
          <w:rFonts w:ascii="Arial" w:hAnsi="Arial" w:cs="Arial"/>
          <w:iCs/>
        </w:rPr>
        <w:t>/</w:t>
      </w:r>
      <w:r w:rsidR="00F4716C" w:rsidRPr="00A472A5">
        <w:rPr>
          <w:rFonts w:ascii="Arial" w:hAnsi="Arial" w:cs="Arial"/>
          <w:iCs/>
        </w:rPr>
        <w:t xml:space="preserve"> не обеспечивает</w:t>
      </w:r>
      <w:r w:rsidR="00F4716C">
        <w:rPr>
          <w:rFonts w:ascii="Arial" w:hAnsi="Arial" w:cs="Arial"/>
          <w:iCs/>
        </w:rPr>
        <w:t xml:space="preserve"> </w:t>
      </w:r>
      <w:r w:rsidR="00F4716C" w:rsidRPr="00A472A5">
        <w:rPr>
          <w:rFonts w:ascii="Arial" w:hAnsi="Arial" w:cs="Arial"/>
          <w:iCs/>
        </w:rPr>
        <w:t>несанкционированный доступ;</w:t>
      </w:r>
    </w:p>
    <w:p w:rsidR="00F4716C" w:rsidRDefault="00006AC3" w:rsidP="00B32F16">
      <w:pPr>
        <w:spacing w:line="276" w:lineRule="auto"/>
        <w:ind w:left="284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ж</w:t>
      </w:r>
      <w:r w:rsidR="00F4716C" w:rsidRPr="00A472A5">
        <w:rPr>
          <w:rFonts w:ascii="Arial" w:hAnsi="Arial" w:cs="Arial"/>
          <w:iCs/>
        </w:rPr>
        <w:t xml:space="preserve">) </w:t>
      </w:r>
      <w:r w:rsidR="003F5775" w:rsidRPr="00A472A5">
        <w:rPr>
          <w:rFonts w:ascii="Arial" w:hAnsi="Arial" w:cs="Arial"/>
          <w:iCs/>
        </w:rPr>
        <w:t xml:space="preserve">территория </w:t>
      </w:r>
      <w:r w:rsidR="003F5775">
        <w:rPr>
          <w:rFonts w:ascii="Arial" w:hAnsi="Arial" w:cs="Arial"/>
          <w:iCs/>
        </w:rPr>
        <w:t>учреждения</w:t>
      </w:r>
      <w:r w:rsidR="003F5775" w:rsidRPr="00A472A5">
        <w:rPr>
          <w:rFonts w:ascii="Arial" w:hAnsi="Arial" w:cs="Arial"/>
          <w:iCs/>
        </w:rPr>
        <w:t xml:space="preserve"> </w:t>
      </w:r>
      <w:r w:rsidR="003F5775">
        <w:rPr>
          <w:rFonts w:ascii="Arial" w:hAnsi="Arial" w:cs="Arial"/>
          <w:iCs/>
        </w:rPr>
        <w:t>наружным электрическим освещением оснащена/</w:t>
      </w:r>
      <w:r w:rsidR="003F5775" w:rsidRPr="00A472A5">
        <w:rPr>
          <w:rFonts w:ascii="Arial" w:hAnsi="Arial" w:cs="Arial"/>
          <w:iCs/>
        </w:rPr>
        <w:t xml:space="preserve"> не </w:t>
      </w:r>
      <w:r w:rsidR="003F5775">
        <w:rPr>
          <w:rFonts w:ascii="Arial" w:hAnsi="Arial" w:cs="Arial"/>
          <w:iCs/>
        </w:rPr>
        <w:t>оснащена;</w:t>
      </w:r>
    </w:p>
    <w:p w:rsidR="003F5775" w:rsidRPr="00CB7295" w:rsidRDefault="003F5775" w:rsidP="00B32F16">
      <w:pPr>
        <w:spacing w:line="276" w:lineRule="auto"/>
        <w:ind w:left="284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з) указательные знаки дорожного движения при подъезде к учреждению – установлены/ не установлены.</w:t>
      </w:r>
    </w:p>
    <w:p w:rsidR="00F4716C" w:rsidRPr="0002383B" w:rsidRDefault="00F4716C" w:rsidP="00B32F16">
      <w:pPr>
        <w:pStyle w:val="HTML"/>
        <w:tabs>
          <w:tab w:val="left" w:pos="10206"/>
        </w:tabs>
        <w:spacing w:line="276" w:lineRule="auto"/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Основные недостатки:________________</w:t>
      </w:r>
      <w:r>
        <w:rPr>
          <w:rFonts w:ascii="Arial" w:hAnsi="Arial" w:cs="Arial"/>
          <w:sz w:val="24"/>
          <w:szCs w:val="24"/>
        </w:rPr>
        <w:t>_____________________________</w:t>
      </w:r>
      <w:r w:rsidRPr="00A472A5">
        <w:rPr>
          <w:rFonts w:ascii="Arial" w:hAnsi="Arial" w:cs="Arial"/>
          <w:sz w:val="24"/>
          <w:szCs w:val="24"/>
        </w:rPr>
        <w:t>.</w:t>
      </w:r>
    </w:p>
    <w:p w:rsidR="00F4716C" w:rsidRPr="000D4D23" w:rsidRDefault="00F4716C" w:rsidP="00B32F16">
      <w:pPr>
        <w:spacing w:line="276" w:lineRule="auto"/>
        <w:ind w:left="284" w:firstLine="709"/>
        <w:jc w:val="both"/>
        <w:rPr>
          <w:rFonts w:ascii="Arial" w:hAnsi="Arial" w:cs="Arial"/>
          <w:iCs/>
        </w:rPr>
      </w:pPr>
      <w:r w:rsidRPr="000D4D23">
        <w:rPr>
          <w:rFonts w:ascii="Arial" w:hAnsi="Arial" w:cs="Arial"/>
          <w:iCs/>
        </w:rPr>
        <w:t xml:space="preserve">12. Обеспечение пожарной безопасности </w:t>
      </w:r>
      <w:r w:rsidR="00774868" w:rsidRPr="000D4D23">
        <w:rPr>
          <w:rFonts w:ascii="Arial" w:hAnsi="Arial" w:cs="Arial"/>
          <w:iCs/>
        </w:rPr>
        <w:t>учреждения</w:t>
      </w:r>
      <w:r w:rsidRPr="000D4D23">
        <w:rPr>
          <w:rFonts w:ascii="Arial" w:hAnsi="Arial" w:cs="Arial"/>
          <w:iCs/>
        </w:rPr>
        <w:t xml:space="preserve"> соответствует</w:t>
      </w:r>
      <w:r w:rsidR="00774868" w:rsidRPr="000D4D23">
        <w:rPr>
          <w:rFonts w:ascii="Arial" w:hAnsi="Arial" w:cs="Arial"/>
          <w:iCs/>
        </w:rPr>
        <w:t xml:space="preserve">/ </w:t>
      </w:r>
      <w:r w:rsidRPr="000D4D23">
        <w:rPr>
          <w:rFonts w:ascii="Arial" w:hAnsi="Arial" w:cs="Arial"/>
          <w:iCs/>
        </w:rPr>
        <w:t>не соответствует нормативным требованиям:</w:t>
      </w:r>
    </w:p>
    <w:p w:rsidR="00F4716C" w:rsidRPr="000D4D23" w:rsidRDefault="00F4716C" w:rsidP="00B32F16">
      <w:pPr>
        <w:spacing w:line="276" w:lineRule="auto"/>
        <w:ind w:left="284" w:firstLine="709"/>
        <w:jc w:val="both"/>
        <w:rPr>
          <w:rFonts w:ascii="Arial" w:hAnsi="Arial" w:cs="Arial"/>
          <w:iCs/>
        </w:rPr>
      </w:pPr>
      <w:r w:rsidRPr="000D4D23">
        <w:rPr>
          <w:rFonts w:ascii="Arial" w:hAnsi="Arial" w:cs="Arial"/>
          <w:iCs/>
        </w:rPr>
        <w:t>а) Органами Государственного пожарного надзора в 20__ году проверка с</w:t>
      </w:r>
      <w:r w:rsidR="00774868" w:rsidRPr="000D4D23">
        <w:rPr>
          <w:rFonts w:ascii="Arial" w:hAnsi="Arial" w:cs="Arial"/>
          <w:iCs/>
        </w:rPr>
        <w:t xml:space="preserve">остояние пожарной безопасности </w:t>
      </w:r>
      <w:r w:rsidRPr="000D4D23">
        <w:rPr>
          <w:rFonts w:ascii="Arial" w:hAnsi="Arial" w:cs="Arial"/>
          <w:iCs/>
        </w:rPr>
        <w:t>проводилась</w:t>
      </w:r>
      <w:r w:rsidR="00774868" w:rsidRPr="000D4D23">
        <w:rPr>
          <w:rFonts w:ascii="Arial" w:hAnsi="Arial" w:cs="Arial"/>
          <w:iCs/>
        </w:rPr>
        <w:t>/</w:t>
      </w:r>
      <w:r w:rsidRPr="000D4D23">
        <w:rPr>
          <w:rFonts w:ascii="Arial" w:hAnsi="Arial" w:cs="Arial"/>
          <w:iCs/>
        </w:rPr>
        <w:t xml:space="preserve"> не проводилась</w:t>
      </w:r>
      <w:r w:rsidR="00774868" w:rsidRPr="000D4D23">
        <w:rPr>
          <w:rFonts w:ascii="Arial" w:hAnsi="Arial" w:cs="Arial"/>
          <w:iCs/>
        </w:rPr>
        <w:t xml:space="preserve"> __________________</w:t>
      </w:r>
      <w:r w:rsidRPr="000D4D23">
        <w:rPr>
          <w:rFonts w:ascii="Arial" w:hAnsi="Arial" w:cs="Arial"/>
          <w:iCs/>
        </w:rPr>
        <w:t xml:space="preserve">                                                 </w:t>
      </w:r>
    </w:p>
    <w:p w:rsidR="00F4716C" w:rsidRPr="000D4D23" w:rsidRDefault="00F4716C" w:rsidP="00B32F16">
      <w:pPr>
        <w:spacing w:line="276" w:lineRule="auto"/>
        <w:ind w:left="284"/>
        <w:jc w:val="both"/>
        <w:rPr>
          <w:rFonts w:ascii="Arial" w:hAnsi="Arial" w:cs="Arial"/>
          <w:iCs/>
        </w:rPr>
      </w:pPr>
      <w:r w:rsidRPr="000D4D23">
        <w:rPr>
          <w:rFonts w:ascii="Arial" w:hAnsi="Arial" w:cs="Arial"/>
          <w:iCs/>
        </w:rPr>
        <w:t>_____________________________________________________________________.</w:t>
      </w:r>
    </w:p>
    <w:p w:rsidR="00F4716C" w:rsidRPr="000D4D23" w:rsidRDefault="00F4716C" w:rsidP="00B32F16">
      <w:pPr>
        <w:spacing w:line="276" w:lineRule="auto"/>
        <w:ind w:left="284"/>
        <w:jc w:val="center"/>
        <w:rPr>
          <w:rFonts w:ascii="Arial" w:hAnsi="Arial" w:cs="Arial"/>
          <w:iCs/>
          <w:sz w:val="20"/>
          <w:szCs w:val="20"/>
        </w:rPr>
      </w:pPr>
      <w:r w:rsidRPr="000D4D23">
        <w:rPr>
          <w:rFonts w:ascii="Arial" w:hAnsi="Arial" w:cs="Arial"/>
          <w:iCs/>
          <w:sz w:val="20"/>
          <w:szCs w:val="20"/>
        </w:rPr>
        <w:t>(номер и дата акта, наименование организации, проводившей проверку)</w:t>
      </w:r>
    </w:p>
    <w:p w:rsidR="00F4716C" w:rsidRPr="000D4D23" w:rsidRDefault="00F4716C" w:rsidP="00B32F16">
      <w:pPr>
        <w:spacing w:line="276" w:lineRule="auto"/>
        <w:ind w:left="284" w:firstLine="709"/>
        <w:jc w:val="both"/>
        <w:rPr>
          <w:rFonts w:ascii="Arial" w:hAnsi="Arial" w:cs="Arial"/>
          <w:iCs/>
        </w:rPr>
      </w:pPr>
      <w:r w:rsidRPr="000D4D23">
        <w:rPr>
          <w:rFonts w:ascii="Arial" w:hAnsi="Arial" w:cs="Arial"/>
          <w:iCs/>
        </w:rPr>
        <w:t>Основные результаты проверки ______________</w:t>
      </w:r>
      <w:r w:rsidR="00774868" w:rsidRPr="000D4D23">
        <w:rPr>
          <w:rFonts w:ascii="Arial" w:hAnsi="Arial" w:cs="Arial"/>
          <w:iCs/>
        </w:rPr>
        <w:t>_______</w:t>
      </w:r>
      <w:r w:rsidRPr="000D4D23">
        <w:rPr>
          <w:rFonts w:ascii="Arial" w:hAnsi="Arial" w:cs="Arial"/>
          <w:iCs/>
        </w:rPr>
        <w:t>___________________               и предписания ____________________________________________________;</w:t>
      </w:r>
    </w:p>
    <w:p w:rsidR="00F4716C" w:rsidRPr="000D4D23" w:rsidRDefault="00F4716C" w:rsidP="00B32F16">
      <w:pPr>
        <w:spacing w:line="276" w:lineRule="auto"/>
        <w:ind w:left="284" w:firstLine="709"/>
        <w:jc w:val="both"/>
        <w:rPr>
          <w:rFonts w:ascii="Arial" w:hAnsi="Arial" w:cs="Arial"/>
        </w:rPr>
      </w:pPr>
      <w:r w:rsidRPr="000D4D23">
        <w:rPr>
          <w:rFonts w:ascii="Arial" w:hAnsi="Arial" w:cs="Arial"/>
        </w:rPr>
        <w:t xml:space="preserve">б) </w:t>
      </w:r>
      <w:r w:rsidR="00AA0BF4" w:rsidRPr="000D4D23">
        <w:rPr>
          <w:rFonts w:ascii="Arial" w:hAnsi="Arial" w:cs="Arial"/>
        </w:rPr>
        <w:t>документация организационно-распорядительного характера по вопросам пожарной безопасности, разработанная в соответствии с Постановлением Правительства РФ от 25.04.2012 № 390 «О противопожарном режиме», - в наличии/ имеется частично/ отсутствует</w:t>
      </w:r>
      <w:r w:rsidRPr="000D4D23">
        <w:rPr>
          <w:rFonts w:ascii="Arial" w:hAnsi="Arial" w:cs="Arial"/>
        </w:rPr>
        <w:t xml:space="preserve">;                                                                                                    </w:t>
      </w:r>
    </w:p>
    <w:p w:rsidR="00AA0BF4" w:rsidRPr="000D4D23" w:rsidRDefault="00F4716C" w:rsidP="00B32F16">
      <w:pPr>
        <w:spacing w:line="276" w:lineRule="auto"/>
        <w:ind w:left="284" w:firstLine="709"/>
        <w:jc w:val="both"/>
        <w:rPr>
          <w:rFonts w:ascii="Arial" w:hAnsi="Arial" w:cs="Arial"/>
        </w:rPr>
      </w:pPr>
      <w:r w:rsidRPr="000D4D23">
        <w:rPr>
          <w:rFonts w:ascii="Arial" w:hAnsi="Arial" w:cs="Arial"/>
        </w:rPr>
        <w:t xml:space="preserve">в) системой </w:t>
      </w:r>
      <w:r w:rsidR="00AA0BF4" w:rsidRPr="000D4D23">
        <w:rPr>
          <w:rFonts w:ascii="Arial" w:hAnsi="Arial" w:cs="Arial"/>
        </w:rPr>
        <w:t xml:space="preserve">автоматической </w:t>
      </w:r>
      <w:r w:rsidRPr="000D4D23">
        <w:rPr>
          <w:rFonts w:ascii="Arial" w:hAnsi="Arial" w:cs="Arial"/>
        </w:rPr>
        <w:t xml:space="preserve">пожарной сигнализации объекты </w:t>
      </w:r>
      <w:r w:rsidR="00774868" w:rsidRPr="000D4D23">
        <w:rPr>
          <w:rFonts w:ascii="Arial" w:hAnsi="Arial" w:cs="Arial"/>
        </w:rPr>
        <w:t>учреждения</w:t>
      </w:r>
      <w:r w:rsidRPr="000D4D23">
        <w:rPr>
          <w:rFonts w:ascii="Arial" w:hAnsi="Arial" w:cs="Arial"/>
        </w:rPr>
        <w:t xml:space="preserve"> оборудованы</w:t>
      </w:r>
      <w:r w:rsidR="00774868" w:rsidRPr="000D4D23">
        <w:rPr>
          <w:rFonts w:ascii="Arial" w:hAnsi="Arial" w:cs="Arial"/>
        </w:rPr>
        <w:t>/</w:t>
      </w:r>
      <w:r w:rsidRPr="000D4D23">
        <w:rPr>
          <w:rFonts w:ascii="Arial" w:hAnsi="Arial" w:cs="Arial"/>
        </w:rPr>
        <w:t xml:space="preserve"> не оборудованы. В </w:t>
      </w:r>
      <w:r w:rsidR="00774868" w:rsidRPr="000D4D23">
        <w:rPr>
          <w:rFonts w:ascii="Arial" w:hAnsi="Arial" w:cs="Arial"/>
        </w:rPr>
        <w:t>учреждении</w:t>
      </w:r>
      <w:r w:rsidRPr="000D4D23">
        <w:rPr>
          <w:rFonts w:ascii="Arial" w:hAnsi="Arial" w:cs="Arial"/>
        </w:rPr>
        <w:t xml:space="preserve"> установлена (тип (вид) пожарной сигнализации), обеспечивающая _________________</w:t>
      </w:r>
      <w:r w:rsidR="00AA0BF4" w:rsidRPr="000D4D23">
        <w:rPr>
          <w:rFonts w:ascii="Arial" w:hAnsi="Arial" w:cs="Arial"/>
        </w:rPr>
        <w:t>____________________________</w:t>
      </w:r>
    </w:p>
    <w:p w:rsidR="00F4716C" w:rsidRPr="000D4D23" w:rsidRDefault="00AA0BF4" w:rsidP="00B32F16">
      <w:pPr>
        <w:spacing w:line="276" w:lineRule="auto"/>
        <w:ind w:left="284"/>
        <w:jc w:val="both"/>
        <w:rPr>
          <w:rFonts w:ascii="Arial" w:hAnsi="Arial" w:cs="Arial"/>
        </w:rPr>
      </w:pPr>
      <w:r w:rsidRPr="000D4D23">
        <w:rPr>
          <w:rFonts w:ascii="Arial" w:hAnsi="Arial" w:cs="Arial"/>
        </w:rPr>
        <w:t>________________________________________________________________________</w:t>
      </w:r>
      <w:r w:rsidR="00F4716C" w:rsidRPr="000D4D23">
        <w:rPr>
          <w:rFonts w:ascii="Arial" w:hAnsi="Arial" w:cs="Arial"/>
        </w:rPr>
        <w:t>.</w:t>
      </w:r>
    </w:p>
    <w:p w:rsidR="00F4716C" w:rsidRPr="000D4D23" w:rsidRDefault="00F4716C" w:rsidP="00B32F16">
      <w:pPr>
        <w:spacing w:line="276" w:lineRule="auto"/>
        <w:ind w:left="284"/>
        <w:jc w:val="center"/>
        <w:rPr>
          <w:rFonts w:ascii="Arial" w:hAnsi="Arial" w:cs="Arial"/>
          <w:sz w:val="20"/>
          <w:szCs w:val="20"/>
        </w:rPr>
      </w:pPr>
      <w:r w:rsidRPr="000D4D23">
        <w:rPr>
          <w:rFonts w:ascii="Arial" w:hAnsi="Arial" w:cs="Arial"/>
          <w:sz w:val="20"/>
          <w:szCs w:val="20"/>
        </w:rPr>
        <w:t>(описание заданного вида извещения о пожаре и (или) выдачи команд на включение автоматических установок пожаротушения)</w:t>
      </w:r>
    </w:p>
    <w:p w:rsidR="00F4716C" w:rsidRPr="000D4D23" w:rsidRDefault="00F4716C" w:rsidP="00B32F16">
      <w:pPr>
        <w:spacing w:line="276" w:lineRule="auto"/>
        <w:ind w:left="284" w:firstLine="709"/>
        <w:rPr>
          <w:rFonts w:ascii="Arial" w:hAnsi="Arial" w:cs="Arial"/>
        </w:rPr>
      </w:pPr>
      <w:r w:rsidRPr="000D4D23">
        <w:rPr>
          <w:rFonts w:ascii="Arial" w:hAnsi="Arial" w:cs="Arial"/>
        </w:rPr>
        <w:t xml:space="preserve">Пожарная сигнализация  </w:t>
      </w:r>
      <w:r w:rsidR="00774868" w:rsidRPr="000D4D23">
        <w:rPr>
          <w:rFonts w:ascii="Arial" w:hAnsi="Arial" w:cs="Arial"/>
        </w:rPr>
        <w:t>-</w:t>
      </w:r>
      <w:r w:rsidRPr="000D4D23">
        <w:rPr>
          <w:rFonts w:ascii="Arial" w:hAnsi="Arial" w:cs="Arial"/>
        </w:rPr>
        <w:t xml:space="preserve"> исправна</w:t>
      </w:r>
      <w:r w:rsidR="00774868" w:rsidRPr="000D4D23">
        <w:rPr>
          <w:rFonts w:ascii="Arial" w:hAnsi="Arial" w:cs="Arial"/>
        </w:rPr>
        <w:t>/</w:t>
      </w:r>
      <w:r w:rsidRPr="000D4D23">
        <w:rPr>
          <w:rFonts w:ascii="Arial" w:hAnsi="Arial" w:cs="Arial"/>
        </w:rPr>
        <w:t xml:space="preserve"> неисправна;                                                                                           </w:t>
      </w:r>
    </w:p>
    <w:p w:rsidR="00AA0BF4" w:rsidRPr="000D4D23" w:rsidRDefault="00F4716C" w:rsidP="00B32F16">
      <w:pPr>
        <w:pStyle w:val="HTML"/>
        <w:tabs>
          <w:tab w:val="left" w:pos="10206"/>
        </w:tabs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D4D23">
        <w:rPr>
          <w:rFonts w:ascii="Arial" w:hAnsi="Arial" w:cs="Arial"/>
          <w:sz w:val="24"/>
          <w:szCs w:val="24"/>
        </w:rPr>
        <w:t xml:space="preserve">г) здания и объекты </w:t>
      </w:r>
      <w:r w:rsidR="00774868" w:rsidRPr="000D4D23">
        <w:rPr>
          <w:rFonts w:ascii="Arial" w:hAnsi="Arial" w:cs="Arial"/>
          <w:sz w:val="24"/>
          <w:szCs w:val="24"/>
        </w:rPr>
        <w:t>учреждения</w:t>
      </w:r>
      <w:r w:rsidRPr="000D4D23">
        <w:rPr>
          <w:rFonts w:ascii="Arial" w:hAnsi="Arial" w:cs="Arial"/>
          <w:sz w:val="24"/>
          <w:szCs w:val="24"/>
        </w:rPr>
        <w:t xml:space="preserve"> системами противодымной защиты оборудованы</w:t>
      </w:r>
      <w:r w:rsidR="00774868" w:rsidRPr="000D4D23">
        <w:rPr>
          <w:rFonts w:ascii="Arial" w:hAnsi="Arial" w:cs="Arial"/>
          <w:sz w:val="24"/>
          <w:szCs w:val="24"/>
        </w:rPr>
        <w:t>/</w:t>
      </w:r>
      <w:r w:rsidRPr="000D4D23">
        <w:rPr>
          <w:rFonts w:ascii="Arial" w:hAnsi="Arial" w:cs="Arial"/>
          <w:sz w:val="24"/>
          <w:szCs w:val="24"/>
        </w:rPr>
        <w:t xml:space="preserve"> не оборудованы; </w:t>
      </w:r>
    </w:p>
    <w:p w:rsidR="00F4716C" w:rsidRPr="000D4D23" w:rsidRDefault="00AA0BF4" w:rsidP="00B32F16">
      <w:pPr>
        <w:pStyle w:val="HTML"/>
        <w:tabs>
          <w:tab w:val="left" w:pos="10206"/>
        </w:tabs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D4D23">
        <w:rPr>
          <w:rFonts w:ascii="Arial" w:hAnsi="Arial" w:cs="Arial"/>
          <w:sz w:val="24"/>
          <w:szCs w:val="24"/>
        </w:rPr>
        <w:t>д) здания и объекты учреждения системами противопожарного водоснабжения оборудованы/ не оборудованы;</w:t>
      </w:r>
      <w:r w:rsidR="00F4716C" w:rsidRPr="000D4D23">
        <w:rPr>
          <w:rFonts w:ascii="Arial" w:hAnsi="Arial" w:cs="Arial"/>
          <w:sz w:val="24"/>
          <w:szCs w:val="24"/>
        </w:rPr>
        <w:t xml:space="preserve">              </w:t>
      </w:r>
    </w:p>
    <w:p w:rsidR="00F4716C" w:rsidRPr="000D4D23" w:rsidRDefault="00AA0BF4" w:rsidP="00B32F16">
      <w:pPr>
        <w:spacing w:line="276" w:lineRule="auto"/>
        <w:ind w:left="284" w:firstLine="709"/>
        <w:jc w:val="both"/>
        <w:rPr>
          <w:rFonts w:ascii="Arial" w:hAnsi="Arial" w:cs="Arial"/>
        </w:rPr>
      </w:pPr>
      <w:r w:rsidRPr="000D4D23">
        <w:rPr>
          <w:rFonts w:ascii="Arial" w:hAnsi="Arial" w:cs="Arial"/>
        </w:rPr>
        <w:t>е</w:t>
      </w:r>
      <w:r w:rsidR="00F4716C" w:rsidRPr="000D4D23">
        <w:rPr>
          <w:rFonts w:ascii="Arial" w:hAnsi="Arial" w:cs="Arial"/>
        </w:rPr>
        <w:t>) система передачи извещений о пожаре обеспечивает</w:t>
      </w:r>
      <w:r w:rsidR="00774868" w:rsidRPr="000D4D23">
        <w:rPr>
          <w:rFonts w:ascii="Arial" w:hAnsi="Arial" w:cs="Arial"/>
        </w:rPr>
        <w:t>/</w:t>
      </w:r>
      <w:r w:rsidR="00F4716C" w:rsidRPr="000D4D23">
        <w:rPr>
          <w:rFonts w:ascii="Arial" w:hAnsi="Arial" w:cs="Arial"/>
        </w:rPr>
        <w:t xml:space="preserve"> не обеспечивает                                               автоматизированную передачу </w:t>
      </w:r>
      <w:r w:rsidRPr="000D4D23">
        <w:rPr>
          <w:rFonts w:ascii="Arial" w:hAnsi="Arial" w:cs="Arial"/>
        </w:rPr>
        <w:t>сигналов о возникновении пожара на пульт подразделения пожарной охраны</w:t>
      </w:r>
      <w:r w:rsidR="00F4716C" w:rsidRPr="000D4D23">
        <w:rPr>
          <w:rFonts w:ascii="Arial" w:hAnsi="Arial" w:cs="Arial"/>
        </w:rPr>
        <w:t>;</w:t>
      </w:r>
    </w:p>
    <w:p w:rsidR="00EE13A8" w:rsidRPr="000D4D23" w:rsidRDefault="00AA0BF4" w:rsidP="00B32F16">
      <w:pPr>
        <w:spacing w:line="276" w:lineRule="auto"/>
        <w:ind w:left="284" w:firstLine="709"/>
        <w:jc w:val="both"/>
        <w:rPr>
          <w:rFonts w:ascii="Arial" w:hAnsi="Arial" w:cs="Arial"/>
        </w:rPr>
      </w:pPr>
      <w:r w:rsidRPr="000D4D23">
        <w:rPr>
          <w:rFonts w:ascii="Arial" w:hAnsi="Arial" w:cs="Arial"/>
        </w:rPr>
        <w:t>ж</w:t>
      </w:r>
      <w:r w:rsidR="00F4716C" w:rsidRPr="000D4D23">
        <w:rPr>
          <w:rFonts w:ascii="Arial" w:hAnsi="Arial" w:cs="Arial"/>
        </w:rPr>
        <w:t xml:space="preserve">) система </w:t>
      </w:r>
      <w:r w:rsidR="00EE13A8" w:rsidRPr="000D4D23">
        <w:rPr>
          <w:rFonts w:ascii="Arial" w:hAnsi="Arial" w:cs="Arial"/>
        </w:rPr>
        <w:t>оповещения</w:t>
      </w:r>
      <w:r w:rsidR="00774868" w:rsidRPr="000D4D23">
        <w:rPr>
          <w:rFonts w:ascii="Arial" w:hAnsi="Arial" w:cs="Arial"/>
        </w:rPr>
        <w:t xml:space="preserve"> и </w:t>
      </w:r>
      <w:r w:rsidR="00EE13A8" w:rsidRPr="000D4D23">
        <w:rPr>
          <w:rFonts w:ascii="Arial" w:hAnsi="Arial" w:cs="Arial"/>
        </w:rPr>
        <w:t xml:space="preserve">управления </w:t>
      </w:r>
      <w:r w:rsidR="00774868" w:rsidRPr="000D4D23">
        <w:rPr>
          <w:rFonts w:ascii="Arial" w:hAnsi="Arial" w:cs="Arial"/>
        </w:rPr>
        <w:t>эвакуаци</w:t>
      </w:r>
      <w:r w:rsidR="00EE13A8" w:rsidRPr="000D4D23">
        <w:rPr>
          <w:rFonts w:ascii="Arial" w:hAnsi="Arial" w:cs="Arial"/>
        </w:rPr>
        <w:t>ей отсутствует/ имеется и</w:t>
      </w:r>
      <w:r w:rsidR="00774868" w:rsidRPr="000D4D23">
        <w:rPr>
          <w:rFonts w:ascii="Arial" w:hAnsi="Arial" w:cs="Arial"/>
        </w:rPr>
        <w:t xml:space="preserve"> </w:t>
      </w:r>
      <w:r w:rsidR="00F4716C" w:rsidRPr="000D4D23">
        <w:rPr>
          <w:rFonts w:ascii="Arial" w:hAnsi="Arial" w:cs="Arial"/>
        </w:rPr>
        <w:t>обес</w:t>
      </w:r>
      <w:r w:rsidR="00774868" w:rsidRPr="000D4D23">
        <w:rPr>
          <w:rFonts w:ascii="Arial" w:hAnsi="Arial" w:cs="Arial"/>
        </w:rPr>
        <w:t xml:space="preserve">печивает/ </w:t>
      </w:r>
      <w:r w:rsidR="00F4716C" w:rsidRPr="000D4D23">
        <w:rPr>
          <w:rFonts w:ascii="Arial" w:hAnsi="Arial" w:cs="Arial"/>
        </w:rPr>
        <w:t>не обеспечивает защиту людей и имущества от воздействия опасных факторов пожара</w:t>
      </w:r>
      <w:r w:rsidR="00EE13A8" w:rsidRPr="000D4D23">
        <w:rPr>
          <w:rFonts w:ascii="Arial" w:hAnsi="Arial" w:cs="Arial"/>
        </w:rPr>
        <w:t>;</w:t>
      </w:r>
    </w:p>
    <w:p w:rsidR="00F4716C" w:rsidRPr="000D4D23" w:rsidRDefault="008220B2" w:rsidP="00B32F16">
      <w:pPr>
        <w:spacing w:line="276" w:lineRule="auto"/>
        <w:ind w:left="284" w:firstLine="709"/>
        <w:jc w:val="both"/>
        <w:rPr>
          <w:rFonts w:ascii="Arial" w:hAnsi="Arial" w:cs="Arial"/>
        </w:rPr>
      </w:pPr>
      <w:r w:rsidRPr="000D4D23">
        <w:rPr>
          <w:rFonts w:ascii="Arial" w:hAnsi="Arial" w:cs="Arial"/>
        </w:rPr>
        <w:t>з) п</w:t>
      </w:r>
      <w:r w:rsidR="00F4716C" w:rsidRPr="000D4D23">
        <w:rPr>
          <w:rFonts w:ascii="Arial" w:hAnsi="Arial" w:cs="Arial"/>
        </w:rPr>
        <w:t>оэтажные планы эвакуации разработаны</w:t>
      </w:r>
      <w:r w:rsidR="008E4FFA" w:rsidRPr="000D4D23">
        <w:rPr>
          <w:rFonts w:ascii="Arial" w:hAnsi="Arial" w:cs="Arial"/>
        </w:rPr>
        <w:t>/</w:t>
      </w:r>
      <w:r w:rsidRPr="000D4D23">
        <w:rPr>
          <w:rFonts w:ascii="Arial" w:hAnsi="Arial" w:cs="Arial"/>
        </w:rPr>
        <w:t xml:space="preserve"> не разработаны;</w:t>
      </w:r>
      <w:r w:rsidR="00F4716C" w:rsidRPr="000D4D23">
        <w:rPr>
          <w:rFonts w:ascii="Arial" w:hAnsi="Arial" w:cs="Arial"/>
        </w:rPr>
        <w:t xml:space="preserve"> </w:t>
      </w:r>
    </w:p>
    <w:p w:rsidR="008220B2" w:rsidRPr="000D4D23" w:rsidRDefault="008220B2" w:rsidP="00B32F16">
      <w:pPr>
        <w:spacing w:line="276" w:lineRule="auto"/>
        <w:ind w:left="284" w:firstLine="709"/>
        <w:jc w:val="both"/>
        <w:rPr>
          <w:rFonts w:ascii="Arial" w:hAnsi="Arial" w:cs="Arial"/>
        </w:rPr>
      </w:pPr>
      <w:r w:rsidRPr="000D4D23">
        <w:rPr>
          <w:rFonts w:ascii="Arial" w:hAnsi="Arial" w:cs="Arial"/>
        </w:rPr>
        <w:t>и) состояние эвакуационных путей и выходов обеспечивает/ не обеспечивает беспрепятственную эвакуацию обучающихся и персонала в безопасные зоны;</w:t>
      </w:r>
    </w:p>
    <w:p w:rsidR="008220B2" w:rsidRPr="000D4D23" w:rsidRDefault="008220B2" w:rsidP="00B32F16">
      <w:pPr>
        <w:spacing w:line="276" w:lineRule="auto"/>
        <w:ind w:left="284" w:firstLine="709"/>
        <w:jc w:val="both"/>
        <w:rPr>
          <w:rFonts w:ascii="Arial" w:hAnsi="Arial" w:cs="Arial"/>
        </w:rPr>
      </w:pPr>
      <w:r w:rsidRPr="000D4D23">
        <w:rPr>
          <w:rFonts w:ascii="Arial" w:hAnsi="Arial" w:cs="Arial"/>
        </w:rPr>
        <w:lastRenderedPageBreak/>
        <w:t xml:space="preserve">к) </w:t>
      </w:r>
      <w:r w:rsidR="00122AFE" w:rsidRPr="000D4D23">
        <w:rPr>
          <w:rFonts w:ascii="Arial" w:hAnsi="Arial" w:cs="Arial"/>
        </w:rPr>
        <w:t>лица, о</w:t>
      </w:r>
      <w:r w:rsidRPr="000D4D23">
        <w:rPr>
          <w:rFonts w:ascii="Arial" w:hAnsi="Arial" w:cs="Arial"/>
        </w:rPr>
        <w:t>тветственные за противопожарное состояние помещений назначены/ не назначены;</w:t>
      </w:r>
    </w:p>
    <w:p w:rsidR="00122AFE" w:rsidRPr="000D4D23" w:rsidRDefault="00122AFE" w:rsidP="00B32F16">
      <w:pPr>
        <w:spacing w:line="276" w:lineRule="auto"/>
        <w:ind w:left="284" w:firstLine="709"/>
        <w:jc w:val="both"/>
        <w:rPr>
          <w:rFonts w:ascii="Arial" w:hAnsi="Arial" w:cs="Arial"/>
        </w:rPr>
      </w:pPr>
      <w:r w:rsidRPr="000D4D23">
        <w:rPr>
          <w:rFonts w:ascii="Arial" w:hAnsi="Arial" w:cs="Arial"/>
        </w:rPr>
        <w:t>л) свидетельства (удостоверения) о прохождении курсового обучения (подготовки) по вопросам ГО ЧС у должностных лиц, ответственных за обеспечение пожарной безопасности – в наличии/ отсутствуют;</w:t>
      </w:r>
    </w:p>
    <w:p w:rsidR="00F4716C" w:rsidRPr="000D4D23" w:rsidRDefault="00122AFE" w:rsidP="00B32F16">
      <w:pPr>
        <w:spacing w:line="276" w:lineRule="auto"/>
        <w:ind w:left="284" w:firstLine="709"/>
        <w:jc w:val="both"/>
        <w:rPr>
          <w:rFonts w:ascii="Arial" w:hAnsi="Arial" w:cs="Arial"/>
        </w:rPr>
      </w:pPr>
      <w:r w:rsidRPr="000D4D23">
        <w:rPr>
          <w:rFonts w:ascii="Arial" w:hAnsi="Arial" w:cs="Arial"/>
        </w:rPr>
        <w:t>м</w:t>
      </w:r>
      <w:r w:rsidR="00F4716C" w:rsidRPr="000D4D23">
        <w:rPr>
          <w:rFonts w:ascii="Arial" w:hAnsi="Arial" w:cs="Arial"/>
        </w:rPr>
        <w:t>) проверка состояния изоляции электросети и заземления оборудования проводилась</w:t>
      </w:r>
      <w:r w:rsidR="008E4FFA" w:rsidRPr="000D4D23">
        <w:rPr>
          <w:rFonts w:ascii="Arial" w:hAnsi="Arial" w:cs="Arial"/>
        </w:rPr>
        <w:t>/</w:t>
      </w:r>
      <w:r w:rsidR="00F4716C" w:rsidRPr="000D4D23">
        <w:rPr>
          <w:rFonts w:ascii="Arial" w:hAnsi="Arial" w:cs="Arial"/>
        </w:rPr>
        <w:t xml:space="preserve"> не проводилась.</w:t>
      </w:r>
    </w:p>
    <w:p w:rsidR="00517C24" w:rsidRPr="000D4D23" w:rsidRDefault="00F4716C" w:rsidP="00B32F16">
      <w:pPr>
        <w:spacing w:line="276" w:lineRule="auto"/>
        <w:ind w:left="284" w:firstLine="709"/>
        <w:jc w:val="both"/>
        <w:rPr>
          <w:rFonts w:ascii="Arial" w:hAnsi="Arial" w:cs="Arial"/>
        </w:rPr>
      </w:pPr>
      <w:r w:rsidRPr="000D4D23">
        <w:rPr>
          <w:rFonts w:ascii="Arial" w:hAnsi="Arial" w:cs="Arial"/>
        </w:rPr>
        <w:t>Вывод на основании акта №____ от «___» _______ 20__ года, выданного</w:t>
      </w:r>
      <w:r w:rsidR="00517C24" w:rsidRPr="000D4D23">
        <w:rPr>
          <w:rFonts w:ascii="Arial" w:hAnsi="Arial" w:cs="Arial"/>
        </w:rPr>
        <w:t xml:space="preserve"> ______</w:t>
      </w:r>
    </w:p>
    <w:p w:rsidR="00517C24" w:rsidRPr="000D4D23" w:rsidRDefault="00517C24" w:rsidP="00B32F16">
      <w:pPr>
        <w:spacing w:line="276" w:lineRule="auto"/>
        <w:ind w:left="284"/>
        <w:jc w:val="both"/>
        <w:rPr>
          <w:rFonts w:ascii="Arial" w:hAnsi="Arial" w:cs="Arial"/>
        </w:rPr>
      </w:pPr>
      <w:r w:rsidRPr="000D4D23">
        <w:rPr>
          <w:rFonts w:ascii="Arial" w:hAnsi="Arial" w:cs="Arial"/>
        </w:rPr>
        <w:t>________________________________________________________________________</w:t>
      </w:r>
      <w:r w:rsidR="00F4716C" w:rsidRPr="000D4D23">
        <w:rPr>
          <w:rFonts w:ascii="Arial" w:hAnsi="Arial" w:cs="Arial"/>
        </w:rPr>
        <w:t xml:space="preserve"> </w:t>
      </w:r>
    </w:p>
    <w:p w:rsidR="00517C24" w:rsidRPr="000D4D23" w:rsidRDefault="00F4716C" w:rsidP="00B32F16">
      <w:pPr>
        <w:spacing w:line="276" w:lineRule="auto"/>
        <w:ind w:left="284" w:firstLine="709"/>
        <w:jc w:val="center"/>
        <w:rPr>
          <w:rFonts w:ascii="Arial" w:hAnsi="Arial" w:cs="Arial"/>
          <w:sz w:val="20"/>
          <w:szCs w:val="20"/>
        </w:rPr>
      </w:pPr>
      <w:r w:rsidRPr="000D4D23">
        <w:rPr>
          <w:rFonts w:ascii="Arial" w:hAnsi="Arial" w:cs="Arial"/>
          <w:sz w:val="20"/>
          <w:szCs w:val="20"/>
        </w:rPr>
        <w:t>(наименование организации, проводившей проверку)</w:t>
      </w:r>
      <w:r w:rsidR="008E4FFA" w:rsidRPr="000D4D23">
        <w:rPr>
          <w:rFonts w:ascii="Arial" w:hAnsi="Arial" w:cs="Arial"/>
          <w:sz w:val="20"/>
          <w:szCs w:val="20"/>
        </w:rPr>
        <w:t>,</w:t>
      </w:r>
    </w:p>
    <w:p w:rsidR="00F4716C" w:rsidRPr="000D4D23" w:rsidRDefault="00F4716C" w:rsidP="00B32F16">
      <w:pPr>
        <w:spacing w:line="276" w:lineRule="auto"/>
        <w:ind w:left="284"/>
        <w:jc w:val="both"/>
        <w:rPr>
          <w:rFonts w:ascii="Arial" w:hAnsi="Arial" w:cs="Arial"/>
        </w:rPr>
      </w:pPr>
      <w:r w:rsidRPr="000D4D23">
        <w:rPr>
          <w:rFonts w:ascii="Arial" w:hAnsi="Arial" w:cs="Arial"/>
        </w:rPr>
        <w:t>соответствует</w:t>
      </w:r>
      <w:r w:rsidR="008E4FFA" w:rsidRPr="000D4D23">
        <w:rPr>
          <w:rFonts w:ascii="Arial" w:hAnsi="Arial" w:cs="Arial"/>
        </w:rPr>
        <w:t>/</w:t>
      </w:r>
      <w:r w:rsidRPr="000D4D23">
        <w:rPr>
          <w:rFonts w:ascii="Arial" w:hAnsi="Arial" w:cs="Arial"/>
        </w:rPr>
        <w:t xml:space="preserve"> не соответствует нормам;</w:t>
      </w:r>
    </w:p>
    <w:p w:rsidR="00F4716C" w:rsidRPr="000D4D23" w:rsidRDefault="00122AFE" w:rsidP="00B32F16">
      <w:pPr>
        <w:spacing w:line="276" w:lineRule="auto"/>
        <w:ind w:left="284" w:firstLine="709"/>
        <w:jc w:val="both"/>
        <w:rPr>
          <w:rFonts w:ascii="Arial" w:hAnsi="Arial" w:cs="Arial"/>
          <w:iCs/>
        </w:rPr>
      </w:pPr>
      <w:r w:rsidRPr="000D4D23">
        <w:rPr>
          <w:rFonts w:ascii="Arial" w:hAnsi="Arial" w:cs="Arial"/>
          <w:iCs/>
        </w:rPr>
        <w:t>н</w:t>
      </w:r>
      <w:r w:rsidR="00F4716C" w:rsidRPr="000D4D23">
        <w:rPr>
          <w:rFonts w:ascii="Arial" w:hAnsi="Arial" w:cs="Arial"/>
          <w:iCs/>
        </w:rPr>
        <w:t xml:space="preserve">) </w:t>
      </w:r>
      <w:r w:rsidR="003030A9" w:rsidRPr="000D4D23">
        <w:rPr>
          <w:rFonts w:ascii="Arial" w:hAnsi="Arial" w:cs="Arial"/>
          <w:iCs/>
        </w:rPr>
        <w:t xml:space="preserve">обучение мерам пожарной безопасности, </w:t>
      </w:r>
      <w:r w:rsidR="00F4716C" w:rsidRPr="000D4D23">
        <w:rPr>
          <w:rFonts w:ascii="Arial" w:hAnsi="Arial" w:cs="Arial"/>
          <w:iCs/>
        </w:rPr>
        <w:t>проведение инструктажей и занятий по пожарной безопасности, а также ежеквартальных тренировок по действиям при пожаре организовано</w:t>
      </w:r>
      <w:r w:rsidR="008E4FFA" w:rsidRPr="000D4D23">
        <w:rPr>
          <w:rFonts w:ascii="Arial" w:hAnsi="Arial" w:cs="Arial"/>
          <w:iCs/>
        </w:rPr>
        <w:t>/</w:t>
      </w:r>
      <w:r w:rsidR="00F4716C" w:rsidRPr="000D4D23">
        <w:rPr>
          <w:rFonts w:ascii="Arial" w:hAnsi="Arial" w:cs="Arial"/>
          <w:iCs/>
        </w:rPr>
        <w:t xml:space="preserve"> не организовано</w:t>
      </w:r>
      <w:r w:rsidR="008E4FFA" w:rsidRPr="000D4D23">
        <w:rPr>
          <w:rFonts w:ascii="Arial" w:hAnsi="Arial" w:cs="Arial"/>
          <w:iCs/>
        </w:rPr>
        <w:t>;</w:t>
      </w:r>
    </w:p>
    <w:p w:rsidR="00F4716C" w:rsidRPr="000D4D23" w:rsidRDefault="00F4716C" w:rsidP="00B32F16">
      <w:pPr>
        <w:spacing w:line="276" w:lineRule="auto"/>
        <w:ind w:left="284" w:firstLine="709"/>
        <w:jc w:val="both"/>
        <w:rPr>
          <w:rFonts w:ascii="Arial" w:hAnsi="Arial" w:cs="Arial"/>
          <w:iCs/>
        </w:rPr>
      </w:pPr>
      <w:r w:rsidRPr="000D4D23">
        <w:rPr>
          <w:rFonts w:ascii="Arial" w:hAnsi="Arial" w:cs="Arial"/>
          <w:iCs/>
        </w:rPr>
        <w:t>В ходе проверки выявлены</w:t>
      </w:r>
      <w:r w:rsidR="008E4FFA" w:rsidRPr="000D4D23">
        <w:rPr>
          <w:rFonts w:ascii="Arial" w:hAnsi="Arial" w:cs="Arial"/>
          <w:iCs/>
        </w:rPr>
        <w:t>/</w:t>
      </w:r>
      <w:r w:rsidRPr="000D4D23">
        <w:rPr>
          <w:rFonts w:ascii="Arial" w:hAnsi="Arial" w:cs="Arial"/>
          <w:iCs/>
        </w:rPr>
        <w:t xml:space="preserve"> </w:t>
      </w:r>
      <w:r w:rsidR="008E4FFA" w:rsidRPr="000D4D23">
        <w:rPr>
          <w:rFonts w:ascii="Arial" w:hAnsi="Arial" w:cs="Arial"/>
          <w:iCs/>
        </w:rPr>
        <w:t>не выявлены</w:t>
      </w:r>
      <w:r w:rsidRPr="000D4D23">
        <w:rPr>
          <w:rFonts w:ascii="Arial" w:hAnsi="Arial" w:cs="Arial"/>
          <w:iCs/>
        </w:rPr>
        <w:t xml:space="preserve"> нарушения требований пожарной безопасности:____________________________________________________________.</w:t>
      </w:r>
    </w:p>
    <w:p w:rsidR="008E4FFA" w:rsidRDefault="008E4FFA" w:rsidP="00B32F16">
      <w:pPr>
        <w:spacing w:line="276" w:lineRule="auto"/>
        <w:ind w:left="284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13. </w:t>
      </w:r>
      <w:r w:rsidR="00AA0BF4">
        <w:rPr>
          <w:rFonts w:ascii="Arial" w:hAnsi="Arial" w:cs="Arial"/>
          <w:iCs/>
        </w:rPr>
        <w:t>План действий (инструкция) на случай возникновения</w:t>
      </w:r>
      <w:r>
        <w:rPr>
          <w:rFonts w:ascii="Arial" w:hAnsi="Arial" w:cs="Arial"/>
          <w:iCs/>
        </w:rPr>
        <w:t xml:space="preserve"> чрезвычайных ситуаций</w:t>
      </w:r>
      <w:r w:rsidR="00AA0BF4">
        <w:rPr>
          <w:rFonts w:ascii="Arial" w:hAnsi="Arial" w:cs="Arial"/>
          <w:iCs/>
        </w:rPr>
        <w:t>, содержащий раздел по вопросам эвакуации,</w:t>
      </w:r>
      <w:r>
        <w:rPr>
          <w:rFonts w:ascii="Arial" w:hAnsi="Arial" w:cs="Arial"/>
          <w:iCs/>
        </w:rPr>
        <w:t xml:space="preserve"> размещен</w:t>
      </w:r>
      <w:r w:rsidR="00AA0BF4">
        <w:rPr>
          <w:rFonts w:ascii="Arial" w:hAnsi="Arial" w:cs="Arial"/>
          <w:iCs/>
        </w:rPr>
        <w:t>/ не размещен</w:t>
      </w:r>
      <w:r>
        <w:rPr>
          <w:rFonts w:ascii="Arial" w:hAnsi="Arial" w:cs="Arial"/>
          <w:iCs/>
        </w:rPr>
        <w:t xml:space="preserve"> в общедоступном месте.</w:t>
      </w:r>
    </w:p>
    <w:p w:rsidR="00F4716C" w:rsidRPr="00A472A5" w:rsidRDefault="00F4716C" w:rsidP="00B32F16">
      <w:pPr>
        <w:spacing w:line="276" w:lineRule="auto"/>
        <w:ind w:left="284" w:firstLine="709"/>
        <w:jc w:val="both"/>
        <w:rPr>
          <w:rFonts w:ascii="Arial" w:hAnsi="Arial" w:cs="Arial"/>
          <w:iCs/>
        </w:rPr>
      </w:pPr>
      <w:r w:rsidRPr="00A472A5">
        <w:rPr>
          <w:rFonts w:ascii="Arial" w:hAnsi="Arial" w:cs="Arial"/>
          <w:iCs/>
        </w:rPr>
        <w:t>1</w:t>
      </w:r>
      <w:r w:rsidR="008E4FFA">
        <w:rPr>
          <w:rFonts w:ascii="Arial" w:hAnsi="Arial" w:cs="Arial"/>
          <w:iCs/>
        </w:rPr>
        <w:t>4</w:t>
      </w:r>
      <w:r w:rsidRPr="00A472A5">
        <w:rPr>
          <w:rFonts w:ascii="Arial" w:hAnsi="Arial" w:cs="Arial"/>
          <w:iCs/>
        </w:rPr>
        <w:t>. Мероприятия по подготовке к отопительному сезону в орган</w:t>
      </w:r>
      <w:r>
        <w:rPr>
          <w:rFonts w:ascii="Arial" w:hAnsi="Arial" w:cs="Arial"/>
          <w:iCs/>
        </w:rPr>
        <w:t xml:space="preserve">изации </w:t>
      </w:r>
      <w:r w:rsidRPr="00A472A5">
        <w:rPr>
          <w:rFonts w:ascii="Arial" w:hAnsi="Arial" w:cs="Arial"/>
          <w:iCs/>
        </w:rPr>
        <w:t>проведе</w:t>
      </w:r>
      <w:r>
        <w:rPr>
          <w:rFonts w:ascii="Arial" w:hAnsi="Arial" w:cs="Arial"/>
          <w:iCs/>
        </w:rPr>
        <w:t>ны</w:t>
      </w:r>
      <w:r w:rsidR="008E4FFA">
        <w:rPr>
          <w:rFonts w:ascii="Arial" w:hAnsi="Arial" w:cs="Arial"/>
          <w:iCs/>
        </w:rPr>
        <w:t>/</w:t>
      </w:r>
      <w:r>
        <w:rPr>
          <w:rFonts w:ascii="Arial" w:hAnsi="Arial" w:cs="Arial"/>
          <w:iCs/>
        </w:rPr>
        <w:t xml:space="preserve"> не проведены</w:t>
      </w:r>
      <w:r w:rsidR="008E4FFA">
        <w:rPr>
          <w:rFonts w:ascii="Arial" w:hAnsi="Arial" w:cs="Arial"/>
          <w:iCs/>
        </w:rPr>
        <w:t>/</w:t>
      </w:r>
      <w:r>
        <w:rPr>
          <w:rFonts w:ascii="Arial" w:hAnsi="Arial" w:cs="Arial"/>
          <w:iCs/>
        </w:rPr>
        <w:t xml:space="preserve"> проведены не в</w:t>
      </w:r>
      <w:r w:rsidRPr="00A472A5">
        <w:rPr>
          <w:rFonts w:ascii="Arial" w:hAnsi="Arial" w:cs="Arial"/>
          <w:iCs/>
        </w:rPr>
        <w:t xml:space="preserve"> полном объеме</w:t>
      </w:r>
      <w:r>
        <w:rPr>
          <w:rFonts w:ascii="Arial" w:hAnsi="Arial" w:cs="Arial"/>
          <w:iCs/>
        </w:rPr>
        <w:t>.</w:t>
      </w:r>
      <w:r w:rsidRPr="00A472A5">
        <w:rPr>
          <w:rFonts w:ascii="Arial" w:hAnsi="Arial" w:cs="Arial"/>
          <w:iCs/>
        </w:rPr>
        <w:t xml:space="preserve">     </w:t>
      </w:r>
    </w:p>
    <w:p w:rsidR="00F4716C" w:rsidRPr="00A472A5" w:rsidRDefault="00F4716C" w:rsidP="00B32F16">
      <w:pPr>
        <w:spacing w:line="276" w:lineRule="auto"/>
        <w:ind w:left="284" w:firstLine="709"/>
        <w:jc w:val="both"/>
        <w:rPr>
          <w:rFonts w:ascii="Arial" w:hAnsi="Arial" w:cs="Arial"/>
          <w:iCs/>
        </w:rPr>
      </w:pPr>
      <w:r w:rsidRPr="00A472A5">
        <w:rPr>
          <w:rFonts w:ascii="Arial" w:hAnsi="Arial" w:cs="Arial"/>
          <w:iCs/>
        </w:rPr>
        <w:t xml:space="preserve">Отопление помещений и объектов </w:t>
      </w:r>
      <w:r w:rsidR="008E4FFA">
        <w:rPr>
          <w:rFonts w:ascii="Arial" w:hAnsi="Arial" w:cs="Arial"/>
          <w:iCs/>
        </w:rPr>
        <w:t>учреждения</w:t>
      </w:r>
      <w:r w:rsidRPr="00A472A5">
        <w:rPr>
          <w:rFonts w:ascii="Arial" w:hAnsi="Arial" w:cs="Arial"/>
          <w:iCs/>
        </w:rPr>
        <w:t xml:space="preserve"> осуществл</w:t>
      </w:r>
      <w:r>
        <w:rPr>
          <w:rFonts w:ascii="Arial" w:hAnsi="Arial" w:cs="Arial"/>
          <w:iCs/>
        </w:rPr>
        <w:t xml:space="preserve">яется </w:t>
      </w:r>
      <w:r w:rsidRPr="00A472A5">
        <w:rPr>
          <w:rFonts w:ascii="Arial" w:hAnsi="Arial" w:cs="Arial"/>
          <w:iCs/>
        </w:rPr>
        <w:t xml:space="preserve">                                (указать характер отопительной системы (теплоцентраль, котельная,</w:t>
      </w:r>
      <w:r w:rsidR="008E4FFA">
        <w:rPr>
          <w:rFonts w:ascii="Arial" w:hAnsi="Arial" w:cs="Arial"/>
          <w:iCs/>
        </w:rPr>
        <w:t xml:space="preserve"> АОГВ,</w:t>
      </w:r>
      <w:r w:rsidRPr="00A472A5">
        <w:rPr>
          <w:rFonts w:ascii="Arial" w:hAnsi="Arial" w:cs="Arial"/>
          <w:iCs/>
        </w:rPr>
        <w:t xml:space="preserve"> печное</w:t>
      </w:r>
      <w:r>
        <w:rPr>
          <w:rFonts w:ascii="Arial" w:hAnsi="Arial" w:cs="Arial"/>
          <w:iCs/>
        </w:rPr>
        <w:t>)</w:t>
      </w:r>
      <w:r w:rsidRPr="00A472A5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состояние </w:t>
      </w:r>
      <w:r w:rsidRPr="00A472A5">
        <w:rPr>
          <w:rFonts w:ascii="Arial" w:hAnsi="Arial" w:cs="Arial"/>
          <w:iCs/>
        </w:rPr>
        <w:t>удовлетворительное</w:t>
      </w:r>
      <w:r w:rsidR="008E4FFA">
        <w:rPr>
          <w:rFonts w:ascii="Arial" w:hAnsi="Arial" w:cs="Arial"/>
          <w:iCs/>
        </w:rPr>
        <w:t>/</w:t>
      </w:r>
      <w:r w:rsidRPr="00A472A5">
        <w:rPr>
          <w:rFonts w:ascii="Arial" w:hAnsi="Arial" w:cs="Arial"/>
          <w:iCs/>
        </w:rPr>
        <w:t xml:space="preserve"> неудовлетворительное</w:t>
      </w:r>
      <w:r>
        <w:rPr>
          <w:rFonts w:ascii="Arial" w:hAnsi="Arial" w:cs="Arial"/>
          <w:iCs/>
        </w:rPr>
        <w:t>.</w:t>
      </w:r>
    </w:p>
    <w:p w:rsidR="00F4716C" w:rsidRPr="00A472A5" w:rsidRDefault="00F4716C" w:rsidP="00B32F16">
      <w:pPr>
        <w:spacing w:line="276" w:lineRule="auto"/>
        <w:ind w:left="284" w:firstLine="709"/>
        <w:jc w:val="both"/>
        <w:rPr>
          <w:rFonts w:ascii="Arial" w:hAnsi="Arial" w:cs="Arial"/>
          <w:iCs/>
        </w:rPr>
      </w:pPr>
      <w:r w:rsidRPr="00A472A5">
        <w:rPr>
          <w:rFonts w:ascii="Arial" w:hAnsi="Arial" w:cs="Arial"/>
          <w:iCs/>
        </w:rPr>
        <w:t>О</w:t>
      </w:r>
      <w:r w:rsidR="00517C24">
        <w:rPr>
          <w:rFonts w:ascii="Arial" w:hAnsi="Arial" w:cs="Arial"/>
          <w:iCs/>
        </w:rPr>
        <w:t xml:space="preserve">прессовка отопительной системы </w:t>
      </w:r>
      <w:r w:rsidRPr="00A472A5">
        <w:rPr>
          <w:rFonts w:ascii="Arial" w:hAnsi="Arial" w:cs="Arial"/>
          <w:iCs/>
        </w:rPr>
        <w:t>проведена</w:t>
      </w:r>
      <w:r w:rsidR="00517C24">
        <w:rPr>
          <w:rFonts w:ascii="Arial" w:hAnsi="Arial" w:cs="Arial"/>
          <w:iCs/>
        </w:rPr>
        <w:t xml:space="preserve"> </w:t>
      </w:r>
      <w:r w:rsidRPr="00A472A5">
        <w:rPr>
          <w:rFonts w:ascii="Arial" w:hAnsi="Arial" w:cs="Arial"/>
          <w:iCs/>
        </w:rPr>
        <w:t>_____</w:t>
      </w:r>
      <w:r w:rsidR="00517C24">
        <w:rPr>
          <w:rFonts w:ascii="Arial" w:hAnsi="Arial" w:cs="Arial"/>
          <w:iCs/>
        </w:rPr>
        <w:t>_______________________/</w:t>
      </w:r>
      <w:r>
        <w:rPr>
          <w:rFonts w:ascii="Arial" w:hAnsi="Arial" w:cs="Arial"/>
          <w:iCs/>
        </w:rPr>
        <w:t xml:space="preserve"> </w:t>
      </w:r>
    </w:p>
    <w:p w:rsidR="00F4716C" w:rsidRPr="00A472A5" w:rsidRDefault="00F4716C" w:rsidP="00B32F16">
      <w:pPr>
        <w:spacing w:line="276" w:lineRule="auto"/>
        <w:ind w:left="284"/>
        <w:jc w:val="right"/>
        <w:rPr>
          <w:rFonts w:ascii="Arial" w:hAnsi="Arial" w:cs="Arial"/>
          <w:iCs/>
        </w:rPr>
      </w:pPr>
      <w:r w:rsidRPr="00A472A5">
        <w:rPr>
          <w:rFonts w:ascii="Arial" w:hAnsi="Arial" w:cs="Arial"/>
          <w:iCs/>
        </w:rPr>
        <w:t xml:space="preserve"> (</w:t>
      </w:r>
      <w:r w:rsidRPr="00517C24">
        <w:rPr>
          <w:rFonts w:ascii="Arial" w:hAnsi="Arial" w:cs="Arial"/>
          <w:iCs/>
          <w:sz w:val="20"/>
          <w:szCs w:val="20"/>
        </w:rPr>
        <w:t>дата и № документа, подтверждающего проведение опрессовки)</w:t>
      </w:r>
    </w:p>
    <w:p w:rsidR="00517C24" w:rsidRDefault="00517C24" w:rsidP="00B32F16">
      <w:pPr>
        <w:spacing w:line="276" w:lineRule="auto"/>
        <w:ind w:left="28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  <w:r w:rsidRPr="00A472A5">
        <w:rPr>
          <w:rFonts w:ascii="Arial" w:hAnsi="Arial" w:cs="Arial"/>
          <w:iCs/>
        </w:rPr>
        <w:t>не проведена</w:t>
      </w:r>
      <w:r>
        <w:rPr>
          <w:rFonts w:ascii="Arial" w:hAnsi="Arial" w:cs="Arial"/>
          <w:iCs/>
        </w:rPr>
        <w:t>/ планируется к проведению _______________.</w:t>
      </w:r>
    </w:p>
    <w:p w:rsidR="00490036" w:rsidRPr="00490036" w:rsidRDefault="00490036" w:rsidP="00B32F16">
      <w:pPr>
        <w:spacing w:line="276" w:lineRule="auto"/>
        <w:ind w:left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           (когда: месяц, год)</w:t>
      </w:r>
    </w:p>
    <w:p w:rsidR="00F4716C" w:rsidRPr="00A472A5" w:rsidRDefault="00F4716C" w:rsidP="00B32F16">
      <w:pPr>
        <w:spacing w:line="276" w:lineRule="auto"/>
        <w:ind w:left="284" w:firstLine="709"/>
        <w:jc w:val="both"/>
        <w:rPr>
          <w:rFonts w:ascii="Arial" w:hAnsi="Arial" w:cs="Arial"/>
          <w:iCs/>
        </w:rPr>
      </w:pPr>
      <w:r w:rsidRPr="00A472A5">
        <w:rPr>
          <w:rFonts w:ascii="Arial" w:hAnsi="Arial" w:cs="Arial"/>
          <w:iCs/>
        </w:rPr>
        <w:t>1</w:t>
      </w:r>
      <w:r w:rsidR="00517C24">
        <w:rPr>
          <w:rFonts w:ascii="Arial" w:hAnsi="Arial" w:cs="Arial"/>
          <w:iCs/>
        </w:rPr>
        <w:t>5</w:t>
      </w:r>
      <w:r w:rsidRPr="00A472A5">
        <w:rPr>
          <w:rFonts w:ascii="Arial" w:hAnsi="Arial" w:cs="Arial"/>
          <w:iCs/>
        </w:rPr>
        <w:t xml:space="preserve">. Режим воздухообмена в помещениях и объектах </w:t>
      </w:r>
      <w:r w:rsidR="00517C24">
        <w:rPr>
          <w:rFonts w:ascii="Arial" w:hAnsi="Arial" w:cs="Arial"/>
          <w:iCs/>
        </w:rPr>
        <w:t xml:space="preserve">учреждения </w:t>
      </w:r>
      <w:r w:rsidRPr="00A472A5">
        <w:rPr>
          <w:rFonts w:ascii="Arial" w:hAnsi="Arial" w:cs="Arial"/>
          <w:iCs/>
        </w:rPr>
        <w:t>соблюдается</w:t>
      </w:r>
      <w:r w:rsidR="00517C24">
        <w:rPr>
          <w:rFonts w:ascii="Arial" w:hAnsi="Arial" w:cs="Arial"/>
          <w:iCs/>
        </w:rPr>
        <w:t>/</w:t>
      </w:r>
      <w:r w:rsidRPr="00A472A5">
        <w:rPr>
          <w:rFonts w:ascii="Arial" w:hAnsi="Arial" w:cs="Arial"/>
          <w:iCs/>
        </w:rPr>
        <w:t xml:space="preserve"> не соблюдается</w:t>
      </w:r>
      <w:r>
        <w:rPr>
          <w:rFonts w:ascii="Arial" w:hAnsi="Arial" w:cs="Arial"/>
          <w:iCs/>
        </w:rPr>
        <w:t>.</w:t>
      </w:r>
    </w:p>
    <w:p w:rsidR="00517C24" w:rsidRDefault="00F4716C" w:rsidP="00B32F16">
      <w:pPr>
        <w:spacing w:line="276" w:lineRule="auto"/>
        <w:ind w:left="284" w:firstLine="709"/>
        <w:jc w:val="both"/>
        <w:rPr>
          <w:rFonts w:ascii="Arial" w:hAnsi="Arial" w:cs="Arial"/>
          <w:iCs/>
        </w:rPr>
      </w:pPr>
      <w:r w:rsidRPr="00A472A5">
        <w:rPr>
          <w:rFonts w:ascii="Arial" w:hAnsi="Arial" w:cs="Arial"/>
          <w:iCs/>
        </w:rPr>
        <w:t>Воздухообмен осуществляется за счет</w:t>
      </w:r>
      <w:r w:rsidR="00517C24">
        <w:rPr>
          <w:rFonts w:ascii="Arial" w:hAnsi="Arial" w:cs="Arial"/>
          <w:iCs/>
        </w:rPr>
        <w:t xml:space="preserve"> ___________________________________</w:t>
      </w:r>
    </w:p>
    <w:p w:rsidR="00F4716C" w:rsidRPr="00A472A5" w:rsidRDefault="00F4716C" w:rsidP="00B32F16">
      <w:pPr>
        <w:spacing w:line="276" w:lineRule="auto"/>
        <w:ind w:left="284" w:firstLine="709"/>
        <w:jc w:val="right"/>
        <w:rPr>
          <w:rFonts w:ascii="Arial" w:hAnsi="Arial" w:cs="Arial"/>
          <w:iCs/>
        </w:rPr>
      </w:pPr>
      <w:r w:rsidRPr="00A472A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 </w:t>
      </w:r>
      <w:r w:rsidRPr="00517C24">
        <w:rPr>
          <w:rFonts w:ascii="Arial" w:hAnsi="Arial" w:cs="Arial"/>
          <w:iCs/>
          <w:sz w:val="20"/>
          <w:szCs w:val="20"/>
        </w:rPr>
        <w:t>(указать тип вентиляции</w:t>
      </w:r>
      <w:r w:rsidR="00490036">
        <w:rPr>
          <w:rFonts w:ascii="Arial" w:hAnsi="Arial" w:cs="Arial"/>
          <w:iCs/>
          <w:sz w:val="20"/>
          <w:szCs w:val="20"/>
        </w:rPr>
        <w:t>:</w:t>
      </w:r>
      <w:r w:rsidRPr="00517C24">
        <w:rPr>
          <w:rFonts w:ascii="Arial" w:hAnsi="Arial" w:cs="Arial"/>
          <w:iCs/>
          <w:sz w:val="20"/>
          <w:szCs w:val="20"/>
        </w:rPr>
        <w:t xml:space="preserve"> приточная, естественная и др.)</w:t>
      </w:r>
    </w:p>
    <w:p w:rsidR="00517C24" w:rsidRPr="00517C24" w:rsidRDefault="00517C24" w:rsidP="00B32F16">
      <w:pPr>
        <w:spacing w:line="276" w:lineRule="auto"/>
        <w:ind w:left="284" w:firstLine="709"/>
        <w:jc w:val="both"/>
        <w:rPr>
          <w:rFonts w:ascii="Arial" w:hAnsi="Arial" w:cs="Arial"/>
          <w:iCs/>
          <w:sz w:val="10"/>
          <w:szCs w:val="10"/>
        </w:rPr>
      </w:pPr>
    </w:p>
    <w:p w:rsidR="00F4716C" w:rsidRPr="00A472A5" w:rsidRDefault="00F4716C" w:rsidP="00B32F16">
      <w:pPr>
        <w:spacing w:line="276" w:lineRule="auto"/>
        <w:ind w:left="284" w:firstLine="709"/>
        <w:jc w:val="both"/>
        <w:rPr>
          <w:rFonts w:ascii="Arial" w:hAnsi="Arial" w:cs="Arial"/>
          <w:iCs/>
        </w:rPr>
      </w:pPr>
      <w:r w:rsidRPr="00A472A5">
        <w:rPr>
          <w:rFonts w:ascii="Arial" w:hAnsi="Arial" w:cs="Arial"/>
          <w:iCs/>
        </w:rPr>
        <w:t xml:space="preserve">Состояние системы вентиляции обеспечивает </w:t>
      </w:r>
      <w:r w:rsidR="00517C24">
        <w:rPr>
          <w:rFonts w:ascii="Arial" w:hAnsi="Arial" w:cs="Arial"/>
          <w:iCs/>
        </w:rPr>
        <w:t>/</w:t>
      </w:r>
      <w:r w:rsidRPr="00A472A5">
        <w:rPr>
          <w:rFonts w:ascii="Arial" w:hAnsi="Arial" w:cs="Arial"/>
          <w:iCs/>
        </w:rPr>
        <w:t>не обеспечивает соблюдение установленных норм воздухообмена.</w:t>
      </w:r>
    </w:p>
    <w:p w:rsidR="00F4716C" w:rsidRDefault="00F4716C" w:rsidP="00B32F16">
      <w:pPr>
        <w:pStyle w:val="HTML"/>
        <w:tabs>
          <w:tab w:val="left" w:pos="10206"/>
        </w:tabs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1</w:t>
      </w:r>
      <w:r w:rsidR="00517C24">
        <w:rPr>
          <w:rFonts w:ascii="Arial" w:hAnsi="Arial" w:cs="Arial"/>
          <w:sz w:val="24"/>
          <w:szCs w:val="24"/>
        </w:rPr>
        <w:t>6</w:t>
      </w:r>
      <w:r w:rsidRPr="00A472A5">
        <w:rPr>
          <w:rFonts w:ascii="Arial" w:hAnsi="Arial" w:cs="Arial"/>
          <w:sz w:val="24"/>
          <w:szCs w:val="24"/>
        </w:rPr>
        <w:t xml:space="preserve">. Водоснабжение </w:t>
      </w:r>
      <w:r w:rsidR="00517C24">
        <w:rPr>
          <w:rFonts w:ascii="Arial" w:hAnsi="Arial" w:cs="Arial"/>
          <w:sz w:val="24"/>
          <w:szCs w:val="24"/>
        </w:rPr>
        <w:t>учреждения</w:t>
      </w:r>
      <w:r w:rsidRPr="00A472A5">
        <w:rPr>
          <w:rFonts w:ascii="Arial" w:hAnsi="Arial" w:cs="Arial"/>
          <w:sz w:val="24"/>
          <w:szCs w:val="24"/>
        </w:rPr>
        <w:t xml:space="preserve"> </w:t>
      </w:r>
      <w:r w:rsidR="00CD4DC6">
        <w:rPr>
          <w:rFonts w:ascii="Arial" w:hAnsi="Arial" w:cs="Arial"/>
          <w:sz w:val="24"/>
          <w:szCs w:val="24"/>
        </w:rPr>
        <w:t>______________</w:t>
      </w:r>
      <w:r w:rsidR="00517C24">
        <w:rPr>
          <w:rFonts w:ascii="Arial" w:hAnsi="Arial" w:cs="Arial"/>
          <w:sz w:val="24"/>
          <w:szCs w:val="24"/>
        </w:rPr>
        <w:t>___________________________</w:t>
      </w:r>
      <w:r w:rsidRPr="00A472A5">
        <w:rPr>
          <w:rFonts w:ascii="Arial" w:hAnsi="Arial" w:cs="Arial"/>
          <w:sz w:val="24"/>
          <w:szCs w:val="24"/>
        </w:rPr>
        <w:t xml:space="preserve"> ___________________________________________________________________</w:t>
      </w:r>
      <w:r w:rsidR="00CD4DC6">
        <w:rPr>
          <w:rFonts w:ascii="Arial" w:hAnsi="Arial" w:cs="Arial"/>
          <w:sz w:val="24"/>
          <w:szCs w:val="24"/>
        </w:rPr>
        <w:t>______</w:t>
      </w:r>
      <w:r w:rsidRPr="00A472A5">
        <w:rPr>
          <w:rFonts w:ascii="Arial" w:hAnsi="Arial" w:cs="Arial"/>
          <w:sz w:val="24"/>
          <w:szCs w:val="24"/>
        </w:rPr>
        <w:t xml:space="preserve"> .</w:t>
      </w:r>
    </w:p>
    <w:p w:rsidR="00CD4DC6" w:rsidRPr="00CD4DC6" w:rsidRDefault="00CD4DC6" w:rsidP="00B32F16">
      <w:pPr>
        <w:pStyle w:val="HTML"/>
        <w:tabs>
          <w:tab w:val="left" w:pos="10206"/>
        </w:tabs>
        <w:spacing w:line="276" w:lineRule="auto"/>
        <w:ind w:left="284" w:firstLine="709"/>
        <w:jc w:val="center"/>
        <w:rPr>
          <w:rFonts w:ascii="Arial" w:hAnsi="Arial" w:cs="Arial"/>
        </w:rPr>
      </w:pPr>
      <w:r w:rsidRPr="00CD4DC6">
        <w:rPr>
          <w:rFonts w:ascii="Arial" w:hAnsi="Arial" w:cs="Arial"/>
        </w:rPr>
        <w:t>(имеется/ отсутствует, если имеется, то указать вид – централизованное/ автономное)</w:t>
      </w:r>
    </w:p>
    <w:p w:rsidR="00F71C67" w:rsidRPr="00490036" w:rsidRDefault="00F71C67" w:rsidP="00B32F16">
      <w:pPr>
        <w:pStyle w:val="HTML"/>
        <w:tabs>
          <w:tab w:val="left" w:pos="10206"/>
        </w:tabs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490036">
        <w:rPr>
          <w:rFonts w:ascii="Arial" w:hAnsi="Arial" w:cs="Arial"/>
          <w:sz w:val="24"/>
          <w:szCs w:val="24"/>
        </w:rPr>
        <w:t xml:space="preserve">Соответствует/ не соответствует установленным нормам. </w:t>
      </w:r>
    </w:p>
    <w:p w:rsidR="00CD4DC6" w:rsidRPr="00490036" w:rsidRDefault="00F4716C" w:rsidP="00B32F16">
      <w:pPr>
        <w:pStyle w:val="HTML"/>
        <w:tabs>
          <w:tab w:val="left" w:pos="10206"/>
        </w:tabs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490036">
        <w:rPr>
          <w:rFonts w:ascii="Arial" w:hAnsi="Arial" w:cs="Arial"/>
          <w:sz w:val="24"/>
          <w:szCs w:val="24"/>
        </w:rPr>
        <w:t>1</w:t>
      </w:r>
      <w:r w:rsidR="00F71C67" w:rsidRPr="00490036">
        <w:rPr>
          <w:rFonts w:ascii="Arial" w:hAnsi="Arial" w:cs="Arial"/>
          <w:sz w:val="24"/>
          <w:szCs w:val="24"/>
        </w:rPr>
        <w:t>7</w:t>
      </w:r>
      <w:r w:rsidRPr="00490036">
        <w:rPr>
          <w:rFonts w:ascii="Arial" w:hAnsi="Arial" w:cs="Arial"/>
          <w:sz w:val="24"/>
          <w:szCs w:val="24"/>
        </w:rPr>
        <w:t xml:space="preserve">. </w:t>
      </w:r>
      <w:r w:rsidR="00CD4DC6" w:rsidRPr="00490036">
        <w:rPr>
          <w:rFonts w:ascii="Arial" w:hAnsi="Arial" w:cs="Arial"/>
          <w:sz w:val="24"/>
          <w:szCs w:val="24"/>
        </w:rPr>
        <w:t>Канализация в учреждении __________________________________________</w:t>
      </w:r>
    </w:p>
    <w:p w:rsidR="00CD4DC6" w:rsidRPr="00490036" w:rsidRDefault="00CD4DC6" w:rsidP="00B32F16">
      <w:pPr>
        <w:pStyle w:val="HTML"/>
        <w:tabs>
          <w:tab w:val="left" w:pos="10206"/>
        </w:tabs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90036">
        <w:rPr>
          <w:rFonts w:ascii="Arial" w:hAnsi="Arial" w:cs="Arial"/>
          <w:sz w:val="24"/>
          <w:szCs w:val="24"/>
        </w:rPr>
        <w:t>_________________________________________________________________________ .</w:t>
      </w:r>
    </w:p>
    <w:p w:rsidR="00CD4DC6" w:rsidRPr="00490036" w:rsidRDefault="00CD4DC6" w:rsidP="00B32F16">
      <w:pPr>
        <w:pStyle w:val="HTML"/>
        <w:tabs>
          <w:tab w:val="left" w:pos="10206"/>
        </w:tabs>
        <w:spacing w:line="276" w:lineRule="auto"/>
        <w:ind w:left="284" w:firstLine="709"/>
        <w:jc w:val="center"/>
        <w:rPr>
          <w:rFonts w:ascii="Arial" w:hAnsi="Arial" w:cs="Arial"/>
        </w:rPr>
      </w:pPr>
      <w:r w:rsidRPr="00490036">
        <w:rPr>
          <w:rFonts w:ascii="Arial" w:hAnsi="Arial" w:cs="Arial"/>
        </w:rPr>
        <w:t>(имеется/ отсутствует, если имеется, то указать вид – централизованная/ автономная)</w:t>
      </w:r>
    </w:p>
    <w:p w:rsidR="00F71C67" w:rsidRPr="00490036" w:rsidRDefault="00F71C67" w:rsidP="00B32F16">
      <w:pPr>
        <w:pStyle w:val="HTML"/>
        <w:tabs>
          <w:tab w:val="left" w:pos="10206"/>
        </w:tabs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490036">
        <w:rPr>
          <w:rFonts w:ascii="Arial" w:hAnsi="Arial" w:cs="Arial"/>
          <w:sz w:val="24"/>
          <w:szCs w:val="24"/>
        </w:rPr>
        <w:t>Соответствует/ не соответствует установленным нормам.</w:t>
      </w:r>
    </w:p>
    <w:p w:rsidR="00F71C67" w:rsidRPr="00490036" w:rsidRDefault="00F71C67" w:rsidP="00B32F16">
      <w:pPr>
        <w:pStyle w:val="HTML"/>
        <w:tabs>
          <w:tab w:val="left" w:pos="10206"/>
        </w:tabs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490036">
        <w:rPr>
          <w:rFonts w:ascii="Arial" w:hAnsi="Arial" w:cs="Arial"/>
          <w:sz w:val="24"/>
          <w:szCs w:val="24"/>
        </w:rPr>
        <w:t>18. Наличие благоустроенных (теплых) туалетов – отсутствуют/ в наличии.</w:t>
      </w:r>
    </w:p>
    <w:p w:rsidR="00F71C67" w:rsidRPr="00490036" w:rsidRDefault="00F71C67" w:rsidP="00B32F16">
      <w:pPr>
        <w:pStyle w:val="HTML"/>
        <w:tabs>
          <w:tab w:val="left" w:pos="10206"/>
        </w:tabs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490036">
        <w:rPr>
          <w:rFonts w:ascii="Arial" w:hAnsi="Arial" w:cs="Arial"/>
          <w:sz w:val="24"/>
          <w:szCs w:val="24"/>
        </w:rPr>
        <w:t>Соответствуют/ не соответствуют установленным нормам.</w:t>
      </w:r>
    </w:p>
    <w:p w:rsidR="00F4716C" w:rsidRPr="00A472A5" w:rsidRDefault="00F4716C" w:rsidP="00B32F16">
      <w:pPr>
        <w:spacing w:line="276" w:lineRule="auto"/>
        <w:ind w:left="284" w:firstLine="709"/>
        <w:jc w:val="center"/>
        <w:rPr>
          <w:rFonts w:ascii="Arial" w:hAnsi="Arial" w:cs="Arial"/>
          <w:b/>
          <w:iCs/>
        </w:rPr>
      </w:pPr>
    </w:p>
    <w:p w:rsidR="00B32F16" w:rsidRDefault="00B32F16" w:rsidP="00B32F16">
      <w:pPr>
        <w:spacing w:line="276" w:lineRule="auto"/>
        <w:ind w:left="284" w:firstLine="709"/>
        <w:jc w:val="center"/>
        <w:rPr>
          <w:rFonts w:ascii="Arial" w:hAnsi="Arial" w:cs="Arial"/>
          <w:iCs/>
        </w:rPr>
      </w:pPr>
    </w:p>
    <w:p w:rsidR="00F4716C" w:rsidRPr="00A472A5" w:rsidRDefault="00F4716C" w:rsidP="00B32F16">
      <w:pPr>
        <w:spacing w:line="276" w:lineRule="auto"/>
        <w:ind w:left="284" w:firstLine="709"/>
        <w:jc w:val="center"/>
        <w:rPr>
          <w:rFonts w:ascii="Arial" w:hAnsi="Arial" w:cs="Arial"/>
          <w:iCs/>
        </w:rPr>
      </w:pPr>
      <w:r w:rsidRPr="00A472A5">
        <w:rPr>
          <w:rFonts w:ascii="Arial" w:hAnsi="Arial" w:cs="Arial"/>
          <w:iCs/>
          <w:lang w:val="en-US"/>
        </w:rPr>
        <w:lastRenderedPageBreak/>
        <w:t>II</w:t>
      </w:r>
      <w:r w:rsidRPr="00A472A5">
        <w:rPr>
          <w:rFonts w:ascii="Arial" w:hAnsi="Arial" w:cs="Arial"/>
          <w:iCs/>
        </w:rPr>
        <w:t>. Заключение комиссии</w:t>
      </w:r>
    </w:p>
    <w:p w:rsidR="00F4716C" w:rsidRPr="00A472A5" w:rsidRDefault="00F4716C" w:rsidP="00B32F16">
      <w:pPr>
        <w:pStyle w:val="HTML"/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F4716C" w:rsidRPr="00517C24" w:rsidRDefault="00F4716C" w:rsidP="00B32F16">
      <w:pPr>
        <w:pStyle w:val="HTML"/>
        <w:spacing w:line="276" w:lineRule="auto"/>
        <w:ind w:left="284"/>
        <w:jc w:val="center"/>
        <w:rPr>
          <w:rFonts w:ascii="Arial" w:hAnsi="Arial" w:cs="Arial"/>
        </w:rPr>
      </w:pPr>
      <w:r w:rsidRPr="00517C24">
        <w:rPr>
          <w:rFonts w:ascii="Arial" w:hAnsi="Arial" w:cs="Arial"/>
        </w:rPr>
        <w:t xml:space="preserve">(полное наименование </w:t>
      </w:r>
      <w:r w:rsidR="00517C24" w:rsidRPr="00517C24">
        <w:rPr>
          <w:rFonts w:ascii="Arial" w:hAnsi="Arial" w:cs="Arial"/>
        </w:rPr>
        <w:t>учреждения</w:t>
      </w:r>
      <w:r w:rsidRPr="00517C24">
        <w:rPr>
          <w:rFonts w:ascii="Arial" w:hAnsi="Arial" w:cs="Arial"/>
        </w:rPr>
        <w:t>)</w:t>
      </w:r>
    </w:p>
    <w:p w:rsidR="00F4716C" w:rsidRPr="00A472A5" w:rsidRDefault="00F4716C" w:rsidP="00B32F16">
      <w:pPr>
        <w:pStyle w:val="HTML"/>
        <w:spacing w:line="276" w:lineRule="auto"/>
        <w:ind w:left="284"/>
        <w:rPr>
          <w:rFonts w:ascii="Arial" w:hAnsi="Arial" w:cs="Arial"/>
          <w:sz w:val="24"/>
          <w:szCs w:val="24"/>
        </w:rPr>
      </w:pPr>
    </w:p>
    <w:p w:rsidR="00F4716C" w:rsidRPr="00A472A5" w:rsidRDefault="00F4716C" w:rsidP="00B32F16">
      <w:pPr>
        <w:pStyle w:val="HTML"/>
        <w:spacing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новому 201</w:t>
      </w:r>
      <w:r w:rsidR="00517C2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-20</w:t>
      </w:r>
      <w:r w:rsidR="00517C24">
        <w:rPr>
          <w:rFonts w:ascii="Arial" w:hAnsi="Arial" w:cs="Arial"/>
          <w:sz w:val="24"/>
          <w:szCs w:val="24"/>
        </w:rPr>
        <w:t>20</w:t>
      </w:r>
      <w:r w:rsidRPr="00A472A5">
        <w:rPr>
          <w:rFonts w:ascii="Arial" w:hAnsi="Arial" w:cs="Arial"/>
          <w:sz w:val="24"/>
          <w:szCs w:val="24"/>
        </w:rPr>
        <w:t xml:space="preserve"> учебному году</w:t>
      </w:r>
      <w:r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готов</w:t>
      </w:r>
      <w:r w:rsidR="00517C24">
        <w:rPr>
          <w:rFonts w:ascii="Arial" w:hAnsi="Arial" w:cs="Arial"/>
          <w:sz w:val="24"/>
          <w:szCs w:val="24"/>
        </w:rPr>
        <w:t>о/</w:t>
      </w:r>
      <w:r w:rsidRPr="00A472A5">
        <w:rPr>
          <w:rFonts w:ascii="Arial" w:hAnsi="Arial" w:cs="Arial"/>
          <w:sz w:val="24"/>
          <w:szCs w:val="24"/>
        </w:rPr>
        <w:t xml:space="preserve"> не готов</w:t>
      </w:r>
      <w:r w:rsidR="00517C24">
        <w:rPr>
          <w:rFonts w:ascii="Arial" w:hAnsi="Arial" w:cs="Arial"/>
          <w:sz w:val="24"/>
          <w:szCs w:val="24"/>
        </w:rPr>
        <w:t>о</w:t>
      </w:r>
      <w:r w:rsidRPr="00A472A5">
        <w:rPr>
          <w:rFonts w:ascii="Arial" w:hAnsi="Arial" w:cs="Arial"/>
          <w:sz w:val="24"/>
          <w:szCs w:val="24"/>
        </w:rPr>
        <w:t>.</w:t>
      </w:r>
    </w:p>
    <w:p w:rsidR="00F4716C" w:rsidRPr="00A472A5" w:rsidRDefault="00F4716C" w:rsidP="00B32F16">
      <w:pPr>
        <w:pStyle w:val="HTML"/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F4716C" w:rsidRPr="00A472A5" w:rsidRDefault="00F4716C" w:rsidP="00B32F16">
      <w:pPr>
        <w:spacing w:line="276" w:lineRule="auto"/>
        <w:ind w:left="284" w:firstLine="709"/>
        <w:jc w:val="center"/>
        <w:rPr>
          <w:rFonts w:ascii="Arial" w:hAnsi="Arial" w:cs="Arial"/>
          <w:iCs/>
        </w:rPr>
      </w:pPr>
      <w:r w:rsidRPr="00A472A5">
        <w:rPr>
          <w:rFonts w:ascii="Arial" w:hAnsi="Arial" w:cs="Arial"/>
          <w:iCs/>
          <w:lang w:val="en-US"/>
        </w:rPr>
        <w:t>III</w:t>
      </w:r>
      <w:r w:rsidRPr="00A472A5">
        <w:rPr>
          <w:rFonts w:ascii="Arial" w:hAnsi="Arial" w:cs="Arial"/>
          <w:iCs/>
        </w:rPr>
        <w:t>. Основные замечания  и предложения комиссии по результатам проверки</w:t>
      </w:r>
    </w:p>
    <w:p w:rsidR="00F4716C" w:rsidRPr="00A472A5" w:rsidRDefault="00F4716C" w:rsidP="00B32F16">
      <w:pPr>
        <w:spacing w:line="276" w:lineRule="auto"/>
        <w:ind w:left="284" w:firstLine="709"/>
        <w:jc w:val="center"/>
        <w:rPr>
          <w:rFonts w:ascii="Arial" w:hAnsi="Arial" w:cs="Arial"/>
          <w:iCs/>
        </w:rPr>
      </w:pPr>
    </w:p>
    <w:p w:rsidR="00F4716C" w:rsidRPr="00A472A5" w:rsidRDefault="00F4716C" w:rsidP="00B32F16">
      <w:pPr>
        <w:spacing w:line="276" w:lineRule="auto"/>
        <w:ind w:left="284" w:firstLine="709"/>
        <w:jc w:val="both"/>
        <w:rPr>
          <w:rFonts w:ascii="Arial" w:hAnsi="Arial" w:cs="Arial"/>
          <w:iCs/>
        </w:rPr>
      </w:pPr>
      <w:r w:rsidRPr="00A472A5">
        <w:rPr>
          <w:rFonts w:ascii="Arial" w:hAnsi="Arial" w:cs="Arial"/>
          <w:iCs/>
        </w:rPr>
        <w:t>1. В ходе проведения проверки выявлены</w:t>
      </w:r>
      <w:r w:rsidR="00517C24">
        <w:rPr>
          <w:rFonts w:ascii="Arial" w:hAnsi="Arial" w:cs="Arial"/>
          <w:iCs/>
        </w:rPr>
        <w:t>/ не выявлены</w:t>
      </w:r>
      <w:r w:rsidRPr="00A472A5">
        <w:rPr>
          <w:rFonts w:ascii="Arial" w:hAnsi="Arial" w:cs="Arial"/>
          <w:iCs/>
        </w:rPr>
        <w:t xml:space="preserve"> нарушения, влияющие</w:t>
      </w:r>
      <w:r>
        <w:rPr>
          <w:rFonts w:ascii="Arial" w:hAnsi="Arial" w:cs="Arial"/>
          <w:iCs/>
        </w:rPr>
        <w:t xml:space="preserve"> </w:t>
      </w:r>
      <w:r w:rsidRPr="00A472A5">
        <w:rPr>
          <w:rFonts w:ascii="Arial" w:hAnsi="Arial" w:cs="Arial"/>
          <w:iCs/>
        </w:rPr>
        <w:t>на организацию учебного процесса:</w:t>
      </w:r>
    </w:p>
    <w:p w:rsidR="00F4716C" w:rsidRDefault="00F4716C" w:rsidP="00B32F16">
      <w:pPr>
        <w:spacing w:line="276" w:lineRule="auto"/>
        <w:ind w:left="284"/>
        <w:jc w:val="both"/>
        <w:rPr>
          <w:rFonts w:ascii="Arial" w:hAnsi="Arial" w:cs="Arial"/>
          <w:iCs/>
        </w:rPr>
      </w:pPr>
      <w:r w:rsidRPr="00A472A5">
        <w:rPr>
          <w:rFonts w:ascii="Arial" w:hAnsi="Arial" w:cs="Arial"/>
          <w:iCs/>
        </w:rPr>
        <w:t>______________________________________________________</w:t>
      </w:r>
      <w:r>
        <w:rPr>
          <w:rFonts w:ascii="Arial" w:hAnsi="Arial" w:cs="Arial"/>
          <w:iCs/>
        </w:rPr>
        <w:t>__________________</w:t>
      </w:r>
      <w:r w:rsidRPr="00A472A5">
        <w:rPr>
          <w:rFonts w:ascii="Arial" w:hAnsi="Arial" w:cs="Arial"/>
          <w:iCs/>
        </w:rPr>
        <w:t>.</w:t>
      </w:r>
    </w:p>
    <w:p w:rsidR="00517C24" w:rsidRPr="00517C24" w:rsidRDefault="00517C24" w:rsidP="00B32F16">
      <w:pPr>
        <w:spacing w:line="276" w:lineRule="auto"/>
        <w:ind w:left="284"/>
        <w:jc w:val="center"/>
        <w:rPr>
          <w:rFonts w:ascii="Arial" w:hAnsi="Arial" w:cs="Arial"/>
          <w:iCs/>
          <w:sz w:val="20"/>
          <w:szCs w:val="20"/>
        </w:rPr>
      </w:pPr>
      <w:r w:rsidRPr="00517C24">
        <w:rPr>
          <w:rFonts w:ascii="Arial" w:hAnsi="Arial" w:cs="Arial"/>
          <w:iCs/>
          <w:sz w:val="20"/>
          <w:szCs w:val="20"/>
        </w:rPr>
        <w:t>(перечислить выявленные нарушения</w:t>
      </w:r>
      <w:r w:rsidR="00490036">
        <w:rPr>
          <w:rFonts w:ascii="Arial" w:hAnsi="Arial" w:cs="Arial"/>
          <w:iCs/>
          <w:sz w:val="20"/>
          <w:szCs w:val="20"/>
        </w:rPr>
        <w:t>, если таковые имеются</w:t>
      </w:r>
      <w:r w:rsidRPr="00517C24">
        <w:rPr>
          <w:rFonts w:ascii="Arial" w:hAnsi="Arial" w:cs="Arial"/>
          <w:iCs/>
          <w:sz w:val="20"/>
          <w:szCs w:val="20"/>
        </w:rPr>
        <w:t>)</w:t>
      </w:r>
    </w:p>
    <w:p w:rsidR="00D5101D" w:rsidRDefault="00F4716C" w:rsidP="00B32F16">
      <w:pPr>
        <w:spacing w:line="276" w:lineRule="auto"/>
        <w:ind w:left="284" w:firstLine="720"/>
        <w:jc w:val="both"/>
        <w:rPr>
          <w:rFonts w:ascii="Arial" w:hAnsi="Arial" w:cs="Arial"/>
          <w:iCs/>
        </w:rPr>
      </w:pPr>
      <w:r w:rsidRPr="00A472A5">
        <w:rPr>
          <w:rFonts w:ascii="Arial" w:hAnsi="Arial" w:cs="Arial"/>
          <w:iCs/>
        </w:rPr>
        <w:t xml:space="preserve">2. В связи с нарушениями, выявленными при проведении проверки готовности </w:t>
      </w:r>
      <w:r w:rsidR="00D5101D">
        <w:rPr>
          <w:rFonts w:ascii="Arial" w:hAnsi="Arial" w:cs="Arial"/>
          <w:iCs/>
        </w:rPr>
        <w:t>учреждения</w:t>
      </w:r>
      <w:r w:rsidRPr="00A472A5">
        <w:rPr>
          <w:rFonts w:ascii="Arial" w:hAnsi="Arial" w:cs="Arial"/>
          <w:iCs/>
        </w:rPr>
        <w:t xml:space="preserve"> к новому учебному году</w:t>
      </w:r>
      <w:r w:rsidR="00D5101D">
        <w:rPr>
          <w:rFonts w:ascii="Arial" w:hAnsi="Arial" w:cs="Arial"/>
          <w:iCs/>
        </w:rPr>
        <w:t>,</w:t>
      </w:r>
      <w:r w:rsidR="00490036">
        <w:rPr>
          <w:rFonts w:ascii="Arial" w:hAnsi="Arial" w:cs="Arial"/>
          <w:iCs/>
        </w:rPr>
        <w:t xml:space="preserve"> комиссия рекомендует </w:t>
      </w:r>
      <w:r w:rsidRPr="00A472A5">
        <w:rPr>
          <w:rFonts w:ascii="Arial" w:hAnsi="Arial" w:cs="Arial"/>
          <w:iCs/>
        </w:rPr>
        <w:t xml:space="preserve">руководителю </w:t>
      </w:r>
      <w:r w:rsidR="00D5101D">
        <w:rPr>
          <w:rFonts w:ascii="Arial" w:hAnsi="Arial" w:cs="Arial"/>
          <w:iCs/>
        </w:rPr>
        <w:t>учреждения __________________________________</w:t>
      </w:r>
      <w:r w:rsidR="00490036">
        <w:rPr>
          <w:rFonts w:ascii="Arial" w:hAnsi="Arial" w:cs="Arial"/>
          <w:iCs/>
        </w:rPr>
        <w:t>___________________________</w:t>
      </w:r>
      <w:r w:rsidR="00D5101D">
        <w:rPr>
          <w:rFonts w:ascii="Arial" w:hAnsi="Arial" w:cs="Arial"/>
          <w:iCs/>
        </w:rPr>
        <w:t>___________</w:t>
      </w:r>
    </w:p>
    <w:p w:rsidR="00D5101D" w:rsidRPr="00D5101D" w:rsidRDefault="00D5101D" w:rsidP="00490036">
      <w:pPr>
        <w:spacing w:line="276" w:lineRule="auto"/>
        <w:ind w:left="284" w:firstLine="720"/>
        <w:jc w:val="center"/>
        <w:rPr>
          <w:rFonts w:ascii="Arial" w:hAnsi="Arial" w:cs="Arial"/>
          <w:iCs/>
          <w:sz w:val="20"/>
          <w:szCs w:val="20"/>
        </w:rPr>
      </w:pPr>
      <w:r w:rsidRPr="00D5101D">
        <w:rPr>
          <w:rFonts w:ascii="Arial" w:hAnsi="Arial" w:cs="Arial"/>
          <w:iCs/>
          <w:sz w:val="20"/>
          <w:szCs w:val="20"/>
        </w:rPr>
        <w:t>(ФИО руководителя)</w:t>
      </w:r>
    </w:p>
    <w:p w:rsidR="00F4716C" w:rsidRPr="00A472A5" w:rsidRDefault="00F4716C" w:rsidP="00B32F16">
      <w:pPr>
        <w:spacing w:line="276" w:lineRule="auto"/>
        <w:ind w:left="284" w:firstLine="7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в срок до «___» __________ 20</w:t>
      </w:r>
      <w:r w:rsidR="00490036">
        <w:rPr>
          <w:rFonts w:ascii="Arial" w:hAnsi="Arial" w:cs="Arial"/>
          <w:iCs/>
        </w:rPr>
        <w:t>__</w:t>
      </w:r>
      <w:r w:rsidR="00D5101D">
        <w:rPr>
          <w:rFonts w:ascii="Arial" w:hAnsi="Arial" w:cs="Arial"/>
          <w:iCs/>
        </w:rPr>
        <w:t>г.</w:t>
      </w:r>
      <w:r>
        <w:rPr>
          <w:rFonts w:ascii="Arial" w:hAnsi="Arial" w:cs="Arial"/>
          <w:iCs/>
        </w:rPr>
        <w:t xml:space="preserve"> </w:t>
      </w:r>
      <w:r w:rsidRPr="00A472A5">
        <w:rPr>
          <w:rFonts w:ascii="Arial" w:hAnsi="Arial" w:cs="Arial"/>
          <w:iCs/>
        </w:rPr>
        <w:t>разработать детальный план устранения выявленных недостатков</w:t>
      </w:r>
      <w:r>
        <w:rPr>
          <w:rFonts w:ascii="Arial" w:hAnsi="Arial" w:cs="Arial"/>
          <w:iCs/>
        </w:rPr>
        <w:t xml:space="preserve"> и</w:t>
      </w:r>
      <w:r w:rsidRPr="00A472A5">
        <w:rPr>
          <w:rFonts w:ascii="Arial" w:hAnsi="Arial" w:cs="Arial"/>
          <w:iCs/>
        </w:rPr>
        <w:t xml:space="preserve"> согласовать его</w:t>
      </w:r>
      <w:r>
        <w:rPr>
          <w:rFonts w:ascii="Arial" w:hAnsi="Arial" w:cs="Arial"/>
          <w:iCs/>
        </w:rPr>
        <w:t xml:space="preserve"> </w:t>
      </w:r>
      <w:r w:rsidRPr="00A472A5">
        <w:rPr>
          <w:rFonts w:ascii="Arial" w:hAnsi="Arial" w:cs="Arial"/>
          <w:iCs/>
        </w:rPr>
        <w:t>с председателем комиссии;</w:t>
      </w:r>
    </w:p>
    <w:p w:rsidR="00F4716C" w:rsidRPr="00A472A5" w:rsidRDefault="00F4716C" w:rsidP="00B32F16">
      <w:pPr>
        <w:spacing w:line="276" w:lineRule="auto"/>
        <w:ind w:left="284" w:firstLine="720"/>
        <w:jc w:val="both"/>
        <w:rPr>
          <w:rFonts w:ascii="Arial" w:hAnsi="Arial" w:cs="Arial"/>
          <w:iCs/>
        </w:rPr>
      </w:pPr>
      <w:r w:rsidRPr="00A472A5">
        <w:rPr>
          <w:rFonts w:ascii="Arial" w:hAnsi="Arial" w:cs="Arial"/>
          <w:iCs/>
        </w:rPr>
        <w:t>в период с «___» _________ по «___»_____________ 20</w:t>
      </w:r>
      <w:r w:rsidR="00490036">
        <w:rPr>
          <w:rFonts w:ascii="Arial" w:hAnsi="Arial" w:cs="Arial"/>
          <w:iCs/>
        </w:rPr>
        <w:t>__</w:t>
      </w:r>
      <w:r w:rsidRPr="00A472A5">
        <w:rPr>
          <w:rFonts w:ascii="Arial" w:hAnsi="Arial" w:cs="Arial"/>
          <w:iCs/>
        </w:rPr>
        <w:t>г. организовать работу по устранению выявленных нарушений;</w:t>
      </w:r>
    </w:p>
    <w:p w:rsidR="00F4716C" w:rsidRPr="00A472A5" w:rsidRDefault="00F4716C" w:rsidP="00B32F16">
      <w:pPr>
        <w:spacing w:line="276" w:lineRule="auto"/>
        <w:ind w:left="284" w:firstLine="720"/>
        <w:jc w:val="both"/>
        <w:rPr>
          <w:rFonts w:ascii="Arial" w:hAnsi="Arial" w:cs="Arial"/>
          <w:iCs/>
        </w:rPr>
      </w:pPr>
      <w:r w:rsidRPr="00A472A5">
        <w:rPr>
          <w:rFonts w:ascii="Arial" w:hAnsi="Arial" w:cs="Arial"/>
          <w:iCs/>
        </w:rPr>
        <w:t>в срок до «___» _________ 20</w:t>
      </w:r>
      <w:r w:rsidR="00490036">
        <w:rPr>
          <w:rFonts w:ascii="Arial" w:hAnsi="Arial" w:cs="Arial"/>
          <w:iCs/>
        </w:rPr>
        <w:t>_</w:t>
      </w:r>
      <w:r w:rsidRPr="00A472A5">
        <w:rPr>
          <w:rFonts w:ascii="Arial" w:hAnsi="Arial" w:cs="Arial"/>
          <w:iCs/>
        </w:rPr>
        <w:t xml:space="preserve">_г. представить в комиссию отчет о принятых мерах по устранению выявленных нарушений, для принятия решения. </w:t>
      </w:r>
    </w:p>
    <w:p w:rsidR="00F4716C" w:rsidRDefault="00F4716C" w:rsidP="00B32F16">
      <w:pPr>
        <w:spacing w:line="276" w:lineRule="auto"/>
        <w:ind w:left="284" w:firstLine="709"/>
        <w:jc w:val="both"/>
        <w:rPr>
          <w:rFonts w:ascii="Arial" w:hAnsi="Arial" w:cs="Arial"/>
          <w:iCs/>
        </w:rPr>
      </w:pPr>
    </w:p>
    <w:tbl>
      <w:tblPr>
        <w:tblStyle w:val="af1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992"/>
        <w:gridCol w:w="1843"/>
        <w:gridCol w:w="283"/>
        <w:gridCol w:w="3367"/>
      </w:tblGrid>
      <w:tr w:rsidR="00D5101D" w:rsidTr="00D5101D">
        <w:tc>
          <w:tcPr>
            <w:tcW w:w="3652" w:type="dxa"/>
          </w:tcPr>
          <w:p w:rsidR="00D5101D" w:rsidRDefault="00D5101D" w:rsidP="00F4716C">
            <w:pPr>
              <w:spacing w:line="360" w:lineRule="auto"/>
              <w:jc w:val="both"/>
              <w:rPr>
                <w:rFonts w:ascii="Arial" w:hAnsi="Arial" w:cs="Arial"/>
                <w:iCs/>
              </w:rPr>
            </w:pPr>
            <w:r w:rsidRPr="00A472A5">
              <w:rPr>
                <w:rFonts w:ascii="Arial" w:hAnsi="Arial" w:cs="Arial"/>
              </w:rPr>
              <w:t>Председатель комиссии:</w:t>
            </w:r>
          </w:p>
        </w:tc>
        <w:tc>
          <w:tcPr>
            <w:tcW w:w="992" w:type="dxa"/>
          </w:tcPr>
          <w:p w:rsidR="00D5101D" w:rsidRDefault="00D5101D" w:rsidP="00F4716C">
            <w:pPr>
              <w:spacing w:line="36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5101D" w:rsidRDefault="00D5101D" w:rsidP="00F4716C">
            <w:pPr>
              <w:spacing w:line="36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83" w:type="dxa"/>
          </w:tcPr>
          <w:p w:rsidR="00D5101D" w:rsidRDefault="00D5101D" w:rsidP="00F4716C">
            <w:pPr>
              <w:spacing w:line="36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D5101D" w:rsidRDefault="00D5101D" w:rsidP="00F4716C">
            <w:pPr>
              <w:spacing w:line="36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D5101D" w:rsidTr="00D5101D">
        <w:tc>
          <w:tcPr>
            <w:tcW w:w="3652" w:type="dxa"/>
          </w:tcPr>
          <w:p w:rsidR="00D5101D" w:rsidRDefault="00D5101D" w:rsidP="00F4716C">
            <w:pPr>
              <w:spacing w:line="36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992" w:type="dxa"/>
          </w:tcPr>
          <w:p w:rsidR="00D5101D" w:rsidRDefault="00D5101D" w:rsidP="00F4716C">
            <w:pPr>
              <w:spacing w:line="36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5101D" w:rsidRDefault="00D5101D" w:rsidP="00D5101D">
            <w:pPr>
              <w:spacing w:line="360" w:lineRule="auto"/>
              <w:jc w:val="center"/>
              <w:rPr>
                <w:rFonts w:ascii="Arial" w:hAnsi="Arial" w:cs="Arial"/>
                <w:iCs/>
              </w:rPr>
            </w:pPr>
            <w:r w:rsidRPr="00D5101D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D5101D" w:rsidRPr="00D5101D" w:rsidRDefault="00D5101D" w:rsidP="00D5101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D5101D" w:rsidRDefault="00D5101D" w:rsidP="00D5101D">
            <w:pPr>
              <w:spacing w:line="360" w:lineRule="auto"/>
              <w:jc w:val="center"/>
              <w:rPr>
                <w:rFonts w:ascii="Arial" w:hAnsi="Arial" w:cs="Arial"/>
                <w:iCs/>
              </w:rPr>
            </w:pPr>
            <w:r w:rsidRPr="00D5101D">
              <w:rPr>
                <w:rFonts w:ascii="Arial" w:hAnsi="Arial" w:cs="Arial"/>
                <w:sz w:val="20"/>
                <w:szCs w:val="20"/>
              </w:rPr>
              <w:t>(инициалы, фамилия)</w:t>
            </w:r>
          </w:p>
        </w:tc>
      </w:tr>
      <w:tr w:rsidR="00D5101D" w:rsidTr="00D5101D">
        <w:tc>
          <w:tcPr>
            <w:tcW w:w="3652" w:type="dxa"/>
          </w:tcPr>
          <w:p w:rsidR="00D5101D" w:rsidRDefault="00D5101D" w:rsidP="00F4716C">
            <w:pPr>
              <w:spacing w:line="36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Зам.председателя комиссии:</w:t>
            </w:r>
          </w:p>
        </w:tc>
        <w:tc>
          <w:tcPr>
            <w:tcW w:w="992" w:type="dxa"/>
          </w:tcPr>
          <w:p w:rsidR="00D5101D" w:rsidRDefault="00D5101D" w:rsidP="00F4716C">
            <w:pPr>
              <w:spacing w:line="36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5101D" w:rsidRDefault="00D5101D" w:rsidP="00F4716C">
            <w:pPr>
              <w:spacing w:line="36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83" w:type="dxa"/>
          </w:tcPr>
          <w:p w:rsidR="00D5101D" w:rsidRDefault="00D5101D" w:rsidP="00F4716C">
            <w:pPr>
              <w:spacing w:line="36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D5101D" w:rsidRDefault="00D5101D" w:rsidP="00F4716C">
            <w:pPr>
              <w:spacing w:line="36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D5101D" w:rsidTr="00D5101D">
        <w:tc>
          <w:tcPr>
            <w:tcW w:w="3652" w:type="dxa"/>
          </w:tcPr>
          <w:p w:rsidR="00D5101D" w:rsidRDefault="00D5101D" w:rsidP="00F4716C">
            <w:pPr>
              <w:spacing w:line="36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992" w:type="dxa"/>
          </w:tcPr>
          <w:p w:rsidR="00D5101D" w:rsidRDefault="00D5101D" w:rsidP="00F4716C">
            <w:pPr>
              <w:spacing w:line="36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5101D" w:rsidRDefault="00D5101D" w:rsidP="00CD4DC6">
            <w:pPr>
              <w:spacing w:line="360" w:lineRule="auto"/>
              <w:jc w:val="center"/>
              <w:rPr>
                <w:rFonts w:ascii="Arial" w:hAnsi="Arial" w:cs="Arial"/>
                <w:iCs/>
              </w:rPr>
            </w:pPr>
            <w:r w:rsidRPr="00D5101D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D5101D" w:rsidRPr="00D5101D" w:rsidRDefault="00D5101D" w:rsidP="00CD4DC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D5101D" w:rsidRDefault="00D5101D" w:rsidP="00CD4DC6">
            <w:pPr>
              <w:spacing w:line="360" w:lineRule="auto"/>
              <w:jc w:val="center"/>
              <w:rPr>
                <w:rFonts w:ascii="Arial" w:hAnsi="Arial" w:cs="Arial"/>
                <w:iCs/>
              </w:rPr>
            </w:pPr>
            <w:r w:rsidRPr="00D5101D">
              <w:rPr>
                <w:rFonts w:ascii="Arial" w:hAnsi="Arial" w:cs="Arial"/>
                <w:sz w:val="20"/>
                <w:szCs w:val="20"/>
              </w:rPr>
              <w:t>(инициалы, фамилия)</w:t>
            </w:r>
          </w:p>
        </w:tc>
      </w:tr>
      <w:tr w:rsidR="00D5101D" w:rsidTr="00D5101D">
        <w:tc>
          <w:tcPr>
            <w:tcW w:w="3652" w:type="dxa"/>
          </w:tcPr>
          <w:p w:rsidR="00D5101D" w:rsidRDefault="00D5101D" w:rsidP="00F4716C">
            <w:pPr>
              <w:spacing w:line="36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Члены комиссии</w:t>
            </w:r>
          </w:p>
        </w:tc>
        <w:tc>
          <w:tcPr>
            <w:tcW w:w="992" w:type="dxa"/>
          </w:tcPr>
          <w:p w:rsidR="00D5101D" w:rsidRDefault="00D5101D" w:rsidP="00F4716C">
            <w:pPr>
              <w:spacing w:line="36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5101D" w:rsidRDefault="00D5101D" w:rsidP="00F4716C">
            <w:pPr>
              <w:spacing w:line="36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83" w:type="dxa"/>
          </w:tcPr>
          <w:p w:rsidR="00D5101D" w:rsidRDefault="00D5101D" w:rsidP="00F4716C">
            <w:pPr>
              <w:spacing w:line="36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D5101D" w:rsidRDefault="00D5101D" w:rsidP="00F4716C">
            <w:pPr>
              <w:spacing w:line="36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D5101D" w:rsidTr="00D5101D">
        <w:tc>
          <w:tcPr>
            <w:tcW w:w="3652" w:type="dxa"/>
          </w:tcPr>
          <w:p w:rsidR="00D5101D" w:rsidRDefault="00D5101D" w:rsidP="00F4716C">
            <w:pPr>
              <w:spacing w:line="36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992" w:type="dxa"/>
          </w:tcPr>
          <w:p w:rsidR="00D5101D" w:rsidRDefault="00D5101D" w:rsidP="00F4716C">
            <w:pPr>
              <w:spacing w:line="36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5101D" w:rsidRDefault="00D5101D" w:rsidP="00CD4DC6">
            <w:pPr>
              <w:spacing w:line="360" w:lineRule="auto"/>
              <w:jc w:val="center"/>
              <w:rPr>
                <w:rFonts w:ascii="Arial" w:hAnsi="Arial" w:cs="Arial"/>
                <w:iCs/>
              </w:rPr>
            </w:pPr>
            <w:r w:rsidRPr="00D5101D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D5101D" w:rsidRPr="00D5101D" w:rsidRDefault="00D5101D" w:rsidP="00CD4DC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D5101D" w:rsidRDefault="00D5101D" w:rsidP="00CD4DC6">
            <w:pPr>
              <w:spacing w:line="360" w:lineRule="auto"/>
              <w:jc w:val="center"/>
              <w:rPr>
                <w:rFonts w:ascii="Arial" w:hAnsi="Arial" w:cs="Arial"/>
                <w:iCs/>
              </w:rPr>
            </w:pPr>
            <w:r w:rsidRPr="00D5101D">
              <w:rPr>
                <w:rFonts w:ascii="Arial" w:hAnsi="Arial" w:cs="Arial"/>
                <w:sz w:val="20"/>
                <w:szCs w:val="20"/>
              </w:rPr>
              <w:t>(инициалы, фамилия)</w:t>
            </w:r>
          </w:p>
        </w:tc>
      </w:tr>
      <w:tr w:rsidR="00D5101D" w:rsidTr="00D5101D">
        <w:tc>
          <w:tcPr>
            <w:tcW w:w="3652" w:type="dxa"/>
          </w:tcPr>
          <w:p w:rsidR="00D5101D" w:rsidRDefault="00D5101D" w:rsidP="00F4716C">
            <w:pPr>
              <w:spacing w:line="36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992" w:type="dxa"/>
          </w:tcPr>
          <w:p w:rsidR="00D5101D" w:rsidRDefault="00D5101D" w:rsidP="00F4716C">
            <w:pPr>
              <w:spacing w:line="36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5101D" w:rsidRDefault="00D5101D" w:rsidP="00F4716C">
            <w:pPr>
              <w:spacing w:line="36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83" w:type="dxa"/>
          </w:tcPr>
          <w:p w:rsidR="00D5101D" w:rsidRDefault="00D5101D" w:rsidP="00F4716C">
            <w:pPr>
              <w:spacing w:line="36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D5101D" w:rsidRDefault="00D5101D" w:rsidP="00F4716C">
            <w:pPr>
              <w:spacing w:line="36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D5101D" w:rsidTr="00D5101D">
        <w:tc>
          <w:tcPr>
            <w:tcW w:w="3652" w:type="dxa"/>
          </w:tcPr>
          <w:p w:rsidR="00D5101D" w:rsidRDefault="00D5101D" w:rsidP="00F4716C">
            <w:pPr>
              <w:spacing w:line="36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992" w:type="dxa"/>
          </w:tcPr>
          <w:p w:rsidR="00D5101D" w:rsidRDefault="00D5101D" w:rsidP="00F4716C">
            <w:pPr>
              <w:spacing w:line="36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5101D" w:rsidRDefault="00D5101D" w:rsidP="00CD4DC6">
            <w:pPr>
              <w:spacing w:line="360" w:lineRule="auto"/>
              <w:jc w:val="center"/>
              <w:rPr>
                <w:rFonts w:ascii="Arial" w:hAnsi="Arial" w:cs="Arial"/>
                <w:iCs/>
              </w:rPr>
            </w:pPr>
            <w:r w:rsidRPr="00D5101D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D5101D" w:rsidRPr="00D5101D" w:rsidRDefault="00D5101D" w:rsidP="00CD4DC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D5101D" w:rsidRDefault="00D5101D" w:rsidP="00CD4DC6">
            <w:pPr>
              <w:spacing w:line="360" w:lineRule="auto"/>
              <w:jc w:val="center"/>
              <w:rPr>
                <w:rFonts w:ascii="Arial" w:hAnsi="Arial" w:cs="Arial"/>
                <w:iCs/>
              </w:rPr>
            </w:pPr>
            <w:r w:rsidRPr="00D5101D">
              <w:rPr>
                <w:rFonts w:ascii="Arial" w:hAnsi="Arial" w:cs="Arial"/>
                <w:sz w:val="20"/>
                <w:szCs w:val="20"/>
              </w:rPr>
              <w:t>(инициалы, фамилия)</w:t>
            </w:r>
          </w:p>
        </w:tc>
      </w:tr>
      <w:tr w:rsidR="00D5101D" w:rsidTr="00D5101D">
        <w:tc>
          <w:tcPr>
            <w:tcW w:w="3652" w:type="dxa"/>
          </w:tcPr>
          <w:p w:rsidR="00D5101D" w:rsidRDefault="00D5101D" w:rsidP="00F4716C">
            <w:pPr>
              <w:spacing w:line="36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992" w:type="dxa"/>
          </w:tcPr>
          <w:p w:rsidR="00D5101D" w:rsidRDefault="00D5101D" w:rsidP="00F4716C">
            <w:pPr>
              <w:spacing w:line="36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5101D" w:rsidRPr="00D5101D" w:rsidRDefault="00D5101D" w:rsidP="00CD4DC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D5101D" w:rsidRPr="00D5101D" w:rsidRDefault="00D5101D" w:rsidP="00CD4DC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D5101D" w:rsidRPr="00D5101D" w:rsidRDefault="00D5101D" w:rsidP="00CD4DC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01D" w:rsidTr="00D5101D">
        <w:tc>
          <w:tcPr>
            <w:tcW w:w="3652" w:type="dxa"/>
          </w:tcPr>
          <w:p w:rsidR="00D5101D" w:rsidRDefault="00D5101D" w:rsidP="00F4716C">
            <w:pPr>
              <w:spacing w:line="36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992" w:type="dxa"/>
          </w:tcPr>
          <w:p w:rsidR="00D5101D" w:rsidRDefault="00D5101D" w:rsidP="00F4716C">
            <w:pPr>
              <w:spacing w:line="36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5101D" w:rsidRDefault="00D5101D" w:rsidP="00CD4DC6">
            <w:pPr>
              <w:spacing w:line="360" w:lineRule="auto"/>
              <w:jc w:val="center"/>
              <w:rPr>
                <w:rFonts w:ascii="Arial" w:hAnsi="Arial" w:cs="Arial"/>
                <w:iCs/>
              </w:rPr>
            </w:pPr>
            <w:r w:rsidRPr="00D5101D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D5101D" w:rsidRPr="00D5101D" w:rsidRDefault="00D5101D" w:rsidP="00CD4DC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D5101D" w:rsidRDefault="00D5101D" w:rsidP="00CD4DC6">
            <w:pPr>
              <w:spacing w:line="360" w:lineRule="auto"/>
              <w:jc w:val="center"/>
              <w:rPr>
                <w:rFonts w:ascii="Arial" w:hAnsi="Arial" w:cs="Arial"/>
                <w:iCs/>
              </w:rPr>
            </w:pPr>
            <w:r w:rsidRPr="00D5101D">
              <w:rPr>
                <w:rFonts w:ascii="Arial" w:hAnsi="Arial" w:cs="Arial"/>
                <w:sz w:val="20"/>
                <w:szCs w:val="20"/>
              </w:rPr>
              <w:t>(инициалы, фамилия)</w:t>
            </w:r>
          </w:p>
        </w:tc>
      </w:tr>
    </w:tbl>
    <w:p w:rsidR="00F4716C" w:rsidRPr="00A472A5" w:rsidRDefault="00F4716C" w:rsidP="00F4716C">
      <w:pPr>
        <w:spacing w:line="360" w:lineRule="auto"/>
        <w:ind w:left="284" w:firstLine="709"/>
        <w:jc w:val="both"/>
        <w:rPr>
          <w:rFonts w:ascii="Arial" w:hAnsi="Arial" w:cs="Arial"/>
          <w:iCs/>
        </w:rPr>
      </w:pPr>
    </w:p>
    <w:p w:rsidR="00F4716C" w:rsidRPr="00A472A5" w:rsidRDefault="00F4716C" w:rsidP="00F4716C">
      <w:pPr>
        <w:ind w:left="284"/>
        <w:rPr>
          <w:rFonts w:ascii="Arial" w:hAnsi="Arial" w:cs="Arial"/>
        </w:rPr>
      </w:pPr>
    </w:p>
    <w:p w:rsidR="00F4716C" w:rsidRPr="00A472A5" w:rsidRDefault="00F4716C" w:rsidP="00F4716C">
      <w:pPr>
        <w:ind w:left="284"/>
        <w:rPr>
          <w:rFonts w:ascii="Arial" w:hAnsi="Arial" w:cs="Arial"/>
        </w:rPr>
      </w:pPr>
    </w:p>
    <w:p w:rsidR="00F4716C" w:rsidRPr="00A472A5" w:rsidRDefault="00F4716C" w:rsidP="00F4716C">
      <w:pPr>
        <w:ind w:left="284"/>
        <w:rPr>
          <w:rFonts w:ascii="Arial" w:hAnsi="Arial" w:cs="Arial"/>
        </w:rPr>
      </w:pPr>
    </w:p>
    <w:p w:rsidR="00F4716C" w:rsidRDefault="00F4716C" w:rsidP="00F4716C">
      <w:pPr>
        <w:ind w:left="284"/>
        <w:rPr>
          <w:rFonts w:ascii="Arial" w:hAnsi="Arial" w:cs="Arial"/>
        </w:rPr>
      </w:pPr>
    </w:p>
    <w:p w:rsidR="00F4716C" w:rsidRDefault="00F4716C" w:rsidP="00F4716C">
      <w:pPr>
        <w:rPr>
          <w:rFonts w:ascii="Arial" w:hAnsi="Arial" w:cs="Arial"/>
        </w:rPr>
      </w:pPr>
      <w:bookmarkStart w:id="0" w:name="sub_1000"/>
    </w:p>
    <w:p w:rsidR="00F4716C" w:rsidRDefault="00F4716C" w:rsidP="00F4716C">
      <w:pPr>
        <w:jc w:val="right"/>
        <w:rPr>
          <w:rStyle w:val="af7"/>
          <w:rFonts w:ascii="Arial" w:hAnsi="Arial" w:cs="Arial"/>
          <w:b w:val="0"/>
        </w:rPr>
      </w:pPr>
    </w:p>
    <w:p w:rsidR="00F4716C" w:rsidRDefault="00F4716C" w:rsidP="00F4716C">
      <w:pPr>
        <w:jc w:val="right"/>
        <w:rPr>
          <w:rStyle w:val="af7"/>
          <w:rFonts w:ascii="Arial" w:hAnsi="Arial" w:cs="Arial"/>
          <w:b w:val="0"/>
        </w:rPr>
      </w:pPr>
    </w:p>
    <w:p w:rsidR="00F4716C" w:rsidRDefault="00F4716C" w:rsidP="00F4716C">
      <w:pPr>
        <w:jc w:val="right"/>
        <w:rPr>
          <w:rStyle w:val="af7"/>
          <w:rFonts w:ascii="Arial" w:hAnsi="Arial" w:cs="Arial"/>
          <w:b w:val="0"/>
        </w:rPr>
      </w:pPr>
    </w:p>
    <w:p w:rsidR="00F4716C" w:rsidRDefault="00F4716C" w:rsidP="00F4716C">
      <w:pPr>
        <w:jc w:val="right"/>
        <w:rPr>
          <w:rStyle w:val="af7"/>
          <w:rFonts w:ascii="Arial" w:hAnsi="Arial" w:cs="Arial"/>
          <w:b w:val="0"/>
        </w:rPr>
      </w:pPr>
    </w:p>
    <w:p w:rsidR="00F4716C" w:rsidRDefault="00F4716C" w:rsidP="00F4716C">
      <w:pPr>
        <w:jc w:val="right"/>
        <w:rPr>
          <w:rStyle w:val="af7"/>
          <w:rFonts w:ascii="Arial" w:hAnsi="Arial" w:cs="Arial"/>
          <w:b w:val="0"/>
        </w:rPr>
      </w:pPr>
    </w:p>
    <w:p w:rsidR="00F4716C" w:rsidRPr="001F2D5A" w:rsidRDefault="00F4716C" w:rsidP="00F4716C">
      <w:pPr>
        <w:jc w:val="right"/>
        <w:rPr>
          <w:rStyle w:val="af7"/>
          <w:rFonts w:ascii="Arial" w:hAnsi="Arial" w:cs="Arial"/>
          <w:b w:val="0"/>
          <w:sz w:val="20"/>
          <w:szCs w:val="20"/>
        </w:rPr>
      </w:pPr>
      <w:r w:rsidRPr="001F2D5A">
        <w:rPr>
          <w:rStyle w:val="af7"/>
          <w:rFonts w:ascii="Arial" w:hAnsi="Arial" w:cs="Arial"/>
          <w:b w:val="0"/>
          <w:sz w:val="20"/>
          <w:szCs w:val="20"/>
        </w:rPr>
        <w:lastRenderedPageBreak/>
        <w:t>Приложение № 3</w:t>
      </w:r>
    </w:p>
    <w:p w:rsidR="00F4716C" w:rsidRPr="001F2D5A" w:rsidRDefault="00F4716C" w:rsidP="00F4716C">
      <w:pPr>
        <w:ind w:left="284" w:firstLine="698"/>
        <w:jc w:val="right"/>
        <w:rPr>
          <w:rFonts w:ascii="Arial" w:hAnsi="Arial" w:cs="Arial"/>
          <w:b/>
          <w:sz w:val="20"/>
          <w:szCs w:val="20"/>
        </w:rPr>
      </w:pPr>
      <w:r w:rsidRPr="001F2D5A">
        <w:rPr>
          <w:rStyle w:val="af7"/>
          <w:rFonts w:ascii="Arial" w:hAnsi="Arial" w:cs="Arial"/>
          <w:b w:val="0"/>
          <w:sz w:val="20"/>
          <w:szCs w:val="20"/>
        </w:rPr>
        <w:t xml:space="preserve">                                                 к  постановлению  администрации</w:t>
      </w:r>
    </w:p>
    <w:p w:rsidR="00F4716C" w:rsidRPr="001F2D5A" w:rsidRDefault="00F4716C" w:rsidP="00F4716C">
      <w:pPr>
        <w:ind w:left="284" w:firstLine="698"/>
        <w:jc w:val="right"/>
        <w:rPr>
          <w:rFonts w:ascii="Arial" w:hAnsi="Arial" w:cs="Arial"/>
          <w:b/>
          <w:sz w:val="20"/>
          <w:szCs w:val="20"/>
        </w:rPr>
      </w:pPr>
      <w:r w:rsidRPr="001F2D5A">
        <w:rPr>
          <w:rStyle w:val="af7"/>
          <w:rFonts w:ascii="Arial" w:hAnsi="Arial" w:cs="Arial"/>
          <w:b w:val="0"/>
          <w:sz w:val="20"/>
          <w:szCs w:val="20"/>
        </w:rPr>
        <w:t xml:space="preserve">   Пушкинского муниципального района</w:t>
      </w:r>
    </w:p>
    <w:p w:rsidR="001F2D5A" w:rsidRDefault="00F4716C" w:rsidP="001F2D5A">
      <w:pPr>
        <w:pStyle w:val="HTML"/>
        <w:ind w:left="284"/>
        <w:jc w:val="right"/>
        <w:rPr>
          <w:rFonts w:ascii="Arial" w:hAnsi="Arial" w:cs="Arial"/>
        </w:rPr>
      </w:pPr>
      <w:r>
        <w:rPr>
          <w:rStyle w:val="af7"/>
          <w:rFonts w:ascii="Arial" w:hAnsi="Arial" w:cs="Arial"/>
        </w:rPr>
        <w:t xml:space="preserve">                                    </w:t>
      </w:r>
      <w:r w:rsidR="001F2D5A" w:rsidRPr="001C016A">
        <w:rPr>
          <w:rFonts w:ascii="Arial" w:hAnsi="Arial" w:cs="Arial"/>
        </w:rPr>
        <w:t xml:space="preserve">от </w:t>
      </w:r>
      <w:r w:rsidR="003C4221">
        <w:rPr>
          <w:rFonts w:ascii="Arial" w:hAnsi="Arial" w:cs="Arial"/>
        </w:rPr>
        <w:t>01.07.2019</w:t>
      </w:r>
      <w:r w:rsidR="001F2D5A" w:rsidRPr="001C016A">
        <w:rPr>
          <w:rFonts w:ascii="Arial" w:hAnsi="Arial" w:cs="Arial"/>
        </w:rPr>
        <w:t xml:space="preserve">  № </w:t>
      </w:r>
      <w:r w:rsidR="003C4221">
        <w:rPr>
          <w:rFonts w:ascii="Arial" w:hAnsi="Arial" w:cs="Arial"/>
        </w:rPr>
        <w:t>752</w:t>
      </w:r>
    </w:p>
    <w:p w:rsidR="00F4716C" w:rsidRDefault="00F4716C" w:rsidP="00F4716C">
      <w:pPr>
        <w:ind w:left="284" w:firstLine="698"/>
        <w:jc w:val="right"/>
        <w:rPr>
          <w:rStyle w:val="af7"/>
          <w:rFonts w:ascii="Arial" w:hAnsi="Arial" w:cs="Arial"/>
          <w:b w:val="0"/>
        </w:rPr>
      </w:pPr>
    </w:p>
    <w:p w:rsidR="00F4716C" w:rsidRDefault="00F4716C" w:rsidP="00F4716C">
      <w:pPr>
        <w:ind w:left="284" w:firstLine="698"/>
        <w:jc w:val="right"/>
        <w:rPr>
          <w:rStyle w:val="af7"/>
          <w:rFonts w:ascii="Arial" w:hAnsi="Arial" w:cs="Arial"/>
          <w:b w:val="0"/>
        </w:rPr>
      </w:pPr>
    </w:p>
    <w:p w:rsidR="001F2D5A" w:rsidRDefault="00F4716C" w:rsidP="001F2D5A">
      <w:pPr>
        <w:pStyle w:val="1"/>
        <w:ind w:left="284"/>
        <w:rPr>
          <w:rFonts w:ascii="Arial" w:hAnsi="Arial" w:cs="Arial"/>
          <w:sz w:val="24"/>
        </w:rPr>
      </w:pPr>
      <w:r w:rsidRPr="00F46C51">
        <w:rPr>
          <w:rFonts w:ascii="Arial" w:hAnsi="Arial" w:cs="Arial"/>
          <w:sz w:val="24"/>
        </w:rPr>
        <w:t>График</w:t>
      </w:r>
      <w:r w:rsidRPr="00F46C51">
        <w:rPr>
          <w:rFonts w:ascii="Arial" w:hAnsi="Arial" w:cs="Arial"/>
          <w:sz w:val="24"/>
        </w:rPr>
        <w:br/>
        <w:t>прием</w:t>
      </w:r>
      <w:r>
        <w:rPr>
          <w:rFonts w:ascii="Arial" w:hAnsi="Arial" w:cs="Arial"/>
          <w:sz w:val="24"/>
        </w:rPr>
        <w:t>ки</w:t>
      </w:r>
      <w:r w:rsidRPr="00F46C51">
        <w:rPr>
          <w:rFonts w:ascii="Arial" w:hAnsi="Arial" w:cs="Arial"/>
          <w:sz w:val="24"/>
        </w:rPr>
        <w:t xml:space="preserve"> </w:t>
      </w:r>
      <w:r w:rsidR="001F2D5A" w:rsidRPr="001F2D5A">
        <w:rPr>
          <w:rFonts w:ascii="Arial" w:hAnsi="Arial" w:cs="Arial"/>
          <w:sz w:val="24"/>
        </w:rPr>
        <w:t xml:space="preserve">муниципальных бюджетных учреждений дополнительного образования в сфере культуры Пушкинского муниципального района Московской области </w:t>
      </w:r>
    </w:p>
    <w:p w:rsidR="00F4716C" w:rsidRDefault="001F2D5A" w:rsidP="001F2D5A">
      <w:pPr>
        <w:pStyle w:val="1"/>
        <w:ind w:left="284"/>
      </w:pPr>
      <w:r w:rsidRPr="001F2D5A">
        <w:rPr>
          <w:rFonts w:ascii="Arial" w:hAnsi="Arial" w:cs="Arial"/>
          <w:sz w:val="24"/>
        </w:rPr>
        <w:t>к новому 2019-2020 учебному году</w:t>
      </w:r>
    </w:p>
    <w:p w:rsidR="00F4716C" w:rsidRDefault="00F4716C" w:rsidP="00F4716C">
      <w:pPr>
        <w:ind w:left="284"/>
        <w:rPr>
          <w:rFonts w:ascii="Arial" w:hAnsi="Arial" w:cs="Arial"/>
        </w:rPr>
      </w:pPr>
    </w:p>
    <w:p w:rsidR="00F4716C" w:rsidRDefault="00F4716C" w:rsidP="00F4716C">
      <w:pPr>
        <w:ind w:left="284"/>
        <w:rPr>
          <w:rFonts w:ascii="Arial" w:hAnsi="Arial" w:cs="Arial"/>
        </w:rPr>
      </w:pPr>
      <w:r w:rsidRPr="00DF5B0D">
        <w:rPr>
          <w:rFonts w:ascii="Arial" w:hAnsi="Arial" w:cs="Arial"/>
        </w:rPr>
        <w:t xml:space="preserve">Начало  работы  комиссии  в </w:t>
      </w:r>
      <w:r w:rsidR="001F2D5A">
        <w:rPr>
          <w:rFonts w:ascii="Arial" w:hAnsi="Arial" w:cs="Arial"/>
        </w:rPr>
        <w:t>10</w:t>
      </w:r>
      <w:r w:rsidRPr="00DF5B0D">
        <w:rPr>
          <w:rFonts w:ascii="Arial" w:hAnsi="Arial" w:cs="Arial"/>
        </w:rPr>
        <w:t xml:space="preserve"> час. </w:t>
      </w:r>
      <w:r w:rsidR="001F2D5A">
        <w:rPr>
          <w:rFonts w:ascii="Arial" w:hAnsi="Arial" w:cs="Arial"/>
        </w:rPr>
        <w:t>0</w:t>
      </w:r>
      <w:r w:rsidRPr="00DF5B0D">
        <w:rPr>
          <w:rFonts w:ascii="Arial" w:hAnsi="Arial" w:cs="Arial"/>
        </w:rPr>
        <w:t>0 мин.</w:t>
      </w:r>
    </w:p>
    <w:p w:rsidR="00F4716C" w:rsidRDefault="00F4716C" w:rsidP="00F4716C">
      <w:pPr>
        <w:ind w:left="284"/>
        <w:rPr>
          <w:rFonts w:ascii="Arial" w:hAnsi="Arial" w:cs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938"/>
      </w:tblGrid>
      <w:tr w:rsidR="00F4716C" w:rsidRPr="007F1224" w:rsidTr="0032005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6C" w:rsidRPr="001F2D5A" w:rsidRDefault="001F2D5A" w:rsidP="00320050">
            <w:pPr>
              <w:pStyle w:val="af9"/>
              <w:ind w:left="284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Дата проверки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6C" w:rsidRPr="001F2D5A" w:rsidRDefault="001F2D5A" w:rsidP="00320050">
            <w:pPr>
              <w:pStyle w:val="af9"/>
              <w:ind w:left="284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Наименование у</w:t>
            </w:r>
            <w:r w:rsidR="00F4716C" w:rsidRPr="001F2D5A">
              <w:rPr>
                <w:rFonts w:cs="Arial"/>
                <w:b/>
              </w:rPr>
              <w:t>чреждени</w:t>
            </w:r>
            <w:r>
              <w:rPr>
                <w:rFonts w:cs="Arial"/>
                <w:b/>
              </w:rPr>
              <w:t>я</w:t>
            </w:r>
          </w:p>
          <w:p w:rsidR="00F4716C" w:rsidRPr="001F2D5A" w:rsidRDefault="00F4716C" w:rsidP="00320050">
            <w:pPr>
              <w:rPr>
                <w:b/>
              </w:rPr>
            </w:pPr>
          </w:p>
        </w:tc>
      </w:tr>
      <w:tr w:rsidR="00F4716C" w:rsidRPr="007F1224" w:rsidTr="0032005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6C" w:rsidRDefault="00F4716C" w:rsidP="001F2D5A">
            <w:pPr>
              <w:pStyle w:val="af9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1F2D5A">
              <w:rPr>
                <w:rFonts w:cs="Arial"/>
              </w:rPr>
              <w:t>8</w:t>
            </w:r>
            <w:r>
              <w:rPr>
                <w:rFonts w:cs="Arial"/>
              </w:rPr>
              <w:t>.07.201</w:t>
            </w:r>
            <w:r w:rsidR="001F2D5A">
              <w:rPr>
                <w:rFonts w:cs="Arial"/>
              </w:rPr>
              <w:t>9</w:t>
            </w:r>
          </w:p>
          <w:p w:rsidR="001F2D5A" w:rsidRPr="001F2D5A" w:rsidRDefault="001F2D5A" w:rsidP="001F2D5A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6C" w:rsidRPr="007F1224" w:rsidRDefault="001F2D5A" w:rsidP="00320050">
            <w:pPr>
              <w:pStyle w:val="af9"/>
              <w:ind w:left="284"/>
              <w:rPr>
                <w:rFonts w:cs="Arial"/>
              </w:rPr>
            </w:pPr>
            <w:r>
              <w:rPr>
                <w:rFonts w:cs="Arial"/>
              </w:rPr>
              <w:t>МБУДО «Софринская ДМШ»</w:t>
            </w:r>
          </w:p>
        </w:tc>
      </w:tr>
      <w:tr w:rsidR="00F4716C" w:rsidRPr="007F1224" w:rsidTr="0032005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6C" w:rsidRDefault="001F2D5A" w:rsidP="00320050">
            <w:pPr>
              <w:pStyle w:val="af9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09.07.2019</w:t>
            </w:r>
          </w:p>
          <w:p w:rsidR="001F2D5A" w:rsidRPr="001F2D5A" w:rsidRDefault="001F2D5A" w:rsidP="001F2D5A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6C" w:rsidRDefault="001F2D5A" w:rsidP="00320050">
            <w:pPr>
              <w:pStyle w:val="af8"/>
              <w:ind w:left="284"/>
              <w:rPr>
                <w:rFonts w:cs="Arial"/>
              </w:rPr>
            </w:pPr>
            <w:r>
              <w:rPr>
                <w:rFonts w:cs="Arial"/>
              </w:rPr>
              <w:t>МБУДО «ДМШ пос. Лесные Поляны»</w:t>
            </w:r>
          </w:p>
        </w:tc>
      </w:tr>
      <w:tr w:rsidR="00F4716C" w:rsidRPr="007F1224" w:rsidTr="0032005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6C" w:rsidRDefault="001F2D5A" w:rsidP="00320050">
            <w:pPr>
              <w:pStyle w:val="af9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10.07.2019</w:t>
            </w:r>
          </w:p>
          <w:p w:rsidR="001F2D5A" w:rsidRPr="001F2D5A" w:rsidRDefault="001F2D5A" w:rsidP="001F2D5A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6C" w:rsidRDefault="001F2D5A" w:rsidP="00320050">
            <w:pPr>
              <w:pStyle w:val="af8"/>
              <w:ind w:left="284"/>
              <w:rPr>
                <w:rFonts w:cs="Arial"/>
              </w:rPr>
            </w:pPr>
            <w:r>
              <w:rPr>
                <w:rFonts w:cs="Arial"/>
              </w:rPr>
              <w:t>МБУДО «Пушкинская ДМШ № 1»</w:t>
            </w:r>
          </w:p>
        </w:tc>
      </w:tr>
      <w:tr w:rsidR="00F4716C" w:rsidRPr="007F1224" w:rsidTr="0032005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6C" w:rsidRDefault="001F2D5A" w:rsidP="00320050">
            <w:pPr>
              <w:pStyle w:val="af9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11.07.2019</w:t>
            </w:r>
          </w:p>
          <w:p w:rsidR="001F2D5A" w:rsidRPr="001F2D5A" w:rsidRDefault="001F2D5A" w:rsidP="001F2D5A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6C" w:rsidRDefault="001F2D5A" w:rsidP="00320050">
            <w:pPr>
              <w:pStyle w:val="af8"/>
              <w:ind w:left="284"/>
              <w:rPr>
                <w:rFonts w:cs="Arial"/>
              </w:rPr>
            </w:pPr>
            <w:r>
              <w:rPr>
                <w:rFonts w:cs="Arial"/>
              </w:rPr>
              <w:t>МБУДО «Пушкинская ДХШ»</w:t>
            </w:r>
          </w:p>
        </w:tc>
      </w:tr>
      <w:tr w:rsidR="00F4716C" w:rsidRPr="007F1224" w:rsidTr="00320050">
        <w:trPr>
          <w:trHeight w:val="5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716C" w:rsidRDefault="001F2D5A" w:rsidP="001F2D5A">
            <w:pPr>
              <w:pStyle w:val="af9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12.07.2019</w:t>
            </w:r>
            <w:r w:rsidR="00F4716C">
              <w:rPr>
                <w:rFonts w:cs="Arial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16C" w:rsidRDefault="00F4716C" w:rsidP="00320050">
            <w:pPr>
              <w:pStyle w:val="af8"/>
              <w:ind w:left="284"/>
              <w:rPr>
                <w:rFonts w:cs="Arial"/>
              </w:rPr>
            </w:pPr>
            <w:r>
              <w:rPr>
                <w:rFonts w:cs="Arial"/>
              </w:rPr>
              <w:t>Резервный день</w:t>
            </w:r>
          </w:p>
        </w:tc>
      </w:tr>
      <w:bookmarkEnd w:id="0"/>
    </w:tbl>
    <w:p w:rsidR="00F4716C" w:rsidRDefault="00F4716C" w:rsidP="00F4716C">
      <w:pPr>
        <w:rPr>
          <w:rFonts w:ascii="Arial" w:hAnsi="Arial" w:cs="Arial"/>
        </w:rPr>
      </w:pPr>
    </w:p>
    <w:p w:rsidR="00EA5AB7" w:rsidRDefault="00EA5AB7" w:rsidP="00EA5AB7">
      <w:pPr>
        <w:ind w:right="-81"/>
        <w:jc w:val="both"/>
        <w:rPr>
          <w:rFonts w:ascii="Arial" w:hAnsi="Arial" w:cs="Arial"/>
          <w:b/>
        </w:rPr>
      </w:pPr>
    </w:p>
    <w:sectPr w:rsidR="00EA5AB7" w:rsidSect="001107D1">
      <w:headerReference w:type="even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FF3" w:rsidRDefault="00566FF3">
      <w:r>
        <w:separator/>
      </w:r>
    </w:p>
  </w:endnote>
  <w:endnote w:type="continuationSeparator" w:id="0">
    <w:p w:rsidR="00566FF3" w:rsidRDefault="00566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FF3" w:rsidRDefault="00566FF3">
      <w:r>
        <w:separator/>
      </w:r>
    </w:p>
  </w:footnote>
  <w:footnote w:type="continuationSeparator" w:id="0">
    <w:p w:rsidR="00566FF3" w:rsidRDefault="00566F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C6" w:rsidRDefault="00EA7C78">
    <w:pPr>
      <w:pStyle w:val="ac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D4DC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D4DC6" w:rsidRDefault="00CD4DC6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2">
    <w:nsid w:val="00000006"/>
    <w:multiLevelType w:val="singleLevel"/>
    <w:tmpl w:val="00000006"/>
    <w:name w:val="WW8Num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3">
    <w:nsid w:val="1A864049"/>
    <w:multiLevelType w:val="hybridMultilevel"/>
    <w:tmpl w:val="2BB65BA8"/>
    <w:lvl w:ilvl="0" w:tplc="5B460B1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1"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DAF"/>
    <w:rsid w:val="00002FBC"/>
    <w:rsid w:val="00006AC3"/>
    <w:rsid w:val="00011488"/>
    <w:rsid w:val="000216C9"/>
    <w:rsid w:val="000219FA"/>
    <w:rsid w:val="000220D1"/>
    <w:rsid w:val="00023BD7"/>
    <w:rsid w:val="00024287"/>
    <w:rsid w:val="0002500F"/>
    <w:rsid w:val="0003419A"/>
    <w:rsid w:val="00042CE1"/>
    <w:rsid w:val="00043A4D"/>
    <w:rsid w:val="00045438"/>
    <w:rsid w:val="00046C78"/>
    <w:rsid w:val="0005024C"/>
    <w:rsid w:val="00050A79"/>
    <w:rsid w:val="00052DB1"/>
    <w:rsid w:val="00056727"/>
    <w:rsid w:val="00056BC9"/>
    <w:rsid w:val="00061238"/>
    <w:rsid w:val="00061910"/>
    <w:rsid w:val="00072B43"/>
    <w:rsid w:val="000759F4"/>
    <w:rsid w:val="00077567"/>
    <w:rsid w:val="00081C82"/>
    <w:rsid w:val="000861AF"/>
    <w:rsid w:val="00087143"/>
    <w:rsid w:val="0008743F"/>
    <w:rsid w:val="00092E64"/>
    <w:rsid w:val="00092FD3"/>
    <w:rsid w:val="000A0D93"/>
    <w:rsid w:val="000B33B6"/>
    <w:rsid w:val="000B4C58"/>
    <w:rsid w:val="000C1492"/>
    <w:rsid w:val="000C693C"/>
    <w:rsid w:val="000D31DD"/>
    <w:rsid w:val="000D4D23"/>
    <w:rsid w:val="000E0933"/>
    <w:rsid w:val="000E0A6A"/>
    <w:rsid w:val="000E39CB"/>
    <w:rsid w:val="000F2082"/>
    <w:rsid w:val="000F4768"/>
    <w:rsid w:val="00100DA6"/>
    <w:rsid w:val="00100FD8"/>
    <w:rsid w:val="00104520"/>
    <w:rsid w:val="00107155"/>
    <w:rsid w:val="001107D1"/>
    <w:rsid w:val="00110A0D"/>
    <w:rsid w:val="0011237B"/>
    <w:rsid w:val="00113322"/>
    <w:rsid w:val="00114074"/>
    <w:rsid w:val="00116030"/>
    <w:rsid w:val="00117FE0"/>
    <w:rsid w:val="0012051A"/>
    <w:rsid w:val="00121C3A"/>
    <w:rsid w:val="00122AFE"/>
    <w:rsid w:val="00124AFC"/>
    <w:rsid w:val="00124E69"/>
    <w:rsid w:val="001264DB"/>
    <w:rsid w:val="00126D4D"/>
    <w:rsid w:val="0013035A"/>
    <w:rsid w:val="00130933"/>
    <w:rsid w:val="00136223"/>
    <w:rsid w:val="00136C98"/>
    <w:rsid w:val="0014190A"/>
    <w:rsid w:val="00143D49"/>
    <w:rsid w:val="0014558B"/>
    <w:rsid w:val="00161918"/>
    <w:rsid w:val="00165246"/>
    <w:rsid w:val="0017134C"/>
    <w:rsid w:val="00176422"/>
    <w:rsid w:val="001772F2"/>
    <w:rsid w:val="00177522"/>
    <w:rsid w:val="001813ED"/>
    <w:rsid w:val="001830D0"/>
    <w:rsid w:val="00187B7A"/>
    <w:rsid w:val="00192E7F"/>
    <w:rsid w:val="001C016A"/>
    <w:rsid w:val="001C01AC"/>
    <w:rsid w:val="001C1EFE"/>
    <w:rsid w:val="001C69EC"/>
    <w:rsid w:val="001E2D7E"/>
    <w:rsid w:val="001F0FA6"/>
    <w:rsid w:val="001F2D5A"/>
    <w:rsid w:val="001F495C"/>
    <w:rsid w:val="001F61BE"/>
    <w:rsid w:val="00201181"/>
    <w:rsid w:val="00201A01"/>
    <w:rsid w:val="002049E3"/>
    <w:rsid w:val="00207B53"/>
    <w:rsid w:val="00215258"/>
    <w:rsid w:val="0021642B"/>
    <w:rsid w:val="00225DD4"/>
    <w:rsid w:val="00227AE7"/>
    <w:rsid w:val="00246138"/>
    <w:rsid w:val="002503CF"/>
    <w:rsid w:val="00252756"/>
    <w:rsid w:val="00253D8E"/>
    <w:rsid w:val="00254DFD"/>
    <w:rsid w:val="00256599"/>
    <w:rsid w:val="002567A6"/>
    <w:rsid w:val="00284BFD"/>
    <w:rsid w:val="0028745D"/>
    <w:rsid w:val="002924B7"/>
    <w:rsid w:val="00293D44"/>
    <w:rsid w:val="00293D85"/>
    <w:rsid w:val="00295480"/>
    <w:rsid w:val="002A7AC9"/>
    <w:rsid w:val="002B594E"/>
    <w:rsid w:val="002C0F12"/>
    <w:rsid w:val="002C1C27"/>
    <w:rsid w:val="002C2A67"/>
    <w:rsid w:val="002C6AC4"/>
    <w:rsid w:val="002D6D3E"/>
    <w:rsid w:val="002F3F3C"/>
    <w:rsid w:val="003030A9"/>
    <w:rsid w:val="00303F28"/>
    <w:rsid w:val="00307C80"/>
    <w:rsid w:val="00314BFC"/>
    <w:rsid w:val="00314EB4"/>
    <w:rsid w:val="00320050"/>
    <w:rsid w:val="00324864"/>
    <w:rsid w:val="00324A7B"/>
    <w:rsid w:val="00332DFE"/>
    <w:rsid w:val="0033505E"/>
    <w:rsid w:val="003426AC"/>
    <w:rsid w:val="00342A1B"/>
    <w:rsid w:val="00343ED7"/>
    <w:rsid w:val="003454EB"/>
    <w:rsid w:val="00352F7E"/>
    <w:rsid w:val="00355423"/>
    <w:rsid w:val="00360A57"/>
    <w:rsid w:val="00361ACF"/>
    <w:rsid w:val="00372ABE"/>
    <w:rsid w:val="003732D9"/>
    <w:rsid w:val="00374295"/>
    <w:rsid w:val="003834D3"/>
    <w:rsid w:val="003839FE"/>
    <w:rsid w:val="003861FF"/>
    <w:rsid w:val="00391F31"/>
    <w:rsid w:val="00394361"/>
    <w:rsid w:val="003A10B5"/>
    <w:rsid w:val="003A1C58"/>
    <w:rsid w:val="003A6FFB"/>
    <w:rsid w:val="003A7B3E"/>
    <w:rsid w:val="003B0240"/>
    <w:rsid w:val="003B5171"/>
    <w:rsid w:val="003B6906"/>
    <w:rsid w:val="003C4221"/>
    <w:rsid w:val="003D10D3"/>
    <w:rsid w:val="003D1CA0"/>
    <w:rsid w:val="003D4C42"/>
    <w:rsid w:val="003D5732"/>
    <w:rsid w:val="003E1897"/>
    <w:rsid w:val="003F13E5"/>
    <w:rsid w:val="003F2425"/>
    <w:rsid w:val="003F283F"/>
    <w:rsid w:val="003F5775"/>
    <w:rsid w:val="00407279"/>
    <w:rsid w:val="00410294"/>
    <w:rsid w:val="00413969"/>
    <w:rsid w:val="00413E4D"/>
    <w:rsid w:val="0041472B"/>
    <w:rsid w:val="00416F17"/>
    <w:rsid w:val="00420F5C"/>
    <w:rsid w:val="004221BE"/>
    <w:rsid w:val="004258F7"/>
    <w:rsid w:val="004312DF"/>
    <w:rsid w:val="004336A6"/>
    <w:rsid w:val="0043457D"/>
    <w:rsid w:val="0044207B"/>
    <w:rsid w:val="00447828"/>
    <w:rsid w:val="00450B96"/>
    <w:rsid w:val="00456691"/>
    <w:rsid w:val="00471BE6"/>
    <w:rsid w:val="0047308B"/>
    <w:rsid w:val="004736DB"/>
    <w:rsid w:val="004744A0"/>
    <w:rsid w:val="00485976"/>
    <w:rsid w:val="00490036"/>
    <w:rsid w:val="00492443"/>
    <w:rsid w:val="00497FED"/>
    <w:rsid w:val="004A002C"/>
    <w:rsid w:val="004A6399"/>
    <w:rsid w:val="004B0FF4"/>
    <w:rsid w:val="004B19C7"/>
    <w:rsid w:val="004B723C"/>
    <w:rsid w:val="004C4978"/>
    <w:rsid w:val="004C72E8"/>
    <w:rsid w:val="004D2071"/>
    <w:rsid w:val="004D6B53"/>
    <w:rsid w:val="004E03C7"/>
    <w:rsid w:val="004F06D5"/>
    <w:rsid w:val="0050404F"/>
    <w:rsid w:val="00506199"/>
    <w:rsid w:val="005062D2"/>
    <w:rsid w:val="00506562"/>
    <w:rsid w:val="00517C24"/>
    <w:rsid w:val="00517C9C"/>
    <w:rsid w:val="0052055D"/>
    <w:rsid w:val="0052229E"/>
    <w:rsid w:val="00522439"/>
    <w:rsid w:val="00536F0A"/>
    <w:rsid w:val="0053731A"/>
    <w:rsid w:val="00543AFC"/>
    <w:rsid w:val="005476FC"/>
    <w:rsid w:val="005515A2"/>
    <w:rsid w:val="00551724"/>
    <w:rsid w:val="00556093"/>
    <w:rsid w:val="00566FF3"/>
    <w:rsid w:val="0057583B"/>
    <w:rsid w:val="00576D94"/>
    <w:rsid w:val="005834A4"/>
    <w:rsid w:val="005904F1"/>
    <w:rsid w:val="00590755"/>
    <w:rsid w:val="00597050"/>
    <w:rsid w:val="005A0C68"/>
    <w:rsid w:val="005A3819"/>
    <w:rsid w:val="005C14CC"/>
    <w:rsid w:val="005C16A3"/>
    <w:rsid w:val="005C2859"/>
    <w:rsid w:val="005C3BF8"/>
    <w:rsid w:val="005C43B5"/>
    <w:rsid w:val="005C51D5"/>
    <w:rsid w:val="005D57A3"/>
    <w:rsid w:val="005E02CE"/>
    <w:rsid w:val="005E1FF8"/>
    <w:rsid w:val="005F4662"/>
    <w:rsid w:val="0060104F"/>
    <w:rsid w:val="00601D46"/>
    <w:rsid w:val="00602E25"/>
    <w:rsid w:val="00607DDE"/>
    <w:rsid w:val="0061132F"/>
    <w:rsid w:val="00614179"/>
    <w:rsid w:val="00621A94"/>
    <w:rsid w:val="00623A81"/>
    <w:rsid w:val="00631A17"/>
    <w:rsid w:val="00632E54"/>
    <w:rsid w:val="00633860"/>
    <w:rsid w:val="00640899"/>
    <w:rsid w:val="00641484"/>
    <w:rsid w:val="00641FBF"/>
    <w:rsid w:val="00644B02"/>
    <w:rsid w:val="00646ABF"/>
    <w:rsid w:val="006478AD"/>
    <w:rsid w:val="00650058"/>
    <w:rsid w:val="00651AC7"/>
    <w:rsid w:val="00653D04"/>
    <w:rsid w:val="00661FE6"/>
    <w:rsid w:val="006630AD"/>
    <w:rsid w:val="00663322"/>
    <w:rsid w:val="00665828"/>
    <w:rsid w:val="006716AC"/>
    <w:rsid w:val="006733F9"/>
    <w:rsid w:val="00673ED9"/>
    <w:rsid w:val="006778A0"/>
    <w:rsid w:val="00683038"/>
    <w:rsid w:val="006834D9"/>
    <w:rsid w:val="006853E9"/>
    <w:rsid w:val="00685F95"/>
    <w:rsid w:val="00687852"/>
    <w:rsid w:val="006A081A"/>
    <w:rsid w:val="006A166C"/>
    <w:rsid w:val="006A2F27"/>
    <w:rsid w:val="006A3BC9"/>
    <w:rsid w:val="006A6C3F"/>
    <w:rsid w:val="006A706F"/>
    <w:rsid w:val="006C5773"/>
    <w:rsid w:val="006C695D"/>
    <w:rsid w:val="006C7B03"/>
    <w:rsid w:val="006D52BF"/>
    <w:rsid w:val="006E4C12"/>
    <w:rsid w:val="006E52C2"/>
    <w:rsid w:val="006E5BB4"/>
    <w:rsid w:val="006F519E"/>
    <w:rsid w:val="006F71E6"/>
    <w:rsid w:val="0070320A"/>
    <w:rsid w:val="007044A4"/>
    <w:rsid w:val="0070466D"/>
    <w:rsid w:val="007117E8"/>
    <w:rsid w:val="00720648"/>
    <w:rsid w:val="00720AF2"/>
    <w:rsid w:val="00720F4A"/>
    <w:rsid w:val="0072265A"/>
    <w:rsid w:val="00725DA6"/>
    <w:rsid w:val="00727987"/>
    <w:rsid w:val="00734D00"/>
    <w:rsid w:val="0073561A"/>
    <w:rsid w:val="0073645D"/>
    <w:rsid w:val="0074330F"/>
    <w:rsid w:val="00743EF4"/>
    <w:rsid w:val="00746624"/>
    <w:rsid w:val="00746836"/>
    <w:rsid w:val="007475C2"/>
    <w:rsid w:val="00750A38"/>
    <w:rsid w:val="007545A1"/>
    <w:rsid w:val="0076529B"/>
    <w:rsid w:val="007667A0"/>
    <w:rsid w:val="0076738D"/>
    <w:rsid w:val="00774868"/>
    <w:rsid w:val="00782842"/>
    <w:rsid w:val="00783F4C"/>
    <w:rsid w:val="007868A3"/>
    <w:rsid w:val="007875AE"/>
    <w:rsid w:val="00790518"/>
    <w:rsid w:val="0079479D"/>
    <w:rsid w:val="00794ABD"/>
    <w:rsid w:val="007957C3"/>
    <w:rsid w:val="007B1F3C"/>
    <w:rsid w:val="007B4D59"/>
    <w:rsid w:val="007C06B0"/>
    <w:rsid w:val="007C3BAA"/>
    <w:rsid w:val="007C4155"/>
    <w:rsid w:val="007D11F2"/>
    <w:rsid w:val="007D77F1"/>
    <w:rsid w:val="007E64F3"/>
    <w:rsid w:val="007F14DB"/>
    <w:rsid w:val="007F2B79"/>
    <w:rsid w:val="007F32B5"/>
    <w:rsid w:val="00803AC9"/>
    <w:rsid w:val="00805DDC"/>
    <w:rsid w:val="00811055"/>
    <w:rsid w:val="00815337"/>
    <w:rsid w:val="00815D8B"/>
    <w:rsid w:val="008220B2"/>
    <w:rsid w:val="0082375A"/>
    <w:rsid w:val="008249EF"/>
    <w:rsid w:val="00824F06"/>
    <w:rsid w:val="00840C27"/>
    <w:rsid w:val="00846EE8"/>
    <w:rsid w:val="00847485"/>
    <w:rsid w:val="00850A57"/>
    <w:rsid w:val="00851DD8"/>
    <w:rsid w:val="0085545A"/>
    <w:rsid w:val="00864A1E"/>
    <w:rsid w:val="00864A2F"/>
    <w:rsid w:val="00895638"/>
    <w:rsid w:val="008974CC"/>
    <w:rsid w:val="008A0243"/>
    <w:rsid w:val="008A3572"/>
    <w:rsid w:val="008A42C2"/>
    <w:rsid w:val="008B332A"/>
    <w:rsid w:val="008B3BF0"/>
    <w:rsid w:val="008B46A8"/>
    <w:rsid w:val="008B64DB"/>
    <w:rsid w:val="008C3CE6"/>
    <w:rsid w:val="008C416A"/>
    <w:rsid w:val="008D3FD1"/>
    <w:rsid w:val="008D4B71"/>
    <w:rsid w:val="008D5132"/>
    <w:rsid w:val="008D62B1"/>
    <w:rsid w:val="008D77F8"/>
    <w:rsid w:val="008D7F5F"/>
    <w:rsid w:val="008E040E"/>
    <w:rsid w:val="008E4FFA"/>
    <w:rsid w:val="008F216F"/>
    <w:rsid w:val="008F30F4"/>
    <w:rsid w:val="00900C1F"/>
    <w:rsid w:val="00902552"/>
    <w:rsid w:val="0090425F"/>
    <w:rsid w:val="00906806"/>
    <w:rsid w:val="00907B9C"/>
    <w:rsid w:val="009103C6"/>
    <w:rsid w:val="00920EF9"/>
    <w:rsid w:val="009311B1"/>
    <w:rsid w:val="00932326"/>
    <w:rsid w:val="00940A79"/>
    <w:rsid w:val="00943968"/>
    <w:rsid w:val="0095172E"/>
    <w:rsid w:val="009577BC"/>
    <w:rsid w:val="00957BED"/>
    <w:rsid w:val="0096107E"/>
    <w:rsid w:val="00961908"/>
    <w:rsid w:val="00961C1B"/>
    <w:rsid w:val="00963AD1"/>
    <w:rsid w:val="0096678E"/>
    <w:rsid w:val="00967D2F"/>
    <w:rsid w:val="00970133"/>
    <w:rsid w:val="0097604B"/>
    <w:rsid w:val="00976716"/>
    <w:rsid w:val="009803E2"/>
    <w:rsid w:val="0099043C"/>
    <w:rsid w:val="009B5AC7"/>
    <w:rsid w:val="009C089D"/>
    <w:rsid w:val="009C08F0"/>
    <w:rsid w:val="009C4CB7"/>
    <w:rsid w:val="009C506C"/>
    <w:rsid w:val="009C55DA"/>
    <w:rsid w:val="009D0282"/>
    <w:rsid w:val="009D123D"/>
    <w:rsid w:val="009D1C60"/>
    <w:rsid w:val="009D3C9E"/>
    <w:rsid w:val="009E124D"/>
    <w:rsid w:val="009E13BB"/>
    <w:rsid w:val="009E1E46"/>
    <w:rsid w:val="009E4522"/>
    <w:rsid w:val="009E470F"/>
    <w:rsid w:val="009E4C41"/>
    <w:rsid w:val="009E5131"/>
    <w:rsid w:val="009E61C5"/>
    <w:rsid w:val="009E7494"/>
    <w:rsid w:val="009F26A9"/>
    <w:rsid w:val="009F4704"/>
    <w:rsid w:val="009F50EC"/>
    <w:rsid w:val="009F6540"/>
    <w:rsid w:val="009F6EC3"/>
    <w:rsid w:val="00A0025A"/>
    <w:rsid w:val="00A156D8"/>
    <w:rsid w:val="00A27842"/>
    <w:rsid w:val="00A41009"/>
    <w:rsid w:val="00A412E8"/>
    <w:rsid w:val="00A436C4"/>
    <w:rsid w:val="00A44FAF"/>
    <w:rsid w:val="00A46302"/>
    <w:rsid w:val="00A51FC1"/>
    <w:rsid w:val="00A5764D"/>
    <w:rsid w:val="00A60712"/>
    <w:rsid w:val="00A60DAF"/>
    <w:rsid w:val="00A61A4D"/>
    <w:rsid w:val="00A633D8"/>
    <w:rsid w:val="00A663B5"/>
    <w:rsid w:val="00A67373"/>
    <w:rsid w:val="00A7195D"/>
    <w:rsid w:val="00A72D95"/>
    <w:rsid w:val="00A743C3"/>
    <w:rsid w:val="00A75A18"/>
    <w:rsid w:val="00A85A3D"/>
    <w:rsid w:val="00A928B5"/>
    <w:rsid w:val="00A931D2"/>
    <w:rsid w:val="00A96C5B"/>
    <w:rsid w:val="00A976AC"/>
    <w:rsid w:val="00AA0BF4"/>
    <w:rsid w:val="00AA1F04"/>
    <w:rsid w:val="00AA4008"/>
    <w:rsid w:val="00AB31AC"/>
    <w:rsid w:val="00AB361E"/>
    <w:rsid w:val="00AB6DFD"/>
    <w:rsid w:val="00AB73FA"/>
    <w:rsid w:val="00AD0FC1"/>
    <w:rsid w:val="00AD35EF"/>
    <w:rsid w:val="00AD4E0D"/>
    <w:rsid w:val="00AE61AC"/>
    <w:rsid w:val="00AF0447"/>
    <w:rsid w:val="00AF172B"/>
    <w:rsid w:val="00AF4C5A"/>
    <w:rsid w:val="00AF571C"/>
    <w:rsid w:val="00B04E66"/>
    <w:rsid w:val="00B07C00"/>
    <w:rsid w:val="00B151EE"/>
    <w:rsid w:val="00B15A6F"/>
    <w:rsid w:val="00B16C59"/>
    <w:rsid w:val="00B2365C"/>
    <w:rsid w:val="00B2533A"/>
    <w:rsid w:val="00B32F16"/>
    <w:rsid w:val="00B40CF8"/>
    <w:rsid w:val="00B426EC"/>
    <w:rsid w:val="00B5005C"/>
    <w:rsid w:val="00B51567"/>
    <w:rsid w:val="00B5613A"/>
    <w:rsid w:val="00B616E5"/>
    <w:rsid w:val="00B63647"/>
    <w:rsid w:val="00B67600"/>
    <w:rsid w:val="00B7057F"/>
    <w:rsid w:val="00B73ED0"/>
    <w:rsid w:val="00B7790D"/>
    <w:rsid w:val="00B83CDA"/>
    <w:rsid w:val="00B843E5"/>
    <w:rsid w:val="00B93358"/>
    <w:rsid w:val="00BB2EC3"/>
    <w:rsid w:val="00BB4329"/>
    <w:rsid w:val="00BB6691"/>
    <w:rsid w:val="00BC24A1"/>
    <w:rsid w:val="00BC6C09"/>
    <w:rsid w:val="00BC6FE3"/>
    <w:rsid w:val="00BC7F69"/>
    <w:rsid w:val="00BD5D1A"/>
    <w:rsid w:val="00BD6739"/>
    <w:rsid w:val="00BE101A"/>
    <w:rsid w:val="00BE797E"/>
    <w:rsid w:val="00BF1068"/>
    <w:rsid w:val="00BF2637"/>
    <w:rsid w:val="00BF3AB8"/>
    <w:rsid w:val="00C044F4"/>
    <w:rsid w:val="00C06A21"/>
    <w:rsid w:val="00C11F7E"/>
    <w:rsid w:val="00C23E0D"/>
    <w:rsid w:val="00C30220"/>
    <w:rsid w:val="00C31647"/>
    <w:rsid w:val="00C34A87"/>
    <w:rsid w:val="00C40483"/>
    <w:rsid w:val="00C405D0"/>
    <w:rsid w:val="00C412E0"/>
    <w:rsid w:val="00C44D52"/>
    <w:rsid w:val="00C456D0"/>
    <w:rsid w:val="00C54C71"/>
    <w:rsid w:val="00C55C0B"/>
    <w:rsid w:val="00C629E2"/>
    <w:rsid w:val="00C636C4"/>
    <w:rsid w:val="00C65A17"/>
    <w:rsid w:val="00C72D00"/>
    <w:rsid w:val="00C76977"/>
    <w:rsid w:val="00C77ECE"/>
    <w:rsid w:val="00C815D3"/>
    <w:rsid w:val="00C818A0"/>
    <w:rsid w:val="00C8258A"/>
    <w:rsid w:val="00C92A0E"/>
    <w:rsid w:val="00C96518"/>
    <w:rsid w:val="00CA1B26"/>
    <w:rsid w:val="00CA4789"/>
    <w:rsid w:val="00CA4E2C"/>
    <w:rsid w:val="00CA78BC"/>
    <w:rsid w:val="00CC0F66"/>
    <w:rsid w:val="00CC31A3"/>
    <w:rsid w:val="00CC67A7"/>
    <w:rsid w:val="00CC6C41"/>
    <w:rsid w:val="00CD076A"/>
    <w:rsid w:val="00CD09AF"/>
    <w:rsid w:val="00CD4078"/>
    <w:rsid w:val="00CD4DC6"/>
    <w:rsid w:val="00CD6065"/>
    <w:rsid w:val="00CD72E3"/>
    <w:rsid w:val="00CE06CC"/>
    <w:rsid w:val="00CE5BBC"/>
    <w:rsid w:val="00CF00CB"/>
    <w:rsid w:val="00D03022"/>
    <w:rsid w:val="00D03903"/>
    <w:rsid w:val="00D14019"/>
    <w:rsid w:val="00D16EF6"/>
    <w:rsid w:val="00D20270"/>
    <w:rsid w:val="00D31CF0"/>
    <w:rsid w:val="00D35DD8"/>
    <w:rsid w:val="00D37A40"/>
    <w:rsid w:val="00D424EC"/>
    <w:rsid w:val="00D5101D"/>
    <w:rsid w:val="00D5306B"/>
    <w:rsid w:val="00D54430"/>
    <w:rsid w:val="00D6028C"/>
    <w:rsid w:val="00D60936"/>
    <w:rsid w:val="00D623A7"/>
    <w:rsid w:val="00D644E1"/>
    <w:rsid w:val="00D64591"/>
    <w:rsid w:val="00D73D77"/>
    <w:rsid w:val="00D7674F"/>
    <w:rsid w:val="00D770FA"/>
    <w:rsid w:val="00D83BA9"/>
    <w:rsid w:val="00D86DDF"/>
    <w:rsid w:val="00D90BED"/>
    <w:rsid w:val="00D935E0"/>
    <w:rsid w:val="00D94624"/>
    <w:rsid w:val="00D95417"/>
    <w:rsid w:val="00D9626E"/>
    <w:rsid w:val="00D9731A"/>
    <w:rsid w:val="00D977FC"/>
    <w:rsid w:val="00DA07B3"/>
    <w:rsid w:val="00DA1032"/>
    <w:rsid w:val="00DA109D"/>
    <w:rsid w:val="00DA2415"/>
    <w:rsid w:val="00DA34F1"/>
    <w:rsid w:val="00DA3590"/>
    <w:rsid w:val="00DA3B14"/>
    <w:rsid w:val="00DB4982"/>
    <w:rsid w:val="00DB778E"/>
    <w:rsid w:val="00DB798E"/>
    <w:rsid w:val="00DB7D7E"/>
    <w:rsid w:val="00DC57EA"/>
    <w:rsid w:val="00DC5D7B"/>
    <w:rsid w:val="00DD2833"/>
    <w:rsid w:val="00DD42A2"/>
    <w:rsid w:val="00DD509B"/>
    <w:rsid w:val="00DD5FAC"/>
    <w:rsid w:val="00DD7D9C"/>
    <w:rsid w:val="00DE315B"/>
    <w:rsid w:val="00DE3202"/>
    <w:rsid w:val="00DE4125"/>
    <w:rsid w:val="00DE6A7C"/>
    <w:rsid w:val="00DE7E32"/>
    <w:rsid w:val="00E021F0"/>
    <w:rsid w:val="00E021F8"/>
    <w:rsid w:val="00E0657F"/>
    <w:rsid w:val="00E16D9F"/>
    <w:rsid w:val="00E30364"/>
    <w:rsid w:val="00E3157D"/>
    <w:rsid w:val="00E33F7B"/>
    <w:rsid w:val="00E52E32"/>
    <w:rsid w:val="00E53FE0"/>
    <w:rsid w:val="00E54EC7"/>
    <w:rsid w:val="00E55B3C"/>
    <w:rsid w:val="00E72ED4"/>
    <w:rsid w:val="00E7491E"/>
    <w:rsid w:val="00E77BCE"/>
    <w:rsid w:val="00E81326"/>
    <w:rsid w:val="00E836D7"/>
    <w:rsid w:val="00E844B2"/>
    <w:rsid w:val="00E908E7"/>
    <w:rsid w:val="00E934EF"/>
    <w:rsid w:val="00E96CCC"/>
    <w:rsid w:val="00EA3F14"/>
    <w:rsid w:val="00EA5AB7"/>
    <w:rsid w:val="00EA6287"/>
    <w:rsid w:val="00EA7C78"/>
    <w:rsid w:val="00EB3E11"/>
    <w:rsid w:val="00EC3964"/>
    <w:rsid w:val="00EC5EBF"/>
    <w:rsid w:val="00ED1A26"/>
    <w:rsid w:val="00EE13A8"/>
    <w:rsid w:val="00EE22F7"/>
    <w:rsid w:val="00EE730B"/>
    <w:rsid w:val="00EF1C2F"/>
    <w:rsid w:val="00EF637B"/>
    <w:rsid w:val="00EF7BC4"/>
    <w:rsid w:val="00F01600"/>
    <w:rsid w:val="00F20DD7"/>
    <w:rsid w:val="00F214B9"/>
    <w:rsid w:val="00F2152E"/>
    <w:rsid w:val="00F22156"/>
    <w:rsid w:val="00F258FA"/>
    <w:rsid w:val="00F25A6C"/>
    <w:rsid w:val="00F325E9"/>
    <w:rsid w:val="00F4063B"/>
    <w:rsid w:val="00F46A48"/>
    <w:rsid w:val="00F4716C"/>
    <w:rsid w:val="00F5076B"/>
    <w:rsid w:val="00F52E5B"/>
    <w:rsid w:val="00F56E93"/>
    <w:rsid w:val="00F66272"/>
    <w:rsid w:val="00F66890"/>
    <w:rsid w:val="00F71C67"/>
    <w:rsid w:val="00F756DD"/>
    <w:rsid w:val="00F75A33"/>
    <w:rsid w:val="00F7633D"/>
    <w:rsid w:val="00F77779"/>
    <w:rsid w:val="00F81D2E"/>
    <w:rsid w:val="00F83C23"/>
    <w:rsid w:val="00F87551"/>
    <w:rsid w:val="00F87E57"/>
    <w:rsid w:val="00FA0667"/>
    <w:rsid w:val="00FA0E16"/>
    <w:rsid w:val="00FA3023"/>
    <w:rsid w:val="00FB0B06"/>
    <w:rsid w:val="00FB0D92"/>
    <w:rsid w:val="00FB7413"/>
    <w:rsid w:val="00FC0C31"/>
    <w:rsid w:val="00FC11EF"/>
    <w:rsid w:val="00FC4350"/>
    <w:rsid w:val="00FC4F85"/>
    <w:rsid w:val="00FD00A6"/>
    <w:rsid w:val="00FD37B0"/>
    <w:rsid w:val="00FE37D8"/>
    <w:rsid w:val="00FE44BD"/>
    <w:rsid w:val="00FE50B1"/>
    <w:rsid w:val="00FE6CDA"/>
    <w:rsid w:val="00FE78F5"/>
    <w:rsid w:val="00FF667D"/>
    <w:rsid w:val="00FF73F8"/>
    <w:rsid w:val="00FF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B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BF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C3BF8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0871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5C3BF8"/>
    <w:pPr>
      <w:keepNext/>
      <w:jc w:val="center"/>
      <w:outlineLvl w:val="3"/>
    </w:pPr>
    <w:rPr>
      <w:b/>
      <w:szCs w:val="20"/>
    </w:rPr>
  </w:style>
  <w:style w:type="paragraph" w:styleId="7">
    <w:name w:val="heading 7"/>
    <w:basedOn w:val="a"/>
    <w:next w:val="a"/>
    <w:link w:val="70"/>
    <w:unhideWhenUsed/>
    <w:qFormat/>
    <w:rsid w:val="00E54EC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5C3BF8"/>
    <w:pPr>
      <w:keepNext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C3BF8"/>
    <w:pPr>
      <w:ind w:left="-142" w:right="-143"/>
    </w:pPr>
  </w:style>
  <w:style w:type="paragraph" w:styleId="a4">
    <w:name w:val="Document Map"/>
    <w:basedOn w:val="a"/>
    <w:semiHidden/>
    <w:rsid w:val="005C3BF8"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aliases w:val=" Знак"/>
    <w:basedOn w:val="a"/>
    <w:link w:val="a6"/>
    <w:rsid w:val="005C3BF8"/>
    <w:pPr>
      <w:ind w:firstLine="540"/>
      <w:jc w:val="both"/>
    </w:pPr>
  </w:style>
  <w:style w:type="paragraph" w:styleId="a7">
    <w:name w:val="Body Text"/>
    <w:basedOn w:val="a"/>
    <w:link w:val="a8"/>
    <w:rsid w:val="005C3BF8"/>
    <w:pPr>
      <w:jc w:val="both"/>
    </w:pPr>
  </w:style>
  <w:style w:type="paragraph" w:styleId="a9">
    <w:name w:val="footer"/>
    <w:basedOn w:val="a"/>
    <w:rsid w:val="005C3BF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C3BF8"/>
  </w:style>
  <w:style w:type="paragraph" w:styleId="ab">
    <w:name w:val="Balloon Text"/>
    <w:basedOn w:val="a"/>
    <w:semiHidden/>
    <w:rsid w:val="005C3BF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C3BF8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5C3BF8"/>
    <w:pPr>
      <w:widowControl w:val="0"/>
      <w:ind w:firstLine="720"/>
    </w:pPr>
    <w:rPr>
      <w:rFonts w:ascii="Arial" w:hAnsi="Arial"/>
      <w:snapToGrid w:val="0"/>
    </w:rPr>
  </w:style>
  <w:style w:type="paragraph" w:styleId="31">
    <w:name w:val="Body Text 3"/>
    <w:basedOn w:val="a"/>
    <w:rsid w:val="005C3BF8"/>
    <w:pPr>
      <w:spacing w:after="120"/>
    </w:pPr>
    <w:rPr>
      <w:sz w:val="16"/>
      <w:szCs w:val="16"/>
    </w:rPr>
  </w:style>
  <w:style w:type="paragraph" w:customStyle="1" w:styleId="ConsTitle">
    <w:name w:val="ConsTitle"/>
    <w:rsid w:val="005C3BF8"/>
    <w:pPr>
      <w:widowControl w:val="0"/>
    </w:pPr>
    <w:rPr>
      <w:rFonts w:ascii="Arial" w:hAnsi="Arial"/>
      <w:b/>
      <w:snapToGrid w:val="0"/>
      <w:sz w:val="16"/>
    </w:rPr>
  </w:style>
  <w:style w:type="paragraph" w:styleId="20">
    <w:name w:val="Body Text 2"/>
    <w:basedOn w:val="a"/>
    <w:rsid w:val="005C3BF8"/>
    <w:pPr>
      <w:jc w:val="both"/>
    </w:pPr>
    <w:rPr>
      <w:szCs w:val="20"/>
    </w:rPr>
  </w:style>
  <w:style w:type="paragraph" w:styleId="ac">
    <w:name w:val="header"/>
    <w:basedOn w:val="a"/>
    <w:rsid w:val="005C3BF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1">
    <w:name w:val="Обычный1"/>
    <w:rsid w:val="005C3BF8"/>
    <w:pPr>
      <w:widowControl w:val="0"/>
      <w:snapToGrid w:val="0"/>
      <w:spacing w:line="480" w:lineRule="auto"/>
      <w:ind w:firstLine="700"/>
      <w:jc w:val="both"/>
    </w:pPr>
    <w:rPr>
      <w:sz w:val="24"/>
    </w:rPr>
  </w:style>
  <w:style w:type="paragraph" w:styleId="21">
    <w:name w:val="Body Text Indent 2"/>
    <w:basedOn w:val="a"/>
    <w:rsid w:val="005C3BF8"/>
    <w:pPr>
      <w:spacing w:after="120" w:line="480" w:lineRule="auto"/>
      <w:ind w:left="283"/>
    </w:pPr>
  </w:style>
  <w:style w:type="paragraph" w:styleId="ad">
    <w:name w:val="footnote text"/>
    <w:basedOn w:val="a"/>
    <w:semiHidden/>
    <w:rsid w:val="005C3BF8"/>
    <w:rPr>
      <w:kern w:val="28"/>
      <w:sz w:val="20"/>
      <w:szCs w:val="20"/>
    </w:rPr>
  </w:style>
  <w:style w:type="character" w:styleId="ae">
    <w:name w:val="footnote reference"/>
    <w:semiHidden/>
    <w:rsid w:val="005C3BF8"/>
    <w:rPr>
      <w:vertAlign w:val="superscript"/>
    </w:rPr>
  </w:style>
  <w:style w:type="paragraph" w:customStyle="1" w:styleId="ConsPlusNormal">
    <w:name w:val="ConsPlusNormal"/>
    <w:rsid w:val="005C3B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Indent 3"/>
    <w:basedOn w:val="a"/>
    <w:rsid w:val="005C3BF8"/>
    <w:pPr>
      <w:spacing w:after="120"/>
      <w:ind w:left="283"/>
    </w:pPr>
    <w:rPr>
      <w:sz w:val="16"/>
      <w:szCs w:val="16"/>
    </w:rPr>
  </w:style>
  <w:style w:type="paragraph" w:styleId="22">
    <w:name w:val="List 2"/>
    <w:basedOn w:val="a"/>
    <w:rsid w:val="005C3BF8"/>
    <w:pPr>
      <w:ind w:left="566" w:hanging="283"/>
    </w:pPr>
  </w:style>
  <w:style w:type="paragraph" w:styleId="33">
    <w:name w:val="List 3"/>
    <w:basedOn w:val="a"/>
    <w:rsid w:val="005C3BF8"/>
    <w:pPr>
      <w:ind w:left="849" w:hanging="283"/>
    </w:pPr>
  </w:style>
  <w:style w:type="paragraph" w:styleId="af">
    <w:name w:val="Body Text First Indent"/>
    <w:basedOn w:val="a7"/>
    <w:rsid w:val="005C3BF8"/>
    <w:pPr>
      <w:spacing w:after="120"/>
      <w:ind w:firstLine="210"/>
      <w:jc w:val="left"/>
    </w:pPr>
  </w:style>
  <w:style w:type="paragraph" w:styleId="23">
    <w:name w:val="Body Text First Indent 2"/>
    <w:basedOn w:val="a5"/>
    <w:rsid w:val="005C3BF8"/>
    <w:pPr>
      <w:spacing w:after="120"/>
      <w:ind w:left="283" w:firstLine="210"/>
      <w:jc w:val="left"/>
    </w:pPr>
  </w:style>
  <w:style w:type="character" w:styleId="af0">
    <w:name w:val="Hyperlink"/>
    <w:rsid w:val="005C3BF8"/>
    <w:rPr>
      <w:color w:val="0000FF"/>
      <w:u w:val="single"/>
    </w:rPr>
  </w:style>
  <w:style w:type="paragraph" w:customStyle="1" w:styleId="ConsPlusTitle">
    <w:name w:val="ConsPlusTitle"/>
    <w:uiPriority w:val="99"/>
    <w:rsid w:val="005C3BF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E54EC7"/>
    <w:rPr>
      <w:rFonts w:ascii="Calibri" w:eastAsia="Times New Roman" w:hAnsi="Calibri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E54EC7"/>
    <w:rPr>
      <w:sz w:val="24"/>
      <w:szCs w:val="24"/>
    </w:rPr>
  </w:style>
  <w:style w:type="table" w:styleId="af1">
    <w:name w:val="Table Grid"/>
    <w:basedOn w:val="a1"/>
    <w:rsid w:val="00CC6C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FB0D92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0871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eadertext">
    <w:name w:val="headertext"/>
    <w:basedOn w:val="a"/>
    <w:rsid w:val="0008714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871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7143"/>
  </w:style>
  <w:style w:type="paragraph" w:styleId="af3">
    <w:name w:val="Normal (Web)"/>
    <w:basedOn w:val="a"/>
    <w:uiPriority w:val="99"/>
    <w:rsid w:val="00087143"/>
    <w:rPr>
      <w:rFonts w:ascii="Arial" w:hAnsi="Arial" w:cs="Arial"/>
      <w:color w:val="0000A0"/>
      <w:sz w:val="22"/>
      <w:szCs w:val="22"/>
    </w:rPr>
  </w:style>
  <w:style w:type="paragraph" w:customStyle="1" w:styleId="12">
    <w:name w:val="Без интервала1"/>
    <w:rsid w:val="00087143"/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052DB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4">
    <w:name w:val="Title"/>
    <w:basedOn w:val="a"/>
    <w:link w:val="af5"/>
    <w:qFormat/>
    <w:rsid w:val="00072B43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072B43"/>
    <w:rPr>
      <w:b/>
      <w:bCs/>
      <w:sz w:val="24"/>
      <w:szCs w:val="24"/>
    </w:rPr>
  </w:style>
  <w:style w:type="paragraph" w:styleId="HTML">
    <w:name w:val="HTML Preformatted"/>
    <w:basedOn w:val="a"/>
    <w:link w:val="HTML0"/>
    <w:unhideWhenUsed/>
    <w:rsid w:val="00072B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72B43"/>
    <w:rPr>
      <w:rFonts w:ascii="Courier New" w:hAnsi="Courier New" w:cs="Courier New"/>
    </w:rPr>
  </w:style>
  <w:style w:type="paragraph" w:customStyle="1" w:styleId="310">
    <w:name w:val="Основной текст 31"/>
    <w:basedOn w:val="a"/>
    <w:rsid w:val="00072B43"/>
    <w:pPr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rsid w:val="00072B43"/>
    <w:pPr>
      <w:widowControl w:val="0"/>
      <w:autoSpaceDE w:val="0"/>
      <w:spacing w:line="222" w:lineRule="exact"/>
      <w:ind w:firstLine="547"/>
      <w:jc w:val="both"/>
    </w:pPr>
    <w:rPr>
      <w:rFonts w:ascii="Consolas" w:hAnsi="Consolas"/>
      <w:lang w:eastAsia="ar-SA"/>
    </w:rPr>
  </w:style>
  <w:style w:type="paragraph" w:customStyle="1" w:styleId="Style7">
    <w:name w:val="Style7"/>
    <w:basedOn w:val="a"/>
    <w:rsid w:val="00072B43"/>
    <w:pPr>
      <w:widowControl w:val="0"/>
      <w:autoSpaceDE w:val="0"/>
      <w:spacing w:line="226" w:lineRule="exact"/>
      <w:jc w:val="center"/>
    </w:pPr>
    <w:rPr>
      <w:rFonts w:ascii="Consolas" w:hAnsi="Consolas"/>
      <w:lang w:eastAsia="ar-SA"/>
    </w:rPr>
  </w:style>
  <w:style w:type="character" w:customStyle="1" w:styleId="FontStyle13">
    <w:name w:val="Font Style13"/>
    <w:basedOn w:val="a0"/>
    <w:rsid w:val="00072B43"/>
    <w:rPr>
      <w:rFonts w:ascii="Arial" w:hAnsi="Arial" w:cs="Arial" w:hint="default"/>
      <w:sz w:val="20"/>
      <w:szCs w:val="20"/>
    </w:rPr>
  </w:style>
  <w:style w:type="character" w:customStyle="1" w:styleId="FontStyle15">
    <w:name w:val="Font Style15"/>
    <w:basedOn w:val="a0"/>
    <w:rsid w:val="00072B43"/>
    <w:rPr>
      <w:rFonts w:ascii="Arial" w:hAnsi="Arial" w:cs="Arial" w:hint="default"/>
      <w:sz w:val="18"/>
      <w:szCs w:val="18"/>
    </w:rPr>
  </w:style>
  <w:style w:type="character" w:customStyle="1" w:styleId="af6">
    <w:name w:val="Гипертекстовая ссылка"/>
    <w:basedOn w:val="a0"/>
    <w:rsid w:val="00F4716C"/>
    <w:rPr>
      <w:b/>
      <w:bCs/>
      <w:color w:val="106BBE"/>
    </w:rPr>
  </w:style>
  <w:style w:type="character" w:customStyle="1" w:styleId="10">
    <w:name w:val="Заголовок 1 Знак"/>
    <w:link w:val="1"/>
    <w:rsid w:val="00F4716C"/>
    <w:rPr>
      <w:b/>
      <w:bCs/>
      <w:sz w:val="28"/>
      <w:szCs w:val="24"/>
    </w:rPr>
  </w:style>
  <w:style w:type="character" w:customStyle="1" w:styleId="a6">
    <w:name w:val="Основной текст с отступом Знак"/>
    <w:aliases w:val=" Знак Знак"/>
    <w:link w:val="a5"/>
    <w:rsid w:val="00F4716C"/>
    <w:rPr>
      <w:sz w:val="24"/>
      <w:szCs w:val="24"/>
    </w:rPr>
  </w:style>
  <w:style w:type="character" w:customStyle="1" w:styleId="af7">
    <w:name w:val="Цветовое выделение"/>
    <w:rsid w:val="00F4716C"/>
    <w:rPr>
      <w:b/>
      <w:bCs/>
      <w:color w:val="26282F"/>
    </w:rPr>
  </w:style>
  <w:style w:type="paragraph" w:customStyle="1" w:styleId="af8">
    <w:name w:val="Прижатый влево"/>
    <w:basedOn w:val="a"/>
    <w:next w:val="a"/>
    <w:rsid w:val="00F4716C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9">
    <w:name w:val="Нормальный (таблица)"/>
    <w:basedOn w:val="a"/>
    <w:next w:val="a"/>
    <w:rsid w:val="00F4716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a">
    <w:name w:val="Таблицы (моноширинный)"/>
    <w:basedOn w:val="a"/>
    <w:next w:val="a"/>
    <w:rsid w:val="00F4716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1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07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455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E4AEB-0E6A-43F1-BCE3-3073203B1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3774</Words>
  <Characters>21513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Показатели эффективности</vt:lpstr>
    </vt:vector>
  </TitlesOfParts>
  <Company>MultiDVD Team</Company>
  <LinksUpToDate>false</LinksUpToDate>
  <CharactersWithSpaces>25237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Показатели эффективности</dc:title>
  <dc:creator>Парамонова В.Н.</dc:creator>
  <cp:lastModifiedBy>user</cp:lastModifiedBy>
  <cp:revision>2</cp:revision>
  <cp:lastPrinted>2019-06-13T12:09:00Z</cp:lastPrinted>
  <dcterms:created xsi:type="dcterms:W3CDTF">2019-07-02T13:47:00Z</dcterms:created>
  <dcterms:modified xsi:type="dcterms:W3CDTF">2019-07-02T13:47:00Z</dcterms:modified>
  <dc:description>exif_MSED_e8ccc58bc376265b13e7ec3107c676b9cd3d92171829f056248a2987a01ce339</dc:description>
</cp:coreProperties>
</file>